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3E3D" w14:textId="6A071BBD" w:rsidR="007C699D" w:rsidRDefault="007C699D" w:rsidP="00F1489C">
      <w:pPr>
        <w:widowControl w:val="0"/>
        <w:suppressAutoHyphens/>
        <w:autoSpaceDE w:val="0"/>
        <w:spacing w:line="200" w:lineRule="exact"/>
        <w:ind w:right="-20"/>
        <w:rPr>
          <w:rFonts w:ascii="Arial" w:hAnsi="Arial" w:cs="Arial"/>
          <w:b/>
          <w:u w:val="single"/>
          <w:lang w:eastAsia="ar-SA"/>
        </w:rPr>
      </w:pPr>
      <w:r w:rsidRPr="005577F3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611961A" wp14:editId="03CCDF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6620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414DAD" w14:textId="49EFBB6D" w:rsidR="009105E5" w:rsidRPr="00C363E6" w:rsidRDefault="009105E5" w:rsidP="007C699D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7C699D">
        <w:rPr>
          <w:rFonts w:ascii="Arial" w:hAnsi="Arial" w:cs="Arial"/>
          <w:u w:val="single"/>
          <w:lang w:eastAsia="ar-SA"/>
        </w:rPr>
        <w:t xml:space="preserve"> </w:t>
      </w:r>
    </w:p>
    <w:p w14:paraId="124DA65D" w14:textId="6F8B9D22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6022F77" w14:textId="77777777" w:rsidR="007C699D" w:rsidRPr="007C699D" w:rsidRDefault="007C699D" w:rsidP="00CF0A5F">
      <w:pPr>
        <w:spacing w:line="259" w:lineRule="auto"/>
        <w:ind w:left="4248" w:firstLine="708"/>
        <w:jc w:val="right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7C699D">
        <w:rPr>
          <w:rFonts w:eastAsiaTheme="minorHAnsi" w:cstheme="minorBidi"/>
          <w:sz w:val="22"/>
          <w:szCs w:val="22"/>
          <w:lang w:eastAsia="en-US"/>
        </w:rPr>
        <w:t>Al Dirigente Scolastico</w:t>
      </w:r>
    </w:p>
    <w:p w14:paraId="1CE398F0" w14:textId="77777777" w:rsidR="007C699D" w:rsidRPr="007C699D" w:rsidRDefault="007C699D" w:rsidP="00CF0A5F">
      <w:pPr>
        <w:spacing w:line="259" w:lineRule="auto"/>
        <w:ind w:right="-285" w:firstLine="708"/>
        <w:jc w:val="right"/>
        <w:rPr>
          <w:sz w:val="22"/>
          <w:szCs w:val="22"/>
        </w:rPr>
      </w:pPr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>dell’ I.I.S.S.</w:t>
      </w:r>
      <w:proofErr w:type="gramEnd"/>
      <w:r w:rsidRPr="007C699D">
        <w:rPr>
          <w:sz w:val="22"/>
          <w:szCs w:val="22"/>
        </w:rPr>
        <w:t xml:space="preserve"> “S. Caterina da Siena - Amendola”</w:t>
      </w:r>
    </w:p>
    <w:p w14:paraId="52C19580" w14:textId="605269C1" w:rsidR="002B1697" w:rsidRDefault="002B1697" w:rsidP="00811B48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p w14:paraId="59A746F9" w14:textId="18E55E21" w:rsidR="001F5237" w:rsidRPr="005A4BCC" w:rsidRDefault="007C699D" w:rsidP="00811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31" w:line="250" w:lineRule="auto"/>
        <w:ind w:left="142" w:right="127"/>
        <w:jc w:val="center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 w:rsidRPr="00BA7C0A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Oggetto: Istanza di partecipazione alla selezione per </w:t>
      </w:r>
      <w:r w:rsidR="00811B48">
        <w:rPr>
          <w:rFonts w:ascii="Cambria" w:hAnsi="Cambria" w:cstheme="minorBidi"/>
          <w:b/>
          <w:kern w:val="3"/>
          <w:sz w:val="22"/>
          <w:szCs w:val="22"/>
          <w:lang w:eastAsia="en-US"/>
        </w:rPr>
        <w:t>COLLAUDATORE</w:t>
      </w:r>
      <w:r w:rsidRPr="00BA7C0A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   interno  </w:t>
      </w:r>
      <w:r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 </w:t>
      </w:r>
      <w:r w:rsidRPr="00784C6E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da impiegare nel </w:t>
      </w:r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 xml:space="preserve">progetto dal </w:t>
      </w:r>
      <w:proofErr w:type="gramStart"/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>titolo  “</w:t>
      </w:r>
      <w:proofErr w:type="gramEnd"/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>Laboratori green, sostenibili e innovativi per le scuole del secondo ciclo”. Codice Progetto: 10.8.</w:t>
      </w:r>
      <w:proofErr w:type="gramStart"/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>1.B</w:t>
      </w:r>
      <w:proofErr w:type="gramEnd"/>
      <w:r w:rsidR="005A4BCC" w:rsidRPr="005A4BCC">
        <w:rPr>
          <w:rFonts w:ascii="Cambria" w:hAnsi="Cambria" w:cstheme="minorBidi"/>
          <w:b/>
          <w:kern w:val="3"/>
          <w:sz w:val="22"/>
          <w:szCs w:val="22"/>
          <w:lang w:eastAsia="en-US"/>
        </w:rPr>
        <w:t>3-FESRPON-CA-2023-70-  CUP F54D23001350006</w:t>
      </w:r>
    </w:p>
    <w:p w14:paraId="11AF908F" w14:textId="1BE384AC" w:rsid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</w:p>
    <w:p w14:paraId="402C8336" w14:textId="0066C7C1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Il/La sottoscritto/a _________________________________________________________ nato/a_________________________________</w:t>
      </w:r>
    </w:p>
    <w:p w14:paraId="06B2884F" w14:textId="77777777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in  via</w:t>
      </w:r>
      <w:proofErr w:type="gram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/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piazza____________________________________n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._______</w:t>
      </w:r>
    </w:p>
    <w:p w14:paraId="2D4B0FCF" w14:textId="272DA0ED" w:rsidR="00CF0A5F" w:rsidRDefault="00CF0A5F" w:rsidP="00CF0A5F">
      <w:pPr>
        <w:autoSpaceDE w:val="0"/>
        <w:spacing w:line="480" w:lineRule="auto"/>
        <w:jc w:val="both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C.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F.       </w:t>
      </w:r>
      <w:r w:rsidRPr="00CF0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   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tel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/cell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>________________________________________________</w:t>
      </w:r>
    </w:p>
    <w:p w14:paraId="134D669F" w14:textId="425E1FC9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  <w:proofErr w:type="gramStart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e-mail</w:t>
      </w:r>
      <w:proofErr w:type="gramEnd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__________________________________________________-</w:t>
      </w:r>
      <w:r w:rsidR="006E6349"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</w:t>
      </w:r>
      <w:r w:rsidR="0013145F">
        <w:rPr>
          <w:rFonts w:ascii="Arial" w:hAnsi="Arial" w:cs="Arial"/>
        </w:rPr>
        <w:t>__</w:t>
      </w:r>
      <w:r w:rsidR="00C15050">
        <w:rPr>
          <w:rFonts w:ascii="Arial" w:hAnsi="Arial" w:cs="Arial"/>
        </w:rPr>
        <w:t xml:space="preserve"> </w:t>
      </w:r>
    </w:p>
    <w:p w14:paraId="447FCE69" w14:textId="77777777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</w:p>
    <w:p w14:paraId="3773CC42" w14:textId="56E5AF38" w:rsidR="009105E5" w:rsidRPr="00CF0A5F" w:rsidRDefault="00C15050" w:rsidP="00CF0A5F">
      <w:pPr>
        <w:spacing w:after="7" w:line="259" w:lineRule="auto"/>
        <w:ind w:right="-1"/>
        <w:jc w:val="both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>
        <w:rPr>
          <w:rFonts w:ascii="Arial" w:hAnsi="Arial" w:cs="Arial"/>
        </w:rPr>
        <w:t>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70D7CC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766FC4">
        <w:rPr>
          <w:rFonts w:ascii="Arial" w:hAnsi="Arial" w:cs="Arial"/>
          <w:b/>
          <w:sz w:val="18"/>
          <w:szCs w:val="18"/>
        </w:rPr>
        <w:t xml:space="preserve"> INTERNO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811B48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7C699D" w:rsidRPr="00BC07D8" w14:paraId="5C192430" w14:textId="77777777" w:rsidTr="00BA7C0A">
        <w:trPr>
          <w:trHeight w:val="1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F7E73" w14:textId="77777777" w:rsidR="007C699D" w:rsidRPr="00BC07D8" w:rsidRDefault="007C699D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FFF" w14:textId="19FDA3D1" w:rsidR="007C699D" w:rsidRPr="00BC07D8" w:rsidRDefault="00BA7C0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Codice </w:t>
            </w:r>
            <w:r w:rsidR="007C699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</w:tr>
      <w:tr w:rsidR="007C699D" w:rsidRPr="00BC07D8" w14:paraId="6209AE73" w14:textId="77777777" w:rsidTr="00CF0A5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E0C017D" w:rsidR="007C699D" w:rsidRPr="001F5237" w:rsidRDefault="001F5237" w:rsidP="00766FC4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F35D89">
              <w:rPr>
                <w:rFonts w:ascii="Times" w:eastAsia="Calibri" w:hAnsi="Times" w:cs="Times"/>
                <w:i/>
                <w:iCs/>
                <w:color w:val="000000"/>
                <w:sz w:val="24"/>
                <w:szCs w:val="24"/>
              </w:rPr>
              <w:t>“Laboratori</w:t>
            </w:r>
            <w:r w:rsidRPr="00001E76">
              <w:rPr>
                <w:rFonts w:ascii="Calibri" w:eastAsia="Garamond" w:hAnsi="Calibri" w:cs="Calibri"/>
                <w:i/>
                <w:color w:val="000000"/>
              </w:rPr>
              <w:t xml:space="preserve"> </w:t>
            </w:r>
            <w:r w:rsidRPr="00766FC4">
              <w:rPr>
                <w:rFonts w:ascii="Times" w:eastAsia="Calibri" w:hAnsi="Times" w:cs="Times"/>
                <w:i/>
                <w:iCs/>
                <w:color w:val="000000"/>
                <w:sz w:val="24"/>
                <w:szCs w:val="24"/>
              </w:rPr>
              <w:t>green, sostenibili e innovativi per le scuole del secondo ciclo”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6C536BEF" w:rsidR="007C699D" w:rsidRPr="00BA088F" w:rsidRDefault="005A4BCC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5A4BCC">
              <w:rPr>
                <w:rFonts w:ascii="Cambria" w:hAnsi="Cambria" w:cstheme="minorBidi"/>
                <w:b/>
                <w:kern w:val="3"/>
                <w:sz w:val="22"/>
                <w:szCs w:val="22"/>
                <w:lang w:eastAsia="en-US"/>
              </w:rPr>
              <w:t>10.8.1.B3-FESRPON-CA-2023-70</w:t>
            </w:r>
          </w:p>
        </w:tc>
      </w:tr>
    </w:tbl>
    <w:p w14:paraId="5BE9DB10" w14:textId="77777777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05A98060" w14:textId="2E507C01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  <w:r w:rsidRPr="00CF0A5F"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  <w:t>INOLTRE DICHIARA</w:t>
      </w:r>
    </w:p>
    <w:p w14:paraId="60B1ECCE" w14:textId="77777777" w:rsidR="006341FD" w:rsidRPr="00CF0A5F" w:rsidRDefault="006341FD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52AE9C58" w14:textId="77777777" w:rsidR="00CF0A5F" w:rsidRPr="00B64158" w:rsidRDefault="00CF0A5F" w:rsidP="00CF0A5F">
      <w:p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valendosi delle disposizioni di cui all'art. 46 del DPR 28/12/2000 n. 445, consapevole delle sanzioni stabilite per le </w:t>
      </w:r>
      <w:proofErr w:type="gramStart"/>
      <w:r w:rsidRPr="00B64158">
        <w:rPr>
          <w:rFonts w:ascii="Arial" w:hAnsi="Arial" w:cs="Arial"/>
        </w:rPr>
        <w:t>false  attestazioni</w:t>
      </w:r>
      <w:proofErr w:type="gramEnd"/>
      <w:r w:rsidRPr="00B64158">
        <w:rPr>
          <w:rFonts w:ascii="Arial" w:hAnsi="Arial" w:cs="Arial"/>
        </w:rPr>
        <w:t xml:space="preserve"> e mendaci  dichiarazioni, previste dal Codice Penale e dalle Leggi speciali in materia sotto la personale responsabilità di:</w:t>
      </w:r>
    </w:p>
    <w:p w14:paraId="0FB0C206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proofErr w:type="gramStart"/>
      <w:r w:rsidRPr="00B64158">
        <w:rPr>
          <w:rFonts w:ascii="Arial" w:hAnsi="Arial" w:cs="Arial"/>
        </w:rPr>
        <w:t>□  essere</w:t>
      </w:r>
      <w:proofErr w:type="gramEnd"/>
      <w:r w:rsidRPr="00B64158">
        <w:rPr>
          <w:rFonts w:ascii="Arial" w:hAnsi="Arial" w:cs="Arial"/>
        </w:rPr>
        <w:t xml:space="preserve"> in possesso della cittadinanza italiana o di uno degli Stati membri dell’Unione europea;</w:t>
      </w:r>
    </w:p>
    <w:p w14:paraId="0B1022CB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proofErr w:type="gramStart"/>
      <w:r w:rsidRPr="00B64158">
        <w:rPr>
          <w:rFonts w:ascii="Arial" w:hAnsi="Arial" w:cs="Arial"/>
        </w:rPr>
        <w:t>□  godere</w:t>
      </w:r>
      <w:proofErr w:type="gramEnd"/>
      <w:r w:rsidRPr="00B64158">
        <w:rPr>
          <w:rFonts w:ascii="Arial" w:hAnsi="Arial" w:cs="Arial"/>
        </w:rPr>
        <w:t xml:space="preserve"> dei diritti civili e politici;</w:t>
      </w:r>
    </w:p>
    <w:p w14:paraId="05138B95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59DE91B1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essere a conoscenza di non essere sottoposto a procedimenti penali</w:t>
      </w:r>
    </w:p>
    <w:p w14:paraId="4A8826D7" w14:textId="77777777" w:rsidR="00CF0A5F" w:rsidRPr="00B64158" w:rsidRDefault="00CF0A5F" w:rsidP="00CF0A5F">
      <w:pPr>
        <w:suppressAutoHyphens/>
        <w:autoSpaceDN w:val="0"/>
        <w:ind w:left="8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>□ essere in possesso dei requisiti previsti dall’art. 1 del presente avviso.</w:t>
      </w:r>
    </w:p>
    <w:p w14:paraId="6446E364" w14:textId="77777777" w:rsidR="00CF0A5F" w:rsidRPr="00B64158" w:rsidRDefault="00CF0A5F" w:rsidP="00CF0A5F">
      <w:pPr>
        <w:tabs>
          <w:tab w:val="left" w:pos="708"/>
        </w:tabs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□ aver preso visione </w:t>
      </w:r>
      <w:proofErr w:type="gramStart"/>
      <w:r w:rsidRPr="00B64158">
        <w:rPr>
          <w:rFonts w:ascii="Arial" w:hAnsi="Arial" w:cs="Arial"/>
        </w:rPr>
        <w:t xml:space="preserve">dell’Avviso  </w:t>
      </w:r>
      <w:proofErr w:type="spellStart"/>
      <w:r w:rsidRPr="00B64158">
        <w:rPr>
          <w:rFonts w:ascii="Arial" w:hAnsi="Arial" w:cs="Arial"/>
        </w:rPr>
        <w:t>prot</w:t>
      </w:r>
      <w:proofErr w:type="spellEnd"/>
      <w:proofErr w:type="gramEnd"/>
      <w:r w:rsidRPr="00B64158">
        <w:rPr>
          <w:rFonts w:ascii="Arial" w:hAnsi="Arial" w:cs="Arial"/>
        </w:rPr>
        <w:t xml:space="preserve"> n. ____________________del _________________e di approvarne senza riserva ogni contenuto.</w:t>
      </w:r>
    </w:p>
    <w:p w14:paraId="0E8E52A4" w14:textId="77777777" w:rsidR="00CF0A5F" w:rsidRPr="00B64158" w:rsidRDefault="00CF0A5F" w:rsidP="00CF0A5F">
      <w:pPr>
        <w:tabs>
          <w:tab w:val="left" w:pos="708"/>
        </w:tabs>
        <w:suppressAutoHyphens/>
        <w:autoSpaceDN w:val="0"/>
        <w:spacing w:line="259" w:lineRule="auto"/>
        <w:ind w:right="849"/>
        <w:textAlignment w:val="baseline"/>
        <w:rPr>
          <w:rFonts w:ascii="Arial" w:hAnsi="Arial" w:cs="Arial"/>
        </w:rPr>
      </w:pPr>
      <w:r w:rsidRPr="00B64158">
        <w:rPr>
          <w:rFonts w:ascii="Arial" w:hAnsi="Arial" w:cs="Arial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14:paraId="050512DB" w14:textId="77777777" w:rsidR="00CF0A5F" w:rsidRPr="00B64158" w:rsidRDefault="00CF0A5F" w:rsidP="00CF0A5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64158">
        <w:rPr>
          <w:rFonts w:ascii="Arial" w:hAnsi="Arial" w:cs="Arial"/>
        </w:rPr>
        <w:t>__________________________</w:t>
      </w:r>
    </w:p>
    <w:p w14:paraId="449054C8" w14:textId="77777777" w:rsidR="009174BA" w:rsidRPr="00DB1062" w:rsidRDefault="009174BA" w:rsidP="009174BA">
      <w:pPr>
        <w:ind w:left="10" w:hanging="10"/>
        <w:rPr>
          <w:rFonts w:ascii="Calibri" w:eastAsia="Calibri" w:hAnsi="Calibri" w:cs="Calibri"/>
        </w:rPr>
      </w:pPr>
      <w:r w:rsidRPr="00DB1062">
        <w:rPr>
          <w:rFonts w:asciiTheme="minorHAnsi" w:hAnsiTheme="minorHAnsi" w:cstheme="minorHAnsi"/>
        </w:rPr>
        <w:t>Allega all’istanza</w:t>
      </w:r>
      <w:r w:rsidRPr="00DB1062">
        <w:t xml:space="preserve"> </w:t>
      </w:r>
      <w:proofErr w:type="spellStart"/>
      <w:r w:rsidRPr="00DB1062">
        <w:rPr>
          <w:rFonts w:ascii="Calibri" w:eastAsia="Calibri" w:hAnsi="Calibri" w:cs="Calibri"/>
        </w:rPr>
        <w:t>All</w:t>
      </w:r>
      <w:proofErr w:type="spellEnd"/>
      <w:r w:rsidRPr="00DB1062">
        <w:rPr>
          <w:rFonts w:ascii="Calibri" w:eastAsia="Calibri" w:hAnsi="Calibri" w:cs="Calibri"/>
        </w:rPr>
        <w:t xml:space="preserve">. B -Tabella </w:t>
      </w:r>
      <w:proofErr w:type="gramStart"/>
      <w:r w:rsidRPr="00DB1062">
        <w:rPr>
          <w:rFonts w:ascii="Calibri" w:eastAsia="Calibri" w:hAnsi="Calibri" w:cs="Calibri"/>
        </w:rPr>
        <w:t>autovalutazione  titoli</w:t>
      </w:r>
      <w:proofErr w:type="gramEnd"/>
      <w:r w:rsidRPr="00DB1062">
        <w:rPr>
          <w:rFonts w:ascii="Calibri" w:eastAsia="Calibri" w:hAnsi="Calibri" w:cs="Calibri"/>
        </w:rPr>
        <w:t xml:space="preserve"> progettista</w:t>
      </w:r>
    </w:p>
    <w:p w14:paraId="70115285" w14:textId="77777777" w:rsidR="009174BA" w:rsidRPr="00DB1062" w:rsidRDefault="009174BA" w:rsidP="009174BA">
      <w:pPr>
        <w:suppressAutoHyphens/>
        <w:autoSpaceDN w:val="0"/>
        <w:ind w:left="8"/>
        <w:textAlignment w:val="baseline"/>
        <w:rPr>
          <w:rFonts w:asciiTheme="minorHAnsi" w:hAnsiTheme="minorHAnsi" w:cstheme="minorHAnsi"/>
        </w:rPr>
      </w:pPr>
      <w:r w:rsidRPr="00DB1062">
        <w:rPr>
          <w:rFonts w:ascii="Calibri" w:eastAsia="Calibri" w:hAnsi="Calibri" w:cs="Calibri"/>
        </w:rPr>
        <w:t xml:space="preserve">                                </w:t>
      </w:r>
      <w:proofErr w:type="spellStart"/>
      <w:r w:rsidRPr="00DB1062">
        <w:rPr>
          <w:rFonts w:ascii="Calibri" w:eastAsia="Calibri" w:hAnsi="Calibri" w:cs="Calibri"/>
        </w:rPr>
        <w:t>All</w:t>
      </w:r>
      <w:proofErr w:type="spellEnd"/>
      <w:r w:rsidRPr="00DB1062">
        <w:rPr>
          <w:rFonts w:ascii="Calibri" w:eastAsia="Calibri" w:hAnsi="Calibri" w:cs="Calibri"/>
        </w:rPr>
        <w:t>. C – Informativa trattamento dati personali</w:t>
      </w:r>
    </w:p>
    <w:p w14:paraId="33181FDF" w14:textId="77777777" w:rsidR="009174BA" w:rsidRDefault="009174BA" w:rsidP="009174BA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lang w:eastAsia="en-US"/>
        </w:rPr>
      </w:pPr>
      <w:r>
        <w:rPr>
          <w:rFonts w:asciiTheme="minorHAnsi" w:hAnsiTheme="minorHAnsi" w:cstheme="minorHAnsi"/>
          <w:kern w:val="3"/>
          <w:lang w:eastAsia="en-US"/>
        </w:rPr>
        <w:t xml:space="preserve">        </w:t>
      </w:r>
      <w:r w:rsidRPr="00DB1062">
        <w:rPr>
          <w:rFonts w:asciiTheme="minorHAnsi" w:hAnsiTheme="minorHAnsi" w:cstheme="minorHAnsi"/>
          <w:kern w:val="3"/>
          <w:lang w:eastAsia="en-US"/>
        </w:rPr>
        <w:t xml:space="preserve">                       Curriculum vitae</w:t>
      </w:r>
      <w:r w:rsidRPr="00DB106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B1062">
        <w:rPr>
          <w:rFonts w:asciiTheme="minorHAnsi" w:hAnsiTheme="minorHAnsi" w:cstheme="minorHAnsi"/>
          <w:kern w:val="3"/>
          <w:lang w:eastAsia="en-US"/>
        </w:rPr>
        <w:t xml:space="preserve">in formato europeo aggiornato corredato da una Copia documento riconoscimento in </w:t>
      </w:r>
    </w:p>
    <w:p w14:paraId="4F7A4D75" w14:textId="3BBCE368" w:rsidR="009174BA" w:rsidRPr="00DB1062" w:rsidRDefault="009174BA" w:rsidP="009174BA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lang w:eastAsia="en-US"/>
        </w:rPr>
      </w:pPr>
      <w:r>
        <w:rPr>
          <w:rFonts w:asciiTheme="minorHAnsi" w:hAnsiTheme="minorHAnsi" w:cstheme="minorHAnsi"/>
          <w:kern w:val="3"/>
          <w:lang w:eastAsia="en-US"/>
        </w:rPr>
        <w:t xml:space="preserve">                               </w:t>
      </w:r>
      <w:r w:rsidRPr="00DB1062">
        <w:rPr>
          <w:rFonts w:asciiTheme="minorHAnsi" w:hAnsiTheme="minorHAnsi" w:cstheme="minorHAnsi"/>
          <w:kern w:val="3"/>
          <w:lang w:eastAsia="en-US"/>
        </w:rPr>
        <w:t xml:space="preserve">corso di validità </w:t>
      </w:r>
    </w:p>
    <w:p w14:paraId="2AAD4CB9" w14:textId="77777777" w:rsidR="00CF0A5F" w:rsidRPr="00B64158" w:rsidRDefault="00CF0A5F" w:rsidP="00CF0A5F">
      <w:pPr>
        <w:autoSpaceDE w:val="0"/>
        <w:autoSpaceDN w:val="0"/>
        <w:adjustRightInd w:val="0"/>
        <w:rPr>
          <w:rFonts w:ascii="Arial" w:hAnsi="Arial" w:cs="Arial"/>
          <w:kern w:val="3"/>
          <w:lang w:eastAsia="en-US"/>
        </w:rPr>
      </w:pPr>
    </w:p>
    <w:p w14:paraId="717ABB6D" w14:textId="6BD14017" w:rsidR="00F1489C" w:rsidRPr="00B64158" w:rsidRDefault="00F1489C" w:rsidP="00F1489C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</w:rPr>
      </w:pPr>
      <w:r w:rsidRPr="00B64158">
        <w:rPr>
          <w:rFonts w:ascii="Arial" w:hAnsi="Arial" w:cs="Arial"/>
          <w:b/>
        </w:rPr>
        <w:t>Dichiarazione di consenso e informativa ex art. 13 DLT 196/2003 e GDPR UE 2016/679</w:t>
      </w:r>
    </w:p>
    <w:p w14:paraId="22161BB6" w14:textId="54992A4F" w:rsidR="00CF0A5F" w:rsidRPr="00B64158" w:rsidRDefault="00F1489C" w:rsidP="00CF0A5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64158">
        <w:rPr>
          <w:rFonts w:ascii="Arial" w:hAnsi="Arial" w:cs="Arial"/>
        </w:rPr>
        <w:t>Il/La sottoscritto/a dichiara, ai sensi e per gli effetti del Codice della Privacy, emanato con DL 196/2003 e GDPR UE 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0A8D9CD" w14:textId="76244C3D" w:rsidR="00110098" w:rsidRDefault="00CF0A5F" w:rsidP="00CF0A5F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64158">
        <w:rPr>
          <w:rFonts w:ascii="Arial" w:eastAsiaTheme="minorHAnsi" w:hAnsi="Arial" w:cs="Arial"/>
          <w:color w:val="000000"/>
          <w:lang w:eastAsia="en-US"/>
        </w:rPr>
        <w:t>Data___________________                                                                                                            Firma</w:t>
      </w:r>
    </w:p>
    <w:p w14:paraId="7D5BB770" w14:textId="50FB9751" w:rsidR="009174BA" w:rsidRPr="009174BA" w:rsidRDefault="009174BA" w:rsidP="009174BA">
      <w:pPr>
        <w:tabs>
          <w:tab w:val="left" w:pos="8295"/>
        </w:tabs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  <w:t>______________</w:t>
      </w:r>
    </w:p>
    <w:sectPr w:rsidR="009174BA" w:rsidRPr="009174BA" w:rsidSect="00CF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42DC" w14:textId="77777777" w:rsidR="00A5363A" w:rsidRDefault="00A5363A">
      <w:r>
        <w:separator/>
      </w:r>
    </w:p>
  </w:endnote>
  <w:endnote w:type="continuationSeparator" w:id="0">
    <w:p w14:paraId="5198FABE" w14:textId="77777777" w:rsidR="00A5363A" w:rsidRDefault="00A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2CB1E95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0668E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91C34" w14:textId="77777777" w:rsidR="00A5363A" w:rsidRDefault="00A5363A">
      <w:r>
        <w:separator/>
      </w:r>
    </w:p>
  </w:footnote>
  <w:footnote w:type="continuationSeparator" w:id="0">
    <w:p w14:paraId="11C9DB8B" w14:textId="77777777" w:rsidR="00A5363A" w:rsidRDefault="00A5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145F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237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864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4BCC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41FD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198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6FC4"/>
    <w:rsid w:val="00772936"/>
    <w:rsid w:val="00775397"/>
    <w:rsid w:val="00775E26"/>
    <w:rsid w:val="0077662D"/>
    <w:rsid w:val="00777992"/>
    <w:rsid w:val="00783F89"/>
    <w:rsid w:val="00784C6E"/>
    <w:rsid w:val="00785729"/>
    <w:rsid w:val="007927F5"/>
    <w:rsid w:val="007A3EDB"/>
    <w:rsid w:val="007A4F19"/>
    <w:rsid w:val="007B4259"/>
    <w:rsid w:val="007B4C06"/>
    <w:rsid w:val="007C0C19"/>
    <w:rsid w:val="007C4C5B"/>
    <w:rsid w:val="007C699D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1B48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174BA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719"/>
    <w:rsid w:val="00A44878"/>
    <w:rsid w:val="00A47AA5"/>
    <w:rsid w:val="00A529A6"/>
    <w:rsid w:val="00A5363A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6C62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4158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A7C0A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0A5F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034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668E"/>
    <w:rsid w:val="00F07F9B"/>
    <w:rsid w:val="00F1445C"/>
    <w:rsid w:val="00F1489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839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BB9A-7CF1-4D8F-BE51-F460750F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Amministratore</cp:lastModifiedBy>
  <cp:revision>12</cp:revision>
  <cp:lastPrinted>2018-05-17T14:28:00Z</cp:lastPrinted>
  <dcterms:created xsi:type="dcterms:W3CDTF">2023-07-16T08:34:00Z</dcterms:created>
  <dcterms:modified xsi:type="dcterms:W3CDTF">2023-09-05T18:14:00Z</dcterms:modified>
</cp:coreProperties>
</file>