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E998BD" w14:textId="2F9484FE" w:rsidR="00A23B3E" w:rsidRPr="000E0421" w:rsidRDefault="00A23B3E" w:rsidP="00BB116C">
      <w:pPr>
        <w:pStyle w:val="Titolo1"/>
        <w:jc w:val="center"/>
        <w:rPr>
          <w:sz w:val="22"/>
          <w:szCs w:val="22"/>
        </w:rPr>
      </w:pPr>
      <w:bookmarkStart w:id="0" w:name="_GoBack"/>
      <w:bookmarkEnd w:id="0"/>
      <w:r w:rsidRPr="000E0421">
        <w:rPr>
          <w:sz w:val="22"/>
          <w:szCs w:val="22"/>
        </w:rPr>
        <w:t>Allegato</w:t>
      </w:r>
      <w:r w:rsidR="000E0421" w:rsidRPr="000E0421">
        <w:rPr>
          <w:sz w:val="22"/>
          <w:szCs w:val="22"/>
        </w:rPr>
        <w:t xml:space="preserve"> G </w:t>
      </w:r>
    </w:p>
    <w:p w14:paraId="4B957283" w14:textId="77777777" w:rsidR="00A23B3E" w:rsidRDefault="00A23B3E">
      <w:pPr>
        <w:spacing w:before="0" w:after="0"/>
        <w:rPr>
          <w:sz w:val="20"/>
          <w:szCs w:val="20"/>
        </w:rPr>
      </w:pPr>
    </w:p>
    <w:p w14:paraId="3F56DC23" w14:textId="77777777" w:rsidR="00A23B3E" w:rsidRDefault="00A23B3E">
      <w:pPr>
        <w:pStyle w:val="Annexetitre"/>
        <w:spacing w:before="0" w:after="0"/>
        <w:jc w:val="both"/>
        <w:rPr>
          <w:caps/>
          <w:sz w:val="16"/>
          <w:szCs w:val="16"/>
          <w:u w:val="none"/>
        </w:rPr>
      </w:pPr>
    </w:p>
    <w:p w14:paraId="02480EAC" w14:textId="77777777" w:rsidR="00A23B3E" w:rsidRDefault="00A23B3E" w:rsidP="00A30CBB">
      <w:pPr>
        <w:pStyle w:val="Annexetitre"/>
        <w:spacing w:before="0" w:after="0"/>
      </w:pPr>
      <w:r>
        <w:rPr>
          <w:caps/>
          <w:sz w:val="16"/>
          <w:szCs w:val="16"/>
          <w:u w:val="none"/>
        </w:rPr>
        <w:t>Modello di formulario peril documento di gara unico europeo (DGUE)</w:t>
      </w:r>
    </w:p>
    <w:p w14:paraId="21679BCD" w14:textId="77777777" w:rsidR="00A23B3E" w:rsidRDefault="00A23B3E" w:rsidP="00FB3543">
      <w:pPr>
        <w:spacing w:before="0" w:after="0"/>
      </w:pPr>
    </w:p>
    <w:p w14:paraId="1ED0CD9C" w14:textId="77777777" w:rsidR="00A23B3E" w:rsidRDefault="00A23B3E">
      <w:pPr>
        <w:pStyle w:val="ChapterTitle"/>
        <w:spacing w:before="0" w:after="0"/>
        <w:jc w:val="both"/>
      </w:pPr>
      <w:r>
        <w:rPr>
          <w:sz w:val="18"/>
          <w:szCs w:val="18"/>
        </w:rPr>
        <w:t>Parte I: Informazioni sulla procedura di appalto e sull'amministrazione aggiudicatrice o ente aggiudicatore</w:t>
      </w:r>
    </w:p>
    <w:p w14:paraId="4B6CA4C0" w14:textId="77777777" w:rsidR="00A23B3E" w:rsidRDefault="00A23B3E">
      <w:pPr>
        <w:spacing w:before="0" w:after="0"/>
      </w:pPr>
    </w:p>
    <w:p w14:paraId="21F933BE"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14:paraId="7042B944"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14:paraId="4ACA5D37"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GU UE S numero [], data [], pag. [], </w:t>
      </w:r>
    </w:p>
    <w:p w14:paraId="5066D607"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sz w:val="15"/>
          <w:szCs w:val="15"/>
        </w:rPr>
        <w:t>Numero dell'avviso nella GU S: [ ][ ][ ][ ]/S [ ][ ][ ]–[ ][ ][ ][ ][ ][ ][ ]</w:t>
      </w:r>
    </w:p>
    <w:p w14:paraId="142DBC96"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14:paraId="39A88B80"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
    <w:p w14:paraId="11FC9282" w14:textId="77777777" w:rsidR="00FB3543" w:rsidRDefault="00FB3543" w:rsidP="00FB3543">
      <w:pPr>
        <w:pStyle w:val="SectionTitle"/>
        <w:spacing w:before="0" w:after="0"/>
        <w:jc w:val="both"/>
        <w:rPr>
          <w:rFonts w:ascii="Arial" w:hAnsi="Arial" w:cs="Arial"/>
          <w:b w:val="0"/>
          <w:caps/>
          <w:sz w:val="16"/>
          <w:szCs w:val="16"/>
        </w:rPr>
      </w:pPr>
    </w:p>
    <w:p w14:paraId="19D6760A" w14:textId="6FB04B06" w:rsidR="00B676FF" w:rsidRPr="00B676FF" w:rsidRDefault="00A23B3E" w:rsidP="00B676FF">
      <w:pPr>
        <w:pStyle w:val="SectionTitle"/>
        <w:rPr>
          <w:rFonts w:ascii="Arial" w:hAnsi="Arial" w:cs="Arial"/>
          <w:b w:val="0"/>
          <w:caps/>
          <w:sz w:val="16"/>
          <w:szCs w:val="16"/>
        </w:rPr>
      </w:pPr>
      <w:r>
        <w:rPr>
          <w:rFonts w:ascii="Arial" w:hAnsi="Arial" w:cs="Arial"/>
          <w:b w:val="0"/>
          <w:caps/>
          <w:sz w:val="16"/>
          <w:szCs w:val="16"/>
        </w:rPr>
        <w:t>Informazioni sulla procedura di appalto</w:t>
      </w:r>
    </w:p>
    <w:p w14:paraId="40EAACE4" w14:textId="77777777"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BE778E" w14:paraId="2F30159C" w14:textId="77777777" w:rsidTr="006F051B">
        <w:trPr>
          <w:trHeight w:val="797"/>
        </w:trPr>
        <w:tc>
          <w:tcPr>
            <w:tcW w:w="4644" w:type="dxa"/>
            <w:tcBorders>
              <w:top w:val="single" w:sz="4" w:space="0" w:color="00000A"/>
              <w:left w:val="single" w:sz="4" w:space="0" w:color="00000A"/>
              <w:right w:val="single" w:sz="4" w:space="0" w:color="00000A"/>
            </w:tcBorders>
            <w:shd w:val="clear" w:color="auto" w:fill="FFFFFF"/>
          </w:tcPr>
          <w:p w14:paraId="20108A11" w14:textId="77777777" w:rsidR="00BE778E" w:rsidRPr="00BE778E" w:rsidRDefault="00BE778E">
            <w:r w:rsidRPr="00BE778E">
              <w:rPr>
                <w:rFonts w:ascii="Arial" w:hAnsi="Arial" w:cs="Arial"/>
                <w:b/>
                <w:sz w:val="14"/>
                <w:szCs w:val="14"/>
              </w:rPr>
              <w:t xml:space="preserve">Identità del committente </w:t>
            </w:r>
            <w:r w:rsidRPr="00BE778E">
              <w:rPr>
                <w:rFonts w:ascii="Arial" w:hAnsi="Arial" w:cs="Arial"/>
                <w:sz w:val="14"/>
                <w:szCs w:val="14"/>
              </w:rPr>
              <w:t>(</w:t>
            </w:r>
            <w:r w:rsidRPr="00BE778E">
              <w:rPr>
                <w:rStyle w:val="Rimandonotaapidipagina"/>
                <w:rFonts w:ascii="Arial" w:hAnsi="Arial" w:cs="Arial"/>
                <w:sz w:val="14"/>
                <w:szCs w:val="14"/>
              </w:rPr>
              <w:footnoteReference w:id="3"/>
            </w:r>
            <w:r w:rsidRPr="00BE778E">
              <w:rPr>
                <w:rFonts w:ascii="Arial" w:hAnsi="Arial" w:cs="Arial"/>
                <w:sz w:val="14"/>
                <w:szCs w:val="14"/>
              </w:rPr>
              <w:t>)</w:t>
            </w:r>
          </w:p>
          <w:p w14:paraId="05F78684" w14:textId="358D6C71" w:rsidR="00BE778E" w:rsidRPr="00BE778E" w:rsidRDefault="00BE778E" w:rsidP="0077537B">
            <w:r w:rsidRPr="00BE778E">
              <w:rPr>
                <w:rFonts w:ascii="Arial" w:hAnsi="Arial" w:cs="Arial"/>
                <w:color w:val="000000"/>
                <w:sz w:val="14"/>
                <w:szCs w:val="14"/>
              </w:rPr>
              <w:t xml:space="preserve"> </w:t>
            </w:r>
          </w:p>
        </w:tc>
        <w:tc>
          <w:tcPr>
            <w:tcW w:w="4644" w:type="dxa"/>
            <w:tcBorders>
              <w:top w:val="single" w:sz="4" w:space="0" w:color="00000A"/>
              <w:left w:val="single" w:sz="4" w:space="0" w:color="00000A"/>
              <w:right w:val="single" w:sz="4" w:space="0" w:color="00000A"/>
            </w:tcBorders>
            <w:shd w:val="clear" w:color="auto" w:fill="FFFFFF"/>
          </w:tcPr>
          <w:p w14:paraId="4FEE19D4" w14:textId="77777777" w:rsidR="00BE778E" w:rsidRDefault="00BE778E">
            <w:pPr>
              <w:rPr>
                <w:rFonts w:ascii="Arial" w:hAnsi="Arial" w:cs="Arial"/>
                <w:b/>
                <w:sz w:val="14"/>
                <w:szCs w:val="14"/>
              </w:rPr>
            </w:pPr>
            <w:r w:rsidRPr="00BE778E">
              <w:rPr>
                <w:rFonts w:ascii="Arial" w:hAnsi="Arial" w:cs="Arial"/>
                <w:b/>
                <w:sz w:val="14"/>
                <w:szCs w:val="14"/>
              </w:rPr>
              <w:t>Risposta:</w:t>
            </w:r>
            <w:r>
              <w:rPr>
                <w:rFonts w:ascii="Arial" w:hAnsi="Arial" w:cs="Arial"/>
                <w:b/>
                <w:sz w:val="14"/>
                <w:szCs w:val="14"/>
              </w:rPr>
              <w:t xml:space="preserve"> </w:t>
            </w:r>
          </w:p>
          <w:p w14:paraId="27BFB371" w14:textId="4EA4A671" w:rsidR="00BE778E" w:rsidRDefault="00BE778E">
            <w:pPr>
              <w:rPr>
                <w:rFonts w:ascii="Arial" w:hAnsi="Arial" w:cs="Arial"/>
                <w:b/>
                <w:sz w:val="14"/>
                <w:szCs w:val="14"/>
              </w:rPr>
            </w:pPr>
            <w:r>
              <w:rPr>
                <w:rFonts w:ascii="Arial" w:hAnsi="Arial" w:cs="Arial"/>
                <w:b/>
                <w:sz w:val="14"/>
                <w:szCs w:val="14"/>
              </w:rPr>
              <w:t xml:space="preserve">Istituto di Istruzione </w:t>
            </w:r>
            <w:r w:rsidR="00D776A0">
              <w:rPr>
                <w:rFonts w:ascii="Arial" w:hAnsi="Arial" w:cs="Arial"/>
                <w:b/>
                <w:sz w:val="14"/>
                <w:szCs w:val="14"/>
              </w:rPr>
              <w:t>S, CATERINA DA SIENA- AMENDOLA</w:t>
            </w:r>
          </w:p>
          <w:p w14:paraId="6EE1B62E" w14:textId="277A442F" w:rsidR="00AD6509" w:rsidRDefault="00AD6509">
            <w:pPr>
              <w:rPr>
                <w:rFonts w:ascii="Arial" w:hAnsi="Arial" w:cs="Arial"/>
                <w:b/>
                <w:sz w:val="14"/>
                <w:szCs w:val="14"/>
              </w:rPr>
            </w:pPr>
            <w:r>
              <w:rPr>
                <w:rFonts w:ascii="Arial" w:hAnsi="Arial" w:cs="Arial"/>
                <w:b/>
                <w:sz w:val="14"/>
                <w:szCs w:val="14"/>
              </w:rPr>
              <w:t>C</w:t>
            </w:r>
            <w:r w:rsidR="00D776A0">
              <w:rPr>
                <w:rFonts w:ascii="Arial" w:hAnsi="Arial" w:cs="Arial"/>
                <w:b/>
                <w:sz w:val="14"/>
                <w:szCs w:val="14"/>
              </w:rPr>
              <w:t>F.95139760656</w:t>
            </w:r>
          </w:p>
          <w:p w14:paraId="2DEAE781" w14:textId="4AC2F719" w:rsidR="00AD6509" w:rsidRDefault="00AD6509">
            <w:pPr>
              <w:rPr>
                <w:rFonts w:ascii="Arial" w:hAnsi="Arial" w:cs="Arial"/>
                <w:b/>
                <w:sz w:val="14"/>
                <w:szCs w:val="14"/>
              </w:rPr>
            </w:pPr>
            <w:r>
              <w:rPr>
                <w:rFonts w:ascii="Arial" w:hAnsi="Arial" w:cs="Arial"/>
                <w:b/>
                <w:sz w:val="14"/>
                <w:szCs w:val="14"/>
              </w:rPr>
              <w:t xml:space="preserve">Mail </w:t>
            </w:r>
            <w:r w:rsidR="00D776A0">
              <w:rPr>
                <w:rFonts w:ascii="Arial" w:hAnsi="Arial" w:cs="Arial"/>
                <w:b/>
                <w:sz w:val="14"/>
                <w:szCs w:val="14"/>
              </w:rPr>
              <w:t xml:space="preserve"> sais06900n@istruzione.it</w:t>
            </w:r>
          </w:p>
          <w:p w14:paraId="03F027B6" w14:textId="412251EA" w:rsidR="00AD6509" w:rsidRPr="00AD6509" w:rsidRDefault="00AD6509">
            <w:pPr>
              <w:rPr>
                <w:rFonts w:ascii="Arial" w:hAnsi="Arial" w:cs="Arial"/>
                <w:b/>
                <w:sz w:val="14"/>
                <w:szCs w:val="14"/>
              </w:rPr>
            </w:pPr>
            <w:r>
              <w:rPr>
                <w:rFonts w:ascii="Arial" w:hAnsi="Arial" w:cs="Arial"/>
                <w:b/>
                <w:sz w:val="14"/>
                <w:szCs w:val="14"/>
              </w:rPr>
              <w:t xml:space="preserve">Pec </w:t>
            </w:r>
            <w:r w:rsidR="00D776A0">
              <w:rPr>
                <w:rFonts w:ascii="Arial" w:hAnsi="Arial" w:cs="Arial"/>
                <w:b/>
                <w:sz w:val="14"/>
                <w:szCs w:val="14"/>
              </w:rPr>
              <w:t>sais06900n@pec.istruzione.it</w:t>
            </w:r>
          </w:p>
        </w:tc>
      </w:tr>
      <w:tr w:rsidR="00A23B3E" w14:paraId="3982BAB1" w14:textId="77777777">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03543C" w14:textId="77777777" w:rsidR="00A23B3E" w:rsidRPr="00BE778E" w:rsidRDefault="00A23B3E">
            <w:r w:rsidRPr="00BE778E">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DC35438" w14:textId="2E6312A8" w:rsidR="00A23B3E" w:rsidRPr="00BE778E" w:rsidRDefault="00D776A0" w:rsidP="00D776A0">
            <w:r>
              <w:rPr>
                <w:rFonts w:ascii="Arial" w:hAnsi="Arial" w:cs="Arial"/>
                <w:b/>
                <w:sz w:val="14"/>
                <w:szCs w:val="14"/>
              </w:rPr>
              <w:t>Affidamento diretto tramite Trattativa  diretta su MEPA per   a</w:t>
            </w:r>
            <w:r w:rsidR="00AD6509" w:rsidRPr="00AD6509">
              <w:rPr>
                <w:rFonts w:ascii="Arial" w:hAnsi="Arial" w:cs="Arial"/>
                <w:b/>
                <w:sz w:val="14"/>
                <w:szCs w:val="14"/>
              </w:rPr>
              <w:t xml:space="preserve">cquisto di  </w:t>
            </w:r>
            <w:r>
              <w:rPr>
                <w:rFonts w:ascii="Arial" w:hAnsi="Arial" w:cs="Arial"/>
                <w:b/>
                <w:sz w:val="14"/>
                <w:szCs w:val="14"/>
              </w:rPr>
              <w:t>a</w:t>
            </w:r>
            <w:r w:rsidR="00AD6509" w:rsidRPr="00AD6509">
              <w:rPr>
                <w:rFonts w:ascii="Arial" w:hAnsi="Arial" w:cs="Arial"/>
                <w:b/>
                <w:sz w:val="14"/>
                <w:szCs w:val="14"/>
              </w:rPr>
              <w:t>pparecchiature e servizi a supporto del pro</w:t>
            </w:r>
            <w:r w:rsidR="0061588D">
              <w:rPr>
                <w:rFonts w:ascii="Arial" w:hAnsi="Arial" w:cs="Arial"/>
                <w:b/>
                <w:sz w:val="14"/>
                <w:szCs w:val="14"/>
              </w:rPr>
              <w:t>getto  13.1.2A-FESRPON-CA-2021- 890</w:t>
            </w:r>
            <w:r w:rsidR="00AD6509" w:rsidRPr="00AD6509">
              <w:rPr>
                <w:rFonts w:ascii="Arial" w:hAnsi="Arial" w:cs="Arial"/>
                <w:b/>
                <w:sz w:val="14"/>
                <w:szCs w:val="14"/>
              </w:rPr>
              <w:t xml:space="preserve"> “Digital Board”</w:t>
            </w:r>
          </w:p>
        </w:tc>
      </w:tr>
      <w:tr w:rsidR="00A23B3E" w14:paraId="145D6A3F"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740E3AD" w14:textId="77777777" w:rsidR="00A23B3E" w:rsidRPr="00BE778E" w:rsidRDefault="00A23B3E">
            <w:r w:rsidRPr="00BE778E">
              <w:rPr>
                <w:rFonts w:ascii="Arial" w:hAnsi="Arial" w:cs="Arial"/>
                <w:sz w:val="14"/>
                <w:szCs w:val="14"/>
              </w:rPr>
              <w:t>Titolo o breve descrizione dell'appalto (</w:t>
            </w:r>
            <w:r w:rsidRPr="00BE778E">
              <w:rPr>
                <w:rStyle w:val="Rimandonotaapidipagina"/>
                <w:rFonts w:ascii="Arial" w:hAnsi="Arial" w:cs="Arial"/>
                <w:sz w:val="14"/>
                <w:szCs w:val="14"/>
              </w:rPr>
              <w:footnoteReference w:id="4"/>
            </w:r>
            <w:r w:rsidRPr="00BE778E">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F6B59B6" w14:textId="798F61ED" w:rsidR="00A23B3E" w:rsidRPr="00BE778E" w:rsidRDefault="00D776A0" w:rsidP="00D776A0">
            <w:r w:rsidRPr="00D776A0">
              <w:rPr>
                <w:rFonts w:ascii="Arial" w:hAnsi="Arial" w:cs="Arial"/>
                <w:b/>
                <w:sz w:val="14"/>
                <w:szCs w:val="14"/>
              </w:rPr>
              <w:t>Fornitura  di monitor digitali interattivi per la didattica ad uso delle classi e di beni e attrezzature informatiche per la digitalizzazione amministrativa delle segreterie scolastiche</w:t>
            </w:r>
            <w:r>
              <w:rPr>
                <w:rFonts w:ascii="Arial" w:hAnsi="Arial" w:cs="Arial"/>
                <w:b/>
                <w:sz w:val="14"/>
                <w:szCs w:val="14"/>
              </w:rPr>
              <w:t xml:space="preserve"> </w:t>
            </w:r>
          </w:p>
        </w:tc>
      </w:tr>
      <w:tr w:rsidR="00A23B3E" w14:paraId="49AE1F64"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EC19F2B" w14:textId="77777777" w:rsidR="00A23B3E" w:rsidRPr="00BE778E" w:rsidRDefault="00A23B3E">
            <w:r w:rsidRPr="00BE778E">
              <w:rPr>
                <w:rFonts w:ascii="Arial" w:hAnsi="Arial" w:cs="Arial"/>
                <w:sz w:val="14"/>
                <w:szCs w:val="14"/>
              </w:rPr>
              <w:t>Numero di riferimento attribuito al fascicolo dall'amministrazione aggiudicatrice o ente aggiudicatore (ove esistente) (</w:t>
            </w:r>
            <w:r w:rsidRPr="00BE778E">
              <w:rPr>
                <w:rStyle w:val="Rimandonotaapidipagina"/>
                <w:rFonts w:ascii="Arial" w:hAnsi="Arial" w:cs="Arial"/>
                <w:sz w:val="14"/>
                <w:szCs w:val="14"/>
              </w:rPr>
              <w:footnoteReference w:id="5"/>
            </w:r>
            <w:r w:rsidRPr="00BE778E">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5041BDF" w14:textId="77777777" w:rsidR="00A23B3E" w:rsidRPr="00BE778E" w:rsidRDefault="00A23B3E">
            <w:r w:rsidRPr="00BE778E">
              <w:rPr>
                <w:rFonts w:ascii="Arial" w:hAnsi="Arial" w:cs="Arial"/>
                <w:sz w:val="14"/>
                <w:szCs w:val="14"/>
              </w:rPr>
              <w:t>[   ]</w:t>
            </w:r>
          </w:p>
        </w:tc>
      </w:tr>
      <w:tr w:rsidR="00A23B3E" w14:paraId="1BC61A73"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7F70FF4" w14:textId="77777777" w:rsidR="00A23B3E" w:rsidRPr="00BE778E" w:rsidRDefault="00A23B3E">
            <w:pPr>
              <w:rPr>
                <w:rFonts w:ascii="Arial" w:hAnsi="Arial" w:cs="Arial"/>
                <w:color w:val="000000"/>
                <w:sz w:val="14"/>
                <w:szCs w:val="14"/>
              </w:rPr>
            </w:pPr>
            <w:r w:rsidRPr="00BE778E">
              <w:rPr>
                <w:rFonts w:ascii="Arial" w:hAnsi="Arial" w:cs="Arial"/>
                <w:color w:val="000000"/>
                <w:sz w:val="14"/>
                <w:szCs w:val="14"/>
              </w:rPr>
              <w:t xml:space="preserve">CIG </w:t>
            </w:r>
          </w:p>
          <w:p w14:paraId="1C2BC834" w14:textId="77777777" w:rsidR="00A23B3E" w:rsidRPr="00BE778E" w:rsidRDefault="00A23B3E">
            <w:pPr>
              <w:rPr>
                <w:rFonts w:ascii="Arial" w:hAnsi="Arial" w:cs="Arial"/>
                <w:color w:val="000000"/>
                <w:sz w:val="14"/>
                <w:szCs w:val="14"/>
              </w:rPr>
            </w:pPr>
            <w:r w:rsidRPr="00BE778E">
              <w:rPr>
                <w:rFonts w:ascii="Arial" w:hAnsi="Arial" w:cs="Arial"/>
                <w:color w:val="000000"/>
                <w:sz w:val="14"/>
                <w:szCs w:val="14"/>
              </w:rPr>
              <w:t>CUP (ove previsto)</w:t>
            </w:r>
          </w:p>
          <w:p w14:paraId="56AC2E15" w14:textId="77777777" w:rsidR="00A23B3E" w:rsidRPr="00BE778E" w:rsidRDefault="00A23B3E">
            <w:pPr>
              <w:rPr>
                <w:color w:val="000000"/>
              </w:rPr>
            </w:pPr>
            <w:r w:rsidRPr="00BE778E">
              <w:rPr>
                <w:rFonts w:ascii="Arial" w:hAnsi="Arial" w:cs="Arial"/>
                <w:color w:val="000000"/>
                <w:sz w:val="14"/>
                <w:szCs w:val="14"/>
              </w:rPr>
              <w:t>Codice progetto (ove l’appalto sia finanziato o cofinanziato con fondi europei)</w:t>
            </w:r>
            <w:r w:rsidRPr="00BE778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670C880" w14:textId="7306B743" w:rsidR="00A23B3E" w:rsidRPr="00BE778E" w:rsidRDefault="00A23B3E">
            <w:pPr>
              <w:rPr>
                <w:rFonts w:ascii="Arial" w:hAnsi="Arial" w:cs="Arial"/>
                <w:color w:val="000000"/>
                <w:sz w:val="14"/>
                <w:szCs w:val="14"/>
              </w:rPr>
            </w:pPr>
            <w:r w:rsidRPr="00B676FF">
              <w:rPr>
                <w:rFonts w:ascii="Arial" w:hAnsi="Arial" w:cs="Arial"/>
                <w:color w:val="000000"/>
                <w:sz w:val="14"/>
                <w:szCs w:val="14"/>
              </w:rPr>
              <w:t xml:space="preserve">[ </w:t>
            </w:r>
            <w:r w:rsidR="00B676FF">
              <w:rPr>
                <w:rFonts w:ascii="Arial" w:hAnsi="Arial" w:cs="Arial"/>
                <w:color w:val="000000"/>
                <w:sz w:val="14"/>
                <w:szCs w:val="14"/>
              </w:rPr>
              <w:t>ZE734477D9</w:t>
            </w:r>
            <w:r w:rsidRPr="00B676FF">
              <w:rPr>
                <w:rFonts w:ascii="Arial" w:hAnsi="Arial" w:cs="Arial"/>
                <w:color w:val="000000"/>
                <w:sz w:val="14"/>
                <w:szCs w:val="14"/>
              </w:rPr>
              <w:t xml:space="preserve"> ]</w:t>
            </w:r>
          </w:p>
          <w:p w14:paraId="1949A36A" w14:textId="6430DABA" w:rsidR="0061588D" w:rsidRPr="00FB7343" w:rsidRDefault="0061588D" w:rsidP="0061588D">
            <w:pPr>
              <w:widowControl w:val="0"/>
              <w:autoSpaceDE w:val="0"/>
              <w:autoSpaceDN w:val="0"/>
              <w:adjustRightInd w:val="0"/>
              <w:spacing w:after="5" w:line="249" w:lineRule="auto"/>
              <w:ind w:right="84"/>
              <w:jc w:val="both"/>
              <w:rPr>
                <w:rFonts w:eastAsia="Garamond" w:cs="Calibri"/>
                <w:b/>
                <w:i/>
                <w:color w:val="000000"/>
              </w:rPr>
            </w:pPr>
            <w:r w:rsidRPr="0061588D">
              <w:rPr>
                <w:rFonts w:ascii="Arial" w:hAnsi="Arial" w:cs="Arial"/>
                <w:b/>
                <w:sz w:val="14"/>
                <w:szCs w:val="14"/>
              </w:rPr>
              <w:t xml:space="preserve">F59J21008230006 </w:t>
            </w:r>
            <w:r w:rsidRPr="00FB7343">
              <w:rPr>
                <w:rFonts w:eastAsia="Garamond" w:cs="Calibri"/>
                <w:b/>
                <w:i/>
                <w:color w:val="000000"/>
              </w:rPr>
              <w:t xml:space="preserve"> </w:t>
            </w:r>
            <w:bookmarkStart w:id="1" w:name="_Hlk74158888"/>
            <w:bookmarkStart w:id="2" w:name="_Hlk75104563"/>
          </w:p>
          <w:bookmarkEnd w:id="1"/>
          <w:bookmarkEnd w:id="2"/>
          <w:p w14:paraId="4FC8AD6B" w14:textId="5ABB39AD" w:rsidR="00A23B3E" w:rsidRPr="00BE778E" w:rsidRDefault="0061588D">
            <w:pPr>
              <w:rPr>
                <w:rFonts w:ascii="Arial" w:hAnsi="Arial" w:cs="Arial"/>
                <w:color w:val="000000"/>
                <w:sz w:val="14"/>
                <w:szCs w:val="14"/>
              </w:rPr>
            </w:pPr>
            <w:r>
              <w:rPr>
                <w:rFonts w:ascii="Arial" w:hAnsi="Arial" w:cs="Arial"/>
                <w:b/>
                <w:sz w:val="14"/>
                <w:szCs w:val="14"/>
              </w:rPr>
              <w:t>13.1.2A-FESRPON-CA-2021- 890</w:t>
            </w:r>
            <w:r w:rsidRPr="00AD6509">
              <w:rPr>
                <w:rFonts w:ascii="Arial" w:hAnsi="Arial" w:cs="Arial"/>
                <w:b/>
                <w:sz w:val="14"/>
                <w:szCs w:val="14"/>
              </w:rPr>
              <w:t xml:space="preserve"> </w:t>
            </w:r>
            <w:r w:rsidR="00A23B3E" w:rsidRPr="00BE778E">
              <w:rPr>
                <w:rFonts w:ascii="Arial" w:hAnsi="Arial" w:cs="Arial"/>
                <w:color w:val="000000"/>
                <w:sz w:val="14"/>
                <w:szCs w:val="14"/>
              </w:rPr>
              <w:t xml:space="preserve">  ] </w:t>
            </w:r>
          </w:p>
          <w:p w14:paraId="60B1B052" w14:textId="00E7BB1E" w:rsidR="00A23B3E" w:rsidRPr="00BE778E" w:rsidRDefault="0061588D">
            <w:pPr>
              <w:rPr>
                <w:color w:val="000000"/>
              </w:rPr>
            </w:pPr>
            <w:r>
              <w:rPr>
                <w:rFonts w:ascii="Arial" w:hAnsi="Arial" w:cs="Arial"/>
                <w:color w:val="000000"/>
                <w:sz w:val="14"/>
                <w:szCs w:val="14"/>
              </w:rPr>
              <w:t xml:space="preserve"> </w:t>
            </w:r>
            <w:r w:rsidR="00A23B3E" w:rsidRPr="00BE778E">
              <w:rPr>
                <w:rFonts w:ascii="Arial" w:hAnsi="Arial" w:cs="Arial"/>
                <w:color w:val="000000"/>
                <w:sz w:val="14"/>
                <w:szCs w:val="14"/>
              </w:rPr>
              <w:t xml:space="preserve"> </w:t>
            </w:r>
          </w:p>
        </w:tc>
      </w:tr>
    </w:tbl>
    <w:p w14:paraId="19F16D65"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14:paraId="5DFE7755" w14:textId="77777777" w:rsidR="00A23B3E" w:rsidRDefault="00A23B3E" w:rsidP="00B676FF">
      <w:pPr>
        <w:pStyle w:val="ChapterTitle"/>
        <w:pageBreakBefore/>
        <w:spacing w:after="0"/>
        <w:rPr>
          <w:rFonts w:ascii="Arial" w:hAnsi="Arial" w:cs="Arial"/>
          <w:b w:val="0"/>
          <w:caps/>
          <w:sz w:val="16"/>
          <w:szCs w:val="16"/>
        </w:rPr>
      </w:pPr>
      <w:r>
        <w:rPr>
          <w:sz w:val="18"/>
          <w:szCs w:val="18"/>
        </w:rPr>
        <w:lastRenderedPageBreak/>
        <w:t>Parte II: Informazioni sull'operatore economico</w:t>
      </w:r>
    </w:p>
    <w:p w14:paraId="0634E833" w14:textId="77777777" w:rsidR="00A23B3E" w:rsidRDefault="00A23B3E" w:rsidP="00B676FF">
      <w:pPr>
        <w:pStyle w:val="SectionTitle"/>
        <w:spacing w:after="0"/>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586"/>
        <w:gridCol w:w="3539"/>
      </w:tblGrid>
      <w:tr w:rsidR="00A23B3E" w14:paraId="11231107"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6BCAAB8" w14:textId="77777777"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EEE258A" w14:textId="77777777" w:rsidR="00A23B3E" w:rsidRDefault="00A23B3E">
            <w:pPr>
              <w:pStyle w:val="Text1"/>
              <w:ind w:left="0"/>
            </w:pPr>
            <w:r>
              <w:rPr>
                <w:rFonts w:ascii="Arial" w:hAnsi="Arial" w:cs="Arial"/>
                <w:b/>
                <w:sz w:val="14"/>
                <w:szCs w:val="14"/>
              </w:rPr>
              <w:t>Risposta:</w:t>
            </w:r>
          </w:p>
        </w:tc>
      </w:tr>
      <w:tr w:rsidR="00A23B3E" w14:paraId="024A318E"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950F09E" w14:textId="77777777"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12BA449" w14:textId="77777777" w:rsidR="00A23B3E" w:rsidRDefault="00A23B3E">
            <w:pPr>
              <w:pStyle w:val="Text1"/>
              <w:ind w:left="0"/>
            </w:pPr>
            <w:r>
              <w:rPr>
                <w:rFonts w:ascii="Arial" w:hAnsi="Arial" w:cs="Arial"/>
                <w:sz w:val="14"/>
                <w:szCs w:val="14"/>
              </w:rPr>
              <w:t>[   ]</w:t>
            </w:r>
          </w:p>
        </w:tc>
      </w:tr>
      <w:tr w:rsidR="00A23B3E" w14:paraId="2C1CE5C3" w14:textId="77777777"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35BCE6E" w14:textId="77777777" w:rsidR="00A23B3E" w:rsidRDefault="00A23B3E">
            <w:pPr>
              <w:pStyle w:val="Text1"/>
              <w:ind w:left="0"/>
              <w:rPr>
                <w:rFonts w:ascii="Arial" w:hAnsi="Arial" w:cs="Arial"/>
                <w:sz w:val="14"/>
                <w:szCs w:val="14"/>
              </w:rPr>
            </w:pPr>
            <w:r>
              <w:rPr>
                <w:rFonts w:ascii="Arial" w:hAnsi="Arial" w:cs="Arial"/>
                <w:sz w:val="14"/>
                <w:szCs w:val="14"/>
              </w:rPr>
              <w:t>Partita IVA, se applicabile:</w:t>
            </w:r>
          </w:p>
          <w:p w14:paraId="240B3FFE" w14:textId="77777777"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EA2BF53" w14:textId="77777777" w:rsidR="00A23B3E" w:rsidRDefault="00A23B3E">
            <w:pPr>
              <w:pStyle w:val="Text1"/>
              <w:ind w:left="0"/>
              <w:rPr>
                <w:rFonts w:ascii="Arial" w:hAnsi="Arial" w:cs="Arial"/>
                <w:sz w:val="14"/>
                <w:szCs w:val="14"/>
              </w:rPr>
            </w:pPr>
            <w:r>
              <w:rPr>
                <w:rFonts w:ascii="Arial" w:hAnsi="Arial" w:cs="Arial"/>
                <w:sz w:val="14"/>
                <w:szCs w:val="14"/>
              </w:rPr>
              <w:t>[   ]</w:t>
            </w:r>
          </w:p>
          <w:p w14:paraId="2492BB01" w14:textId="77777777" w:rsidR="00A23B3E" w:rsidRDefault="00A23B3E">
            <w:pPr>
              <w:pStyle w:val="Text1"/>
              <w:ind w:left="0"/>
            </w:pPr>
            <w:r>
              <w:rPr>
                <w:rFonts w:ascii="Arial" w:hAnsi="Arial" w:cs="Arial"/>
                <w:sz w:val="14"/>
                <w:szCs w:val="14"/>
              </w:rPr>
              <w:t>[   ]</w:t>
            </w:r>
          </w:p>
        </w:tc>
      </w:tr>
      <w:tr w:rsidR="00A23B3E" w14:paraId="45EB0E24"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BA73FDB" w14:textId="77777777"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A49A27B" w14:textId="77777777" w:rsidR="00A23B3E" w:rsidRDefault="00A23B3E">
            <w:pPr>
              <w:pStyle w:val="Text1"/>
              <w:ind w:left="0"/>
            </w:pPr>
            <w:r>
              <w:rPr>
                <w:rFonts w:ascii="Arial" w:hAnsi="Arial" w:cs="Arial"/>
                <w:sz w:val="14"/>
                <w:szCs w:val="14"/>
              </w:rPr>
              <w:t>[……………]</w:t>
            </w:r>
          </w:p>
        </w:tc>
      </w:tr>
      <w:tr w:rsidR="00A23B3E" w14:paraId="0B267ECC" w14:textId="77777777"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58A6387"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14:paraId="091913D4"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14:paraId="221A6111"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14:paraId="690A93BA" w14:textId="77777777"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5D23C82" w14:textId="77777777" w:rsidR="00A23B3E" w:rsidRDefault="00A23B3E">
            <w:pPr>
              <w:pStyle w:val="Text1"/>
              <w:ind w:left="0"/>
              <w:rPr>
                <w:rFonts w:ascii="Arial" w:hAnsi="Arial" w:cs="Arial"/>
                <w:sz w:val="14"/>
                <w:szCs w:val="14"/>
              </w:rPr>
            </w:pPr>
            <w:r>
              <w:rPr>
                <w:rFonts w:ascii="Arial" w:hAnsi="Arial" w:cs="Arial"/>
                <w:sz w:val="14"/>
                <w:szCs w:val="14"/>
              </w:rPr>
              <w:t>[……………]</w:t>
            </w:r>
          </w:p>
          <w:p w14:paraId="7D681D51" w14:textId="77777777" w:rsidR="00A23B3E" w:rsidRDefault="00A23B3E">
            <w:pPr>
              <w:pStyle w:val="Text1"/>
              <w:ind w:left="0"/>
              <w:rPr>
                <w:rFonts w:ascii="Arial" w:hAnsi="Arial" w:cs="Arial"/>
                <w:sz w:val="14"/>
                <w:szCs w:val="14"/>
              </w:rPr>
            </w:pPr>
            <w:r>
              <w:rPr>
                <w:rFonts w:ascii="Arial" w:hAnsi="Arial" w:cs="Arial"/>
                <w:sz w:val="14"/>
                <w:szCs w:val="14"/>
              </w:rPr>
              <w:t>[……………]</w:t>
            </w:r>
          </w:p>
          <w:p w14:paraId="1E39A151" w14:textId="77777777" w:rsidR="00A23B3E" w:rsidRDefault="00A23B3E">
            <w:pPr>
              <w:pStyle w:val="Text1"/>
              <w:ind w:left="0"/>
              <w:rPr>
                <w:rFonts w:ascii="Arial" w:hAnsi="Arial" w:cs="Arial"/>
                <w:sz w:val="14"/>
                <w:szCs w:val="14"/>
              </w:rPr>
            </w:pPr>
            <w:r>
              <w:rPr>
                <w:rFonts w:ascii="Arial" w:hAnsi="Arial" w:cs="Arial"/>
                <w:sz w:val="14"/>
                <w:szCs w:val="14"/>
              </w:rPr>
              <w:t>[……………]</w:t>
            </w:r>
          </w:p>
          <w:p w14:paraId="23EE61B1" w14:textId="77777777" w:rsidR="00A23B3E" w:rsidRDefault="00A23B3E">
            <w:pPr>
              <w:pStyle w:val="Text1"/>
              <w:ind w:left="0"/>
            </w:pPr>
            <w:r>
              <w:rPr>
                <w:rFonts w:ascii="Arial" w:hAnsi="Arial" w:cs="Arial"/>
                <w:sz w:val="14"/>
                <w:szCs w:val="14"/>
              </w:rPr>
              <w:t>[……………]</w:t>
            </w:r>
          </w:p>
        </w:tc>
      </w:tr>
      <w:tr w:rsidR="00A23B3E" w14:paraId="35A38B2F"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EDB1420" w14:textId="77777777"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59FFC6C" w14:textId="77777777" w:rsidR="00A23B3E" w:rsidRDefault="00A23B3E">
            <w:pPr>
              <w:pStyle w:val="Text1"/>
              <w:ind w:left="0"/>
            </w:pPr>
            <w:r>
              <w:rPr>
                <w:rFonts w:ascii="Arial" w:hAnsi="Arial" w:cs="Arial"/>
                <w:b/>
                <w:sz w:val="14"/>
                <w:szCs w:val="14"/>
              </w:rPr>
              <w:t>Risposta:</w:t>
            </w:r>
          </w:p>
        </w:tc>
      </w:tr>
      <w:tr w:rsidR="00A23B3E" w14:paraId="3E25A235"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E1F5CA5" w14:textId="77777777"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4320639" w14:textId="77777777" w:rsidR="00A23B3E" w:rsidRDefault="00A23B3E">
            <w:pPr>
              <w:pStyle w:val="Text1"/>
              <w:ind w:left="0"/>
            </w:pPr>
            <w:r>
              <w:rPr>
                <w:rFonts w:ascii="Arial" w:hAnsi="Arial" w:cs="Arial"/>
                <w:sz w:val="14"/>
                <w:szCs w:val="14"/>
              </w:rPr>
              <w:t>[ ] Sì [ ] No</w:t>
            </w:r>
          </w:p>
        </w:tc>
      </w:tr>
      <w:tr w:rsidR="00A23B3E" w14:paraId="7612884F"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4CC9B81" w14:textId="77777777"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 o provvede all'esecuzione del contratto nel contesto di programmi di lavoro protetti (articolo 112 del Codice)?</w:t>
            </w:r>
          </w:p>
          <w:p w14:paraId="78766BF1" w14:textId="77777777" w:rsidR="00A23B3E" w:rsidRPr="003A443E" w:rsidRDefault="00A23B3E">
            <w:pPr>
              <w:pStyle w:val="Text1"/>
              <w:spacing w:before="0" w:after="0"/>
              <w:ind w:left="0"/>
              <w:rPr>
                <w:rFonts w:ascii="Arial" w:hAnsi="Arial" w:cs="Arial"/>
                <w:b/>
                <w:color w:val="000000"/>
                <w:sz w:val="14"/>
                <w:szCs w:val="14"/>
              </w:rPr>
            </w:pPr>
          </w:p>
          <w:p w14:paraId="7217F2B6" w14:textId="77777777"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14:paraId="1BC71B31" w14:textId="77777777" w:rsidR="00A23B3E" w:rsidRPr="003A443E" w:rsidRDefault="00A23B3E">
            <w:pPr>
              <w:pStyle w:val="Text1"/>
              <w:spacing w:before="0" w:after="0"/>
              <w:ind w:left="0"/>
              <w:rPr>
                <w:rFonts w:ascii="Arial" w:hAnsi="Arial" w:cs="Arial"/>
                <w:color w:val="000000"/>
                <w:sz w:val="14"/>
                <w:szCs w:val="14"/>
              </w:rPr>
            </w:pPr>
          </w:p>
          <w:p w14:paraId="406AF002" w14:textId="77777777"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14:paraId="618641F5" w14:textId="77777777"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69D4DE9" w14:textId="77777777" w:rsidR="00A23B3E" w:rsidRDefault="00A23B3E">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14:paraId="0BC2D1CB" w14:textId="77777777" w:rsidR="00A23B3E" w:rsidRDefault="00A23B3E">
            <w:pPr>
              <w:pStyle w:val="Text1"/>
              <w:spacing w:before="0" w:after="0"/>
              <w:ind w:left="0"/>
              <w:rPr>
                <w:rFonts w:ascii="Arial" w:hAnsi="Arial" w:cs="Arial"/>
                <w:sz w:val="14"/>
                <w:szCs w:val="14"/>
              </w:rPr>
            </w:pPr>
          </w:p>
          <w:p w14:paraId="4BF70CD2" w14:textId="77777777" w:rsidR="00A23B3E" w:rsidRDefault="00A23B3E">
            <w:pPr>
              <w:pStyle w:val="Text1"/>
              <w:spacing w:before="0" w:after="0"/>
              <w:ind w:left="0"/>
              <w:rPr>
                <w:rFonts w:ascii="Arial" w:hAnsi="Arial" w:cs="Arial"/>
                <w:sz w:val="14"/>
                <w:szCs w:val="14"/>
              </w:rPr>
            </w:pPr>
          </w:p>
          <w:p w14:paraId="5FB3B758" w14:textId="77777777" w:rsidR="00A23B3E" w:rsidRDefault="00A23B3E">
            <w:pPr>
              <w:pStyle w:val="Text1"/>
              <w:spacing w:before="0" w:after="0"/>
              <w:ind w:left="0"/>
              <w:rPr>
                <w:rFonts w:ascii="Arial" w:hAnsi="Arial" w:cs="Arial"/>
                <w:sz w:val="14"/>
                <w:szCs w:val="14"/>
              </w:rPr>
            </w:pPr>
          </w:p>
          <w:p w14:paraId="0C8D89C2" w14:textId="77777777" w:rsidR="00A23B3E" w:rsidRDefault="00A23B3E">
            <w:pPr>
              <w:pStyle w:val="Text1"/>
              <w:spacing w:before="0" w:after="0"/>
              <w:ind w:left="0"/>
              <w:rPr>
                <w:rFonts w:ascii="Arial" w:hAnsi="Arial" w:cs="Arial"/>
                <w:sz w:val="14"/>
                <w:szCs w:val="14"/>
              </w:rPr>
            </w:pPr>
          </w:p>
          <w:p w14:paraId="2CEA8256" w14:textId="77777777" w:rsidR="00A23B3E" w:rsidRDefault="00A23B3E">
            <w:pPr>
              <w:pStyle w:val="Text1"/>
              <w:spacing w:before="0" w:after="0"/>
              <w:ind w:left="0"/>
              <w:rPr>
                <w:rFonts w:ascii="Arial" w:hAnsi="Arial" w:cs="Arial"/>
                <w:sz w:val="14"/>
                <w:szCs w:val="14"/>
              </w:rPr>
            </w:pPr>
            <w:r>
              <w:rPr>
                <w:rFonts w:ascii="Arial" w:hAnsi="Arial" w:cs="Arial"/>
                <w:sz w:val="14"/>
                <w:szCs w:val="14"/>
              </w:rPr>
              <w:t>[……………]</w:t>
            </w:r>
          </w:p>
          <w:p w14:paraId="3B96F32F" w14:textId="77777777" w:rsidR="00A23B3E" w:rsidRDefault="00A23B3E">
            <w:pPr>
              <w:pStyle w:val="Text1"/>
              <w:spacing w:before="0" w:after="0"/>
              <w:ind w:left="0"/>
              <w:rPr>
                <w:rFonts w:ascii="Arial" w:hAnsi="Arial" w:cs="Arial"/>
                <w:sz w:val="14"/>
                <w:szCs w:val="14"/>
              </w:rPr>
            </w:pPr>
          </w:p>
          <w:p w14:paraId="28FC3907" w14:textId="77777777" w:rsidR="00A23B3E" w:rsidRDefault="00A23B3E">
            <w:pPr>
              <w:pStyle w:val="Text1"/>
              <w:spacing w:before="0" w:after="0"/>
              <w:ind w:left="0"/>
              <w:rPr>
                <w:rFonts w:ascii="Arial" w:hAnsi="Arial" w:cs="Arial"/>
                <w:sz w:val="14"/>
                <w:szCs w:val="14"/>
              </w:rPr>
            </w:pPr>
          </w:p>
          <w:p w14:paraId="6F248B0C" w14:textId="77777777" w:rsidR="00A23B3E" w:rsidRDefault="00A23B3E">
            <w:pPr>
              <w:pStyle w:val="Text1"/>
              <w:spacing w:before="0" w:after="0"/>
              <w:ind w:left="0"/>
              <w:rPr>
                <w:rFonts w:ascii="Arial" w:hAnsi="Arial" w:cs="Arial"/>
                <w:sz w:val="14"/>
                <w:szCs w:val="14"/>
              </w:rPr>
            </w:pPr>
          </w:p>
          <w:p w14:paraId="67F72C77" w14:textId="77777777" w:rsidR="00A23B3E" w:rsidRDefault="00A23B3E">
            <w:pPr>
              <w:pStyle w:val="Text1"/>
              <w:spacing w:before="0" w:after="0"/>
              <w:ind w:left="0"/>
              <w:rPr>
                <w:rFonts w:ascii="Arial" w:hAnsi="Arial" w:cs="Arial"/>
                <w:sz w:val="14"/>
                <w:szCs w:val="14"/>
              </w:rPr>
            </w:pPr>
            <w:r>
              <w:rPr>
                <w:rFonts w:ascii="Arial" w:hAnsi="Arial" w:cs="Arial"/>
                <w:sz w:val="14"/>
                <w:szCs w:val="14"/>
              </w:rPr>
              <w:t>[…………....]</w:t>
            </w:r>
          </w:p>
          <w:p w14:paraId="1071BAA8" w14:textId="77777777" w:rsidR="00A23B3E" w:rsidRDefault="00A23B3E">
            <w:pPr>
              <w:pStyle w:val="Text1"/>
              <w:spacing w:before="0" w:after="0"/>
              <w:ind w:left="0"/>
              <w:rPr>
                <w:rFonts w:ascii="Arial" w:hAnsi="Arial" w:cs="Arial"/>
                <w:sz w:val="14"/>
                <w:szCs w:val="14"/>
              </w:rPr>
            </w:pPr>
          </w:p>
        </w:tc>
      </w:tr>
      <w:tr w:rsidR="00A23B3E" w14:paraId="43409D1B"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0043144" w14:textId="77777777"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14:paraId="7BE2CD33" w14:textId="77777777"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14:paraId="46E71304" w14:textId="77777777" w:rsidR="00A23B3E" w:rsidRPr="003A443E" w:rsidRDefault="00A23B3E">
            <w:pPr>
              <w:pStyle w:val="Text1"/>
              <w:spacing w:before="0" w:after="0"/>
              <w:ind w:left="0"/>
              <w:rPr>
                <w:rFonts w:ascii="Arial" w:hAnsi="Arial" w:cs="Arial"/>
                <w:color w:val="000000"/>
                <w:sz w:val="14"/>
                <w:szCs w:val="14"/>
              </w:rPr>
            </w:pPr>
          </w:p>
          <w:p w14:paraId="29D1531A" w14:textId="77777777"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14:paraId="5E6DCD55" w14:textId="77777777" w:rsidR="00A23B3E" w:rsidRPr="003A443E" w:rsidRDefault="00A23B3E">
            <w:pPr>
              <w:pStyle w:val="Text1"/>
              <w:spacing w:before="0" w:after="0"/>
              <w:ind w:left="0"/>
              <w:rPr>
                <w:rFonts w:ascii="Arial" w:hAnsi="Arial" w:cs="Arial"/>
                <w:color w:val="000000"/>
                <w:sz w:val="12"/>
                <w:szCs w:val="12"/>
              </w:rPr>
            </w:pPr>
          </w:p>
          <w:p w14:paraId="356B1B42" w14:textId="77777777"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14:paraId="69018399" w14:textId="77777777" w:rsidR="00A23B3E" w:rsidRPr="003A443E" w:rsidRDefault="00A23B3E">
            <w:pPr>
              <w:pStyle w:val="Text1"/>
              <w:spacing w:before="0" w:after="0"/>
              <w:ind w:left="720"/>
              <w:rPr>
                <w:rFonts w:ascii="Arial" w:hAnsi="Arial" w:cs="Arial"/>
                <w:i/>
                <w:color w:val="000000"/>
                <w:sz w:val="14"/>
                <w:szCs w:val="14"/>
              </w:rPr>
            </w:pPr>
          </w:p>
          <w:p w14:paraId="7A226F80" w14:textId="77777777" w:rsidR="001F35A9" w:rsidRPr="003A443E" w:rsidRDefault="001F35A9">
            <w:pPr>
              <w:pStyle w:val="Text1"/>
              <w:spacing w:before="0" w:after="0"/>
              <w:ind w:left="720"/>
              <w:rPr>
                <w:rFonts w:ascii="Arial" w:hAnsi="Arial" w:cs="Arial"/>
                <w:i/>
                <w:color w:val="000000"/>
                <w:sz w:val="14"/>
                <w:szCs w:val="14"/>
              </w:rPr>
            </w:pPr>
          </w:p>
          <w:p w14:paraId="161C896C"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14:paraId="5FD0BAE4" w14:textId="77777777" w:rsidR="00A23B3E" w:rsidRPr="003A443E" w:rsidRDefault="00A23B3E">
            <w:pPr>
              <w:pStyle w:val="Text1"/>
              <w:spacing w:before="0" w:after="0"/>
              <w:ind w:left="284" w:hanging="284"/>
              <w:rPr>
                <w:rFonts w:ascii="Arial" w:hAnsi="Arial" w:cs="Arial"/>
                <w:color w:val="000000"/>
                <w:sz w:val="14"/>
                <w:szCs w:val="14"/>
              </w:rPr>
            </w:pPr>
          </w:p>
          <w:p w14:paraId="659EA1AE" w14:textId="77777777" w:rsidR="00A23B3E" w:rsidRPr="003A443E" w:rsidRDefault="00A23B3E">
            <w:pPr>
              <w:pStyle w:val="Text1"/>
              <w:spacing w:before="0" w:after="0"/>
              <w:ind w:left="284" w:hanging="284"/>
              <w:rPr>
                <w:rFonts w:ascii="Arial" w:hAnsi="Arial" w:cs="Arial"/>
                <w:color w:val="000000"/>
                <w:sz w:val="14"/>
                <w:szCs w:val="14"/>
              </w:rPr>
            </w:pPr>
          </w:p>
          <w:p w14:paraId="11AD7CC9" w14:textId="77777777" w:rsidR="00A23B3E" w:rsidRPr="003A443E" w:rsidRDefault="00A23B3E">
            <w:pPr>
              <w:pStyle w:val="Text1"/>
              <w:spacing w:before="0" w:after="0"/>
              <w:ind w:left="284" w:hanging="284"/>
              <w:rPr>
                <w:rFonts w:ascii="Arial" w:hAnsi="Arial" w:cs="Arial"/>
                <w:color w:val="000000"/>
                <w:sz w:val="14"/>
                <w:szCs w:val="14"/>
              </w:rPr>
            </w:pPr>
          </w:p>
          <w:p w14:paraId="4798E610" w14:textId="77777777" w:rsidR="00A23B3E" w:rsidRPr="003A443E" w:rsidRDefault="00A23B3E">
            <w:pPr>
              <w:pStyle w:val="Text1"/>
              <w:spacing w:before="0" w:after="0"/>
              <w:ind w:left="284" w:hanging="284"/>
              <w:rPr>
                <w:rFonts w:ascii="Arial" w:hAnsi="Arial" w:cs="Arial"/>
                <w:color w:val="000000"/>
                <w:sz w:val="14"/>
                <w:szCs w:val="14"/>
              </w:rPr>
            </w:pPr>
          </w:p>
          <w:p w14:paraId="4FBED2BF" w14:textId="77777777"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14:paraId="66A7C88B" w14:textId="77777777"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t>d)    L'iscrizione o la certificazione comprende tutti i criteri di selezione richiesti?</w:t>
            </w:r>
          </w:p>
          <w:p w14:paraId="4DC5708F" w14:textId="77777777"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14:paraId="2A7C05A7" w14:textId="77777777"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14:paraId="72F19A20" w14:textId="77777777"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14:paraId="39B2C240" w14:textId="77777777"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14:paraId="19D2D836" w14:textId="77777777"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8BD439E" w14:textId="77777777" w:rsidR="001F35A9" w:rsidRDefault="001F35A9">
            <w:pPr>
              <w:pStyle w:val="Text1"/>
              <w:ind w:left="0"/>
              <w:rPr>
                <w:rFonts w:ascii="Arial" w:hAnsi="Arial" w:cs="Arial"/>
                <w:sz w:val="15"/>
                <w:szCs w:val="15"/>
              </w:rPr>
            </w:pPr>
          </w:p>
          <w:p w14:paraId="1FD7E07D" w14:textId="77777777" w:rsidR="001F35A9" w:rsidRDefault="001F35A9">
            <w:pPr>
              <w:pStyle w:val="Text1"/>
              <w:ind w:left="0"/>
              <w:rPr>
                <w:rFonts w:ascii="Arial" w:hAnsi="Arial" w:cs="Arial"/>
                <w:sz w:val="15"/>
                <w:szCs w:val="15"/>
              </w:rPr>
            </w:pPr>
          </w:p>
          <w:p w14:paraId="37CBD7F4" w14:textId="77777777" w:rsidR="00A23B3E" w:rsidRDefault="00A23B3E">
            <w:pPr>
              <w:pStyle w:val="Text1"/>
              <w:ind w:left="0"/>
              <w:rPr>
                <w:rFonts w:ascii="Arial" w:hAnsi="Arial" w:cs="Arial"/>
                <w:sz w:val="15"/>
                <w:szCs w:val="15"/>
              </w:rPr>
            </w:pPr>
            <w:r>
              <w:rPr>
                <w:rFonts w:ascii="Arial" w:hAnsi="Arial" w:cs="Arial"/>
                <w:sz w:val="15"/>
                <w:szCs w:val="15"/>
              </w:rPr>
              <w:t>[ ] Sì [ ] No [ ] Non applicabile</w:t>
            </w:r>
          </w:p>
          <w:p w14:paraId="22287C7E" w14:textId="77777777" w:rsidR="00A23B3E" w:rsidRDefault="00A23B3E">
            <w:pPr>
              <w:pStyle w:val="Text1"/>
              <w:ind w:left="0"/>
              <w:rPr>
                <w:rFonts w:ascii="Arial" w:hAnsi="Arial" w:cs="Arial"/>
                <w:sz w:val="15"/>
                <w:szCs w:val="15"/>
              </w:rPr>
            </w:pPr>
          </w:p>
          <w:p w14:paraId="063CA0E1" w14:textId="77777777" w:rsidR="00A23B3E" w:rsidRDefault="00A23B3E">
            <w:pPr>
              <w:pStyle w:val="Text1"/>
              <w:ind w:left="0"/>
              <w:rPr>
                <w:rFonts w:ascii="Arial" w:hAnsi="Arial" w:cs="Arial"/>
                <w:sz w:val="15"/>
                <w:szCs w:val="15"/>
              </w:rPr>
            </w:pPr>
          </w:p>
          <w:p w14:paraId="5EF48691" w14:textId="77777777"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14:paraId="65DB56AB" w14:textId="77777777" w:rsidR="001F35A9" w:rsidRDefault="001F35A9" w:rsidP="001F35A9">
            <w:pPr>
              <w:pStyle w:val="Text1"/>
              <w:spacing w:before="0" w:after="0"/>
              <w:ind w:left="0"/>
              <w:rPr>
                <w:rFonts w:ascii="Arial" w:hAnsi="Arial" w:cs="Arial"/>
                <w:color w:val="000000"/>
                <w:sz w:val="14"/>
                <w:szCs w:val="14"/>
              </w:rPr>
            </w:pPr>
          </w:p>
          <w:p w14:paraId="2A98D0D7" w14:textId="77777777" w:rsidR="001F35A9" w:rsidRDefault="001F35A9" w:rsidP="001F35A9">
            <w:pPr>
              <w:pStyle w:val="Text1"/>
              <w:spacing w:before="0" w:after="0"/>
              <w:ind w:left="0"/>
              <w:rPr>
                <w:rFonts w:ascii="Arial" w:hAnsi="Arial" w:cs="Arial"/>
                <w:color w:val="000000"/>
                <w:sz w:val="14"/>
                <w:szCs w:val="14"/>
              </w:rPr>
            </w:pPr>
          </w:p>
          <w:p w14:paraId="43907F1A" w14:textId="77777777"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14:paraId="1968EEBA" w14:textId="77777777"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14:paraId="699B06B9" w14:textId="77777777" w:rsidR="001F35A9" w:rsidRDefault="001F35A9">
            <w:pPr>
              <w:pStyle w:val="Text1"/>
              <w:ind w:left="0"/>
              <w:rPr>
                <w:rFonts w:ascii="Arial" w:hAnsi="Arial" w:cs="Arial"/>
                <w:color w:val="000000"/>
                <w:sz w:val="14"/>
                <w:szCs w:val="14"/>
              </w:rPr>
            </w:pPr>
          </w:p>
          <w:p w14:paraId="7B5DC709" w14:textId="77777777"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t>c) […………..…]</w:t>
            </w:r>
            <w:r>
              <w:rPr>
                <w:rFonts w:ascii="Arial" w:hAnsi="Arial" w:cs="Arial"/>
                <w:color w:val="000000"/>
                <w:sz w:val="14"/>
                <w:szCs w:val="14"/>
              </w:rPr>
              <w:br/>
            </w:r>
            <w:r>
              <w:rPr>
                <w:rFonts w:ascii="Arial" w:hAnsi="Arial" w:cs="Arial"/>
                <w:color w:val="000000"/>
                <w:sz w:val="14"/>
                <w:szCs w:val="14"/>
              </w:rPr>
              <w:br/>
              <w:t>d) [ ] Sì [ ] No</w:t>
            </w:r>
          </w:p>
          <w:p w14:paraId="57A9B0AF" w14:textId="77777777" w:rsidR="00A23B3E" w:rsidRDefault="00A23B3E">
            <w:pPr>
              <w:pStyle w:val="Text1"/>
              <w:ind w:left="0"/>
              <w:rPr>
                <w:rFonts w:ascii="Arial" w:hAnsi="Arial" w:cs="Arial"/>
                <w:color w:val="FF0000"/>
                <w:sz w:val="14"/>
                <w:szCs w:val="14"/>
                <w:highlight w:val="yellow"/>
              </w:rPr>
            </w:pPr>
          </w:p>
          <w:p w14:paraId="23EC12B3" w14:textId="77777777" w:rsidR="00A23B3E" w:rsidRDefault="00A23B3E">
            <w:pPr>
              <w:pStyle w:val="Text1"/>
              <w:ind w:left="0"/>
              <w:rPr>
                <w:rFonts w:ascii="Arial" w:hAnsi="Arial" w:cs="Arial"/>
                <w:color w:val="FF0000"/>
                <w:sz w:val="14"/>
                <w:szCs w:val="14"/>
                <w:highlight w:val="yellow"/>
              </w:rPr>
            </w:pPr>
          </w:p>
          <w:p w14:paraId="329630CC" w14:textId="77777777" w:rsidR="00A23B3E" w:rsidRDefault="00A23B3E">
            <w:pPr>
              <w:pStyle w:val="Text1"/>
              <w:ind w:left="0"/>
              <w:rPr>
                <w:rFonts w:ascii="Arial" w:hAnsi="Arial" w:cs="Arial"/>
                <w:sz w:val="14"/>
                <w:szCs w:val="14"/>
              </w:rPr>
            </w:pPr>
          </w:p>
          <w:p w14:paraId="46DADECC" w14:textId="77777777" w:rsidR="00A23B3E" w:rsidRDefault="00A23B3E">
            <w:pPr>
              <w:pStyle w:val="Text1"/>
              <w:ind w:left="0"/>
              <w:rPr>
                <w:rFonts w:ascii="Arial" w:hAnsi="Arial" w:cs="Arial"/>
                <w:sz w:val="14"/>
                <w:szCs w:val="14"/>
              </w:rPr>
            </w:pPr>
          </w:p>
          <w:p w14:paraId="55A20609" w14:textId="77777777" w:rsidR="001F35A9" w:rsidRDefault="001F35A9">
            <w:pPr>
              <w:pStyle w:val="Text1"/>
              <w:ind w:left="0"/>
              <w:rPr>
                <w:rFonts w:ascii="Arial" w:hAnsi="Arial" w:cs="Arial"/>
                <w:sz w:val="14"/>
                <w:szCs w:val="14"/>
              </w:rPr>
            </w:pPr>
          </w:p>
          <w:p w14:paraId="43CE5D83" w14:textId="77777777" w:rsidR="00A23B3E" w:rsidRDefault="00A23B3E">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14:paraId="5EE6470D" w14:textId="77777777" w:rsidR="00A23B3E" w:rsidRDefault="00A23B3E" w:rsidP="005309A4">
            <w:pPr>
              <w:pStyle w:val="Text1"/>
              <w:spacing w:before="0"/>
              <w:ind w:left="0"/>
            </w:pPr>
            <w:r>
              <w:rPr>
                <w:rFonts w:ascii="Arial" w:hAnsi="Arial" w:cs="Arial"/>
                <w:sz w:val="14"/>
                <w:szCs w:val="14"/>
              </w:rPr>
              <w:t>[………..…][…………][……….…][……….…]</w:t>
            </w:r>
          </w:p>
        </w:tc>
      </w:tr>
      <w:tr w:rsidR="00A23B3E" w14:paraId="1A1B5EB9" w14:textId="77777777"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0D7F76B" w14:textId="77777777"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14:paraId="183B78D9" w14:textId="77777777"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14:paraId="3C97E06B" w14:textId="77777777"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è in possesso di attestazione rilasciata  nell’ambito dei Sistemi di qualificazione di cui all’articolo 134 del Codice, previsti per i settori speciali</w:t>
            </w:r>
          </w:p>
          <w:p w14:paraId="29893C91" w14:textId="77777777"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14:paraId="10E55C66" w14:textId="77777777" w:rsidR="00A23B3E" w:rsidRPr="003A443E" w:rsidRDefault="00A23B3E">
            <w:pPr>
              <w:pStyle w:val="Text1"/>
              <w:spacing w:before="0" w:after="0"/>
              <w:ind w:left="0"/>
              <w:rPr>
                <w:rFonts w:ascii="Arial" w:hAnsi="Arial" w:cs="Arial"/>
                <w:color w:val="000000"/>
                <w:sz w:val="14"/>
                <w:szCs w:val="14"/>
              </w:rPr>
            </w:pPr>
          </w:p>
          <w:p w14:paraId="4A1660BD" w14:textId="77777777"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14:paraId="578A0887" w14:textId="77777777" w:rsidR="00A23B3E" w:rsidRPr="003A443E" w:rsidRDefault="00A23B3E">
            <w:pPr>
              <w:pStyle w:val="Text1"/>
              <w:spacing w:before="0" w:after="0"/>
              <w:ind w:left="720"/>
              <w:rPr>
                <w:rFonts w:ascii="Arial" w:hAnsi="Arial" w:cs="Arial"/>
                <w:i/>
                <w:color w:val="000000"/>
                <w:sz w:val="14"/>
                <w:szCs w:val="14"/>
              </w:rPr>
            </w:pPr>
          </w:p>
          <w:p w14:paraId="65760306" w14:textId="77777777"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14:paraId="7B5EF12A" w14:textId="77777777" w:rsidR="00A23B3E" w:rsidRPr="003A443E" w:rsidRDefault="00A23B3E">
            <w:pPr>
              <w:pStyle w:val="Text1"/>
              <w:spacing w:before="0" w:after="0"/>
              <w:ind w:left="284" w:hanging="284"/>
              <w:rPr>
                <w:rFonts w:ascii="Arial" w:hAnsi="Arial" w:cs="Arial"/>
                <w:color w:val="000000"/>
                <w:sz w:val="14"/>
                <w:szCs w:val="14"/>
              </w:rPr>
            </w:pPr>
          </w:p>
          <w:p w14:paraId="0456DF5C" w14:textId="77777777" w:rsidR="001F35A9" w:rsidRPr="003A443E" w:rsidRDefault="001F35A9">
            <w:pPr>
              <w:pStyle w:val="Text1"/>
              <w:spacing w:before="0" w:after="0"/>
              <w:ind w:left="284" w:hanging="284"/>
              <w:rPr>
                <w:rFonts w:ascii="Arial" w:hAnsi="Arial" w:cs="Arial"/>
                <w:color w:val="000000"/>
                <w:sz w:val="14"/>
                <w:szCs w:val="14"/>
              </w:rPr>
            </w:pPr>
          </w:p>
          <w:p w14:paraId="13C36CB8" w14:textId="77777777" w:rsidR="001F35A9" w:rsidRPr="003A443E" w:rsidRDefault="001F35A9">
            <w:pPr>
              <w:pStyle w:val="Text1"/>
              <w:spacing w:before="0" w:after="0"/>
              <w:ind w:left="284" w:hanging="284"/>
              <w:rPr>
                <w:rFonts w:ascii="Arial" w:hAnsi="Arial" w:cs="Arial"/>
                <w:color w:val="000000"/>
                <w:sz w:val="14"/>
                <w:szCs w:val="14"/>
              </w:rPr>
            </w:pPr>
          </w:p>
          <w:p w14:paraId="4B2E8D55" w14:textId="77777777" w:rsidR="001F35A9" w:rsidRPr="003A443E" w:rsidRDefault="001F35A9">
            <w:pPr>
              <w:pStyle w:val="Text1"/>
              <w:spacing w:before="0" w:after="0"/>
              <w:ind w:left="284" w:hanging="284"/>
              <w:rPr>
                <w:rFonts w:ascii="Arial" w:hAnsi="Arial" w:cs="Arial"/>
                <w:color w:val="000000"/>
                <w:sz w:val="14"/>
                <w:szCs w:val="14"/>
              </w:rPr>
            </w:pPr>
          </w:p>
          <w:p w14:paraId="53F0E273" w14:textId="77777777" w:rsidR="001F35A9" w:rsidRPr="003A443E" w:rsidRDefault="001F35A9">
            <w:pPr>
              <w:pStyle w:val="Text1"/>
              <w:spacing w:before="0" w:after="0"/>
              <w:ind w:left="284" w:hanging="284"/>
              <w:rPr>
                <w:rFonts w:ascii="Arial" w:hAnsi="Arial" w:cs="Arial"/>
                <w:color w:val="000000"/>
                <w:sz w:val="14"/>
                <w:szCs w:val="14"/>
              </w:rPr>
            </w:pPr>
          </w:p>
          <w:p w14:paraId="5B2C372F" w14:textId="77777777" w:rsidR="00A23B3E" w:rsidRPr="003A443E" w:rsidRDefault="00A23B3E">
            <w:pPr>
              <w:pStyle w:val="Text1"/>
              <w:spacing w:before="0" w:after="0"/>
              <w:ind w:left="284" w:hanging="284"/>
              <w:rPr>
                <w:rFonts w:ascii="Arial" w:hAnsi="Arial" w:cs="Arial"/>
                <w:color w:val="000000"/>
                <w:sz w:val="14"/>
                <w:szCs w:val="14"/>
              </w:rPr>
            </w:pPr>
          </w:p>
          <w:p w14:paraId="4A4DE502" w14:textId="77777777"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14:paraId="29575CE3" w14:textId="77777777" w:rsidR="00A23B3E" w:rsidRPr="003A443E" w:rsidRDefault="00A23B3E">
            <w:pPr>
              <w:pStyle w:val="Text1"/>
              <w:spacing w:before="0" w:after="0"/>
              <w:ind w:left="284" w:hanging="284"/>
              <w:rPr>
                <w:rFonts w:ascii="Arial" w:hAnsi="Arial" w:cs="Arial"/>
                <w:color w:val="000000"/>
                <w:sz w:val="14"/>
                <w:szCs w:val="14"/>
              </w:rPr>
            </w:pPr>
          </w:p>
          <w:p w14:paraId="17933E2B" w14:textId="77777777"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6C4B8F6" w14:textId="77777777" w:rsidR="00A23B3E" w:rsidRPr="003A443E" w:rsidRDefault="00A23B3E">
            <w:pPr>
              <w:pStyle w:val="Text1"/>
              <w:ind w:left="0"/>
              <w:rPr>
                <w:rFonts w:ascii="Arial" w:hAnsi="Arial" w:cs="Arial"/>
                <w:color w:val="000000"/>
                <w:sz w:val="14"/>
                <w:szCs w:val="14"/>
              </w:rPr>
            </w:pPr>
          </w:p>
          <w:p w14:paraId="43F877D4"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14:paraId="2E19DE47" w14:textId="77777777" w:rsidR="00A23B3E" w:rsidRPr="003A443E" w:rsidRDefault="00A23B3E">
            <w:pPr>
              <w:pStyle w:val="Text1"/>
              <w:ind w:left="0"/>
              <w:rPr>
                <w:rFonts w:ascii="Arial" w:hAnsi="Arial" w:cs="Arial"/>
                <w:color w:val="000000"/>
                <w:sz w:val="14"/>
                <w:szCs w:val="14"/>
              </w:rPr>
            </w:pPr>
          </w:p>
          <w:p w14:paraId="3171109A" w14:textId="77777777" w:rsidR="00A23B3E" w:rsidRPr="003A443E" w:rsidRDefault="00A23B3E">
            <w:pPr>
              <w:pStyle w:val="Text1"/>
              <w:ind w:left="0"/>
              <w:rPr>
                <w:rFonts w:ascii="Arial" w:hAnsi="Arial" w:cs="Arial"/>
                <w:color w:val="000000"/>
                <w:sz w:val="14"/>
                <w:szCs w:val="14"/>
              </w:rPr>
            </w:pPr>
          </w:p>
          <w:p w14:paraId="5996B05F"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14:paraId="04F910D8" w14:textId="77777777" w:rsidR="00A23B3E" w:rsidRPr="003A443E" w:rsidRDefault="00A23B3E">
            <w:pPr>
              <w:pStyle w:val="Text1"/>
              <w:ind w:left="0"/>
              <w:rPr>
                <w:rFonts w:ascii="Arial" w:hAnsi="Arial" w:cs="Arial"/>
                <w:color w:val="000000"/>
                <w:sz w:val="14"/>
                <w:szCs w:val="14"/>
              </w:rPr>
            </w:pPr>
          </w:p>
          <w:p w14:paraId="6207EA43" w14:textId="77777777"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14:paraId="64B2E43B" w14:textId="77777777" w:rsidR="00A23B3E" w:rsidRPr="003A443E" w:rsidRDefault="00A23B3E" w:rsidP="00F351F0">
            <w:pPr>
              <w:pStyle w:val="Text1"/>
              <w:spacing w:before="0" w:after="0"/>
              <w:ind w:left="0"/>
              <w:rPr>
                <w:rFonts w:ascii="Arial" w:hAnsi="Arial" w:cs="Arial"/>
                <w:color w:val="000000"/>
                <w:sz w:val="14"/>
                <w:szCs w:val="14"/>
              </w:rPr>
            </w:pPr>
          </w:p>
          <w:p w14:paraId="3DEA87BF" w14:textId="77777777"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14:paraId="69667BD5" w14:textId="77777777"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14:paraId="1BA9853B" w14:textId="77777777" w:rsidR="00AA5F93" w:rsidRPr="003A443E" w:rsidRDefault="00AA5F93" w:rsidP="00AA5F93">
            <w:pPr>
              <w:pStyle w:val="Text1"/>
              <w:tabs>
                <w:tab w:val="left" w:pos="318"/>
              </w:tabs>
              <w:spacing w:before="0" w:after="0"/>
              <w:ind w:left="0"/>
              <w:rPr>
                <w:rFonts w:ascii="Arial" w:hAnsi="Arial" w:cs="Arial"/>
                <w:color w:val="000000"/>
                <w:sz w:val="14"/>
                <w:szCs w:val="14"/>
              </w:rPr>
            </w:pPr>
          </w:p>
          <w:p w14:paraId="5168DCA8" w14:textId="77777777"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14:paraId="3EE60A06" w14:textId="77777777"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d) [ ] Sì [ ] No</w:t>
            </w:r>
          </w:p>
        </w:tc>
      </w:tr>
      <w:tr w:rsidR="001F35A9" w14:paraId="5353009C" w14:textId="77777777"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14:paraId="270DB12E" w14:textId="77777777"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14:paraId="1783DFC1"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24B44C7" w14:textId="77777777"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C9A538C" w14:textId="77777777" w:rsidR="00A23B3E" w:rsidRDefault="00A23B3E">
            <w:pPr>
              <w:pStyle w:val="Text1"/>
              <w:ind w:left="0"/>
            </w:pPr>
            <w:r>
              <w:rPr>
                <w:rFonts w:ascii="Arial" w:hAnsi="Arial" w:cs="Arial"/>
                <w:b/>
                <w:sz w:val="15"/>
                <w:szCs w:val="15"/>
              </w:rPr>
              <w:t>Risposta:</w:t>
            </w:r>
          </w:p>
        </w:tc>
      </w:tr>
      <w:tr w:rsidR="00A23B3E" w14:paraId="72BD2276"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92BA3F0" w14:textId="77777777"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1"/>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A3D0A33" w14:textId="77777777" w:rsidR="00A23B3E" w:rsidRDefault="00A23B3E">
            <w:pPr>
              <w:pStyle w:val="Text1"/>
              <w:ind w:left="0"/>
            </w:pPr>
            <w:r>
              <w:rPr>
                <w:rFonts w:ascii="Arial" w:hAnsi="Arial" w:cs="Arial"/>
                <w:sz w:val="15"/>
                <w:szCs w:val="15"/>
              </w:rPr>
              <w:t>[ ] Sì [ ] No</w:t>
            </w:r>
          </w:p>
        </w:tc>
      </w:tr>
      <w:tr w:rsidR="00A23B3E" w14:paraId="190DF1C5" w14:textId="77777777"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14:paraId="5CE00433" w14:textId="77777777"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14:paraId="0F5A12F6"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700D2DB" w14:textId="77777777"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14:paraId="05A5EF8F" w14:textId="77777777"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w:t>
            </w:r>
            <w:r w:rsidR="001F35A9" w:rsidRPr="003A443E">
              <w:rPr>
                <w:rFonts w:ascii="Arial" w:hAnsi="Arial" w:cs="Arial"/>
                <w:color w:val="000000"/>
                <w:sz w:val="14"/>
                <w:szCs w:val="14"/>
              </w:rPr>
              <w:t>ti specifici,ecc.</w:t>
            </w:r>
            <w:r w:rsidRPr="003A443E">
              <w:rPr>
                <w:rFonts w:ascii="Arial" w:hAnsi="Arial" w:cs="Arial"/>
                <w:color w:val="000000"/>
                <w:sz w:val="14"/>
                <w:szCs w:val="14"/>
              </w:rPr>
              <w:t>):</w:t>
            </w:r>
          </w:p>
          <w:p w14:paraId="49E3E5D0" w14:textId="77777777" w:rsidR="00A23B3E" w:rsidRPr="003A443E" w:rsidRDefault="00A23B3E">
            <w:pPr>
              <w:pStyle w:val="Text1"/>
              <w:spacing w:before="0" w:after="0"/>
              <w:ind w:left="284"/>
              <w:rPr>
                <w:rFonts w:ascii="Arial" w:hAnsi="Arial" w:cs="Arial"/>
                <w:color w:val="000000"/>
                <w:sz w:val="14"/>
                <w:szCs w:val="14"/>
              </w:rPr>
            </w:pPr>
          </w:p>
          <w:p w14:paraId="46F4447D"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14:paraId="23F446C7" w14:textId="77777777"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14:paraId="6D4C1230" w14:textId="77777777" w:rsidR="00A23B3E" w:rsidRPr="003A443E" w:rsidRDefault="00A23B3E">
            <w:pPr>
              <w:pStyle w:val="Text1"/>
              <w:spacing w:before="0" w:after="0"/>
              <w:ind w:left="0"/>
              <w:rPr>
                <w:rFonts w:ascii="Arial" w:hAnsi="Arial" w:cs="Arial"/>
                <w:b/>
                <w:color w:val="000000"/>
                <w:sz w:val="14"/>
                <w:szCs w:val="14"/>
              </w:rPr>
            </w:pPr>
          </w:p>
          <w:p w14:paraId="1A62A9BC" w14:textId="77777777"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6165328" w14:textId="77777777" w:rsidR="00A23B3E" w:rsidRPr="003A443E" w:rsidRDefault="00A23B3E">
            <w:pPr>
              <w:pStyle w:val="Text1"/>
              <w:spacing w:before="0" w:after="0"/>
              <w:ind w:left="0"/>
              <w:rPr>
                <w:rFonts w:ascii="Arial" w:hAnsi="Arial" w:cs="Arial"/>
                <w:color w:val="000000"/>
                <w:sz w:val="15"/>
                <w:szCs w:val="15"/>
              </w:rPr>
            </w:pPr>
          </w:p>
          <w:p w14:paraId="318118C6" w14:textId="77777777" w:rsidR="00A23B3E" w:rsidRPr="003A443E" w:rsidRDefault="00A23B3E">
            <w:pPr>
              <w:pStyle w:val="Text1"/>
              <w:spacing w:before="0" w:after="0"/>
              <w:ind w:left="0"/>
              <w:rPr>
                <w:rFonts w:ascii="Arial" w:hAnsi="Arial" w:cs="Arial"/>
                <w:color w:val="000000"/>
                <w:sz w:val="15"/>
                <w:szCs w:val="15"/>
              </w:rPr>
            </w:pPr>
          </w:p>
          <w:p w14:paraId="40A02558" w14:textId="77777777" w:rsidR="00A23B3E" w:rsidRPr="003A443E" w:rsidRDefault="00A23B3E">
            <w:pPr>
              <w:pStyle w:val="Text1"/>
              <w:spacing w:before="0" w:after="0"/>
              <w:ind w:left="0"/>
              <w:rPr>
                <w:rFonts w:ascii="Arial" w:hAnsi="Arial" w:cs="Arial"/>
                <w:color w:val="000000"/>
                <w:sz w:val="15"/>
                <w:szCs w:val="15"/>
              </w:rPr>
            </w:pPr>
          </w:p>
          <w:p w14:paraId="5AC56A66" w14:textId="77777777" w:rsidR="001F35A9" w:rsidRPr="003A443E" w:rsidRDefault="001F35A9">
            <w:pPr>
              <w:pStyle w:val="Text1"/>
              <w:spacing w:before="0" w:after="0"/>
              <w:ind w:left="0"/>
              <w:rPr>
                <w:rFonts w:ascii="Arial" w:hAnsi="Arial" w:cs="Arial"/>
                <w:color w:val="000000"/>
                <w:sz w:val="15"/>
                <w:szCs w:val="15"/>
              </w:rPr>
            </w:pPr>
          </w:p>
          <w:p w14:paraId="628FA531" w14:textId="77777777" w:rsidR="001F35A9" w:rsidRPr="003A443E" w:rsidRDefault="001F35A9">
            <w:pPr>
              <w:pStyle w:val="Text1"/>
              <w:spacing w:before="0" w:after="0"/>
              <w:ind w:left="0"/>
              <w:rPr>
                <w:rFonts w:ascii="Arial" w:hAnsi="Arial" w:cs="Arial"/>
                <w:color w:val="000000"/>
                <w:sz w:val="15"/>
                <w:szCs w:val="15"/>
              </w:rPr>
            </w:pPr>
          </w:p>
          <w:p w14:paraId="3BC13659"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r w:rsidRPr="003A443E">
              <w:rPr>
                <w:rFonts w:ascii="Arial" w:hAnsi="Arial" w:cs="Arial"/>
                <w:color w:val="000000"/>
                <w:sz w:val="15"/>
                <w:szCs w:val="15"/>
              </w:rPr>
              <w:br/>
            </w:r>
          </w:p>
          <w:p w14:paraId="7E4EBD3C" w14:textId="77777777" w:rsidR="00A23B3E" w:rsidRPr="003A443E" w:rsidRDefault="00A23B3E">
            <w:pPr>
              <w:pStyle w:val="Text1"/>
              <w:spacing w:before="0" w:after="0"/>
              <w:ind w:left="0"/>
              <w:rPr>
                <w:rFonts w:ascii="Arial" w:hAnsi="Arial" w:cs="Arial"/>
                <w:color w:val="000000"/>
                <w:sz w:val="15"/>
                <w:szCs w:val="15"/>
              </w:rPr>
            </w:pPr>
          </w:p>
          <w:p w14:paraId="2DBE9CE3"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r w:rsidRPr="003A443E">
              <w:rPr>
                <w:rFonts w:ascii="Arial" w:hAnsi="Arial" w:cs="Arial"/>
                <w:color w:val="000000"/>
                <w:sz w:val="15"/>
                <w:szCs w:val="15"/>
              </w:rPr>
              <w:br/>
            </w:r>
          </w:p>
          <w:p w14:paraId="04956E23"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
          <w:p w14:paraId="73AED4A2" w14:textId="77777777" w:rsidR="00A23B3E" w:rsidRPr="003A443E" w:rsidRDefault="00A23B3E">
            <w:pPr>
              <w:pStyle w:val="Text1"/>
              <w:spacing w:before="0" w:after="0"/>
              <w:ind w:left="0"/>
              <w:rPr>
                <w:rFonts w:ascii="Arial" w:hAnsi="Arial" w:cs="Arial"/>
                <w:color w:val="000000"/>
                <w:sz w:val="15"/>
                <w:szCs w:val="15"/>
              </w:rPr>
            </w:pPr>
          </w:p>
          <w:p w14:paraId="1520333B" w14:textId="77777777" w:rsidR="00A23B3E" w:rsidRPr="003A443E" w:rsidRDefault="00A23B3E">
            <w:pPr>
              <w:pStyle w:val="Text1"/>
              <w:spacing w:before="0" w:after="0"/>
              <w:ind w:left="0"/>
              <w:rPr>
                <w:color w:val="000000"/>
              </w:rPr>
            </w:pPr>
            <w:r w:rsidRPr="003A443E">
              <w:rPr>
                <w:rFonts w:ascii="Arial" w:hAnsi="Arial" w:cs="Arial"/>
                <w:color w:val="000000"/>
                <w:sz w:val="15"/>
                <w:szCs w:val="15"/>
              </w:rPr>
              <w:t>d): [……</w:t>
            </w:r>
            <w:r w:rsidR="003E7810">
              <w:rPr>
                <w:rFonts w:ascii="Arial" w:hAnsi="Arial" w:cs="Arial"/>
                <w:color w:val="000000"/>
                <w:sz w:val="15"/>
                <w:szCs w:val="15"/>
              </w:rPr>
              <w:t>.</w:t>
            </w:r>
            <w:r w:rsidRPr="003A443E">
              <w:rPr>
                <w:rFonts w:ascii="Arial" w:hAnsi="Arial" w:cs="Arial"/>
                <w:color w:val="000000"/>
                <w:sz w:val="15"/>
                <w:szCs w:val="15"/>
              </w:rPr>
              <w:t>……….]</w:t>
            </w:r>
          </w:p>
        </w:tc>
      </w:tr>
      <w:tr w:rsidR="00A23B3E" w14:paraId="5E24FFFD"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D962782" w14:textId="77777777" w:rsidR="00A23B3E" w:rsidRDefault="00A23B3E">
            <w:pPr>
              <w:pStyle w:val="Text1"/>
              <w:ind w:left="0"/>
            </w:pPr>
            <w:r>
              <w:rPr>
                <w:rFonts w:ascii="Arial" w:hAnsi="Arial" w:cs="Arial"/>
                <w:b/>
                <w:sz w:val="15"/>
                <w:szCs w:val="15"/>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4766C49" w14:textId="77777777" w:rsidR="00A23B3E" w:rsidRDefault="00A23B3E">
            <w:pPr>
              <w:pStyle w:val="Text1"/>
              <w:ind w:left="0"/>
            </w:pPr>
            <w:r>
              <w:rPr>
                <w:rFonts w:ascii="Arial" w:hAnsi="Arial" w:cs="Arial"/>
                <w:b/>
                <w:sz w:val="15"/>
                <w:szCs w:val="15"/>
              </w:rPr>
              <w:t>Risposta:</w:t>
            </w:r>
          </w:p>
        </w:tc>
      </w:tr>
      <w:tr w:rsidR="00A23B3E" w14:paraId="0F5B9A2A"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C7D7416" w14:textId="77777777"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3DB4E68" w14:textId="77777777" w:rsidR="00A23B3E" w:rsidRDefault="00A23B3E">
            <w:pPr>
              <w:pStyle w:val="Text1"/>
              <w:ind w:left="0"/>
            </w:pPr>
            <w:r>
              <w:rPr>
                <w:rFonts w:ascii="Arial" w:hAnsi="Arial" w:cs="Arial"/>
                <w:sz w:val="15"/>
                <w:szCs w:val="15"/>
              </w:rPr>
              <w:t>[   ]</w:t>
            </w:r>
          </w:p>
        </w:tc>
      </w:tr>
    </w:tbl>
    <w:p w14:paraId="48360171" w14:textId="77777777" w:rsidR="00A23B3E" w:rsidRPr="00AA5F93" w:rsidRDefault="00A23B3E">
      <w:pPr>
        <w:pStyle w:val="SectionTitle"/>
        <w:spacing w:before="0" w:after="0"/>
        <w:jc w:val="both"/>
        <w:rPr>
          <w:rFonts w:ascii="Arial" w:hAnsi="Arial" w:cs="Arial"/>
          <w:b w:val="0"/>
          <w:caps/>
          <w:sz w:val="10"/>
          <w:szCs w:val="10"/>
        </w:rPr>
      </w:pPr>
    </w:p>
    <w:p w14:paraId="5AE23121" w14:textId="77777777" w:rsidR="00A23B3E" w:rsidRPr="00AA5F93" w:rsidRDefault="00A23B3E">
      <w:pPr>
        <w:pStyle w:val="SectionTitle"/>
        <w:spacing w:before="0" w:after="0"/>
        <w:jc w:val="both"/>
        <w:rPr>
          <w:rFonts w:ascii="Arial" w:hAnsi="Arial" w:cs="Arial"/>
          <w:b w:val="0"/>
          <w:caps/>
          <w:sz w:val="12"/>
          <w:szCs w:val="12"/>
        </w:rPr>
      </w:pPr>
    </w:p>
    <w:p w14:paraId="32839A1A" w14:textId="77777777"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14:paraId="7DBBAC7C" w14:textId="77777777"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25756CC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3D51778" w14:textId="77777777"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0F22B57" w14:textId="77777777" w:rsidR="00A23B3E" w:rsidRDefault="00A23B3E">
            <w:r>
              <w:rPr>
                <w:rFonts w:ascii="Arial" w:hAnsi="Arial" w:cs="Arial"/>
                <w:b/>
                <w:sz w:val="15"/>
                <w:szCs w:val="15"/>
              </w:rPr>
              <w:t>Risposta:</w:t>
            </w:r>
          </w:p>
        </w:tc>
      </w:tr>
      <w:tr w:rsidR="00A23B3E" w14:paraId="02314D3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4DB6677" w14:textId="77777777"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FF697FC" w14:textId="77777777" w:rsidR="00A23B3E" w:rsidRDefault="00A23B3E">
            <w:pPr>
              <w:spacing w:after="0"/>
            </w:pPr>
            <w:r>
              <w:rPr>
                <w:rFonts w:ascii="Arial" w:hAnsi="Arial" w:cs="Arial"/>
                <w:sz w:val="14"/>
                <w:szCs w:val="14"/>
              </w:rPr>
              <w:t>[…………….];</w:t>
            </w:r>
            <w:r>
              <w:rPr>
                <w:rFonts w:ascii="Arial" w:hAnsi="Arial" w:cs="Arial"/>
                <w:sz w:val="14"/>
                <w:szCs w:val="14"/>
              </w:rPr>
              <w:br/>
              <w:t>[…………….]</w:t>
            </w:r>
          </w:p>
        </w:tc>
      </w:tr>
      <w:tr w:rsidR="00A23B3E" w14:paraId="79168FB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86C8A21" w14:textId="77777777"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6FBE896" w14:textId="77777777" w:rsidR="00A23B3E" w:rsidRDefault="00A23B3E">
            <w:r>
              <w:rPr>
                <w:rFonts w:ascii="Arial" w:hAnsi="Arial" w:cs="Arial"/>
                <w:sz w:val="14"/>
                <w:szCs w:val="14"/>
              </w:rPr>
              <w:t>[………….…]</w:t>
            </w:r>
          </w:p>
        </w:tc>
      </w:tr>
      <w:tr w:rsidR="00A23B3E" w14:paraId="09C0CF0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1955046" w14:textId="77777777"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8358F22" w14:textId="77777777" w:rsidR="00A23B3E" w:rsidRDefault="00A23B3E">
            <w:pPr>
              <w:spacing w:after="0"/>
            </w:pPr>
            <w:r>
              <w:rPr>
                <w:rFonts w:ascii="Arial" w:hAnsi="Arial" w:cs="Arial"/>
                <w:sz w:val="14"/>
                <w:szCs w:val="14"/>
              </w:rPr>
              <w:t>[………….…]</w:t>
            </w:r>
          </w:p>
        </w:tc>
      </w:tr>
      <w:tr w:rsidR="00A23B3E" w14:paraId="1D26418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4D280C1" w14:textId="77777777"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AA23DB5" w14:textId="77777777" w:rsidR="00A23B3E" w:rsidRDefault="00A23B3E">
            <w:r>
              <w:rPr>
                <w:rFonts w:ascii="Arial" w:hAnsi="Arial" w:cs="Arial"/>
                <w:sz w:val="14"/>
                <w:szCs w:val="14"/>
              </w:rPr>
              <w:t>[………….…]</w:t>
            </w:r>
          </w:p>
        </w:tc>
      </w:tr>
      <w:tr w:rsidR="00A23B3E" w14:paraId="28580C5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FAD1D7A" w14:textId="77777777"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F50C311" w14:textId="77777777" w:rsidR="00A23B3E" w:rsidRDefault="00A23B3E">
            <w:r>
              <w:rPr>
                <w:rFonts w:ascii="Arial" w:hAnsi="Arial" w:cs="Arial"/>
                <w:sz w:val="14"/>
                <w:szCs w:val="14"/>
              </w:rPr>
              <w:t>[…………….]</w:t>
            </w:r>
          </w:p>
        </w:tc>
      </w:tr>
      <w:tr w:rsidR="00A23B3E" w14:paraId="2A19E8E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4DD2830" w14:textId="77777777"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35B8C15" w14:textId="77777777" w:rsidR="00A23B3E" w:rsidRDefault="00A23B3E">
            <w:r>
              <w:rPr>
                <w:rFonts w:ascii="Arial" w:hAnsi="Arial" w:cs="Arial"/>
                <w:sz w:val="14"/>
                <w:szCs w:val="14"/>
              </w:rPr>
              <w:t>[………….…]</w:t>
            </w:r>
          </w:p>
        </w:tc>
      </w:tr>
    </w:tbl>
    <w:p w14:paraId="3F07E51E" w14:textId="77777777"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3A443E" w14:paraId="74345AB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CED8086" w14:textId="77777777"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E68593E" w14:textId="77777777" w:rsidR="00A23B3E" w:rsidRPr="003A443E" w:rsidRDefault="00A23B3E">
            <w:pPr>
              <w:rPr>
                <w:color w:val="000000"/>
              </w:rPr>
            </w:pPr>
            <w:r w:rsidRPr="003A443E">
              <w:rPr>
                <w:rFonts w:ascii="Arial" w:hAnsi="Arial" w:cs="Arial"/>
                <w:b/>
                <w:color w:val="000000"/>
                <w:sz w:val="15"/>
                <w:szCs w:val="15"/>
              </w:rPr>
              <w:t>Risposta:</w:t>
            </w:r>
          </w:p>
        </w:tc>
      </w:tr>
      <w:tr w:rsidR="00A23B3E" w:rsidRPr="003A443E" w14:paraId="5A345B7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7890B5B" w14:textId="77777777"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14:paraId="7F8552AF" w14:textId="77777777"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14:paraId="38C1FF5B" w14:textId="77777777"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14:paraId="056E2299" w14:textId="77777777"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D320792"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]Sì [ ]No</w:t>
            </w:r>
          </w:p>
          <w:p w14:paraId="33594A86" w14:textId="77777777" w:rsidR="00A23B3E" w:rsidRDefault="00A23B3E">
            <w:pPr>
              <w:rPr>
                <w:rFonts w:ascii="Arial" w:hAnsi="Arial" w:cs="Arial"/>
                <w:color w:val="000000"/>
                <w:sz w:val="15"/>
                <w:szCs w:val="15"/>
              </w:rPr>
            </w:pPr>
          </w:p>
          <w:p w14:paraId="038CD279" w14:textId="77777777" w:rsidR="00CA04F3" w:rsidRPr="003A443E" w:rsidRDefault="00CA04F3">
            <w:pPr>
              <w:rPr>
                <w:rFonts w:ascii="Arial" w:hAnsi="Arial" w:cs="Arial"/>
                <w:color w:val="000000"/>
                <w:sz w:val="15"/>
                <w:szCs w:val="15"/>
              </w:rPr>
            </w:pPr>
          </w:p>
          <w:p w14:paraId="4C730CA0" w14:textId="77777777"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14:paraId="74B83774" w14:textId="77777777" w:rsidR="00A23B3E" w:rsidRPr="003A443E" w:rsidRDefault="00A23B3E" w:rsidP="00CA04F3">
            <w:pPr>
              <w:spacing w:after="240"/>
              <w:rPr>
                <w:color w:val="000000"/>
              </w:rPr>
            </w:pPr>
            <w:r w:rsidRPr="003A443E">
              <w:rPr>
                <w:rFonts w:ascii="Arial" w:hAnsi="Arial" w:cs="Arial"/>
                <w:color w:val="000000"/>
                <w:sz w:val="14"/>
                <w:szCs w:val="14"/>
              </w:rPr>
              <w:t>[………….…]</w:t>
            </w:r>
          </w:p>
        </w:tc>
      </w:tr>
    </w:tbl>
    <w:p w14:paraId="25A5EE07" w14:textId="77777777"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14:paraId="69A93771" w14:textId="77777777"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14:paraId="1BC0CD09" w14:textId="77777777" w:rsidR="00D93877" w:rsidRDefault="00D93877" w:rsidP="00F351F0">
      <w:pPr>
        <w:pStyle w:val="ChapterTitle"/>
        <w:spacing w:before="0" w:after="0"/>
        <w:jc w:val="left"/>
        <w:rPr>
          <w:rFonts w:ascii="Arial" w:hAnsi="Arial" w:cs="Arial"/>
          <w:b w:val="0"/>
          <w:caps/>
          <w:sz w:val="14"/>
          <w:szCs w:val="14"/>
        </w:rPr>
      </w:pPr>
    </w:p>
    <w:p w14:paraId="4E8683B9" w14:textId="77777777"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 (</w:t>
      </w:r>
      <w:r w:rsidRPr="003A443E">
        <w:rPr>
          <w:rFonts w:ascii="Arial" w:hAnsi="Arial" w:cs="Arial"/>
          <w:b w:val="0"/>
          <w:smallCaps/>
          <w:color w:val="000000"/>
          <w:sz w:val="14"/>
          <w:szCs w:val="14"/>
        </w:rPr>
        <w:t>Articolo 105 del Codice - Subappalto)</w:t>
      </w:r>
    </w:p>
    <w:p w14:paraId="1978258E" w14:textId="77777777"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14:paraId="2860A1AC"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14567CB" w14:textId="77777777"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4EAB9ADB" w14:textId="77777777" w:rsidR="00A23B3E" w:rsidRDefault="00A23B3E">
            <w:r>
              <w:rPr>
                <w:rFonts w:ascii="Arial" w:hAnsi="Arial" w:cs="Arial"/>
                <w:b/>
                <w:sz w:val="15"/>
                <w:szCs w:val="15"/>
              </w:rPr>
              <w:t>Risposta:</w:t>
            </w:r>
          </w:p>
        </w:tc>
      </w:tr>
      <w:tr w:rsidR="000953DC" w:rsidRPr="003A443E" w14:paraId="3AAA7D06" w14:textId="77777777"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E26FC5B"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14:paraId="58AC03BA"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14:paraId="5A17DA26" w14:textId="77777777"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14:paraId="6018CD01" w14:textId="77777777"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327D7A1A"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t>[ ]Sì [ ]No</w:t>
            </w:r>
            <w:r w:rsidRPr="003A443E">
              <w:rPr>
                <w:rFonts w:ascii="Arial" w:hAnsi="Arial" w:cs="Arial"/>
                <w:color w:val="000000"/>
                <w:sz w:val="15"/>
                <w:szCs w:val="15"/>
              </w:rPr>
              <w:br/>
            </w:r>
          </w:p>
          <w:p w14:paraId="12C21003" w14:textId="77777777" w:rsidR="00A23B3E" w:rsidRPr="003A443E" w:rsidRDefault="00A23B3E">
            <w:pPr>
              <w:rPr>
                <w:rFonts w:ascii="Arial" w:hAnsi="Arial" w:cs="Arial"/>
                <w:b/>
                <w:color w:val="000000"/>
                <w:sz w:val="15"/>
                <w:szCs w:val="15"/>
              </w:rPr>
            </w:pPr>
          </w:p>
          <w:p w14:paraId="39ED1164"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p>
          <w:p w14:paraId="56C0FC0C" w14:textId="77777777" w:rsidR="00BB116C" w:rsidRDefault="00BB116C">
            <w:pPr>
              <w:rPr>
                <w:rFonts w:ascii="Arial" w:hAnsi="Arial" w:cs="Arial"/>
                <w:color w:val="000000"/>
                <w:sz w:val="15"/>
                <w:szCs w:val="15"/>
              </w:rPr>
            </w:pPr>
          </w:p>
          <w:p w14:paraId="44924694" w14:textId="77777777" w:rsidR="00A23B3E" w:rsidRPr="003A443E" w:rsidRDefault="00A23B3E">
            <w:pPr>
              <w:rPr>
                <w:color w:val="000000"/>
              </w:rPr>
            </w:pPr>
            <w:r w:rsidRPr="003A443E">
              <w:rPr>
                <w:rFonts w:ascii="Arial" w:hAnsi="Arial" w:cs="Arial"/>
                <w:color w:val="000000"/>
                <w:sz w:val="15"/>
                <w:szCs w:val="15"/>
              </w:rPr>
              <w:t>[……………….]</w:t>
            </w:r>
          </w:p>
        </w:tc>
      </w:tr>
    </w:tbl>
    <w:p w14:paraId="398B202E" w14:textId="77777777"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14:paraId="295E45C0" w14:textId="77777777" w:rsidR="00A23B3E" w:rsidRDefault="00A23B3E">
      <w:pPr>
        <w:spacing w:before="0"/>
        <w:rPr>
          <w:rFonts w:ascii="Arial" w:hAnsi="Arial" w:cs="Arial"/>
          <w:b/>
          <w:sz w:val="15"/>
          <w:szCs w:val="15"/>
        </w:rPr>
      </w:pPr>
    </w:p>
    <w:p w14:paraId="20A6A3B4" w14:textId="77777777" w:rsidR="00A23B3E" w:rsidRPr="003A443E" w:rsidRDefault="00A23B3E">
      <w:pPr>
        <w:pStyle w:val="SectionTitle"/>
        <w:pageBreakBefore/>
        <w:rPr>
          <w:rFonts w:ascii="Arial" w:hAnsi="Arial" w:cs="Arial"/>
          <w:b w:val="0"/>
          <w:caps/>
          <w:color w:val="000000"/>
          <w:sz w:val="15"/>
          <w:szCs w:val="15"/>
        </w:rPr>
      </w:pPr>
      <w:r>
        <w:rPr>
          <w:sz w:val="20"/>
          <w:szCs w:val="20"/>
        </w:rPr>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14:paraId="33E2F8C6" w14:textId="77777777"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14:paraId="256E893E" w14:textId="77777777"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14:paraId="1C93C3AD"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14:paraId="6BC68781"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14:paraId="3A4960E4"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2C16DC94"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p>
    <w:p w14:paraId="0418D3C4"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3" w:name="_DV_C1915"/>
      <w:bookmarkEnd w:id="3"/>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4780A9F2" w14:textId="77777777"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7"/>
      </w:r>
      <w:r w:rsidR="00EB216B" w:rsidRPr="003A443E">
        <w:rPr>
          <w:rFonts w:ascii="Arial" w:hAnsi="Arial" w:cs="Arial"/>
          <w:color w:val="000000"/>
          <w:sz w:val="14"/>
          <w:szCs w:val="14"/>
        </w:rPr>
        <w:t>)</w:t>
      </w:r>
    </w:p>
    <w:p w14:paraId="2E04750B" w14:textId="77777777"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14:paraId="7C0AEF73" w14:textId="77777777"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14:paraId="164A807B" w14:textId="77777777">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4A91016B" w14:textId="77777777"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37F03C6A" w14:textId="77777777" w:rsidR="00A23B3E" w:rsidRPr="00EB45DC" w:rsidRDefault="00A23B3E">
            <w:pPr>
              <w:spacing w:after="0"/>
              <w:rPr>
                <w:color w:val="000000"/>
              </w:rPr>
            </w:pPr>
            <w:r w:rsidRPr="00EB45DC">
              <w:rPr>
                <w:rFonts w:ascii="Arial" w:hAnsi="Arial" w:cs="Arial"/>
                <w:b/>
                <w:color w:val="000000"/>
                <w:sz w:val="14"/>
                <w:szCs w:val="14"/>
              </w:rPr>
              <w:t>Risposta:</w:t>
            </w:r>
          </w:p>
        </w:tc>
      </w:tr>
      <w:tr w:rsidR="00A23B3E" w14:paraId="05CC5BA1" w14:textId="77777777"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432FBD95" w14:textId="77777777"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14:paraId="1988E13C" w14:textId="77777777" w:rsidR="00F575CF" w:rsidRPr="00EB45DC" w:rsidRDefault="00F575CF" w:rsidP="00F575CF">
            <w:pPr>
              <w:rPr>
                <w:rStyle w:val="small"/>
                <w:color w:val="000000"/>
              </w:rPr>
            </w:pPr>
          </w:p>
          <w:p w14:paraId="3335880D" w14:textId="77777777"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27B1189E"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 Sì [ ] No</w:t>
            </w:r>
          </w:p>
          <w:p w14:paraId="500A1A39" w14:textId="77777777" w:rsidR="00A23B3E" w:rsidRPr="00EB45DC" w:rsidRDefault="00A23B3E">
            <w:pPr>
              <w:spacing w:after="0"/>
              <w:rPr>
                <w:rFonts w:ascii="Arial" w:hAnsi="Arial" w:cs="Arial"/>
                <w:color w:val="000000"/>
                <w:sz w:val="14"/>
                <w:szCs w:val="14"/>
              </w:rPr>
            </w:pPr>
          </w:p>
          <w:p w14:paraId="2E9CD8B8"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5232E6C8" w14:textId="77777777" w:rsidR="00A23B3E" w:rsidRPr="00EB45DC" w:rsidRDefault="00A23B3E">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p>
        </w:tc>
      </w:tr>
      <w:tr w:rsidR="00A23B3E" w14:paraId="02C27949"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0BE3E238" w14:textId="77777777"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14:paraId="406A30B2" w14:textId="77777777"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14:paraId="44DAF8E7" w14:textId="77777777" w:rsidR="00A23B3E" w:rsidRPr="00EB45DC" w:rsidRDefault="00A23B3E">
            <w:pPr>
              <w:pStyle w:val="Paragrafoelenco1"/>
              <w:spacing w:after="0"/>
              <w:rPr>
                <w:rFonts w:ascii="Arial" w:hAnsi="Arial" w:cs="Arial"/>
                <w:color w:val="000000"/>
                <w:sz w:val="14"/>
                <w:szCs w:val="14"/>
              </w:rPr>
            </w:pPr>
          </w:p>
          <w:p w14:paraId="1F8B8066" w14:textId="77777777"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14:paraId="45C991A9" w14:textId="77777777"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60E5DA9B" w14:textId="77777777" w:rsidR="00A23B3E" w:rsidRPr="00EB45DC" w:rsidRDefault="00A23B3E">
            <w:pPr>
              <w:spacing w:after="0"/>
              <w:rPr>
                <w:rFonts w:ascii="Arial" w:hAnsi="Arial" w:cs="Arial"/>
                <w:color w:val="000000"/>
                <w:sz w:val="14"/>
                <w:szCs w:val="14"/>
              </w:rPr>
            </w:pPr>
          </w:p>
          <w:p w14:paraId="6D0060D2" w14:textId="77777777" w:rsidR="00A23B3E" w:rsidRPr="00EB45DC" w:rsidRDefault="00A23B3E">
            <w:pPr>
              <w:spacing w:after="0"/>
              <w:rPr>
                <w:rFonts w:ascii="Arial" w:hAnsi="Arial" w:cs="Arial"/>
                <w:color w:val="000000"/>
                <w:sz w:val="14"/>
                <w:szCs w:val="14"/>
              </w:rPr>
            </w:pPr>
          </w:p>
          <w:p w14:paraId="428F4370" w14:textId="77777777" w:rsidR="00FB3543" w:rsidRPr="00EB45DC" w:rsidRDefault="00FB3543">
            <w:pPr>
              <w:spacing w:after="0"/>
              <w:rPr>
                <w:rFonts w:ascii="Arial" w:hAnsi="Arial" w:cs="Arial"/>
                <w:color w:val="000000"/>
                <w:sz w:val="14"/>
                <w:szCs w:val="14"/>
              </w:rPr>
            </w:pPr>
          </w:p>
          <w:p w14:paraId="0D1AEFF0"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14:paraId="5D739244"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14:paraId="35BF30DE"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A23B3E" w14:paraId="1E463091" w14:textId="77777777"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79B3A7AE" w14:textId="77777777" w:rsidR="00A23B3E" w:rsidRDefault="00A23B3E">
            <w:pPr>
              <w:spacing w:after="0"/>
              <w:rPr>
                <w:rFonts w:ascii="Arial" w:hAnsi="Arial" w:cs="Arial"/>
                <w:sz w:val="14"/>
                <w:szCs w:val="14"/>
              </w:rPr>
            </w:pPr>
            <w:r>
              <w:rPr>
                <w:rFonts w:ascii="Arial" w:hAnsi="Arial" w:cs="Arial"/>
                <w:sz w:val="14"/>
                <w:szCs w:val="14"/>
              </w:rPr>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 xml:space="preserve">autodisciplina o “Self-Cleaning”,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7C34A6F6" w14:textId="77777777" w:rsidR="00A23B3E" w:rsidRDefault="00A23B3E">
            <w:pPr>
              <w:spacing w:after="0"/>
              <w:rPr>
                <w:rFonts w:ascii="Arial" w:hAnsi="Arial" w:cs="Arial"/>
                <w:sz w:val="14"/>
                <w:szCs w:val="14"/>
              </w:rPr>
            </w:pPr>
          </w:p>
          <w:p w14:paraId="0AF619BD" w14:textId="77777777" w:rsidR="00A23B3E" w:rsidRDefault="00A46950">
            <w:pPr>
              <w:spacing w:after="0"/>
              <w:rPr>
                <w:rFonts w:ascii="Arial" w:hAnsi="Arial" w:cs="Arial"/>
                <w:sz w:val="14"/>
                <w:szCs w:val="14"/>
              </w:rPr>
            </w:pPr>
            <w:r>
              <w:rPr>
                <w:rFonts w:ascii="Arial" w:hAnsi="Arial" w:cs="Arial"/>
                <w:sz w:val="14"/>
                <w:szCs w:val="14"/>
              </w:rPr>
              <w:t>[ ] Sì [ ] No</w:t>
            </w:r>
          </w:p>
        </w:tc>
      </w:tr>
      <w:tr w:rsidR="00A23B3E" w14:paraId="07AA6CE3"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05C1FA67"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7DAFFF15"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14:paraId="63D9B546"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14:paraId="320C26F5"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14:paraId="173F4765"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14:paraId="71A29E9E"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14:paraId="06AC04B2" w14:textId="77777777" w:rsidR="00270DA2" w:rsidRPr="003A443E" w:rsidRDefault="00270DA2" w:rsidP="005309A4">
            <w:pPr>
              <w:tabs>
                <w:tab w:val="left" w:pos="304"/>
              </w:tabs>
              <w:spacing w:after="0"/>
              <w:jc w:val="both"/>
              <w:rPr>
                <w:rFonts w:ascii="Arial" w:hAnsi="Arial" w:cs="Arial"/>
                <w:color w:val="000000"/>
                <w:sz w:val="14"/>
                <w:szCs w:val="14"/>
              </w:rPr>
            </w:pPr>
          </w:p>
          <w:p w14:paraId="103CC65B"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14:paraId="0692528D" w14:textId="77777777" w:rsidR="00270DA2" w:rsidRPr="003A443E" w:rsidRDefault="00270DA2" w:rsidP="005309A4">
            <w:pPr>
              <w:tabs>
                <w:tab w:val="left" w:pos="304"/>
              </w:tabs>
              <w:spacing w:after="0"/>
              <w:jc w:val="both"/>
              <w:rPr>
                <w:rFonts w:ascii="Arial" w:hAnsi="Arial" w:cs="Arial"/>
                <w:color w:val="000000"/>
                <w:sz w:val="14"/>
                <w:szCs w:val="14"/>
              </w:rPr>
            </w:pPr>
          </w:p>
          <w:p w14:paraId="36759542" w14:textId="77777777" w:rsidR="00270DA2" w:rsidRPr="003A443E" w:rsidRDefault="00270DA2" w:rsidP="005309A4">
            <w:pPr>
              <w:tabs>
                <w:tab w:val="left" w:pos="304"/>
              </w:tabs>
              <w:spacing w:after="0"/>
              <w:jc w:val="both"/>
              <w:rPr>
                <w:rFonts w:ascii="Arial" w:hAnsi="Arial" w:cs="Arial"/>
                <w:color w:val="000000"/>
                <w:sz w:val="14"/>
                <w:szCs w:val="14"/>
              </w:rPr>
            </w:pPr>
          </w:p>
          <w:p w14:paraId="57EBDAFE" w14:textId="77777777"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0E3D3032" w14:textId="77777777" w:rsidR="00A23B3E" w:rsidRPr="003A443E" w:rsidRDefault="00A23B3E">
            <w:pPr>
              <w:spacing w:after="0"/>
              <w:rPr>
                <w:rFonts w:ascii="Arial" w:hAnsi="Arial" w:cs="Arial"/>
                <w:color w:val="000000"/>
                <w:sz w:val="14"/>
                <w:szCs w:val="14"/>
              </w:rPr>
            </w:pPr>
          </w:p>
          <w:p w14:paraId="5C6EB38C" w14:textId="77777777"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 Sì [ ] No</w:t>
            </w:r>
          </w:p>
          <w:p w14:paraId="1DEAE358" w14:textId="77777777" w:rsidR="00A46950" w:rsidRPr="003A443E" w:rsidRDefault="00A46950" w:rsidP="00CD3E4F">
            <w:pPr>
              <w:spacing w:before="0" w:after="0"/>
              <w:rPr>
                <w:rFonts w:ascii="Arial" w:hAnsi="Arial" w:cs="Arial"/>
                <w:color w:val="000000"/>
                <w:sz w:val="14"/>
                <w:szCs w:val="14"/>
              </w:rPr>
            </w:pPr>
          </w:p>
          <w:p w14:paraId="57206682"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11096445" w14:textId="77777777" w:rsidR="00A23B3E" w:rsidRPr="003A443E" w:rsidRDefault="00A23B3E">
            <w:pPr>
              <w:spacing w:after="0"/>
              <w:rPr>
                <w:rFonts w:ascii="Arial" w:hAnsi="Arial" w:cs="Arial"/>
                <w:color w:val="000000"/>
                <w:sz w:val="14"/>
                <w:szCs w:val="14"/>
              </w:rPr>
            </w:pPr>
          </w:p>
          <w:p w14:paraId="305852C8" w14:textId="77777777" w:rsidR="00CD3E4F" w:rsidRDefault="00CD3E4F">
            <w:pPr>
              <w:spacing w:after="0"/>
              <w:rPr>
                <w:rFonts w:ascii="Arial" w:hAnsi="Arial" w:cs="Arial"/>
                <w:color w:val="000000"/>
                <w:sz w:val="4"/>
                <w:szCs w:val="4"/>
              </w:rPr>
            </w:pPr>
          </w:p>
          <w:p w14:paraId="476C8079" w14:textId="77777777" w:rsidR="00CD3E4F" w:rsidRPr="00CD3E4F" w:rsidRDefault="00CD3E4F">
            <w:pPr>
              <w:spacing w:after="0"/>
              <w:rPr>
                <w:rFonts w:ascii="Arial" w:hAnsi="Arial" w:cs="Arial"/>
                <w:color w:val="000000"/>
                <w:sz w:val="4"/>
                <w:szCs w:val="4"/>
              </w:rPr>
            </w:pPr>
          </w:p>
          <w:p w14:paraId="2889762E"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3C877C7B"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34BF563F" w14:textId="77777777" w:rsidR="00270DA2" w:rsidRPr="003A443E" w:rsidRDefault="00270DA2">
            <w:pPr>
              <w:spacing w:after="0"/>
              <w:rPr>
                <w:rFonts w:ascii="Arial" w:hAnsi="Arial" w:cs="Arial"/>
                <w:color w:val="000000"/>
                <w:sz w:val="14"/>
                <w:szCs w:val="14"/>
              </w:rPr>
            </w:pPr>
          </w:p>
          <w:p w14:paraId="2B5C8761"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17C25B93" w14:textId="77777777"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163FC6E2"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14:paraId="27BD9396" w14:textId="77777777" w:rsidR="00270DA2" w:rsidRPr="003A443E" w:rsidRDefault="00270DA2">
            <w:pPr>
              <w:spacing w:after="0"/>
              <w:rPr>
                <w:rFonts w:ascii="Arial" w:hAnsi="Arial" w:cs="Arial"/>
                <w:color w:val="000000"/>
                <w:sz w:val="14"/>
                <w:szCs w:val="14"/>
              </w:rPr>
            </w:pPr>
          </w:p>
          <w:p w14:paraId="2ED39FE9" w14:textId="77777777"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14:paraId="301FFFA1" w14:textId="77777777" w:rsidR="003E60D1" w:rsidRDefault="003E60D1" w:rsidP="00A46950">
      <w:pPr>
        <w:jc w:val="center"/>
        <w:rPr>
          <w:rFonts w:ascii="Arial" w:hAnsi="Arial" w:cs="Arial"/>
          <w:w w:val="0"/>
          <w:sz w:val="14"/>
          <w:szCs w:val="14"/>
        </w:rPr>
      </w:pPr>
    </w:p>
    <w:p w14:paraId="569EA20C" w14:textId="77777777"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14:paraId="5E33AB03" w14:textId="77777777"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EBB890B" w14:textId="77777777"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1B8526F1" w14:textId="77777777" w:rsidR="00A23B3E" w:rsidRDefault="00A23B3E">
            <w:r>
              <w:rPr>
                <w:rFonts w:ascii="Arial" w:hAnsi="Arial" w:cs="Arial"/>
                <w:b/>
                <w:sz w:val="15"/>
                <w:szCs w:val="15"/>
              </w:rPr>
              <w:t>Risposta:</w:t>
            </w:r>
          </w:p>
        </w:tc>
      </w:tr>
      <w:tr w:rsidR="00A23B3E" w14:paraId="77E3EF40" w14:textId="77777777"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F348C85" w14:textId="77777777"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1DFFC2E1" w14:textId="77777777" w:rsidR="00A23B3E" w:rsidRDefault="00A23B3E">
            <w:r>
              <w:rPr>
                <w:rFonts w:ascii="Arial" w:hAnsi="Arial" w:cs="Arial"/>
                <w:sz w:val="15"/>
                <w:szCs w:val="15"/>
              </w:rPr>
              <w:t>[ ] Sì [ ] No</w:t>
            </w:r>
          </w:p>
        </w:tc>
      </w:tr>
      <w:tr w:rsidR="00A23B3E" w14:paraId="087090AD" w14:textId="77777777">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7E5E6F52"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14:paraId="07E18D69" w14:textId="77777777"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14:paraId="72FAA8EB"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14:paraId="152F2CEB" w14:textId="77777777"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14:paraId="4DDAFC6D"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14:paraId="6512BF42"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14:paraId="1B4022C4"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14:paraId="0682803D" w14:textId="77777777"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14:paraId="577E5F21"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14:paraId="26144CF5" w14:textId="77777777" w:rsidR="00A23B3E" w:rsidRPr="003A443E" w:rsidRDefault="00A23B3E" w:rsidP="00BF74E1">
            <w:pPr>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73D90FEB" w14:textId="77777777" w:rsidR="00A23B3E" w:rsidRPr="003A443E" w:rsidRDefault="00A23B3E">
            <w:pPr>
              <w:pStyle w:val="Tiret1"/>
              <w:rPr>
                <w:color w:val="000000"/>
              </w:rPr>
            </w:pPr>
            <w:r w:rsidRPr="003A443E">
              <w:rPr>
                <w:rFonts w:ascii="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69449E0F" w14:textId="77777777" w:rsidR="00A23B3E" w:rsidRDefault="00A23B3E">
            <w:r>
              <w:rPr>
                <w:rFonts w:ascii="Arial" w:hAnsi="Arial" w:cs="Arial"/>
                <w:b/>
                <w:sz w:val="15"/>
                <w:szCs w:val="15"/>
              </w:rPr>
              <w:t>Contributi previdenziali</w:t>
            </w:r>
          </w:p>
        </w:tc>
      </w:tr>
      <w:tr w:rsidR="00A23B3E" w14:paraId="10951203" w14:textId="77777777">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616AED8D" w14:textId="77777777"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5E28169C" w14:textId="77777777" w:rsidR="00A23B3E" w:rsidRDefault="00A23B3E">
            <w:pPr>
              <w:rPr>
                <w:rFonts w:ascii="Arial" w:hAnsi="Arial" w:cs="Arial"/>
                <w:color w:val="000000"/>
                <w:sz w:val="15"/>
                <w:szCs w:val="15"/>
              </w:rPr>
            </w:pPr>
          </w:p>
          <w:p w14:paraId="42F83716" w14:textId="77777777"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47662DB8" w14:textId="77777777"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14:paraId="35F4C6CF" w14:textId="77777777" w:rsidR="00A23B3E" w:rsidRDefault="00A23B3E">
            <w:pPr>
              <w:rPr>
                <w:rFonts w:ascii="Arial" w:hAnsi="Arial" w:cs="Arial"/>
                <w:color w:val="000000"/>
                <w:sz w:val="15"/>
                <w:szCs w:val="15"/>
              </w:rPr>
            </w:pPr>
            <w:r>
              <w:rPr>
                <w:rFonts w:ascii="Arial" w:hAnsi="Arial" w:cs="Arial"/>
                <w:color w:val="000000"/>
                <w:sz w:val="15"/>
                <w:szCs w:val="15"/>
              </w:rPr>
              <w:br/>
              <w:t>c1) [ ] Sì [ ] No</w:t>
            </w:r>
          </w:p>
          <w:p w14:paraId="0A7BBA4F"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14:paraId="47A72AA3"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731B830F"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017FBA1C" w14:textId="77777777" w:rsidR="00F351F0" w:rsidRDefault="00F351F0">
            <w:pPr>
              <w:pStyle w:val="Tiret0"/>
              <w:ind w:left="850" w:hanging="850"/>
              <w:rPr>
                <w:rFonts w:ascii="Arial" w:hAnsi="Arial" w:cs="Arial"/>
                <w:color w:val="000000"/>
                <w:sz w:val="15"/>
                <w:szCs w:val="15"/>
              </w:rPr>
            </w:pPr>
          </w:p>
          <w:p w14:paraId="1C1367C4" w14:textId="77777777"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14:paraId="2F808865" w14:textId="77777777"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14:paraId="70FD66E3" w14:textId="77777777"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44611301" w14:textId="77777777" w:rsidR="00A23B3E" w:rsidRDefault="00A23B3E">
            <w:pPr>
              <w:rPr>
                <w:rFonts w:ascii="Arial" w:hAnsi="Arial" w:cs="Arial"/>
                <w:color w:val="000000"/>
                <w:sz w:val="15"/>
                <w:szCs w:val="15"/>
              </w:rPr>
            </w:pPr>
          </w:p>
          <w:p w14:paraId="5B22EB3F" w14:textId="77777777"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65A7C094" w14:textId="77777777"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14:paraId="6F93CECC" w14:textId="77777777"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14:paraId="14714A91"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14:paraId="59466A3A"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7D660CD5"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4F073872" w14:textId="77777777" w:rsidR="00F351F0" w:rsidRDefault="00F351F0">
            <w:pPr>
              <w:pStyle w:val="Tiret0"/>
              <w:ind w:left="850" w:hanging="850"/>
              <w:rPr>
                <w:rFonts w:ascii="Arial" w:hAnsi="Arial" w:cs="Arial"/>
                <w:color w:val="000000"/>
                <w:sz w:val="15"/>
                <w:szCs w:val="15"/>
              </w:rPr>
            </w:pPr>
          </w:p>
          <w:p w14:paraId="630D4AFF" w14:textId="77777777"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14:paraId="100313D2" w14:textId="77777777"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14:paraId="611C2A71" w14:textId="77777777"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14:paraId="4593DAE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1E0B237" w14:textId="77777777" w:rsidR="00A23B3E" w:rsidRDefault="00A23B3E">
            <w:r>
              <w:rPr>
                <w:rFonts w:ascii="Arial" w:hAnsi="Arial" w:cs="Arial"/>
                <w:sz w:val="15"/>
                <w:szCs w:val="15"/>
              </w:rPr>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6421B980" w14:textId="77777777"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(indirizzo web, autorità o organismo di emanazione, riferimento preciso della documentazione)(</w:t>
            </w:r>
            <w:r w:rsidR="00A23B3E">
              <w:rPr>
                <w:rStyle w:val="Rimandonotaapidipagina"/>
                <w:rFonts w:ascii="Arial" w:hAnsi="Arial" w:cs="Arial"/>
                <w:sz w:val="15"/>
                <w:szCs w:val="15"/>
              </w:rPr>
              <w:footnoteReference w:id="21"/>
            </w:r>
            <w:r w:rsidR="00A23B3E">
              <w:rPr>
                <w:rFonts w:ascii="Arial" w:hAnsi="Arial" w:cs="Arial"/>
                <w:sz w:val="15"/>
                <w:szCs w:val="15"/>
              </w:rPr>
              <w:t xml:space="preserve">): </w:t>
            </w:r>
          </w:p>
          <w:p w14:paraId="7CD65550" w14:textId="77777777" w:rsidR="00A23B3E" w:rsidRDefault="00A23B3E">
            <w:r>
              <w:rPr>
                <w:rFonts w:ascii="Arial" w:hAnsi="Arial" w:cs="Arial"/>
                <w:sz w:val="15"/>
                <w:szCs w:val="15"/>
              </w:rPr>
              <w:t>[……………][……………][…………..…]</w:t>
            </w:r>
          </w:p>
        </w:tc>
      </w:tr>
    </w:tbl>
    <w:p w14:paraId="54414E58" w14:textId="77777777"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2"/>
      </w:r>
      <w:r>
        <w:rPr>
          <w:rFonts w:ascii="Arial" w:hAnsi="Arial" w:cs="Arial"/>
          <w:b w:val="0"/>
          <w:caps/>
          <w:sz w:val="15"/>
          <w:szCs w:val="15"/>
        </w:rPr>
        <w:t>)</w:t>
      </w:r>
    </w:p>
    <w:p w14:paraId="686766EC" w14:textId="77777777"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07FA95E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1E46D95" w14:textId="77777777"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34CE504" w14:textId="77777777" w:rsidR="00A23B3E" w:rsidRDefault="00A23B3E">
            <w:r>
              <w:rPr>
                <w:rFonts w:ascii="Arial" w:hAnsi="Arial" w:cs="Arial"/>
                <w:b/>
                <w:sz w:val="15"/>
                <w:szCs w:val="15"/>
              </w:rPr>
              <w:t>Risposta:</w:t>
            </w:r>
          </w:p>
        </w:tc>
      </w:tr>
      <w:tr w:rsidR="00A23B3E" w14:paraId="5DD87136" w14:textId="77777777">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3355BBC0" w14:textId="77777777"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del Codice ?</w:t>
            </w:r>
          </w:p>
          <w:p w14:paraId="7B107FC0" w14:textId="77777777" w:rsidR="00A23B3E" w:rsidRPr="003A443E" w:rsidRDefault="00A23B3E">
            <w:pPr>
              <w:spacing w:before="0" w:after="0"/>
              <w:rPr>
                <w:rFonts w:ascii="Arial" w:hAnsi="Arial" w:cs="Arial"/>
                <w:color w:val="000000"/>
                <w:sz w:val="15"/>
                <w:szCs w:val="15"/>
              </w:rPr>
            </w:pPr>
          </w:p>
          <w:p w14:paraId="4301E222"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14:paraId="3A4D1615"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“Self-Cleaning, cfr. articolo 80, comma 7)?</w:t>
            </w:r>
          </w:p>
          <w:p w14:paraId="3A54F467" w14:textId="77777777" w:rsidR="00A23B3E" w:rsidRPr="003A443E" w:rsidRDefault="00A23B3E">
            <w:pPr>
              <w:spacing w:before="0" w:after="0"/>
              <w:rPr>
                <w:rFonts w:ascii="Arial" w:hAnsi="Arial" w:cs="Arial"/>
                <w:color w:val="000000"/>
                <w:sz w:val="14"/>
                <w:szCs w:val="14"/>
              </w:rPr>
            </w:pPr>
          </w:p>
          <w:p w14:paraId="6830E5E9" w14:textId="77777777"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36F11B53" w14:textId="77777777" w:rsidR="00A23B3E" w:rsidRPr="003A443E" w:rsidRDefault="00A23B3E">
            <w:pPr>
              <w:spacing w:before="0" w:after="0"/>
              <w:rPr>
                <w:rFonts w:ascii="Arial" w:hAnsi="Arial" w:cs="Arial"/>
                <w:color w:val="000000"/>
                <w:sz w:val="14"/>
                <w:szCs w:val="14"/>
              </w:rPr>
            </w:pPr>
          </w:p>
          <w:p w14:paraId="5AB20668"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14:paraId="7AACBA04" w14:textId="77777777"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4F691D6B" w14:textId="77777777"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14:paraId="0E9A765A" w14:textId="77777777" w:rsidR="00A23B3E" w:rsidRPr="003A443E" w:rsidRDefault="00A23B3E">
            <w:pPr>
              <w:spacing w:before="0" w:after="0"/>
              <w:rPr>
                <w:rFonts w:ascii="Arial" w:hAnsi="Arial" w:cs="Arial"/>
                <w:color w:val="000000"/>
                <w:sz w:val="14"/>
                <w:szCs w:val="14"/>
              </w:rPr>
            </w:pPr>
          </w:p>
          <w:p w14:paraId="56BB246C" w14:textId="77777777"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14:paraId="6471393F" w14:textId="77777777" w:rsidR="00A23B3E" w:rsidRPr="003A443E" w:rsidRDefault="00A23B3E">
            <w:pPr>
              <w:spacing w:before="0" w:after="0"/>
              <w:rPr>
                <w:rFonts w:ascii="Arial" w:hAnsi="Arial" w:cs="Arial"/>
                <w:color w:val="000000"/>
                <w:sz w:val="14"/>
                <w:szCs w:val="14"/>
              </w:rPr>
            </w:pPr>
          </w:p>
          <w:p w14:paraId="66AE02F2" w14:textId="77777777"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CB3EEAF" w14:textId="77777777" w:rsidR="00A23B3E" w:rsidRPr="003A443E" w:rsidRDefault="00A23B3E">
            <w:pPr>
              <w:rPr>
                <w:color w:val="000000"/>
              </w:rPr>
            </w:pPr>
            <w:r w:rsidRPr="003A443E">
              <w:rPr>
                <w:rFonts w:ascii="Arial" w:hAnsi="Arial" w:cs="Arial"/>
                <w:color w:val="000000"/>
                <w:sz w:val="15"/>
                <w:szCs w:val="15"/>
              </w:rPr>
              <w:t>[ ] Sì [ ] No</w:t>
            </w:r>
          </w:p>
        </w:tc>
      </w:tr>
      <w:tr w:rsidR="00A23B3E" w14:paraId="3C797D6A" w14:textId="77777777">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537C02F3" w14:textId="77777777"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78A186A" w14:textId="77777777" w:rsidR="00A23B3E" w:rsidRPr="003A443E" w:rsidRDefault="00A23B3E">
            <w:pPr>
              <w:rPr>
                <w:rFonts w:ascii="Arial" w:hAnsi="Arial" w:cs="Arial"/>
                <w:color w:val="000000"/>
                <w:sz w:val="15"/>
                <w:szCs w:val="15"/>
              </w:rPr>
            </w:pPr>
          </w:p>
          <w:p w14:paraId="67D7892D" w14:textId="77777777" w:rsidR="00A23B3E" w:rsidRPr="003A443E" w:rsidRDefault="00A23B3E">
            <w:pPr>
              <w:rPr>
                <w:rFonts w:ascii="Arial" w:hAnsi="Arial" w:cs="Arial"/>
                <w:color w:val="000000"/>
                <w:sz w:val="15"/>
                <w:szCs w:val="15"/>
              </w:rPr>
            </w:pPr>
          </w:p>
          <w:p w14:paraId="52B6680D" w14:textId="77777777" w:rsidR="00A23B3E" w:rsidRPr="003A443E" w:rsidRDefault="00A23B3E">
            <w:pPr>
              <w:rPr>
                <w:rFonts w:ascii="Arial" w:hAnsi="Arial" w:cs="Arial"/>
                <w:color w:val="000000"/>
                <w:sz w:val="15"/>
                <w:szCs w:val="15"/>
              </w:rPr>
            </w:pPr>
          </w:p>
          <w:p w14:paraId="3AC2995C"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14:paraId="568221B5"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14:paraId="5953FAF0" w14:textId="77777777" w:rsidR="00A23B3E" w:rsidRPr="003A443E" w:rsidRDefault="00A23B3E">
            <w:pPr>
              <w:rPr>
                <w:rFonts w:ascii="Arial" w:hAnsi="Arial" w:cs="Arial"/>
                <w:color w:val="000000"/>
                <w:sz w:val="15"/>
                <w:szCs w:val="15"/>
              </w:rPr>
            </w:pPr>
          </w:p>
          <w:p w14:paraId="05CEAF65" w14:textId="77777777" w:rsidR="00A23B3E" w:rsidRPr="003A443E" w:rsidRDefault="00A23B3E">
            <w:pPr>
              <w:rPr>
                <w:rFonts w:ascii="Arial" w:hAnsi="Arial" w:cs="Arial"/>
                <w:color w:val="000000"/>
                <w:sz w:val="14"/>
                <w:szCs w:val="14"/>
              </w:rPr>
            </w:pPr>
          </w:p>
          <w:p w14:paraId="652B5FE0"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4C09F854"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35889432"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53AA084C"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3D0D260C" w14:textId="77777777"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14:paraId="2A16155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BCD2A4B" w14:textId="77777777"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14:paraId="28DC5078" w14:textId="77777777" w:rsidR="00A23B3E" w:rsidRPr="003A443E" w:rsidRDefault="00A23B3E" w:rsidP="00DE4996">
            <w:pPr>
              <w:pStyle w:val="NormalLeft"/>
              <w:tabs>
                <w:tab w:val="left" w:pos="162"/>
              </w:tabs>
              <w:spacing w:before="0" w:after="0"/>
              <w:jc w:val="both"/>
              <w:rPr>
                <w:rFonts w:ascii="Arial" w:hAnsi="Arial" w:cs="Arial"/>
                <w:color w:val="000000"/>
                <w:sz w:val="14"/>
                <w:szCs w:val="14"/>
              </w:rPr>
            </w:pPr>
          </w:p>
          <w:p w14:paraId="2707E18A" w14:textId="77777777"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14:paraId="74642BB8" w14:textId="77777777" w:rsidR="00A23B3E" w:rsidRPr="003A443E" w:rsidRDefault="00A23B3E">
            <w:pPr>
              <w:pStyle w:val="NormalLeft"/>
              <w:spacing w:before="0" w:after="0"/>
              <w:jc w:val="both"/>
              <w:rPr>
                <w:rFonts w:ascii="Arial" w:hAnsi="Arial" w:cs="Arial"/>
                <w:b/>
                <w:color w:val="000000"/>
                <w:sz w:val="14"/>
                <w:szCs w:val="14"/>
              </w:rPr>
            </w:pPr>
          </w:p>
          <w:p w14:paraId="41EE21B6" w14:textId="77777777"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14:paraId="6790244C" w14:textId="77777777"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14:paraId="1FCD6801" w14:textId="77777777" w:rsidR="00AA2252" w:rsidRDefault="00AA2252" w:rsidP="00F351F0">
            <w:pPr>
              <w:pStyle w:val="NormalLeft"/>
              <w:spacing w:before="0" w:after="0"/>
              <w:ind w:left="162"/>
              <w:jc w:val="both"/>
              <w:rPr>
                <w:b/>
                <w:color w:val="000000"/>
                <w:sz w:val="16"/>
                <w:szCs w:val="16"/>
              </w:rPr>
            </w:pPr>
          </w:p>
          <w:p w14:paraId="261BB386" w14:textId="77777777" w:rsidR="00AA2252" w:rsidRDefault="00AA2252" w:rsidP="00F351F0">
            <w:pPr>
              <w:pStyle w:val="NormalLeft"/>
              <w:spacing w:before="0" w:after="0"/>
              <w:ind w:left="162"/>
              <w:jc w:val="both"/>
              <w:rPr>
                <w:b/>
                <w:color w:val="000000"/>
                <w:sz w:val="16"/>
                <w:szCs w:val="16"/>
              </w:rPr>
            </w:pPr>
          </w:p>
          <w:p w14:paraId="0FC2E842" w14:textId="77777777"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14:paraId="4354F7E1" w14:textId="77777777" w:rsidR="00AA2252" w:rsidRDefault="00AA2252" w:rsidP="00F351F0">
            <w:pPr>
              <w:pStyle w:val="NormalLeft"/>
              <w:spacing w:before="0" w:after="0"/>
              <w:ind w:left="162"/>
              <w:jc w:val="both"/>
              <w:rPr>
                <w:color w:val="000000"/>
              </w:rPr>
            </w:pPr>
          </w:p>
          <w:p w14:paraId="2DB64CA7" w14:textId="77777777"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14:paraId="45A77B4F" w14:textId="77777777" w:rsidR="005E2955" w:rsidRDefault="005E2955" w:rsidP="00F62F53">
            <w:pPr>
              <w:pStyle w:val="NormalLeft"/>
              <w:spacing w:before="0" w:after="0"/>
              <w:ind w:left="162"/>
              <w:jc w:val="both"/>
              <w:rPr>
                <w:rFonts w:ascii="Arial" w:hAnsi="Arial" w:cs="Arial"/>
                <w:color w:val="000000"/>
                <w:sz w:val="14"/>
                <w:szCs w:val="14"/>
              </w:rPr>
            </w:pPr>
          </w:p>
          <w:p w14:paraId="45325AF8" w14:textId="77777777"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14:paraId="37D8AAB2" w14:textId="77777777"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14:paraId="0E1936E6" w14:textId="77777777"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14:paraId="785BCCEC" w14:textId="77777777" w:rsidR="00A23B3E" w:rsidRPr="003A443E" w:rsidRDefault="00A23B3E">
            <w:pPr>
              <w:pStyle w:val="NormalLeft"/>
              <w:spacing w:before="0" w:after="0"/>
              <w:jc w:val="both"/>
              <w:rPr>
                <w:rFonts w:ascii="Arial" w:hAnsi="Arial" w:cs="Arial"/>
                <w:color w:val="000000"/>
                <w:sz w:val="14"/>
                <w:szCs w:val="14"/>
              </w:rPr>
            </w:pPr>
          </w:p>
          <w:p w14:paraId="74D182DA" w14:textId="77777777"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14:paraId="2495CE9F" w14:textId="77777777"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dell’ </w:t>
            </w:r>
            <w:r w:rsidR="00A23B3E" w:rsidRPr="003A443E">
              <w:rPr>
                <w:rFonts w:ascii="Arial" w:hAnsi="Arial" w:cs="Arial"/>
                <w:color w:val="000000"/>
                <w:sz w:val="14"/>
                <w:szCs w:val="14"/>
              </w:rPr>
              <w:t xml:space="preserve">articolo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14:paraId="2224731E" w14:textId="77777777" w:rsidR="00A23B3E" w:rsidRDefault="00A23B3E">
            <w:pPr>
              <w:pStyle w:val="NormalLeft"/>
              <w:spacing w:before="0" w:after="0"/>
              <w:jc w:val="both"/>
              <w:rPr>
                <w:rFonts w:ascii="Arial" w:hAnsi="Arial" w:cs="Arial"/>
                <w:strike/>
                <w:color w:val="000000"/>
                <w:sz w:val="15"/>
                <w:szCs w:val="15"/>
              </w:rPr>
            </w:pPr>
          </w:p>
          <w:p w14:paraId="6B611911" w14:textId="77777777"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14:paraId="070B92D9" w14:textId="77777777"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0D3113" w14:textId="77777777" w:rsidR="00A23B3E" w:rsidRPr="003A443E" w:rsidRDefault="00A23B3E">
            <w:pPr>
              <w:spacing w:before="0" w:after="0"/>
              <w:rPr>
                <w:rFonts w:ascii="Arial" w:hAnsi="Arial" w:cs="Arial"/>
                <w:color w:val="000000"/>
                <w:sz w:val="14"/>
                <w:szCs w:val="14"/>
              </w:rPr>
            </w:pPr>
          </w:p>
          <w:p w14:paraId="2F20801E" w14:textId="77777777" w:rsidR="00A23B3E" w:rsidRPr="003A443E" w:rsidRDefault="00A23B3E">
            <w:pPr>
              <w:spacing w:before="0" w:after="0"/>
              <w:rPr>
                <w:rFonts w:ascii="Arial" w:hAnsi="Arial" w:cs="Arial"/>
                <w:color w:val="000000"/>
                <w:sz w:val="14"/>
                <w:szCs w:val="14"/>
              </w:rPr>
            </w:pPr>
          </w:p>
          <w:p w14:paraId="0CDFCD0D" w14:textId="77777777" w:rsidR="00A23B3E" w:rsidRPr="003A443E" w:rsidRDefault="00A23B3E">
            <w:pPr>
              <w:spacing w:before="0" w:after="0"/>
              <w:rPr>
                <w:rFonts w:ascii="Arial" w:hAnsi="Arial" w:cs="Arial"/>
                <w:color w:val="000000"/>
                <w:sz w:val="14"/>
                <w:szCs w:val="14"/>
              </w:rPr>
            </w:pPr>
          </w:p>
          <w:p w14:paraId="00CA3083" w14:textId="77777777" w:rsidR="00A23B3E" w:rsidRDefault="00A23B3E">
            <w:pPr>
              <w:spacing w:before="0" w:after="0"/>
              <w:rPr>
                <w:rFonts w:ascii="Arial" w:hAnsi="Arial" w:cs="Arial"/>
                <w:color w:val="000000"/>
                <w:sz w:val="14"/>
                <w:szCs w:val="14"/>
              </w:rPr>
            </w:pPr>
          </w:p>
          <w:p w14:paraId="67B3BB53" w14:textId="77777777" w:rsidR="00F9449A" w:rsidRPr="003A443E" w:rsidRDefault="00F9449A">
            <w:pPr>
              <w:spacing w:before="0" w:after="0"/>
              <w:rPr>
                <w:rFonts w:ascii="Arial" w:hAnsi="Arial" w:cs="Arial"/>
                <w:color w:val="000000"/>
                <w:sz w:val="14"/>
                <w:szCs w:val="14"/>
              </w:rPr>
            </w:pPr>
          </w:p>
          <w:p w14:paraId="75263FA9"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14:paraId="576519E6" w14:textId="77777777" w:rsidR="00A23B3E" w:rsidRPr="003A443E" w:rsidRDefault="00A23B3E">
            <w:pPr>
              <w:spacing w:before="0" w:after="0"/>
              <w:rPr>
                <w:rFonts w:ascii="Arial" w:hAnsi="Arial" w:cs="Arial"/>
                <w:color w:val="000000"/>
                <w:sz w:val="14"/>
                <w:szCs w:val="14"/>
              </w:rPr>
            </w:pPr>
          </w:p>
          <w:p w14:paraId="5C9F6EC9"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p>
          <w:p w14:paraId="6B69F3E0" w14:textId="77777777" w:rsidR="00F9449A" w:rsidRDefault="00F9449A">
            <w:pPr>
              <w:spacing w:before="0" w:after="0"/>
              <w:rPr>
                <w:rFonts w:ascii="Arial" w:hAnsi="Arial" w:cs="Arial"/>
                <w:color w:val="000000"/>
                <w:sz w:val="14"/>
                <w:szCs w:val="14"/>
              </w:rPr>
            </w:pPr>
          </w:p>
          <w:p w14:paraId="5ABDD6ED"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14:paraId="3FEB3A5C" w14:textId="77777777"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14:paraId="3E2AA35A" w14:textId="77777777" w:rsidR="00A23B3E" w:rsidRDefault="00A23B3E">
            <w:pPr>
              <w:spacing w:before="0" w:after="0"/>
              <w:rPr>
                <w:rFonts w:ascii="Arial" w:hAnsi="Arial" w:cs="Arial"/>
                <w:color w:val="000000"/>
              </w:rPr>
            </w:pPr>
          </w:p>
          <w:p w14:paraId="04C99BED" w14:textId="77777777" w:rsidR="00AA2252" w:rsidRDefault="00AA2252">
            <w:pPr>
              <w:spacing w:before="0" w:after="0"/>
              <w:rPr>
                <w:rFonts w:ascii="Arial" w:hAnsi="Arial" w:cs="Arial"/>
                <w:color w:val="000000"/>
                <w:sz w:val="14"/>
                <w:szCs w:val="14"/>
              </w:rPr>
            </w:pPr>
          </w:p>
          <w:p w14:paraId="456F799C"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 ] Sì [ ] No </w:t>
            </w:r>
          </w:p>
          <w:p w14:paraId="60993D72"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71D72E34" w14:textId="77777777"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14:paraId="67148164" w14:textId="77777777" w:rsidR="00AA2252" w:rsidRDefault="00AA2252" w:rsidP="006B4D39">
            <w:pPr>
              <w:spacing w:before="0" w:after="0"/>
              <w:rPr>
                <w:rFonts w:ascii="Arial" w:hAnsi="Arial" w:cs="Arial"/>
                <w:color w:val="000000"/>
                <w:sz w:val="14"/>
                <w:szCs w:val="14"/>
              </w:rPr>
            </w:pPr>
          </w:p>
          <w:p w14:paraId="18B4C6F3" w14:textId="77777777" w:rsidR="00AA2252" w:rsidRDefault="00AA2252" w:rsidP="006B4D39">
            <w:pPr>
              <w:spacing w:before="0" w:after="0"/>
              <w:rPr>
                <w:rFonts w:ascii="Arial" w:hAnsi="Arial" w:cs="Arial"/>
                <w:color w:val="000000"/>
                <w:sz w:val="14"/>
                <w:szCs w:val="14"/>
              </w:rPr>
            </w:pPr>
          </w:p>
          <w:p w14:paraId="6A412826" w14:textId="77777777" w:rsidR="006B4D39"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14:paraId="60AE2BC5" w14:textId="77777777" w:rsidR="00AA2252" w:rsidRDefault="00AA2252" w:rsidP="006B4D39">
            <w:pPr>
              <w:spacing w:before="0" w:after="0"/>
              <w:rPr>
                <w:rFonts w:ascii="Arial" w:hAnsi="Arial" w:cs="Arial"/>
                <w:color w:val="000000"/>
                <w:sz w:val="14"/>
                <w:szCs w:val="14"/>
              </w:rPr>
            </w:pPr>
          </w:p>
          <w:p w14:paraId="14D208F9" w14:textId="77777777" w:rsidR="00A23B3E"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14:paraId="58AEFB38"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Sì [ ] No </w:t>
            </w:r>
          </w:p>
          <w:p w14:paraId="4BE8671D" w14:textId="77777777" w:rsidR="005E2955" w:rsidRDefault="005E2955">
            <w:pPr>
              <w:rPr>
                <w:rFonts w:ascii="Arial" w:hAnsi="Arial" w:cs="Arial"/>
                <w:color w:val="000000"/>
                <w:sz w:val="14"/>
                <w:szCs w:val="14"/>
              </w:rPr>
            </w:pPr>
          </w:p>
          <w:p w14:paraId="2DC8A039" w14:textId="77777777"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14:paraId="04B778A3" w14:textId="77777777" w:rsidR="005E2955" w:rsidRDefault="005E2955" w:rsidP="005E2955">
            <w:pPr>
              <w:spacing w:before="0" w:after="0"/>
              <w:rPr>
                <w:rFonts w:ascii="Arial" w:hAnsi="Arial" w:cs="Arial"/>
                <w:color w:val="000000"/>
                <w:sz w:val="14"/>
                <w:szCs w:val="14"/>
              </w:rPr>
            </w:pPr>
          </w:p>
          <w:p w14:paraId="0D9BB519" w14:textId="77777777"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14:paraId="297F362F"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104E6219" w14:textId="77777777"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23B3E" w14:paraId="73ED2D71"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C3CEC7E"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4"/>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14:paraId="3849615C"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228DA1D"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14:paraId="2444869E"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14:paraId="3B6238B9"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CF54448" w14:textId="77777777"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14:paraId="18495E4B" w14:textId="77777777"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51B31885"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14:paraId="5EC085C6" w14:textId="77777777"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1AD8E682" w14:textId="77777777"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 impegnato formalmente a risarcire il danno?</w:t>
            </w:r>
          </w:p>
          <w:p w14:paraId="0E0FBA15" w14:textId="77777777" w:rsidR="00A23B3E" w:rsidRPr="003A443E" w:rsidRDefault="00A23B3E">
            <w:pPr>
              <w:spacing w:before="0" w:after="0"/>
              <w:rPr>
                <w:rFonts w:ascii="Arial" w:hAnsi="Arial" w:cs="Arial"/>
                <w:color w:val="000000"/>
                <w:sz w:val="14"/>
                <w:szCs w:val="14"/>
              </w:rPr>
            </w:pPr>
          </w:p>
          <w:p w14:paraId="0C627B98" w14:textId="77777777"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14:paraId="392C2008" w14:textId="77777777" w:rsidR="00A23B3E" w:rsidRPr="003A443E" w:rsidRDefault="00A23B3E">
            <w:pPr>
              <w:rPr>
                <w:rFonts w:ascii="Arial" w:hAnsi="Arial" w:cs="Arial"/>
                <w:b/>
                <w:color w:val="000000"/>
                <w:sz w:val="15"/>
                <w:szCs w:val="15"/>
              </w:rPr>
            </w:pPr>
          </w:p>
          <w:p w14:paraId="6CD59404" w14:textId="77777777"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89C57BC"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14:paraId="00DEB1ED" w14:textId="77777777" w:rsidR="00A23B3E" w:rsidRPr="003A443E" w:rsidRDefault="00A23B3E">
            <w:pPr>
              <w:rPr>
                <w:rFonts w:ascii="Arial" w:hAnsi="Arial" w:cs="Arial"/>
                <w:color w:val="000000"/>
                <w:sz w:val="15"/>
                <w:szCs w:val="15"/>
              </w:rPr>
            </w:pPr>
          </w:p>
          <w:p w14:paraId="7A5C706A" w14:textId="77777777" w:rsidR="00A23B3E" w:rsidRPr="003A443E" w:rsidRDefault="00A23B3E">
            <w:pPr>
              <w:rPr>
                <w:rFonts w:ascii="Arial" w:hAnsi="Arial" w:cs="Arial"/>
                <w:color w:val="000000"/>
                <w:sz w:val="15"/>
                <w:szCs w:val="15"/>
              </w:rPr>
            </w:pPr>
          </w:p>
          <w:p w14:paraId="47518FDD" w14:textId="77777777" w:rsidR="00BB639E" w:rsidRPr="00BB639E" w:rsidRDefault="00BB639E">
            <w:pPr>
              <w:rPr>
                <w:rFonts w:ascii="Arial" w:hAnsi="Arial" w:cs="Arial"/>
                <w:color w:val="000000"/>
                <w:sz w:val="4"/>
                <w:szCs w:val="4"/>
              </w:rPr>
            </w:pPr>
          </w:p>
          <w:p w14:paraId="1F08F252"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3544EFE2"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30B37E81"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7108E6B0"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7D86E73E" w14:textId="77777777"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14:paraId="0BC395D5" w14:textId="77777777">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226ED25" w14:textId="77777777"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5"/>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14:paraId="6A647968" w14:textId="77777777"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B928A3C" w14:textId="77777777" w:rsidR="00A23B3E" w:rsidRPr="000953DC" w:rsidRDefault="00A23B3E">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14:paraId="2FCDF883" w14:textId="77777777"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14:paraId="5C76B2CD" w14:textId="77777777">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957B07E" w14:textId="77777777"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14:paraId="641AC0BE" w14:textId="77777777"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161133C" w14:textId="77777777" w:rsidR="00A23B3E" w:rsidRPr="000953DC" w:rsidRDefault="00A23B3E">
            <w:pPr>
              <w:rPr>
                <w:rFonts w:ascii="Arial" w:hAnsi="Arial" w:cs="Arial"/>
                <w:color w:val="FF0000"/>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14:paraId="342BD950" w14:textId="77777777" w:rsidR="00A23B3E" w:rsidRPr="000953DC" w:rsidRDefault="00A23B3E">
            <w:pPr>
              <w:rPr>
                <w:rFonts w:ascii="Arial" w:hAnsi="Arial" w:cs="Arial"/>
                <w:color w:val="FF0000"/>
                <w:sz w:val="15"/>
                <w:szCs w:val="15"/>
              </w:rPr>
            </w:pPr>
          </w:p>
          <w:p w14:paraId="113C96ED" w14:textId="77777777" w:rsidR="00A23B3E" w:rsidRPr="000953DC" w:rsidRDefault="00A23B3E">
            <w:r w:rsidRPr="000953DC">
              <w:rPr>
                <w:rFonts w:ascii="Arial" w:hAnsi="Arial" w:cs="Arial"/>
                <w:sz w:val="15"/>
                <w:szCs w:val="15"/>
              </w:rPr>
              <w:t xml:space="preserve"> […………………]</w:t>
            </w:r>
          </w:p>
        </w:tc>
      </w:tr>
      <w:tr w:rsidR="00A23B3E" w14:paraId="2F81EEED" w14:textId="77777777"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0B63EDC" w14:textId="77777777"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14:paraId="7A965656" w14:textId="77777777"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14:paraId="747B07F7" w14:textId="77777777"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EED9022" w14:textId="77777777" w:rsidR="00F351F0" w:rsidRPr="003A443E" w:rsidRDefault="00F351F0">
            <w:pPr>
              <w:rPr>
                <w:rFonts w:ascii="Arial" w:hAnsi="Arial" w:cs="Arial"/>
                <w:color w:val="000000"/>
                <w:sz w:val="15"/>
                <w:szCs w:val="15"/>
              </w:rPr>
            </w:pPr>
          </w:p>
          <w:p w14:paraId="6ABF3680"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14:paraId="449AB7A6" w14:textId="77777777" w:rsidR="00B32C28" w:rsidRPr="001D3A2B" w:rsidRDefault="00B32C28">
            <w:pPr>
              <w:rPr>
                <w:rFonts w:ascii="Arial" w:hAnsi="Arial" w:cs="Arial"/>
                <w:color w:val="000000"/>
                <w:szCs w:val="24"/>
              </w:rPr>
            </w:pPr>
          </w:p>
          <w:p w14:paraId="7E842B66" w14:textId="77777777" w:rsidR="00A23B3E" w:rsidRPr="003A443E" w:rsidRDefault="00A23B3E">
            <w:pPr>
              <w:rPr>
                <w:color w:val="000000"/>
              </w:rPr>
            </w:pPr>
            <w:r w:rsidRPr="003A443E">
              <w:rPr>
                <w:rFonts w:ascii="Arial" w:hAnsi="Arial" w:cs="Arial"/>
                <w:color w:val="000000"/>
                <w:sz w:val="15"/>
                <w:szCs w:val="15"/>
              </w:rPr>
              <w:t>[ ] Sì [ ] No</w:t>
            </w:r>
          </w:p>
        </w:tc>
      </w:tr>
    </w:tbl>
    <w:p w14:paraId="750572F6" w14:textId="77777777"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14:paraId="099C94BB"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D1836EF" w14:textId="77777777"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5005A7F" w14:textId="77777777" w:rsidR="00A23B3E" w:rsidRPr="000953DC" w:rsidRDefault="00A23B3E">
            <w:r w:rsidRPr="000953DC">
              <w:rPr>
                <w:rFonts w:ascii="Arial" w:hAnsi="Arial" w:cs="Arial"/>
                <w:b/>
                <w:sz w:val="15"/>
                <w:szCs w:val="15"/>
              </w:rPr>
              <w:t>Risposta:</w:t>
            </w:r>
          </w:p>
        </w:tc>
      </w:tr>
      <w:tr w:rsidR="00A23B3E" w14:paraId="21E72884"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7026E33" w14:textId="77777777"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8"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9"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0"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1"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34A7113" w14:textId="77777777" w:rsidR="00A23B3E" w:rsidRPr="000953DC" w:rsidRDefault="00A23B3E">
            <w:pPr>
              <w:rPr>
                <w:rFonts w:ascii="Arial" w:hAnsi="Arial" w:cs="Arial"/>
                <w:sz w:val="14"/>
                <w:szCs w:val="14"/>
              </w:rPr>
            </w:pPr>
            <w:r w:rsidRPr="000953DC">
              <w:rPr>
                <w:rFonts w:ascii="Arial" w:hAnsi="Arial" w:cs="Arial"/>
                <w:sz w:val="14"/>
                <w:szCs w:val="14"/>
              </w:rPr>
              <w:t>[ ] Sì [ ] No</w:t>
            </w:r>
          </w:p>
          <w:p w14:paraId="29E09183" w14:textId="77777777"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14:paraId="273B1D7E" w14:textId="77777777" w:rsidR="00A23B3E" w:rsidRPr="000953DC" w:rsidRDefault="00A23B3E">
            <w:r w:rsidRPr="000953DC">
              <w:rPr>
                <w:rFonts w:ascii="Arial" w:hAnsi="Arial" w:cs="Arial"/>
                <w:sz w:val="14"/>
                <w:szCs w:val="14"/>
              </w:rPr>
              <w:t>[…………….…][………………][……..………][…..……..…] (</w:t>
            </w:r>
            <w:r w:rsidRPr="000953DC">
              <w:rPr>
                <w:rStyle w:val="Rimandonotaapidipagina"/>
                <w:rFonts w:ascii="Arial" w:hAnsi="Arial" w:cs="Arial"/>
                <w:sz w:val="14"/>
                <w:szCs w:val="14"/>
              </w:rPr>
              <w:footnoteReference w:id="26"/>
            </w:r>
            <w:r w:rsidRPr="000953DC">
              <w:rPr>
                <w:rFonts w:ascii="Arial" w:hAnsi="Arial" w:cs="Arial"/>
                <w:sz w:val="14"/>
                <w:szCs w:val="14"/>
              </w:rPr>
              <w:t>)</w:t>
            </w:r>
          </w:p>
        </w:tc>
      </w:tr>
      <w:tr w:rsidR="00A23B3E" w14:paraId="2AFD9226"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C0A1D34" w14:textId="77777777" w:rsidR="00A23B3E" w:rsidRPr="00121BF6" w:rsidRDefault="00A23B3E">
            <w:pPr>
              <w:rPr>
                <w:rFonts w:ascii="Arial" w:hAnsi="Arial" w:cs="Arial"/>
                <w:color w:val="000000"/>
                <w:sz w:val="14"/>
                <w:szCs w:val="14"/>
              </w:rPr>
            </w:pPr>
            <w:r w:rsidRPr="00121BF6">
              <w:rPr>
                <w:rFonts w:ascii="Arial" w:hAnsi="Arial" w:cs="Arial"/>
                <w:color w:val="000000"/>
                <w:sz w:val="14"/>
                <w:szCs w:val="14"/>
              </w:rPr>
              <w:t>L’operatore economico si trova in una delle seguenti situazioni ?</w:t>
            </w:r>
          </w:p>
          <w:p w14:paraId="6B0F3824"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2" w:anchor="09" w:history="1">
              <w:r w:rsidRPr="00121BF6">
                <w:rPr>
                  <w:rStyle w:val="Collegamentoipertestuale"/>
                  <w:rFonts w:ascii="Arial" w:eastAsia="font182"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3" w:anchor="014" w:history="1">
              <w:r w:rsidRPr="00121BF6">
                <w:rPr>
                  <w:rStyle w:val="Collegamentoipertestuale"/>
                  <w:rFonts w:ascii="Arial" w:eastAsia="font182"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14:paraId="41E9BEA1"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F430293" w14:textId="77777777" w:rsidR="00A23B3E" w:rsidRPr="00121BF6" w:rsidRDefault="00A23B3E" w:rsidP="00F351F0">
            <w:pPr>
              <w:pStyle w:val="NormaleWeb1"/>
              <w:spacing w:before="0" w:after="0"/>
              <w:jc w:val="both"/>
              <w:rPr>
                <w:rFonts w:ascii="Arial" w:hAnsi="Arial" w:cs="Arial"/>
                <w:color w:val="000000"/>
                <w:sz w:val="14"/>
                <w:szCs w:val="14"/>
              </w:rPr>
            </w:pPr>
          </w:p>
          <w:p w14:paraId="08C6A450"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14:paraId="479A3B8C"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02EB4354"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16829C59"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2BB4C9F8" w14:textId="77777777"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182" w:hAnsi="Arial" w:cs="Arial"/>
                <w:color w:val="000000"/>
                <w:sz w:val="14"/>
                <w:szCs w:val="14"/>
                <w:u w:val="none"/>
              </w:rPr>
              <w:t>articolo 17 della legge 19 marzo 1990, n. 55</w:t>
            </w:r>
            <w:r w:rsidR="00625142" w:rsidRPr="00121BF6">
              <w:rPr>
                <w:rStyle w:val="Collegamentoipertestuale"/>
                <w:rFonts w:ascii="Arial" w:eastAsia="font182"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14:paraId="51B4EC16" w14:textId="77777777" w:rsidR="00625142" w:rsidRPr="00121BF6" w:rsidRDefault="00625142">
            <w:pPr>
              <w:spacing w:before="0" w:after="0"/>
              <w:ind w:left="284" w:hanging="284"/>
              <w:jc w:val="both"/>
              <w:rPr>
                <w:rFonts w:ascii="Arial" w:hAnsi="Arial" w:cs="Arial"/>
                <w:color w:val="000000"/>
                <w:sz w:val="14"/>
                <w:szCs w:val="14"/>
              </w:rPr>
            </w:pPr>
          </w:p>
          <w:p w14:paraId="24D1DC4A" w14:textId="77777777"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  :</w:t>
            </w:r>
          </w:p>
          <w:p w14:paraId="21FCC39F"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14:paraId="78E98233" w14:textId="77777777" w:rsidR="00625142" w:rsidRPr="00121BF6" w:rsidRDefault="00625142">
            <w:pPr>
              <w:pStyle w:val="NormaleWeb1"/>
              <w:spacing w:before="0" w:after="0"/>
              <w:ind w:left="284" w:hanging="284"/>
              <w:jc w:val="both"/>
              <w:rPr>
                <w:rFonts w:ascii="Arial" w:hAnsi="Arial" w:cs="Arial"/>
                <w:color w:val="000000"/>
                <w:sz w:val="14"/>
                <w:szCs w:val="14"/>
              </w:rPr>
            </w:pPr>
          </w:p>
          <w:p w14:paraId="3134DDC2"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14:paraId="542C1F70"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BBEDBDD"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24056E66"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7F6912F9"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7D09C514"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7ADA7C62"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2AE2C000"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57EC9857"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2A9D215E"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4" w:anchor="17" w:history="1">
              <w:r w:rsidRPr="00121BF6">
                <w:rPr>
                  <w:rStyle w:val="Collegamentoipertestuale"/>
                  <w:rFonts w:ascii="Arial" w:eastAsia="font182" w:hAnsi="Arial" w:cs="Arial"/>
                  <w:color w:val="000000"/>
                  <w:sz w:val="14"/>
                  <w:szCs w:val="14"/>
                  <w:u w:val="none"/>
                </w:rPr>
                <w:t>a legge 12 marzo 1999, n. 68</w:t>
              </w:r>
            </w:hyperlink>
          </w:p>
          <w:p w14:paraId="6915CBDE" w14:textId="77777777" w:rsidR="00A23B3E" w:rsidRPr="00121BF6" w:rsidRDefault="00A23B3E">
            <w:pPr>
              <w:pStyle w:val="NormaleWeb1"/>
              <w:spacing w:before="0" w:after="0"/>
              <w:ind w:left="284"/>
              <w:jc w:val="both"/>
              <w:rPr>
                <w:rFonts w:eastAsia="font182"/>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14:paraId="043AF0BF" w14:textId="77777777" w:rsidR="00A23B3E" w:rsidRPr="00121BF6" w:rsidRDefault="00A23B3E">
            <w:pPr>
              <w:pStyle w:val="NormaleWeb1"/>
              <w:spacing w:before="0" w:after="0"/>
              <w:ind w:left="284" w:hanging="284"/>
              <w:jc w:val="both"/>
              <w:rPr>
                <w:rFonts w:eastAsia="font182"/>
                <w:color w:val="000000"/>
              </w:rPr>
            </w:pPr>
          </w:p>
          <w:p w14:paraId="643294D8" w14:textId="77777777" w:rsidR="00A23B3E" w:rsidRPr="00121BF6" w:rsidRDefault="00A23B3E">
            <w:pPr>
              <w:pStyle w:val="NormaleWeb1"/>
              <w:spacing w:before="0" w:after="0"/>
              <w:jc w:val="both"/>
              <w:rPr>
                <w:rFonts w:ascii="Arial" w:hAnsi="Arial" w:cs="Arial"/>
                <w:color w:val="000000"/>
                <w:sz w:val="14"/>
                <w:szCs w:val="14"/>
              </w:rPr>
            </w:pPr>
          </w:p>
          <w:p w14:paraId="03850AEC" w14:textId="77777777" w:rsidR="00A23B3E" w:rsidRPr="00121BF6" w:rsidRDefault="00A23B3E">
            <w:pPr>
              <w:pStyle w:val="NormaleWeb1"/>
              <w:spacing w:before="0" w:after="0"/>
              <w:jc w:val="both"/>
              <w:rPr>
                <w:rFonts w:ascii="Arial" w:hAnsi="Arial" w:cs="Arial"/>
                <w:color w:val="000000"/>
                <w:sz w:val="14"/>
                <w:szCs w:val="14"/>
              </w:rPr>
            </w:pPr>
          </w:p>
          <w:p w14:paraId="2200BB28" w14:textId="77777777" w:rsidR="00A23B3E" w:rsidRPr="00121BF6" w:rsidRDefault="00A23B3E">
            <w:pPr>
              <w:pStyle w:val="NormaleWeb1"/>
              <w:spacing w:before="0" w:after="0"/>
              <w:jc w:val="both"/>
              <w:rPr>
                <w:rFonts w:ascii="Arial" w:hAnsi="Arial" w:cs="Arial"/>
                <w:color w:val="000000"/>
                <w:sz w:val="14"/>
                <w:szCs w:val="14"/>
              </w:rPr>
            </w:pPr>
          </w:p>
          <w:p w14:paraId="1118A295" w14:textId="77777777" w:rsidR="00A23B3E" w:rsidRPr="00121BF6" w:rsidRDefault="00A23B3E">
            <w:pPr>
              <w:pStyle w:val="NormaleWeb1"/>
              <w:spacing w:before="0" w:after="0"/>
              <w:jc w:val="both"/>
              <w:rPr>
                <w:rFonts w:ascii="Arial" w:hAnsi="Arial" w:cs="Arial"/>
                <w:color w:val="000000"/>
                <w:sz w:val="14"/>
                <w:szCs w:val="14"/>
              </w:rPr>
            </w:pPr>
          </w:p>
          <w:p w14:paraId="7921F8AE" w14:textId="77777777" w:rsidR="00A23B3E" w:rsidRPr="00121BF6" w:rsidRDefault="00A23B3E">
            <w:pPr>
              <w:pStyle w:val="NormaleWeb1"/>
              <w:spacing w:before="0" w:after="0"/>
              <w:jc w:val="both"/>
              <w:rPr>
                <w:rFonts w:ascii="Arial" w:hAnsi="Arial" w:cs="Arial"/>
                <w:color w:val="000000"/>
                <w:sz w:val="14"/>
                <w:szCs w:val="14"/>
              </w:rPr>
            </w:pPr>
          </w:p>
          <w:p w14:paraId="274E2126" w14:textId="77777777" w:rsidR="00A23B3E" w:rsidRPr="00121BF6" w:rsidRDefault="00A23B3E">
            <w:pPr>
              <w:pStyle w:val="NormaleWeb1"/>
              <w:spacing w:before="0" w:after="0"/>
              <w:jc w:val="both"/>
              <w:rPr>
                <w:rFonts w:ascii="Arial" w:hAnsi="Arial" w:cs="Arial"/>
                <w:color w:val="000000"/>
                <w:sz w:val="14"/>
                <w:szCs w:val="14"/>
              </w:rPr>
            </w:pPr>
          </w:p>
          <w:p w14:paraId="7B5A850B" w14:textId="77777777" w:rsidR="006B4D39" w:rsidRPr="00121BF6" w:rsidRDefault="006B4D39">
            <w:pPr>
              <w:pStyle w:val="NormaleWeb1"/>
              <w:spacing w:before="0" w:after="0"/>
              <w:jc w:val="both"/>
              <w:rPr>
                <w:rFonts w:ascii="Arial" w:hAnsi="Arial" w:cs="Arial"/>
                <w:color w:val="000000"/>
                <w:sz w:val="14"/>
                <w:szCs w:val="14"/>
              </w:rPr>
            </w:pPr>
          </w:p>
          <w:p w14:paraId="5AAEF9D2" w14:textId="77777777" w:rsidR="00A23B3E" w:rsidRPr="00121BF6" w:rsidRDefault="00A23B3E">
            <w:pPr>
              <w:pStyle w:val="NormaleWeb1"/>
              <w:spacing w:before="0" w:after="0"/>
              <w:jc w:val="both"/>
              <w:rPr>
                <w:rFonts w:ascii="Arial" w:hAnsi="Arial" w:cs="Arial"/>
                <w:color w:val="000000"/>
                <w:sz w:val="14"/>
                <w:szCs w:val="14"/>
              </w:rPr>
            </w:pPr>
          </w:p>
          <w:p w14:paraId="05B2CCD4" w14:textId="77777777"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5" w:anchor="317" w:history="1">
              <w:r w:rsidRPr="00121BF6">
                <w:rPr>
                  <w:rStyle w:val="Collegamentoipertestuale"/>
                  <w:rFonts w:ascii="Arial" w:eastAsia="font182" w:hAnsi="Arial" w:cs="Arial"/>
                  <w:color w:val="000000"/>
                  <w:sz w:val="14"/>
                  <w:szCs w:val="14"/>
                  <w:u w:val="none"/>
                </w:rPr>
                <w:t>articoli 317</w:t>
              </w:r>
            </w:hyperlink>
            <w:r w:rsidRPr="00121BF6">
              <w:rPr>
                <w:rFonts w:ascii="Arial" w:hAnsi="Arial" w:cs="Arial"/>
                <w:color w:val="000000"/>
                <w:sz w:val="14"/>
                <w:szCs w:val="14"/>
              </w:rPr>
              <w:t xml:space="preserve"> e </w:t>
            </w:r>
            <w:hyperlink r:id="rId16" w:anchor="629" w:history="1">
              <w:r w:rsidRPr="00121BF6">
                <w:rPr>
                  <w:rStyle w:val="Collegamentoipertestuale"/>
                  <w:rFonts w:ascii="Arial" w:eastAsia="font182"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14:paraId="376884D5"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FBCB27A"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14:paraId="4517B6A8"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9C717AF"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14:paraId="25E46772"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46615635"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 ?</w:t>
            </w:r>
            <w:r w:rsidRPr="00121BF6">
              <w:rPr>
                <w:rFonts w:ascii="Arial" w:hAnsi="Arial" w:cs="Arial"/>
                <w:color w:val="000000"/>
                <w:sz w:val="14"/>
                <w:szCs w:val="14"/>
              </w:rPr>
              <w:t xml:space="preserve"> </w:t>
            </w:r>
          </w:p>
          <w:p w14:paraId="1F350845"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508B10D0"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0210DBED"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5BD1B6D6"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1760223D"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5E0E3741"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626AA22F" w14:textId="77777777" w:rsidR="00A23B3E" w:rsidRPr="00121BF6" w:rsidRDefault="00A23B3E" w:rsidP="008F12E6">
            <w:pPr>
              <w:pStyle w:val="NormaleWeb1"/>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7" w:anchor="2359" w:history="1">
              <w:r w:rsidRPr="00121BF6">
                <w:rPr>
                  <w:rStyle w:val="Collegamentoipertestuale"/>
                  <w:rFonts w:ascii="Arial" w:eastAsia="font182"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DCE2A8" w14:textId="77777777" w:rsidR="00A23B3E" w:rsidRPr="003A443E" w:rsidRDefault="00A23B3E">
            <w:pPr>
              <w:rPr>
                <w:rFonts w:ascii="Arial" w:hAnsi="Arial" w:cs="Arial"/>
                <w:color w:val="000000"/>
                <w:sz w:val="15"/>
                <w:szCs w:val="15"/>
              </w:rPr>
            </w:pPr>
          </w:p>
          <w:p w14:paraId="47F00AFE"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14:paraId="5EE28272"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32B336E4"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204D9CC0" w14:textId="77777777" w:rsidR="006A5E21" w:rsidRPr="001D3A2B" w:rsidRDefault="006A5E21" w:rsidP="005309A4">
            <w:pPr>
              <w:jc w:val="both"/>
              <w:rPr>
                <w:rFonts w:ascii="Arial" w:hAnsi="Arial" w:cs="Arial"/>
                <w:color w:val="000000"/>
                <w:sz w:val="4"/>
                <w:szCs w:val="4"/>
              </w:rPr>
            </w:pPr>
          </w:p>
          <w:p w14:paraId="5C833602"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14:paraId="30BBD6C6"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312B40EC"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63667327" w14:textId="77777777" w:rsidR="001D3A2B" w:rsidRPr="001D3A2B" w:rsidRDefault="001D3A2B">
            <w:pPr>
              <w:rPr>
                <w:rFonts w:ascii="Arial" w:hAnsi="Arial" w:cs="Arial"/>
                <w:color w:val="000000"/>
                <w:sz w:val="4"/>
                <w:szCs w:val="4"/>
              </w:rPr>
            </w:pPr>
          </w:p>
          <w:p w14:paraId="6C5C7BB4"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14:paraId="33028EBE" w14:textId="77777777" w:rsidR="00F351F0" w:rsidRPr="003A443E" w:rsidRDefault="00F351F0">
            <w:pPr>
              <w:spacing w:before="0" w:after="0"/>
              <w:ind w:left="284" w:hanging="284"/>
              <w:jc w:val="both"/>
              <w:rPr>
                <w:rFonts w:ascii="Arial" w:hAnsi="Arial" w:cs="Arial"/>
                <w:color w:val="000000"/>
                <w:sz w:val="14"/>
                <w:szCs w:val="14"/>
              </w:rPr>
            </w:pPr>
          </w:p>
          <w:p w14:paraId="042AEDA9" w14:textId="77777777"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p w14:paraId="7DEC2FAD" w14:textId="77777777" w:rsidR="00F351F0" w:rsidRPr="003A443E" w:rsidRDefault="00F351F0">
            <w:pPr>
              <w:rPr>
                <w:rFonts w:ascii="Arial" w:hAnsi="Arial" w:cs="Arial"/>
                <w:color w:val="000000"/>
                <w:sz w:val="14"/>
                <w:szCs w:val="14"/>
              </w:rPr>
            </w:pPr>
          </w:p>
          <w:p w14:paraId="68EE0465"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0E2B7CF9"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35660D9C"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2724F982" w14:textId="77777777" w:rsidR="00A23B3E" w:rsidRPr="003A443E" w:rsidRDefault="00A23B3E">
            <w:pPr>
              <w:rPr>
                <w:rFonts w:ascii="Arial" w:hAnsi="Arial" w:cs="Arial"/>
                <w:color w:val="000000"/>
                <w:sz w:val="14"/>
                <w:szCs w:val="14"/>
              </w:rPr>
            </w:pPr>
          </w:p>
          <w:p w14:paraId="5084AFEA" w14:textId="77777777" w:rsidR="005309A4" w:rsidRPr="003A443E" w:rsidRDefault="00A23B3E" w:rsidP="00F351F0">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14:paraId="0D5D8CFC"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58F66561"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14:paraId="7F9C1F2A"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altro ) [………..…][……….…][……….…]</w:t>
            </w:r>
          </w:p>
          <w:p w14:paraId="236481CD" w14:textId="77777777" w:rsidR="006A5E21" w:rsidRPr="001D3A2B" w:rsidRDefault="006A5E21">
            <w:pPr>
              <w:rPr>
                <w:rFonts w:ascii="Arial" w:hAnsi="Arial" w:cs="Arial"/>
                <w:color w:val="000000"/>
                <w:sz w:val="4"/>
                <w:szCs w:val="4"/>
              </w:rPr>
            </w:pPr>
          </w:p>
          <w:p w14:paraId="61D44C8B"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28895DBE" w14:textId="77777777" w:rsidR="00A23B3E" w:rsidRPr="003A443E" w:rsidRDefault="00A23B3E">
            <w:pPr>
              <w:rPr>
                <w:rFonts w:ascii="Arial" w:hAnsi="Arial" w:cs="Arial"/>
                <w:color w:val="000000"/>
                <w:sz w:val="14"/>
                <w:szCs w:val="14"/>
              </w:rPr>
            </w:pPr>
          </w:p>
          <w:p w14:paraId="38DE156B" w14:textId="77777777" w:rsidR="00A23B3E" w:rsidRPr="003A443E" w:rsidRDefault="00A23B3E">
            <w:pPr>
              <w:rPr>
                <w:rFonts w:ascii="Arial" w:hAnsi="Arial" w:cs="Arial"/>
                <w:color w:val="000000"/>
              </w:rPr>
            </w:pPr>
          </w:p>
          <w:p w14:paraId="3AE88A14"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14:paraId="060603CD"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2FCC7D7B"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52F69F64" w14:textId="77777777"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p w14:paraId="5A4D92A6" w14:textId="77777777" w:rsidR="001D3A2B" w:rsidRDefault="001D3A2B">
            <w:pPr>
              <w:rPr>
                <w:rFonts w:ascii="Arial" w:hAnsi="Arial" w:cs="Arial"/>
                <w:color w:val="000000"/>
                <w:sz w:val="14"/>
                <w:szCs w:val="14"/>
              </w:rPr>
            </w:pPr>
          </w:p>
          <w:p w14:paraId="6CFFC38B" w14:textId="77777777" w:rsidR="00A23B3E" w:rsidRPr="003A443E" w:rsidRDefault="00A23B3E">
            <w:pPr>
              <w:rPr>
                <w:color w:val="000000"/>
              </w:rPr>
            </w:pPr>
            <w:r w:rsidRPr="003A443E">
              <w:rPr>
                <w:rFonts w:ascii="Arial" w:hAnsi="Arial" w:cs="Arial"/>
                <w:color w:val="000000"/>
                <w:sz w:val="14"/>
                <w:szCs w:val="14"/>
              </w:rPr>
              <w:t>[ ] Sì [ ] No</w:t>
            </w:r>
          </w:p>
        </w:tc>
      </w:tr>
      <w:tr w:rsidR="00C427DB" w14:paraId="13BC406A" w14:textId="77777777"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DC8FF3" w14:textId="77777777"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t>L’operatore economico  si trova nella condizione prevista dall’art. 53 comma 16-ter del D.Lgs. 165/2001 (pantouflage o revolving 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el medesimo operatore economico ?</w:t>
            </w:r>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48B3672" w14:textId="77777777"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 Sì [ ] No</w:t>
            </w:r>
          </w:p>
          <w:p w14:paraId="3BB46CBC" w14:textId="77777777"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14:paraId="37FFED5D"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7041CDDE"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2783A99F"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010F08DD"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6B65048A" w14:textId="77777777" w:rsidR="00B676FF" w:rsidRDefault="00B676FF" w:rsidP="00B676FF">
      <w:pPr>
        <w:jc w:val="center"/>
        <w:rPr>
          <w:rFonts w:ascii="Arial" w:hAnsi="Arial" w:cs="Arial"/>
          <w:sz w:val="17"/>
          <w:szCs w:val="17"/>
        </w:rPr>
      </w:pPr>
      <w:r>
        <w:rPr>
          <w:sz w:val="18"/>
          <w:szCs w:val="18"/>
        </w:rPr>
        <w:t>Parte IV: Criteri di selezione</w:t>
      </w:r>
    </w:p>
    <w:p w14:paraId="1D6C0D6F" w14:textId="77777777" w:rsidR="00B676FF" w:rsidRDefault="00B676FF" w:rsidP="00B676FF">
      <w:pPr>
        <w:spacing w:before="0" w:after="0"/>
        <w:rPr>
          <w:rFonts w:ascii="Arial" w:hAnsi="Arial" w:cs="Arial"/>
          <w:sz w:val="17"/>
          <w:szCs w:val="17"/>
        </w:rPr>
      </w:pPr>
    </w:p>
    <w:p w14:paraId="554C12FF" w14:textId="77777777" w:rsidR="00B676FF" w:rsidRDefault="00B676FF" w:rsidP="00B676FF">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a D della presente parte) l'operatore economico dichiara che:</w:t>
      </w:r>
    </w:p>
    <w:p w14:paraId="628198E7" w14:textId="77777777" w:rsidR="00B676FF" w:rsidRPr="00DE4996" w:rsidRDefault="00B676FF" w:rsidP="00B676FF">
      <w:pPr>
        <w:spacing w:before="0" w:after="0"/>
        <w:rPr>
          <w:rFonts w:ascii="Arial" w:hAnsi="Arial" w:cs="Arial"/>
          <w:sz w:val="16"/>
          <w:szCs w:val="16"/>
        </w:rPr>
      </w:pPr>
    </w:p>
    <w:p w14:paraId="20D3AEB6" w14:textId="77777777" w:rsidR="00B676FF" w:rsidRDefault="00B676FF" w:rsidP="00B676FF">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14:paraId="73E238F5" w14:textId="77777777" w:rsidR="00B676FF" w:rsidRDefault="00B676FF" w:rsidP="00B676FF">
      <w:pPr>
        <w:pStyle w:val="Titolo1"/>
        <w:spacing w:before="0" w:after="0"/>
        <w:rPr>
          <w:sz w:val="16"/>
          <w:szCs w:val="16"/>
        </w:rPr>
      </w:pPr>
    </w:p>
    <w:p w14:paraId="48AFFBBA" w14:textId="77777777" w:rsidR="00B676FF" w:rsidRDefault="00B676FF" w:rsidP="00B676FF">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B676FF" w14:paraId="66F2E4CE" w14:textId="77777777" w:rsidTr="00C13361">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2258D7A1" w14:textId="77777777" w:rsidR="00B676FF" w:rsidRDefault="00B676FF" w:rsidP="00C13361">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4554F2C9" w14:textId="77777777" w:rsidR="00B676FF" w:rsidRDefault="00B676FF" w:rsidP="00C13361">
            <w:r>
              <w:rPr>
                <w:rFonts w:ascii="Arial" w:hAnsi="Arial" w:cs="Arial"/>
                <w:b/>
                <w:sz w:val="15"/>
                <w:szCs w:val="15"/>
              </w:rPr>
              <w:t>Risposta</w:t>
            </w:r>
          </w:p>
        </w:tc>
      </w:tr>
      <w:tr w:rsidR="00B676FF" w14:paraId="3B3BAF2B" w14:textId="77777777" w:rsidTr="00C13361">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0F40A03C" w14:textId="77777777" w:rsidR="00B676FF" w:rsidRDefault="00B676FF" w:rsidP="00C13361">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3D4FD8C4" w14:textId="77777777" w:rsidR="00B676FF" w:rsidRDefault="00B676FF" w:rsidP="00C13361">
            <w:r>
              <w:rPr>
                <w:rFonts w:ascii="Arial" w:hAnsi="Arial" w:cs="Arial"/>
                <w:w w:val="0"/>
                <w:sz w:val="15"/>
                <w:szCs w:val="15"/>
              </w:rPr>
              <w:t>[ ] Sì [ ] No</w:t>
            </w:r>
          </w:p>
        </w:tc>
      </w:tr>
    </w:tbl>
    <w:p w14:paraId="7BBBE7E6" w14:textId="77777777" w:rsidR="00B676FF" w:rsidRDefault="00B676FF" w:rsidP="00B676FF">
      <w:pPr>
        <w:pStyle w:val="SectionTitle"/>
        <w:spacing w:after="120"/>
        <w:jc w:val="both"/>
        <w:rPr>
          <w:rFonts w:ascii="Arial" w:hAnsi="Arial" w:cs="Arial"/>
          <w:b w:val="0"/>
          <w:caps/>
          <w:sz w:val="16"/>
          <w:szCs w:val="16"/>
        </w:rPr>
      </w:pPr>
    </w:p>
    <w:p w14:paraId="72BC563E" w14:textId="77777777" w:rsidR="00B676FF" w:rsidRPr="003A443E" w:rsidRDefault="00B676FF" w:rsidP="00B676FF">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14:paraId="3E4573BF" w14:textId="77777777" w:rsidR="00B676FF" w:rsidRPr="003A443E" w:rsidRDefault="00B676FF" w:rsidP="00B676FF">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B676FF" w14:paraId="1C76E85A" w14:textId="77777777" w:rsidTr="00C13361">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9763D88" w14:textId="77777777" w:rsidR="00B676FF" w:rsidRDefault="00B676FF" w:rsidP="00C13361">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8234767" w14:textId="77777777" w:rsidR="00B676FF" w:rsidRDefault="00B676FF" w:rsidP="00C13361">
            <w:r>
              <w:rPr>
                <w:rFonts w:ascii="Arial" w:hAnsi="Arial" w:cs="Arial"/>
                <w:b/>
                <w:sz w:val="15"/>
                <w:szCs w:val="15"/>
              </w:rPr>
              <w:t>Risposta</w:t>
            </w:r>
          </w:p>
        </w:tc>
      </w:tr>
      <w:tr w:rsidR="00B676FF" w14:paraId="774106EE" w14:textId="77777777" w:rsidTr="00C13361">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8BC8570" w14:textId="77777777" w:rsidR="00B676FF" w:rsidRDefault="00B676FF" w:rsidP="00C13361">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sz w:val="15"/>
                <w:szCs w:val="15"/>
              </w:rPr>
              <w:br/>
            </w:r>
          </w:p>
          <w:p w14:paraId="1357CAC5" w14:textId="77777777" w:rsidR="00B676FF" w:rsidRDefault="00B676FF" w:rsidP="00C13361">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A0A9A12" w14:textId="77777777" w:rsidR="00B676FF" w:rsidRDefault="00B676FF" w:rsidP="00C13361">
            <w:pPr>
              <w:rPr>
                <w:rFonts w:ascii="Arial" w:hAnsi="Arial" w:cs="Arial"/>
                <w:sz w:val="15"/>
                <w:szCs w:val="15"/>
              </w:rPr>
            </w:pPr>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14:paraId="73C56859" w14:textId="77777777" w:rsidR="00B676FF" w:rsidRDefault="00B676FF" w:rsidP="00C13361">
            <w:r>
              <w:rPr>
                <w:rFonts w:ascii="Arial" w:hAnsi="Arial" w:cs="Arial"/>
                <w:sz w:val="15"/>
                <w:szCs w:val="15"/>
              </w:rPr>
              <w:t>[…………][……..…][…………]</w:t>
            </w:r>
          </w:p>
        </w:tc>
      </w:tr>
      <w:tr w:rsidR="00B676FF" w14:paraId="15298E6D" w14:textId="77777777" w:rsidTr="00C13361">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4B3C82F" w14:textId="77777777" w:rsidR="00B676FF" w:rsidRDefault="00B676FF" w:rsidP="00C13361">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14:paraId="50135FF5" w14:textId="77777777" w:rsidR="00B676FF" w:rsidRDefault="00B676FF" w:rsidP="00C13361">
            <w:pPr>
              <w:pStyle w:val="Paragrafoelenco1"/>
              <w:tabs>
                <w:tab w:val="left" w:pos="284"/>
              </w:tabs>
              <w:ind w:left="284"/>
              <w:rPr>
                <w:rFonts w:ascii="Arial" w:hAnsi="Arial" w:cs="Arial"/>
                <w:sz w:val="15"/>
                <w:szCs w:val="15"/>
              </w:rPr>
            </w:pPr>
          </w:p>
          <w:p w14:paraId="12550C47" w14:textId="77777777" w:rsidR="00B676FF" w:rsidRDefault="00B676FF" w:rsidP="00C13361">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14:paraId="63C4C433" w14:textId="77777777" w:rsidR="00B676FF" w:rsidRDefault="00B676FF" w:rsidP="00C13361">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EA7D284" w14:textId="77777777" w:rsidR="00B676FF" w:rsidRDefault="00B676FF" w:rsidP="00C13361">
            <w:pPr>
              <w:rPr>
                <w:rFonts w:ascii="Arial" w:hAnsi="Arial" w:cs="Arial"/>
                <w:sz w:val="15"/>
                <w:szCs w:val="15"/>
              </w:rPr>
            </w:pPr>
            <w:r>
              <w:rPr>
                <w:rFonts w:ascii="Arial" w:hAnsi="Arial" w:cs="Arial"/>
                <w:w w:val="0"/>
                <w:sz w:val="15"/>
                <w:szCs w:val="15"/>
              </w:rPr>
              <w:br/>
              <w:t>[ ]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14:paraId="5743BA57" w14:textId="77777777" w:rsidR="00B676FF" w:rsidRDefault="00B676FF" w:rsidP="00C13361">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5C5071C6" w14:textId="77777777" w:rsidR="00B676FF" w:rsidRDefault="00B676FF" w:rsidP="00C13361">
            <w:r>
              <w:rPr>
                <w:rFonts w:ascii="Arial" w:hAnsi="Arial" w:cs="Arial"/>
                <w:sz w:val="15"/>
                <w:szCs w:val="15"/>
              </w:rPr>
              <w:t>[…………][……….…][…………]</w:t>
            </w:r>
          </w:p>
        </w:tc>
      </w:tr>
    </w:tbl>
    <w:p w14:paraId="7649A8BC" w14:textId="77777777" w:rsidR="00B676FF" w:rsidRDefault="00B676FF" w:rsidP="00B676FF">
      <w:pPr>
        <w:pStyle w:val="SectionTitle"/>
        <w:spacing w:before="0" w:after="0"/>
        <w:jc w:val="both"/>
        <w:rPr>
          <w:rFonts w:ascii="Arial" w:hAnsi="Arial" w:cs="Arial"/>
          <w:sz w:val="4"/>
          <w:szCs w:val="4"/>
        </w:rPr>
      </w:pPr>
    </w:p>
    <w:p w14:paraId="02DB3CE5" w14:textId="77777777" w:rsidR="00B676FF" w:rsidRDefault="00B676FF" w:rsidP="00B676FF">
      <w:pPr>
        <w:spacing w:before="0"/>
      </w:pPr>
    </w:p>
    <w:p w14:paraId="2FBBD5C3" w14:textId="77777777" w:rsidR="00B676FF" w:rsidRDefault="00B676FF" w:rsidP="00B676FF">
      <w:pPr>
        <w:pStyle w:val="SectionTitle"/>
        <w:pageBreakBefore/>
        <w:spacing w:before="0" w:after="0"/>
        <w:jc w:val="both"/>
        <w:rPr>
          <w:rFonts w:ascii="Arial" w:hAnsi="Arial" w:cs="Arial"/>
          <w:b w:val="0"/>
          <w:caps/>
          <w:sz w:val="15"/>
          <w:szCs w:val="15"/>
        </w:rPr>
      </w:pPr>
    </w:p>
    <w:p w14:paraId="54047900" w14:textId="77777777" w:rsidR="00B676FF" w:rsidRPr="000953DC" w:rsidRDefault="00B676FF" w:rsidP="00B676FF">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14:paraId="4AA2D9B4" w14:textId="77777777" w:rsidR="00B676FF" w:rsidRPr="003A443E" w:rsidRDefault="00B676FF" w:rsidP="00B676FF">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B676FF" w14:paraId="6A61AB33" w14:textId="77777777" w:rsidTr="00C13361">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486AD06" w14:textId="77777777" w:rsidR="00B676FF" w:rsidRDefault="00B676FF" w:rsidP="00C13361">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A8A8D5" w14:textId="77777777" w:rsidR="00B676FF" w:rsidRDefault="00B676FF" w:rsidP="00C13361">
            <w:r>
              <w:rPr>
                <w:rFonts w:ascii="Arial" w:hAnsi="Arial" w:cs="Arial"/>
                <w:b/>
                <w:sz w:val="15"/>
                <w:szCs w:val="15"/>
              </w:rPr>
              <w:t>Risposta</w:t>
            </w:r>
            <w:r>
              <w:rPr>
                <w:rFonts w:ascii="Arial" w:hAnsi="Arial" w:cs="Arial"/>
                <w:b/>
                <w:i/>
                <w:sz w:val="15"/>
                <w:szCs w:val="15"/>
              </w:rPr>
              <w:t>:</w:t>
            </w:r>
          </w:p>
        </w:tc>
      </w:tr>
      <w:tr w:rsidR="00B676FF" w14:paraId="4374B5B0" w14:textId="77777777" w:rsidTr="00C13361">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FF1A9BB" w14:textId="77777777" w:rsidR="00B676FF" w:rsidRDefault="00B676FF" w:rsidP="00C13361">
            <w:pPr>
              <w:ind w:left="284" w:hanging="284"/>
              <w:rPr>
                <w:rFonts w:ascii="Arial" w:hAnsi="Arial" w:cs="Arial"/>
                <w:b/>
                <w:sz w:val="12"/>
                <w:szCs w:val="12"/>
              </w:rPr>
            </w:pPr>
            <w:r>
              <w:rPr>
                <w:rFonts w:ascii="Arial" w:hAnsi="Arial" w:cs="Arial"/>
                <w:sz w:val="15"/>
                <w:szCs w:val="15"/>
              </w:rPr>
              <w:t xml:space="preserve">1a)  Il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14:paraId="35093B7C" w14:textId="77777777" w:rsidR="00B676FF" w:rsidRDefault="00B676FF" w:rsidP="00C13361">
            <w:pPr>
              <w:ind w:left="284" w:hanging="284"/>
              <w:rPr>
                <w:rFonts w:ascii="Arial" w:hAnsi="Arial" w:cs="Arial"/>
                <w:b/>
                <w:sz w:val="12"/>
                <w:szCs w:val="12"/>
              </w:rPr>
            </w:pPr>
          </w:p>
          <w:p w14:paraId="3E3BC1A3" w14:textId="77777777" w:rsidR="00B676FF" w:rsidRDefault="00B676FF" w:rsidP="00C13361">
            <w:pPr>
              <w:ind w:left="284" w:hanging="284"/>
              <w:rPr>
                <w:rFonts w:ascii="Arial" w:hAnsi="Arial" w:cs="Arial"/>
                <w:sz w:val="12"/>
                <w:szCs w:val="12"/>
              </w:rPr>
            </w:pPr>
            <w:r>
              <w:rPr>
                <w:rFonts w:ascii="Arial" w:hAnsi="Arial" w:cs="Arial"/>
                <w:b/>
                <w:sz w:val="15"/>
                <w:szCs w:val="15"/>
              </w:rPr>
              <w:t>e/o,</w:t>
            </w:r>
          </w:p>
          <w:p w14:paraId="15806FE5" w14:textId="77777777" w:rsidR="00B676FF" w:rsidRDefault="00B676FF" w:rsidP="00C13361">
            <w:pPr>
              <w:ind w:left="284" w:hanging="142"/>
              <w:rPr>
                <w:rFonts w:ascii="Arial" w:hAnsi="Arial" w:cs="Arial"/>
                <w:sz w:val="12"/>
                <w:szCs w:val="12"/>
              </w:rPr>
            </w:pPr>
          </w:p>
          <w:p w14:paraId="7B516A52" w14:textId="77777777" w:rsidR="00B676FF" w:rsidRDefault="00B676FF" w:rsidP="00C13361">
            <w:pPr>
              <w:ind w:left="284" w:hanging="284"/>
              <w:rPr>
                <w:rFonts w:ascii="Arial" w:hAnsi="Arial" w:cs="Arial"/>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14:paraId="7D68CC96" w14:textId="77777777" w:rsidR="00B676FF" w:rsidRDefault="00B676FF" w:rsidP="00C13361">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87D9FFD" w14:textId="77777777" w:rsidR="00B676FF" w:rsidRDefault="00B676FF" w:rsidP="00C13361">
            <w:pPr>
              <w:rPr>
                <w:rFonts w:ascii="Arial" w:hAnsi="Arial" w:cs="Arial"/>
                <w:sz w:val="15"/>
                <w:szCs w:val="15"/>
              </w:rPr>
            </w:pPr>
            <w:r>
              <w:rPr>
                <w:rFonts w:ascii="Arial" w:hAnsi="Arial" w:cs="Arial"/>
                <w:sz w:val="15"/>
                <w:szCs w:val="15"/>
              </w:rPr>
              <w:t>esercizio:  [……]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466F6C60" w14:textId="77777777" w:rsidR="00B676FF" w:rsidRDefault="00B676FF" w:rsidP="00C13361">
            <w:pPr>
              <w:rPr>
                <w:rFonts w:ascii="Arial" w:hAnsi="Arial" w:cs="Arial"/>
                <w:sz w:val="15"/>
                <w:szCs w:val="15"/>
              </w:rPr>
            </w:pPr>
            <w:r>
              <w:rPr>
                <w:rFonts w:ascii="Arial" w:hAnsi="Arial" w:cs="Arial"/>
                <w:sz w:val="15"/>
                <w:szCs w:val="15"/>
              </w:rPr>
              <w:t>[……], [……] […] valuta</w:t>
            </w:r>
          </w:p>
          <w:p w14:paraId="3B9D72F2" w14:textId="77777777" w:rsidR="00B676FF" w:rsidRDefault="00B676FF" w:rsidP="00C13361">
            <w:pPr>
              <w:rPr>
                <w:rFonts w:ascii="Arial" w:hAnsi="Arial" w:cs="Arial"/>
                <w:sz w:val="15"/>
                <w:szCs w:val="15"/>
              </w:rPr>
            </w:pPr>
          </w:p>
          <w:p w14:paraId="224F801D" w14:textId="77777777" w:rsidR="00B676FF" w:rsidRDefault="00B676FF" w:rsidP="00C13361">
            <w:pPr>
              <w:rPr>
                <w:rFonts w:ascii="Arial" w:hAnsi="Arial" w:cs="Arial"/>
                <w:sz w:val="15"/>
                <w:szCs w:val="15"/>
              </w:rPr>
            </w:pPr>
          </w:p>
          <w:p w14:paraId="5EF295FA" w14:textId="77777777" w:rsidR="00B676FF" w:rsidRDefault="00B676FF" w:rsidP="00C13361">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1B706F90" w14:textId="77777777" w:rsidR="00B676FF" w:rsidRDefault="00B676FF" w:rsidP="00C13361">
            <w:r>
              <w:rPr>
                <w:rFonts w:ascii="Arial" w:hAnsi="Arial" w:cs="Arial"/>
                <w:sz w:val="15"/>
                <w:szCs w:val="15"/>
              </w:rPr>
              <w:t>[…….…][……..…][……..…]</w:t>
            </w:r>
          </w:p>
        </w:tc>
      </w:tr>
      <w:tr w:rsidR="00B676FF" w14:paraId="06F665EA" w14:textId="77777777" w:rsidTr="00C13361">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F6AFAA0" w14:textId="77777777" w:rsidR="00B676FF" w:rsidRDefault="00B676FF" w:rsidP="00C13361">
            <w:pPr>
              <w:ind w:left="284" w:hanging="284"/>
              <w:jc w:val="both"/>
              <w:rPr>
                <w:rFonts w:ascii="Arial" w:hAnsi="Arial" w:cs="Arial"/>
                <w:b/>
                <w:sz w:val="15"/>
                <w:szCs w:val="15"/>
              </w:rPr>
            </w:pPr>
            <w:r>
              <w:rPr>
                <w:rFonts w:ascii="Arial" w:hAnsi="Arial" w:cs="Arial"/>
                <w:sz w:val="15"/>
                <w:szCs w:val="15"/>
              </w:rPr>
              <w:t xml:space="preserve">2a)  Il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14:paraId="761DB638" w14:textId="77777777" w:rsidR="00B676FF" w:rsidRDefault="00B676FF" w:rsidP="00C13361">
            <w:pPr>
              <w:rPr>
                <w:rFonts w:ascii="Arial" w:hAnsi="Arial" w:cs="Arial"/>
                <w:sz w:val="15"/>
                <w:szCs w:val="15"/>
              </w:rPr>
            </w:pPr>
            <w:r>
              <w:rPr>
                <w:rFonts w:ascii="Arial" w:hAnsi="Arial" w:cs="Arial"/>
                <w:b/>
                <w:sz w:val="15"/>
                <w:szCs w:val="15"/>
              </w:rPr>
              <w:t>e/o,</w:t>
            </w:r>
          </w:p>
          <w:p w14:paraId="6CE48A56" w14:textId="77777777" w:rsidR="00B676FF" w:rsidRDefault="00B676FF" w:rsidP="00C1336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14:paraId="169BF929" w14:textId="77777777" w:rsidR="00B676FF" w:rsidRDefault="00B676FF" w:rsidP="00C13361">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8B24D5E" w14:textId="77777777" w:rsidR="00B676FF" w:rsidRDefault="00B676FF" w:rsidP="00C13361">
            <w:pPr>
              <w:rPr>
                <w:rFonts w:ascii="Arial" w:hAnsi="Arial" w:cs="Arial"/>
                <w:sz w:val="15"/>
                <w:szCs w:val="15"/>
              </w:rPr>
            </w:pPr>
            <w:r>
              <w:rPr>
                <w:rFonts w:ascii="Arial" w:hAnsi="Arial" w:cs="Arial"/>
                <w:sz w:val="15"/>
                <w:szCs w:val="15"/>
              </w:rPr>
              <w:t>esercizio: [……] fatturato: [……] […]valuta</w:t>
            </w:r>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6B4F072E" w14:textId="77777777" w:rsidR="00B676FF" w:rsidRDefault="00B676FF" w:rsidP="00C13361">
            <w:pPr>
              <w:rPr>
                <w:rFonts w:ascii="Arial" w:hAnsi="Arial" w:cs="Arial"/>
                <w:sz w:val="15"/>
                <w:szCs w:val="15"/>
              </w:rPr>
            </w:pPr>
            <w:r>
              <w:rPr>
                <w:rFonts w:ascii="Arial" w:hAnsi="Arial" w:cs="Arial"/>
                <w:sz w:val="15"/>
                <w:szCs w:val="15"/>
              </w:rPr>
              <w:t>[……], [……] […] valuta</w:t>
            </w:r>
          </w:p>
          <w:p w14:paraId="51D36F9D" w14:textId="77777777" w:rsidR="00B676FF" w:rsidRDefault="00B676FF" w:rsidP="00C13361">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14:paraId="376DB646" w14:textId="77777777" w:rsidR="00B676FF" w:rsidRDefault="00B676FF" w:rsidP="00C13361">
            <w:r>
              <w:rPr>
                <w:rFonts w:ascii="Arial" w:hAnsi="Arial" w:cs="Arial"/>
                <w:sz w:val="15"/>
                <w:szCs w:val="15"/>
              </w:rPr>
              <w:t>[……….…][…………][…………]</w:t>
            </w:r>
          </w:p>
        </w:tc>
      </w:tr>
      <w:tr w:rsidR="00B676FF" w14:paraId="445E3461" w14:textId="77777777" w:rsidTr="00C13361">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B06440" w14:textId="77777777" w:rsidR="00B676FF" w:rsidRDefault="00B676FF" w:rsidP="00C1336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B02C577" w14:textId="77777777" w:rsidR="00B676FF" w:rsidRDefault="00B676FF" w:rsidP="00C13361">
            <w:r>
              <w:rPr>
                <w:rFonts w:ascii="Arial" w:hAnsi="Arial" w:cs="Arial"/>
                <w:sz w:val="15"/>
                <w:szCs w:val="15"/>
              </w:rPr>
              <w:t>[……]</w:t>
            </w:r>
          </w:p>
        </w:tc>
      </w:tr>
      <w:tr w:rsidR="00B676FF" w14:paraId="4DDC2227" w14:textId="77777777" w:rsidTr="00C13361">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D0C5862" w14:textId="77777777" w:rsidR="00B676FF" w:rsidRPr="000953DC" w:rsidRDefault="00B676FF" w:rsidP="00C1336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30"/>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14:paraId="0DA79E11" w14:textId="77777777" w:rsidR="00B676FF" w:rsidRPr="000953DC" w:rsidRDefault="00B676FF" w:rsidP="00C13361">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267AC64" w14:textId="77777777" w:rsidR="00B676FF" w:rsidRDefault="00B676FF" w:rsidP="00C13361">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1"/>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14:paraId="0E4D7DB4" w14:textId="77777777" w:rsidR="00B676FF" w:rsidRDefault="00B676FF" w:rsidP="00C13361">
            <w:r>
              <w:rPr>
                <w:rFonts w:ascii="Arial" w:hAnsi="Arial" w:cs="Arial"/>
                <w:sz w:val="15"/>
                <w:szCs w:val="15"/>
              </w:rPr>
              <w:t>[………..…][…………][……….…]</w:t>
            </w:r>
          </w:p>
        </w:tc>
      </w:tr>
      <w:tr w:rsidR="00B676FF" w14:paraId="35B6A468" w14:textId="77777777" w:rsidTr="00C13361">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117221D" w14:textId="77777777" w:rsidR="00B676FF" w:rsidRPr="000953DC" w:rsidRDefault="00B676FF" w:rsidP="00C13361">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14:paraId="3F84743F" w14:textId="77777777" w:rsidR="00B676FF" w:rsidRPr="000953DC" w:rsidRDefault="00B676FF" w:rsidP="00C13361">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76C7A30" w14:textId="77777777" w:rsidR="00B676FF" w:rsidRDefault="00B676FF" w:rsidP="00C13361">
            <w:pPr>
              <w:rPr>
                <w:rFonts w:ascii="Arial" w:hAnsi="Arial" w:cs="Arial"/>
                <w:sz w:val="15"/>
                <w:szCs w:val="15"/>
              </w:rPr>
            </w:pPr>
            <w:r>
              <w:rPr>
                <w:rFonts w:ascii="Arial" w:hAnsi="Arial" w:cs="Arial"/>
                <w:sz w:val="15"/>
                <w:szCs w:val="15"/>
              </w:rPr>
              <w:t>[……] […] valuta</w:t>
            </w:r>
          </w:p>
          <w:p w14:paraId="77987374" w14:textId="77777777" w:rsidR="00B676FF" w:rsidRDefault="00B676FF" w:rsidP="00C13361">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14:paraId="2E921830" w14:textId="77777777" w:rsidR="00B676FF" w:rsidRDefault="00B676FF" w:rsidP="00C13361">
            <w:pPr>
              <w:spacing w:before="0" w:after="0"/>
            </w:pPr>
            <w:r>
              <w:rPr>
                <w:rFonts w:ascii="Arial" w:hAnsi="Arial" w:cs="Arial"/>
                <w:i/>
                <w:sz w:val="15"/>
                <w:szCs w:val="15"/>
              </w:rPr>
              <w:t xml:space="preserve"> </w:t>
            </w:r>
            <w:r>
              <w:rPr>
                <w:rFonts w:ascii="Arial" w:hAnsi="Arial" w:cs="Arial"/>
                <w:sz w:val="15"/>
                <w:szCs w:val="15"/>
              </w:rPr>
              <w:t>[……….…][…………][………..…]</w:t>
            </w:r>
          </w:p>
        </w:tc>
      </w:tr>
      <w:tr w:rsidR="00B676FF" w14:paraId="5BD38A8B" w14:textId="77777777" w:rsidTr="00C13361">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ACE01BF" w14:textId="77777777" w:rsidR="00B676FF" w:rsidRPr="008F12E6" w:rsidRDefault="00B676FF" w:rsidP="00C13361">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14:paraId="0C25DFAC" w14:textId="77777777" w:rsidR="00B676FF" w:rsidRDefault="00B676FF" w:rsidP="00C13361">
            <w:r>
              <w:rPr>
                <w:rFonts w:ascii="Arial" w:hAnsi="Arial" w:cs="Arial"/>
                <w:sz w:val="15"/>
                <w:szCs w:val="15"/>
              </w:rPr>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4027073" w14:textId="77777777" w:rsidR="00B676FF" w:rsidRDefault="00B676FF" w:rsidP="00C13361">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14:paraId="0CA0B0A4" w14:textId="77777777" w:rsidR="00B676FF" w:rsidRDefault="00B676FF" w:rsidP="00C13361">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0BA53449" w14:textId="77777777" w:rsidR="00B676FF" w:rsidRDefault="00B676FF" w:rsidP="00C13361">
            <w:r>
              <w:rPr>
                <w:rFonts w:ascii="Arial" w:hAnsi="Arial" w:cs="Arial"/>
                <w:sz w:val="15"/>
                <w:szCs w:val="15"/>
              </w:rPr>
              <w:t>[…………..][……….…][………..…]</w:t>
            </w:r>
          </w:p>
        </w:tc>
      </w:tr>
    </w:tbl>
    <w:p w14:paraId="5D76CEE9" w14:textId="77777777" w:rsidR="00B676FF" w:rsidRDefault="00B676FF" w:rsidP="00B676FF">
      <w:pPr>
        <w:pStyle w:val="SectionTitle"/>
        <w:spacing w:before="0" w:after="0"/>
        <w:jc w:val="both"/>
        <w:rPr>
          <w:rFonts w:ascii="Arial" w:hAnsi="Arial" w:cs="Arial"/>
          <w:caps/>
          <w:sz w:val="15"/>
          <w:szCs w:val="15"/>
        </w:rPr>
      </w:pPr>
    </w:p>
    <w:p w14:paraId="31ECA75F" w14:textId="77777777" w:rsidR="00B676FF" w:rsidRDefault="00B676FF" w:rsidP="00B676FF">
      <w:pPr>
        <w:pStyle w:val="Titolo1"/>
        <w:spacing w:before="0" w:after="0"/>
        <w:ind w:left="850"/>
        <w:rPr>
          <w:sz w:val="16"/>
          <w:szCs w:val="16"/>
        </w:rPr>
      </w:pPr>
    </w:p>
    <w:p w14:paraId="5EDDC279" w14:textId="77777777" w:rsidR="00B676FF" w:rsidRPr="003A443E" w:rsidRDefault="00B676FF" w:rsidP="00B676FF">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14:paraId="7C7A896D" w14:textId="77777777" w:rsidR="00B676FF" w:rsidRPr="003A443E" w:rsidRDefault="00B676FF" w:rsidP="00B676FF">
      <w:pPr>
        <w:pStyle w:val="Titolo1"/>
        <w:spacing w:before="0" w:after="0"/>
        <w:ind w:left="850"/>
        <w:rPr>
          <w:color w:val="000000"/>
          <w:sz w:val="16"/>
          <w:szCs w:val="16"/>
        </w:rPr>
      </w:pPr>
    </w:p>
    <w:p w14:paraId="03F702E7" w14:textId="77777777" w:rsidR="00B676FF" w:rsidRPr="003A443E" w:rsidRDefault="00B676FF" w:rsidP="00B676FF">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B676FF" w14:paraId="0DCFF8ED" w14:textId="77777777" w:rsidTr="00C13361">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6370566" w14:textId="77777777" w:rsidR="00B676FF" w:rsidRDefault="00B676FF" w:rsidP="00C13361">
            <w:bookmarkStart w:id="4" w:name="_DV_M4301"/>
            <w:bookmarkStart w:id="5" w:name="_DV_M4300"/>
            <w:bookmarkEnd w:id="4"/>
            <w:bookmarkEnd w:id="5"/>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7D6FDB5" w14:textId="77777777" w:rsidR="00B676FF" w:rsidRDefault="00B676FF" w:rsidP="00C13361">
            <w:r>
              <w:rPr>
                <w:rFonts w:ascii="Arial" w:hAnsi="Arial" w:cs="Arial"/>
                <w:b/>
                <w:sz w:val="15"/>
                <w:szCs w:val="15"/>
              </w:rPr>
              <w:t>Risposta</w:t>
            </w:r>
            <w:r>
              <w:rPr>
                <w:rFonts w:ascii="Arial" w:hAnsi="Arial" w:cs="Arial"/>
                <w:b/>
                <w:i/>
                <w:sz w:val="15"/>
                <w:szCs w:val="15"/>
              </w:rPr>
              <w:t>:</w:t>
            </w:r>
          </w:p>
        </w:tc>
      </w:tr>
      <w:tr w:rsidR="00B676FF" w14:paraId="3A331536" w14:textId="77777777" w:rsidTr="00C13361">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E8D4C6C" w14:textId="77777777" w:rsidR="00B676FF" w:rsidRDefault="00B676FF" w:rsidP="00C13361">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33"/>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14:paraId="0DB9D182" w14:textId="77777777" w:rsidR="00B676FF" w:rsidRDefault="00B676FF" w:rsidP="00C13361">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CA72EE3" w14:textId="77777777" w:rsidR="00B676FF" w:rsidRDefault="00B676FF" w:rsidP="00C13361">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t>Lavori:  [……]</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14:paraId="24BE78F5" w14:textId="77777777" w:rsidR="00B676FF" w:rsidRDefault="00B676FF" w:rsidP="00C13361">
            <w:r>
              <w:rPr>
                <w:rFonts w:ascii="Arial" w:hAnsi="Arial" w:cs="Arial"/>
                <w:sz w:val="15"/>
                <w:szCs w:val="15"/>
              </w:rPr>
              <w:t>[…………][………..…][……….…]</w:t>
            </w:r>
          </w:p>
        </w:tc>
      </w:tr>
      <w:tr w:rsidR="00B676FF" w14:paraId="0EF40F60" w14:textId="77777777" w:rsidTr="00C13361">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4C19A06" w14:textId="77777777" w:rsidR="00B676FF" w:rsidRDefault="00B676FF" w:rsidP="00C13361">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14:paraId="223EB71E" w14:textId="77777777" w:rsidR="00B676FF" w:rsidRDefault="00B676FF" w:rsidP="00C13361">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B03B2B1" w14:textId="77777777" w:rsidR="00B676FF" w:rsidRDefault="00B676FF" w:rsidP="00C13361">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14:paraId="37EB245E" w14:textId="77777777" w:rsidR="00B676FF" w:rsidRDefault="00B676FF" w:rsidP="00C13361">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B676FF" w14:paraId="41AE4196" w14:textId="77777777" w:rsidTr="00C13361">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52DEEB7C" w14:textId="77777777" w:rsidR="00B676FF" w:rsidRDefault="00B676FF" w:rsidP="00C13361">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4CFCDCDF" w14:textId="77777777" w:rsidR="00B676FF" w:rsidRDefault="00B676FF" w:rsidP="00C13361">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1BB23546" w14:textId="77777777" w:rsidR="00B676FF" w:rsidRDefault="00B676FF" w:rsidP="00C13361">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1EB2853D" w14:textId="77777777" w:rsidR="00B676FF" w:rsidRDefault="00B676FF" w:rsidP="00C13361">
                  <w:r>
                    <w:rPr>
                      <w:rFonts w:ascii="Arial" w:hAnsi="Arial" w:cs="Arial"/>
                      <w:sz w:val="15"/>
                      <w:szCs w:val="15"/>
                    </w:rPr>
                    <w:t>destinatari</w:t>
                  </w:r>
                </w:p>
              </w:tc>
            </w:tr>
            <w:tr w:rsidR="00B676FF" w14:paraId="40412F9F" w14:textId="77777777" w:rsidTr="00C13361">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5516FBD2" w14:textId="77777777" w:rsidR="00B676FF" w:rsidRDefault="00B676FF" w:rsidP="00C13361">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6DC78971" w14:textId="77777777" w:rsidR="00B676FF" w:rsidRDefault="00B676FF" w:rsidP="00C13361">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1AF0B24F" w14:textId="77777777" w:rsidR="00B676FF" w:rsidRDefault="00B676FF" w:rsidP="00C13361">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1EF536BA" w14:textId="77777777" w:rsidR="00B676FF" w:rsidRDefault="00B676FF" w:rsidP="00C13361">
                  <w:pPr>
                    <w:rPr>
                      <w:rFonts w:ascii="Arial" w:hAnsi="Arial" w:cs="Arial"/>
                      <w:sz w:val="15"/>
                      <w:szCs w:val="15"/>
                    </w:rPr>
                  </w:pPr>
                </w:p>
              </w:tc>
            </w:tr>
          </w:tbl>
          <w:p w14:paraId="1FCCCD7E" w14:textId="77777777" w:rsidR="00B676FF" w:rsidRDefault="00B676FF" w:rsidP="00C13361">
            <w:pPr>
              <w:rPr>
                <w:rFonts w:ascii="Arial" w:hAnsi="Arial" w:cs="Arial"/>
                <w:sz w:val="15"/>
                <w:szCs w:val="15"/>
              </w:rPr>
            </w:pPr>
          </w:p>
        </w:tc>
      </w:tr>
      <w:tr w:rsidR="00B676FF" w14:paraId="52BC4F7B" w14:textId="77777777" w:rsidTr="00C13361">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3FE9CFB" w14:textId="77777777" w:rsidR="00B676FF" w:rsidRDefault="00B676FF" w:rsidP="00C13361">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citando in particolare quelli responsabili del controllo della qualità:</w:t>
            </w:r>
          </w:p>
          <w:p w14:paraId="19D9317D" w14:textId="77777777" w:rsidR="00B676FF" w:rsidRDefault="00B676FF" w:rsidP="00C13361">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C4C35E4" w14:textId="77777777" w:rsidR="00B676FF" w:rsidRDefault="00B676FF" w:rsidP="00C13361">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B676FF" w14:paraId="2A463A81" w14:textId="77777777" w:rsidTr="00C13361">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4211DB" w14:textId="77777777" w:rsidR="00B676FF" w:rsidRDefault="00B676FF" w:rsidP="00C13361">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AB3AED1" w14:textId="77777777" w:rsidR="00B676FF" w:rsidRDefault="00B676FF" w:rsidP="00C13361">
            <w:r>
              <w:rPr>
                <w:rFonts w:ascii="Arial" w:hAnsi="Arial" w:cs="Arial"/>
                <w:sz w:val="15"/>
                <w:szCs w:val="15"/>
              </w:rPr>
              <w:t>[……….…]</w:t>
            </w:r>
          </w:p>
        </w:tc>
      </w:tr>
      <w:tr w:rsidR="00B676FF" w14:paraId="2A461A2E" w14:textId="77777777" w:rsidTr="00C13361">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33F31A4" w14:textId="77777777" w:rsidR="00B676FF" w:rsidRDefault="00B676FF" w:rsidP="00C13361">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A604510" w14:textId="77777777" w:rsidR="00B676FF" w:rsidRDefault="00B676FF" w:rsidP="00C13361">
            <w:r>
              <w:rPr>
                <w:rFonts w:ascii="Arial" w:hAnsi="Arial" w:cs="Arial"/>
                <w:sz w:val="15"/>
                <w:szCs w:val="15"/>
              </w:rPr>
              <w:t>[……….…]</w:t>
            </w:r>
          </w:p>
        </w:tc>
      </w:tr>
      <w:tr w:rsidR="00B676FF" w14:paraId="6D944102" w14:textId="77777777" w:rsidTr="00C13361">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E67265C" w14:textId="77777777" w:rsidR="00B676FF" w:rsidRDefault="00B676FF" w:rsidP="00C13361">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14:paraId="3637747C" w14:textId="77777777" w:rsidR="00B676FF" w:rsidRDefault="00B676FF" w:rsidP="00C13361">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6"/>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87C8374" w14:textId="77777777" w:rsidR="00B676FF" w:rsidRDefault="00B676FF" w:rsidP="00C13361">
            <w:pPr>
              <w:rPr>
                <w:rFonts w:ascii="Arial" w:hAnsi="Arial" w:cs="Arial"/>
                <w:sz w:val="15"/>
                <w:szCs w:val="15"/>
              </w:rPr>
            </w:pPr>
            <w:r>
              <w:rPr>
                <w:rFonts w:ascii="Arial" w:hAnsi="Arial" w:cs="Arial"/>
                <w:sz w:val="15"/>
                <w:szCs w:val="15"/>
              </w:rPr>
              <w:br/>
            </w:r>
            <w:r>
              <w:rPr>
                <w:rFonts w:ascii="Arial" w:hAnsi="Arial" w:cs="Arial"/>
                <w:sz w:val="15"/>
                <w:szCs w:val="15"/>
              </w:rPr>
              <w:br/>
            </w:r>
          </w:p>
          <w:p w14:paraId="2BCBBAC8" w14:textId="77777777" w:rsidR="00B676FF" w:rsidRDefault="00B676FF" w:rsidP="00C13361">
            <w:pPr>
              <w:rPr>
                <w:rFonts w:ascii="Arial" w:hAnsi="Arial" w:cs="Arial"/>
                <w:sz w:val="15"/>
                <w:szCs w:val="15"/>
              </w:rPr>
            </w:pPr>
            <w:r>
              <w:rPr>
                <w:rFonts w:ascii="Arial" w:hAnsi="Arial" w:cs="Arial"/>
                <w:sz w:val="15"/>
                <w:szCs w:val="15"/>
              </w:rPr>
              <w:br/>
              <w:t>[ ] Sì [ ] No</w:t>
            </w:r>
          </w:p>
          <w:p w14:paraId="41C942A1" w14:textId="77777777" w:rsidR="00B676FF" w:rsidRDefault="00B676FF" w:rsidP="00C13361">
            <w:pPr>
              <w:rPr>
                <w:rFonts w:ascii="Arial" w:hAnsi="Arial" w:cs="Arial"/>
                <w:sz w:val="15"/>
                <w:szCs w:val="15"/>
              </w:rPr>
            </w:pPr>
          </w:p>
          <w:p w14:paraId="610DE843" w14:textId="77777777" w:rsidR="00B676FF" w:rsidRDefault="00B676FF" w:rsidP="00C13361"/>
        </w:tc>
      </w:tr>
      <w:tr w:rsidR="00B676FF" w14:paraId="08C72C0F" w14:textId="77777777" w:rsidTr="00C13361">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B8ECE6E" w14:textId="77777777" w:rsidR="00B676FF" w:rsidRDefault="00B676FF" w:rsidP="00C13361">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14:paraId="60923098" w14:textId="77777777" w:rsidR="00B676FF" w:rsidRDefault="00B676FF" w:rsidP="00C13361">
            <w:pPr>
              <w:rPr>
                <w:rFonts w:ascii="Arial" w:hAnsi="Arial" w:cs="Arial"/>
                <w:b/>
                <w:i/>
                <w:sz w:val="15"/>
                <w:szCs w:val="15"/>
              </w:rPr>
            </w:pPr>
            <w:r>
              <w:rPr>
                <w:rFonts w:ascii="Arial" w:hAnsi="Arial" w:cs="Arial"/>
                <w:sz w:val="15"/>
                <w:szCs w:val="15"/>
              </w:rPr>
              <w:t>a)       lo stesso prestatore di servizi o imprenditore,</w:t>
            </w:r>
          </w:p>
          <w:p w14:paraId="635F20F1" w14:textId="77777777" w:rsidR="00B676FF" w:rsidRDefault="00B676FF" w:rsidP="00C13361">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14:paraId="537FA2B4" w14:textId="77777777" w:rsidR="00B676FF" w:rsidRDefault="00B676FF" w:rsidP="00C13361">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 gruppi di lavoro: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91B578" w14:textId="77777777" w:rsidR="00B676FF" w:rsidRDefault="00B676FF" w:rsidP="00C13361">
            <w:pPr>
              <w:rPr>
                <w:rFonts w:ascii="Arial" w:hAnsi="Arial" w:cs="Arial"/>
                <w:sz w:val="15"/>
                <w:szCs w:val="15"/>
              </w:rPr>
            </w:pPr>
            <w:r>
              <w:rPr>
                <w:rFonts w:ascii="Arial" w:hAnsi="Arial" w:cs="Arial"/>
                <w:sz w:val="15"/>
                <w:szCs w:val="15"/>
              </w:rPr>
              <w:br/>
            </w:r>
          </w:p>
          <w:p w14:paraId="0AEBB3E2" w14:textId="77777777" w:rsidR="00B676FF" w:rsidRDefault="00B676FF" w:rsidP="00C13361">
            <w:pPr>
              <w:rPr>
                <w:rFonts w:ascii="Arial" w:hAnsi="Arial" w:cs="Arial"/>
                <w:sz w:val="15"/>
                <w:szCs w:val="15"/>
              </w:rPr>
            </w:pPr>
            <w:r>
              <w:rPr>
                <w:rFonts w:ascii="Arial" w:hAnsi="Arial" w:cs="Arial"/>
                <w:sz w:val="15"/>
                <w:szCs w:val="15"/>
              </w:rPr>
              <w:br/>
              <w:t>a) [………..…]</w:t>
            </w:r>
            <w:r>
              <w:rPr>
                <w:rFonts w:ascii="Arial" w:hAnsi="Arial" w:cs="Arial"/>
                <w:sz w:val="15"/>
                <w:szCs w:val="15"/>
              </w:rPr>
              <w:br/>
            </w:r>
            <w:r>
              <w:rPr>
                <w:rFonts w:ascii="Arial" w:hAnsi="Arial" w:cs="Arial"/>
                <w:sz w:val="15"/>
                <w:szCs w:val="15"/>
              </w:rPr>
              <w:br/>
            </w:r>
          </w:p>
          <w:p w14:paraId="0F609F2D" w14:textId="77777777" w:rsidR="00B676FF" w:rsidRDefault="00B676FF" w:rsidP="00C13361">
            <w:r>
              <w:rPr>
                <w:rFonts w:ascii="Arial" w:hAnsi="Arial" w:cs="Arial"/>
                <w:sz w:val="15"/>
                <w:szCs w:val="15"/>
              </w:rPr>
              <w:br/>
              <w:t>b) [………..…]</w:t>
            </w:r>
          </w:p>
        </w:tc>
      </w:tr>
      <w:tr w:rsidR="00B676FF" w14:paraId="0F5E7400" w14:textId="77777777" w:rsidTr="00C13361">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BF20374" w14:textId="77777777" w:rsidR="00B676FF" w:rsidRDefault="00B676FF" w:rsidP="00C13361">
            <w:pPr>
              <w:ind w:left="426" w:hanging="426"/>
            </w:pPr>
            <w:r>
              <w:rPr>
                <w:rFonts w:ascii="Arial" w:hAnsi="Arial" w:cs="Arial"/>
                <w:sz w:val="15"/>
                <w:szCs w:val="15"/>
              </w:rPr>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E7B6855" w14:textId="77777777" w:rsidR="00B676FF" w:rsidRDefault="00B676FF" w:rsidP="00C13361">
            <w:r>
              <w:rPr>
                <w:rFonts w:ascii="Arial" w:hAnsi="Arial" w:cs="Arial"/>
                <w:sz w:val="15"/>
                <w:szCs w:val="15"/>
              </w:rPr>
              <w:t>[…………..…]</w:t>
            </w:r>
          </w:p>
        </w:tc>
      </w:tr>
      <w:tr w:rsidR="00B676FF" w14:paraId="2E66A631" w14:textId="77777777" w:rsidTr="00C13361">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94E5DD" w14:textId="77777777" w:rsidR="00B676FF" w:rsidRDefault="00B676FF" w:rsidP="00C13361">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C431C2A" w14:textId="77777777" w:rsidR="00B676FF" w:rsidRDefault="00B676FF" w:rsidP="00C13361">
            <w:pPr>
              <w:spacing w:before="0" w:after="0"/>
              <w:rPr>
                <w:rFonts w:ascii="Arial" w:hAnsi="Arial" w:cs="Arial"/>
                <w:sz w:val="15"/>
                <w:szCs w:val="15"/>
              </w:rPr>
            </w:pPr>
            <w:r>
              <w:rPr>
                <w:rFonts w:ascii="Arial" w:hAnsi="Arial" w:cs="Arial"/>
                <w:sz w:val="15"/>
                <w:szCs w:val="15"/>
              </w:rPr>
              <w:t>Anno, organico medio annuo:</w:t>
            </w:r>
          </w:p>
          <w:p w14:paraId="259C38AC" w14:textId="77777777" w:rsidR="00B676FF" w:rsidRDefault="00B676FF" w:rsidP="00C13361">
            <w:pPr>
              <w:spacing w:before="0" w:after="0"/>
              <w:rPr>
                <w:rFonts w:ascii="Arial" w:hAnsi="Arial" w:cs="Arial"/>
                <w:sz w:val="15"/>
                <w:szCs w:val="15"/>
              </w:rPr>
            </w:pPr>
            <w:r>
              <w:rPr>
                <w:rFonts w:ascii="Arial" w:hAnsi="Arial" w:cs="Arial"/>
                <w:sz w:val="15"/>
                <w:szCs w:val="15"/>
              </w:rPr>
              <w:t>[…………],[……..…],</w:t>
            </w:r>
          </w:p>
          <w:p w14:paraId="7536E7E9" w14:textId="77777777" w:rsidR="00B676FF" w:rsidRDefault="00B676FF" w:rsidP="00C13361">
            <w:pPr>
              <w:spacing w:before="0" w:after="0"/>
              <w:rPr>
                <w:rFonts w:ascii="Arial" w:hAnsi="Arial" w:cs="Arial"/>
                <w:sz w:val="15"/>
                <w:szCs w:val="15"/>
              </w:rPr>
            </w:pPr>
            <w:r>
              <w:rPr>
                <w:rFonts w:ascii="Arial" w:hAnsi="Arial" w:cs="Arial"/>
                <w:sz w:val="15"/>
                <w:szCs w:val="15"/>
              </w:rPr>
              <w:t>[…………],[……..…],</w:t>
            </w:r>
          </w:p>
          <w:p w14:paraId="566BD625" w14:textId="77777777" w:rsidR="00B676FF" w:rsidRDefault="00B676FF" w:rsidP="00C13361">
            <w:pPr>
              <w:spacing w:before="0" w:after="0"/>
              <w:rPr>
                <w:rFonts w:ascii="Arial" w:hAnsi="Arial" w:cs="Arial"/>
                <w:sz w:val="15"/>
                <w:szCs w:val="15"/>
              </w:rPr>
            </w:pPr>
            <w:r>
              <w:rPr>
                <w:rFonts w:ascii="Arial" w:hAnsi="Arial" w:cs="Arial"/>
                <w:sz w:val="15"/>
                <w:szCs w:val="15"/>
              </w:rPr>
              <w:t>[…………],[……..…],</w:t>
            </w:r>
          </w:p>
          <w:p w14:paraId="02033711" w14:textId="77777777" w:rsidR="00B676FF" w:rsidRDefault="00B676FF" w:rsidP="00C13361">
            <w:pPr>
              <w:spacing w:before="0" w:after="0"/>
              <w:rPr>
                <w:rFonts w:ascii="Arial" w:hAnsi="Arial" w:cs="Arial"/>
                <w:sz w:val="15"/>
                <w:szCs w:val="15"/>
              </w:rPr>
            </w:pPr>
            <w:r>
              <w:rPr>
                <w:rFonts w:ascii="Arial" w:hAnsi="Arial" w:cs="Arial"/>
                <w:sz w:val="15"/>
                <w:szCs w:val="15"/>
              </w:rPr>
              <w:t>Anno, numero di dirigenti</w:t>
            </w:r>
          </w:p>
          <w:p w14:paraId="506430AF" w14:textId="77777777" w:rsidR="00B676FF" w:rsidRDefault="00B676FF" w:rsidP="00C13361">
            <w:pPr>
              <w:spacing w:before="0" w:after="0"/>
              <w:rPr>
                <w:rFonts w:ascii="Arial" w:hAnsi="Arial" w:cs="Arial"/>
                <w:sz w:val="15"/>
                <w:szCs w:val="15"/>
              </w:rPr>
            </w:pPr>
            <w:r>
              <w:rPr>
                <w:rFonts w:ascii="Arial" w:hAnsi="Arial" w:cs="Arial"/>
                <w:sz w:val="15"/>
                <w:szCs w:val="15"/>
              </w:rPr>
              <w:t>[…………],[……..…],</w:t>
            </w:r>
          </w:p>
          <w:p w14:paraId="2EAC9B8B" w14:textId="77777777" w:rsidR="00B676FF" w:rsidRDefault="00B676FF" w:rsidP="00C13361">
            <w:pPr>
              <w:spacing w:before="0" w:after="0"/>
              <w:rPr>
                <w:rFonts w:ascii="Arial" w:hAnsi="Arial" w:cs="Arial"/>
                <w:sz w:val="15"/>
                <w:szCs w:val="15"/>
              </w:rPr>
            </w:pPr>
            <w:r>
              <w:rPr>
                <w:rFonts w:ascii="Arial" w:hAnsi="Arial" w:cs="Arial"/>
                <w:sz w:val="15"/>
                <w:szCs w:val="15"/>
              </w:rPr>
              <w:t>[…………],[……..…],</w:t>
            </w:r>
          </w:p>
          <w:p w14:paraId="2ED7F88B" w14:textId="77777777" w:rsidR="00B676FF" w:rsidRDefault="00B676FF" w:rsidP="00C13361">
            <w:pPr>
              <w:spacing w:before="0" w:after="0"/>
            </w:pPr>
            <w:r>
              <w:rPr>
                <w:rFonts w:ascii="Arial" w:hAnsi="Arial" w:cs="Arial"/>
                <w:sz w:val="15"/>
                <w:szCs w:val="15"/>
              </w:rPr>
              <w:t>[…………],[……..…]</w:t>
            </w:r>
          </w:p>
        </w:tc>
      </w:tr>
      <w:tr w:rsidR="00B676FF" w14:paraId="0321E44C" w14:textId="77777777" w:rsidTr="00C13361">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3027A65" w14:textId="77777777" w:rsidR="00B676FF" w:rsidRDefault="00B676FF" w:rsidP="00C13361">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11E514F" w14:textId="77777777" w:rsidR="00B676FF" w:rsidRDefault="00B676FF" w:rsidP="00C13361">
            <w:r>
              <w:rPr>
                <w:rFonts w:ascii="Arial" w:hAnsi="Arial" w:cs="Arial"/>
                <w:sz w:val="15"/>
                <w:szCs w:val="15"/>
              </w:rPr>
              <w:t>[…………]</w:t>
            </w:r>
          </w:p>
        </w:tc>
      </w:tr>
      <w:tr w:rsidR="00B676FF" w14:paraId="07A36992" w14:textId="77777777" w:rsidTr="00C13361">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63FEB9C" w14:textId="77777777" w:rsidR="00B676FF" w:rsidRDefault="00B676FF" w:rsidP="00C13361">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7"/>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3EA743" w14:textId="77777777" w:rsidR="00B676FF" w:rsidRDefault="00B676FF" w:rsidP="00C13361">
            <w:r>
              <w:rPr>
                <w:rFonts w:ascii="Arial" w:hAnsi="Arial" w:cs="Arial"/>
                <w:sz w:val="15"/>
                <w:szCs w:val="15"/>
              </w:rPr>
              <w:t>[…………]</w:t>
            </w:r>
          </w:p>
        </w:tc>
      </w:tr>
      <w:tr w:rsidR="00B676FF" w14:paraId="686AF59D" w14:textId="77777777" w:rsidTr="00C13361">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315AA4E" w14:textId="77777777" w:rsidR="00B676FF" w:rsidRDefault="00B676FF" w:rsidP="00C13361">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113348E2" w14:textId="77777777" w:rsidR="00B676FF" w:rsidRDefault="00B676FF" w:rsidP="00C13361">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14:paraId="777FB1B5" w14:textId="77777777" w:rsidR="00B676FF" w:rsidRDefault="00B676FF" w:rsidP="00C13361">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14:paraId="78D16203" w14:textId="77777777" w:rsidR="00B676FF" w:rsidRDefault="00B676FF" w:rsidP="00C13361">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3AA17A3" w14:textId="77777777" w:rsidR="00B676FF" w:rsidRDefault="00B676FF" w:rsidP="00C13361">
            <w:pPr>
              <w:rPr>
                <w:rFonts w:ascii="Arial" w:hAnsi="Arial" w:cs="Arial"/>
                <w:sz w:val="15"/>
                <w:szCs w:val="15"/>
              </w:rPr>
            </w:pPr>
          </w:p>
          <w:p w14:paraId="7F597624" w14:textId="77777777" w:rsidR="00B676FF" w:rsidRDefault="00B676FF" w:rsidP="00C13361">
            <w:pPr>
              <w:rPr>
                <w:rFonts w:ascii="Arial" w:hAnsi="Arial" w:cs="Arial"/>
                <w:sz w:val="15"/>
                <w:szCs w:val="15"/>
              </w:rPr>
            </w:pPr>
          </w:p>
          <w:p w14:paraId="2616508B" w14:textId="77777777" w:rsidR="00B676FF" w:rsidRDefault="00B676FF" w:rsidP="00C13361">
            <w:pPr>
              <w:rPr>
                <w:rFonts w:ascii="Arial" w:hAnsi="Arial" w:cs="Arial"/>
                <w:sz w:val="15"/>
                <w:szCs w:val="15"/>
              </w:rPr>
            </w:pPr>
            <w:r>
              <w:rPr>
                <w:rFonts w:ascii="Arial" w:hAnsi="Arial" w:cs="Arial"/>
                <w:sz w:val="15"/>
                <w:szCs w:val="15"/>
              </w:rPr>
              <w:t>[ ] Sì [ ] No</w:t>
            </w:r>
            <w:r>
              <w:rPr>
                <w:rFonts w:ascii="Arial" w:hAnsi="Arial" w:cs="Arial"/>
                <w:sz w:val="15"/>
                <w:szCs w:val="15"/>
              </w:rPr>
              <w:br/>
            </w:r>
          </w:p>
          <w:p w14:paraId="411CBBF0" w14:textId="77777777" w:rsidR="00B676FF" w:rsidRDefault="00B676FF" w:rsidP="00C13361">
            <w:pPr>
              <w:rPr>
                <w:rFonts w:ascii="Arial" w:hAnsi="Arial" w:cs="Arial"/>
                <w:sz w:val="15"/>
                <w:szCs w:val="15"/>
              </w:rPr>
            </w:pPr>
          </w:p>
          <w:p w14:paraId="0662BF0E" w14:textId="77777777" w:rsidR="00B676FF" w:rsidRDefault="00B676FF" w:rsidP="00C13361">
            <w:pPr>
              <w:rPr>
                <w:rFonts w:ascii="Arial" w:hAnsi="Arial" w:cs="Arial"/>
                <w:sz w:val="15"/>
                <w:szCs w:val="15"/>
              </w:rPr>
            </w:pPr>
          </w:p>
          <w:p w14:paraId="15483FE6" w14:textId="77777777" w:rsidR="00B676FF" w:rsidRDefault="00B676FF" w:rsidP="00C13361">
            <w:pPr>
              <w:rPr>
                <w:rFonts w:ascii="Arial" w:hAnsi="Arial" w:cs="Arial"/>
                <w:sz w:val="15"/>
                <w:szCs w:val="15"/>
              </w:rPr>
            </w:pPr>
            <w:r>
              <w:rPr>
                <w:rFonts w:ascii="Arial" w:hAnsi="Arial" w:cs="Arial"/>
                <w:sz w:val="15"/>
                <w:szCs w:val="15"/>
              </w:rPr>
              <w:t>[ ] Sì [ ] No</w:t>
            </w:r>
            <w:r>
              <w:rPr>
                <w:rFonts w:ascii="Arial" w:hAnsi="Arial" w:cs="Arial"/>
                <w:sz w:val="15"/>
                <w:szCs w:val="15"/>
              </w:rPr>
              <w:br/>
            </w:r>
          </w:p>
          <w:p w14:paraId="0FC81CCB" w14:textId="77777777" w:rsidR="00B676FF" w:rsidRDefault="00B676FF" w:rsidP="00C13361">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0B05611B" w14:textId="77777777" w:rsidR="00B676FF" w:rsidRDefault="00B676FF" w:rsidP="00C13361">
            <w:r>
              <w:rPr>
                <w:rFonts w:ascii="Arial" w:hAnsi="Arial" w:cs="Arial"/>
                <w:sz w:val="15"/>
                <w:szCs w:val="15"/>
              </w:rPr>
              <w:t>[……….…][……….…][…………]</w:t>
            </w:r>
          </w:p>
        </w:tc>
      </w:tr>
      <w:tr w:rsidR="00B676FF" w14:paraId="27EEA4CB" w14:textId="77777777" w:rsidTr="00C13361">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A5D79B3" w14:textId="77777777" w:rsidR="00B676FF" w:rsidRDefault="00B676FF" w:rsidP="00C13361">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1F12B6EC" w14:textId="77777777" w:rsidR="00B676FF" w:rsidRDefault="00B676FF" w:rsidP="00C13361">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14:paraId="2C004EFB" w14:textId="77777777" w:rsidR="00B676FF" w:rsidRDefault="00B676FF" w:rsidP="00C13361">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14:paraId="22E2C575" w14:textId="77777777" w:rsidR="00B676FF" w:rsidRDefault="00B676FF" w:rsidP="00C13361">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0BDDDE9" w14:textId="77777777" w:rsidR="00B676FF" w:rsidRDefault="00B676FF" w:rsidP="00C13361">
            <w:pPr>
              <w:spacing w:before="0" w:after="0"/>
              <w:rPr>
                <w:rFonts w:ascii="Arial" w:hAnsi="Arial" w:cs="Arial"/>
                <w:sz w:val="15"/>
                <w:szCs w:val="15"/>
              </w:rPr>
            </w:pPr>
            <w:r>
              <w:rPr>
                <w:rFonts w:ascii="Arial" w:hAnsi="Arial" w:cs="Arial"/>
                <w:sz w:val="15"/>
                <w:szCs w:val="15"/>
              </w:rPr>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14:paraId="3EF72DA1" w14:textId="77777777" w:rsidR="00B676FF" w:rsidRDefault="00B676FF" w:rsidP="00C13361">
            <w:pPr>
              <w:spacing w:before="0" w:after="0"/>
              <w:rPr>
                <w:rFonts w:ascii="Arial" w:hAnsi="Arial" w:cs="Arial"/>
                <w:sz w:val="15"/>
                <w:szCs w:val="15"/>
              </w:rPr>
            </w:pPr>
          </w:p>
          <w:p w14:paraId="2B9E483D" w14:textId="77777777" w:rsidR="00B676FF" w:rsidRDefault="00B676FF" w:rsidP="00C13361">
            <w:pPr>
              <w:spacing w:before="0" w:after="0"/>
              <w:rPr>
                <w:rFonts w:ascii="Arial" w:hAnsi="Arial" w:cs="Arial"/>
                <w:sz w:val="15"/>
                <w:szCs w:val="15"/>
              </w:rPr>
            </w:pPr>
          </w:p>
          <w:p w14:paraId="72462253" w14:textId="77777777" w:rsidR="00B676FF" w:rsidRDefault="00B676FF" w:rsidP="00C13361">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14:paraId="079FC603" w14:textId="77777777" w:rsidR="00B676FF" w:rsidRDefault="00B676FF" w:rsidP="00C13361">
            <w:pPr>
              <w:spacing w:before="0" w:after="0"/>
              <w:rPr>
                <w:rFonts w:ascii="Arial" w:hAnsi="Arial" w:cs="Arial"/>
                <w:sz w:val="15"/>
                <w:szCs w:val="15"/>
              </w:rPr>
            </w:pPr>
          </w:p>
          <w:p w14:paraId="177C1E4F" w14:textId="77777777" w:rsidR="00B676FF" w:rsidRDefault="00B676FF" w:rsidP="00C13361">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0FA37F8A" w14:textId="77777777" w:rsidR="00B676FF" w:rsidRDefault="00B676FF" w:rsidP="00C13361">
            <w:pPr>
              <w:spacing w:before="0" w:after="0"/>
              <w:rPr>
                <w:rFonts w:ascii="Arial" w:hAnsi="Arial" w:cs="Arial"/>
                <w:sz w:val="15"/>
                <w:szCs w:val="15"/>
              </w:rPr>
            </w:pPr>
            <w:r>
              <w:rPr>
                <w:rFonts w:ascii="Arial" w:hAnsi="Arial" w:cs="Arial"/>
                <w:sz w:val="15"/>
                <w:szCs w:val="15"/>
              </w:rPr>
              <w:t>[………..…][………….…][………….…]</w:t>
            </w:r>
          </w:p>
          <w:p w14:paraId="0E608583" w14:textId="77777777" w:rsidR="00B676FF" w:rsidRDefault="00B676FF" w:rsidP="00C13361">
            <w:pPr>
              <w:spacing w:before="0" w:after="0"/>
            </w:pPr>
          </w:p>
        </w:tc>
      </w:tr>
      <w:tr w:rsidR="00B676FF" w:rsidRPr="003A443E" w14:paraId="7903BD55" w14:textId="77777777" w:rsidTr="00C13361">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934CE0D" w14:textId="77777777" w:rsidR="00B676FF" w:rsidRPr="003A443E" w:rsidRDefault="00B676FF" w:rsidP="00C13361">
            <w:pPr>
              <w:pStyle w:val="Paragrafoelenco1"/>
              <w:ind w:left="20"/>
              <w:jc w:val="both"/>
              <w:rPr>
                <w:rFonts w:ascii="Arial" w:hAnsi="Arial" w:cs="Arial"/>
                <w:color w:val="000000"/>
                <w:sz w:val="15"/>
                <w:szCs w:val="15"/>
              </w:rPr>
            </w:pPr>
            <w:r w:rsidRPr="003A443E">
              <w:rPr>
                <w:rFonts w:ascii="Arial" w:hAnsi="Arial" w:cs="Arial"/>
                <w:color w:val="000000"/>
                <w:sz w:val="15"/>
                <w:szCs w:val="15"/>
              </w:rPr>
              <w:t xml:space="preserve">13)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14:paraId="49D17514" w14:textId="77777777" w:rsidR="00B676FF" w:rsidRPr="003A443E" w:rsidRDefault="00B676FF" w:rsidP="00C13361">
            <w:pPr>
              <w:rPr>
                <w:color w:val="000000"/>
              </w:rPr>
            </w:pPr>
            <w:r w:rsidRPr="003A443E">
              <w:rPr>
                <w:rFonts w:ascii="Arial" w:hAnsi="Arial" w:cs="Arial"/>
                <w:color w:val="000000"/>
                <w:sz w:val="15"/>
                <w:szCs w:val="15"/>
              </w:rPr>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3856E7D" w14:textId="77777777" w:rsidR="00B676FF" w:rsidRPr="003A443E" w:rsidRDefault="00B676FF" w:rsidP="00C13361">
            <w:pPr>
              <w:rPr>
                <w:rFonts w:ascii="Arial" w:hAnsi="Arial" w:cs="Arial"/>
                <w:color w:val="000000"/>
                <w:sz w:val="15"/>
                <w:szCs w:val="15"/>
              </w:rPr>
            </w:pPr>
            <w:r w:rsidRPr="003A443E">
              <w:rPr>
                <w:rFonts w:ascii="Arial" w:hAnsi="Arial" w:cs="Arial"/>
                <w:color w:val="000000"/>
                <w:sz w:val="15"/>
                <w:szCs w:val="15"/>
              </w:rPr>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t xml:space="preserve">(indirizzo web, autorità o organismo di emanazione, riferimento preciso della documentazione): </w:t>
            </w:r>
          </w:p>
          <w:p w14:paraId="30EC6C4E" w14:textId="77777777" w:rsidR="00B676FF" w:rsidRPr="003A443E" w:rsidRDefault="00B676FF" w:rsidP="00C13361">
            <w:pPr>
              <w:rPr>
                <w:color w:val="000000"/>
              </w:rPr>
            </w:pPr>
            <w:r w:rsidRPr="003A443E">
              <w:rPr>
                <w:rFonts w:ascii="Arial" w:hAnsi="Arial" w:cs="Arial"/>
                <w:color w:val="000000"/>
                <w:sz w:val="15"/>
                <w:szCs w:val="15"/>
              </w:rPr>
              <w:t>[…………..][……….…][………..…]</w:t>
            </w:r>
          </w:p>
        </w:tc>
      </w:tr>
    </w:tbl>
    <w:p w14:paraId="1F834D48" w14:textId="77777777" w:rsidR="00B676FF" w:rsidRPr="003A443E" w:rsidRDefault="00B676FF" w:rsidP="00B676FF">
      <w:pPr>
        <w:jc w:val="both"/>
        <w:rPr>
          <w:rFonts w:ascii="Arial" w:hAnsi="Arial" w:cs="Arial"/>
          <w:color w:val="000000"/>
          <w:sz w:val="15"/>
          <w:szCs w:val="15"/>
        </w:rPr>
      </w:pPr>
    </w:p>
    <w:p w14:paraId="0B38901C" w14:textId="77777777" w:rsidR="00B676FF" w:rsidRPr="003A443E" w:rsidRDefault="00B676FF" w:rsidP="00B676FF">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14:paraId="13FD4A8E" w14:textId="77777777" w:rsidR="00B676FF" w:rsidRDefault="00B676FF" w:rsidP="00B676FF">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B676FF" w14:paraId="2406606B" w14:textId="77777777" w:rsidTr="00C13361">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721EEE4" w14:textId="77777777" w:rsidR="00B676FF" w:rsidRDefault="00B676FF" w:rsidP="00C13361">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BD6A1B4" w14:textId="77777777" w:rsidR="00B676FF" w:rsidRDefault="00B676FF" w:rsidP="00C13361">
            <w:r>
              <w:rPr>
                <w:rFonts w:ascii="Arial" w:hAnsi="Arial" w:cs="Arial"/>
                <w:b/>
                <w:w w:val="0"/>
                <w:sz w:val="15"/>
                <w:szCs w:val="15"/>
              </w:rPr>
              <w:t>Risposta:</w:t>
            </w:r>
          </w:p>
        </w:tc>
      </w:tr>
      <w:tr w:rsidR="00B676FF" w14:paraId="26303247" w14:textId="77777777" w:rsidTr="00C13361">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3AD9D3F" w14:textId="77777777" w:rsidR="00B676FF" w:rsidRDefault="00B676FF" w:rsidP="00C13361">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14:paraId="56765273" w14:textId="77777777" w:rsidR="00B676FF" w:rsidRDefault="00B676FF" w:rsidP="00C13361">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14:paraId="1445FA72" w14:textId="77777777" w:rsidR="00B676FF" w:rsidRDefault="00B676FF" w:rsidP="00C13361">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BA593C5" w14:textId="77777777" w:rsidR="00B676FF" w:rsidRDefault="00B676FF" w:rsidP="00C13361">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14:paraId="7A22DAC8" w14:textId="77777777" w:rsidR="00B676FF" w:rsidRDefault="00B676FF" w:rsidP="00C13361">
            <w:r>
              <w:rPr>
                <w:rFonts w:ascii="Arial" w:hAnsi="Arial" w:cs="Arial"/>
                <w:sz w:val="15"/>
                <w:szCs w:val="15"/>
              </w:rPr>
              <w:t>[……..…][…………][…………]</w:t>
            </w:r>
          </w:p>
        </w:tc>
      </w:tr>
      <w:tr w:rsidR="00B676FF" w14:paraId="4778CCD5" w14:textId="77777777" w:rsidTr="00C13361">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2059EF1" w14:textId="77777777" w:rsidR="00B676FF" w:rsidRDefault="00B676FF" w:rsidP="00C13361">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14:paraId="4CAF5286" w14:textId="77777777" w:rsidR="00B676FF" w:rsidRDefault="00B676FF" w:rsidP="00C13361">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14:paraId="7CFDC9C0" w14:textId="77777777" w:rsidR="00B676FF" w:rsidRDefault="00B676FF" w:rsidP="00C13361">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31BA3F" w14:textId="77777777" w:rsidR="00B676FF" w:rsidRDefault="00B676FF" w:rsidP="00C13361">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14:paraId="21C2C128" w14:textId="77777777" w:rsidR="00B676FF" w:rsidRDefault="00B676FF" w:rsidP="00C13361">
            <w:r>
              <w:rPr>
                <w:rFonts w:ascii="Arial" w:hAnsi="Arial" w:cs="Arial"/>
                <w:sz w:val="15"/>
                <w:szCs w:val="15"/>
              </w:rPr>
              <w:t xml:space="preserve"> […………][……..…][……..…]</w:t>
            </w:r>
          </w:p>
        </w:tc>
      </w:tr>
    </w:tbl>
    <w:p w14:paraId="0056F527" w14:textId="77777777" w:rsidR="00B676FF" w:rsidRDefault="00B676FF" w:rsidP="00B676FF">
      <w:pPr>
        <w:rPr>
          <w:rFonts w:ascii="Arial" w:hAnsi="Arial" w:cs="Arial"/>
          <w:sz w:val="15"/>
          <w:szCs w:val="15"/>
        </w:rPr>
      </w:pPr>
    </w:p>
    <w:p w14:paraId="2307909E" w14:textId="77777777" w:rsidR="00B676FF" w:rsidRPr="00D92A41" w:rsidRDefault="00B676FF" w:rsidP="00B676FF">
      <w:pPr>
        <w:pageBreakBefore/>
        <w:spacing w:before="0"/>
        <w:jc w:val="center"/>
        <w:rPr>
          <w:rFonts w:ascii="Arial" w:hAnsi="Arial" w:cs="Arial"/>
          <w:w w:val="0"/>
          <w:sz w:val="15"/>
          <w:szCs w:val="15"/>
        </w:rPr>
      </w:pPr>
      <w:r w:rsidRPr="00D92A41">
        <w:rPr>
          <w:b/>
          <w:sz w:val="19"/>
          <w:szCs w:val="19"/>
        </w:rPr>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14:paraId="7443C0C2" w14:textId="77777777" w:rsidR="00B676FF" w:rsidRDefault="00B676FF" w:rsidP="00B676FF">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6646C604" w14:textId="77777777" w:rsidR="00B676FF" w:rsidRDefault="00B676FF" w:rsidP="00B676FF">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14:paraId="442764E4" w14:textId="77777777" w:rsidR="00B676FF" w:rsidRDefault="00B676FF" w:rsidP="00B676FF">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B676FF" w14:paraId="4214C3CC" w14:textId="77777777" w:rsidTr="00C13361">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65645B6" w14:textId="77777777" w:rsidR="00B676FF" w:rsidRDefault="00B676FF" w:rsidP="00C13361">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26BD2A84" w14:textId="77777777" w:rsidR="00B676FF" w:rsidRDefault="00B676FF" w:rsidP="00C13361">
            <w:r>
              <w:rPr>
                <w:rFonts w:ascii="Arial" w:hAnsi="Arial" w:cs="Arial"/>
                <w:b/>
                <w:w w:val="0"/>
                <w:sz w:val="15"/>
                <w:szCs w:val="15"/>
              </w:rPr>
              <w:t>Risposta:</w:t>
            </w:r>
          </w:p>
        </w:tc>
      </w:tr>
      <w:tr w:rsidR="00B676FF" w14:paraId="6D4D140A" w14:textId="77777777" w:rsidTr="00C13361">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1A84BA4" w14:textId="77777777" w:rsidR="00B676FF" w:rsidRDefault="00B676FF" w:rsidP="00C13361">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14:paraId="206AA6F3" w14:textId="77777777" w:rsidR="00B676FF" w:rsidRDefault="00B676FF" w:rsidP="00C13361">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14:paraId="36937FFC" w14:textId="77777777" w:rsidR="00B676FF" w:rsidRDefault="00B676FF" w:rsidP="00C13361">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8"/>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53A1B9DE" w14:textId="77777777" w:rsidR="00B676FF" w:rsidRDefault="00B676FF" w:rsidP="00C13361">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9"/>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14:paraId="7E6452E2" w14:textId="77777777" w:rsidR="00B676FF" w:rsidRDefault="00B676FF" w:rsidP="00C13361">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69CCB51D" w14:textId="77777777" w:rsidR="00B676FF" w:rsidRDefault="00B676FF" w:rsidP="00C13361">
            <w:r>
              <w:rPr>
                <w:rFonts w:ascii="Arial" w:hAnsi="Arial" w:cs="Arial"/>
                <w:sz w:val="15"/>
                <w:szCs w:val="15"/>
              </w:rPr>
              <w:t>[………..…][……………][……………](</w:t>
            </w:r>
            <w:r>
              <w:rPr>
                <w:rStyle w:val="Rimandonotaapidipagina"/>
                <w:rFonts w:ascii="Arial" w:hAnsi="Arial" w:cs="Arial"/>
                <w:sz w:val="15"/>
                <w:szCs w:val="15"/>
              </w:rPr>
              <w:footnoteReference w:id="40"/>
            </w:r>
            <w:r>
              <w:rPr>
                <w:rFonts w:ascii="Arial" w:hAnsi="Arial" w:cs="Arial"/>
                <w:sz w:val="15"/>
                <w:szCs w:val="15"/>
              </w:rPr>
              <w:t>)</w:t>
            </w:r>
          </w:p>
        </w:tc>
      </w:tr>
    </w:tbl>
    <w:p w14:paraId="63A9DF34" w14:textId="77777777" w:rsidR="00B676FF" w:rsidRDefault="00B676FF" w:rsidP="00B676FF">
      <w:pPr>
        <w:pStyle w:val="ChapterTitle"/>
        <w:rPr>
          <w:sz w:val="19"/>
          <w:szCs w:val="19"/>
        </w:rPr>
      </w:pPr>
    </w:p>
    <w:p w14:paraId="3B79DBBA" w14:textId="67A5EE0A" w:rsidR="00B676FF" w:rsidRDefault="00B676FF" w:rsidP="00B676FF">
      <w:pPr>
        <w:pStyle w:val="ChapterTitle"/>
        <w:rPr>
          <w:rFonts w:ascii="Arial" w:hAnsi="Arial" w:cs="Arial"/>
          <w:i/>
          <w:sz w:val="15"/>
          <w:szCs w:val="15"/>
        </w:rPr>
      </w:pPr>
      <w:r>
        <w:rPr>
          <w:sz w:val="19"/>
          <w:szCs w:val="19"/>
        </w:rPr>
        <w:t>Parte VI: Dichiarazioni finali</w:t>
      </w:r>
    </w:p>
    <w:p w14:paraId="4CEF549F" w14:textId="77777777" w:rsidR="00B676FF" w:rsidRPr="003A443E" w:rsidRDefault="00B676FF" w:rsidP="00B676FF">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14:paraId="148E40BD" w14:textId="77777777" w:rsidR="00B676FF" w:rsidRPr="000953DC" w:rsidRDefault="00B676FF" w:rsidP="00B676FF">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14:paraId="3056587F" w14:textId="77777777" w:rsidR="00B676FF" w:rsidRPr="000953DC" w:rsidRDefault="00B676FF" w:rsidP="00B676FF">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1"/>
      </w:r>
      <w:r w:rsidRPr="000953DC">
        <w:rPr>
          <w:rFonts w:ascii="Arial" w:hAnsi="Arial" w:cs="Arial"/>
          <w:sz w:val="15"/>
          <w:szCs w:val="15"/>
        </w:rPr>
        <w:t>)</w:t>
      </w:r>
      <w:r w:rsidRPr="000953DC">
        <w:rPr>
          <w:rFonts w:ascii="Arial" w:hAnsi="Arial" w:cs="Arial"/>
          <w:i/>
          <w:sz w:val="15"/>
          <w:szCs w:val="15"/>
        </w:rPr>
        <w:t>, oppure</w:t>
      </w:r>
    </w:p>
    <w:p w14:paraId="7B8DBEB3" w14:textId="77777777" w:rsidR="00B676FF" w:rsidRPr="000953DC" w:rsidRDefault="00B676FF" w:rsidP="00B676FF">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2"/>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14:paraId="07D9CC92" w14:textId="77777777" w:rsidR="00B676FF" w:rsidRDefault="00B676FF" w:rsidP="00B676FF">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14:paraId="4989B41C" w14:textId="77777777" w:rsidR="00B676FF" w:rsidRDefault="00B676FF" w:rsidP="00B676FF">
      <w:pPr>
        <w:rPr>
          <w:rFonts w:ascii="Arial" w:hAnsi="Arial" w:cs="Arial"/>
          <w:i/>
          <w:sz w:val="15"/>
          <w:szCs w:val="15"/>
        </w:rPr>
      </w:pPr>
      <w:r>
        <w:rPr>
          <w:rFonts w:ascii="Arial" w:hAnsi="Arial" w:cs="Arial"/>
          <w:i/>
          <w:sz w:val="15"/>
          <w:szCs w:val="15"/>
        </w:rPr>
        <w:t xml:space="preserve"> </w:t>
      </w:r>
    </w:p>
    <w:p w14:paraId="42CF836B" w14:textId="77777777" w:rsidR="00B676FF" w:rsidRPr="00BF74E1" w:rsidRDefault="00B676FF" w:rsidP="00B676FF">
      <w:pPr>
        <w:rPr>
          <w:rFonts w:ascii="Arial" w:hAnsi="Arial" w:cs="Arial"/>
          <w:i/>
          <w:sz w:val="14"/>
          <w:szCs w:val="14"/>
        </w:rPr>
      </w:pPr>
    </w:p>
    <w:p w14:paraId="2DF17345" w14:textId="77777777" w:rsidR="00B676FF" w:rsidRPr="00BF74E1" w:rsidRDefault="00B676FF" w:rsidP="00B676FF">
      <w:pPr>
        <w:rPr>
          <w:rFonts w:ascii="Arial" w:hAnsi="Arial" w:cs="Arial"/>
          <w:sz w:val="14"/>
          <w:szCs w:val="14"/>
        </w:rPr>
      </w:pPr>
      <w:r w:rsidRPr="00BF74E1">
        <w:rPr>
          <w:rFonts w:ascii="Arial" w:hAnsi="Arial" w:cs="Arial"/>
          <w:sz w:val="14"/>
          <w:szCs w:val="14"/>
        </w:rPr>
        <w:t>Data, luogo e, se richiesto o necessario, firma/firme: [……………….……]</w:t>
      </w:r>
    </w:p>
    <w:p w14:paraId="22DFD7EA" w14:textId="77777777" w:rsidR="00B676FF" w:rsidRDefault="00B676FF" w:rsidP="00B676FF">
      <w:pPr>
        <w:pStyle w:val="Titrearticle"/>
        <w:jc w:val="both"/>
        <w:rPr>
          <w:rFonts w:ascii="Arial" w:hAnsi="Arial" w:cs="Arial"/>
          <w:sz w:val="15"/>
          <w:szCs w:val="15"/>
        </w:rPr>
      </w:pPr>
    </w:p>
    <w:p w14:paraId="006AE82E" w14:textId="77777777" w:rsidR="00B676FF" w:rsidRDefault="00B676FF" w:rsidP="00B676FF"/>
    <w:p w14:paraId="38D3C06E"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2E8A1401"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022E39B7"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117E55AF" w14:textId="7A667F0E" w:rsidR="00B676FF" w:rsidRDefault="00B676FF" w:rsidP="00B676FF">
      <w:pPr>
        <w:rPr>
          <w:sz w:val="18"/>
          <w:szCs w:val="18"/>
        </w:rPr>
      </w:pPr>
    </w:p>
    <w:p w14:paraId="36159182" w14:textId="6D7721DB" w:rsidR="00A23B3E" w:rsidRDefault="00B676FF" w:rsidP="00B676FF">
      <w:pPr>
        <w:rPr>
          <w:rFonts w:ascii="Arial" w:hAnsi="Arial" w:cs="Arial"/>
          <w:sz w:val="15"/>
          <w:szCs w:val="15"/>
        </w:rPr>
      </w:pPr>
      <w:r>
        <w:rPr>
          <w:rFonts w:ascii="Arial" w:hAnsi="Arial" w:cs="Arial"/>
          <w:sz w:val="15"/>
          <w:szCs w:val="15"/>
        </w:rPr>
        <w:t xml:space="preserve"> </w:t>
      </w:r>
    </w:p>
    <w:sectPr w:rsidR="00A23B3E" w:rsidSect="0061588D">
      <w:footerReference w:type="default" r:id="rId18"/>
      <w:pgSz w:w="12240" w:h="15840"/>
      <w:pgMar w:top="567"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ABE4C4" w14:textId="77777777" w:rsidR="00385A71" w:rsidRDefault="00385A71">
      <w:pPr>
        <w:spacing w:before="0" w:after="0"/>
      </w:pPr>
      <w:r>
        <w:separator/>
      </w:r>
    </w:p>
  </w:endnote>
  <w:endnote w:type="continuationSeparator" w:id="0">
    <w:p w14:paraId="529F1BCE" w14:textId="77777777" w:rsidR="00385A71" w:rsidRDefault="00385A7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font182">
    <w:altName w:val="Calibri"/>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DejaVuSerifCondensed">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2D4DBE" w14:textId="37335243" w:rsidR="00D509A5" w:rsidRPr="00D509A5" w:rsidRDefault="00D509A5"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385A71">
      <w:rPr>
        <w:rFonts w:ascii="Calibri" w:hAnsi="Calibri"/>
        <w:noProof/>
        <w:sz w:val="20"/>
        <w:szCs w:val="20"/>
      </w:rPr>
      <w:t>1</w:t>
    </w:r>
    <w:r w:rsidRPr="00D509A5">
      <w:rPr>
        <w:rFonts w:ascii="Calibri" w:hAnsi="Calibri"/>
        <w:sz w:val="20"/>
        <w:szCs w:val="20"/>
      </w:rPr>
      <w:fldChar w:fldCharType="end"/>
    </w:r>
  </w:p>
  <w:p w14:paraId="140C5DC6" w14:textId="77777777" w:rsidR="006F3D34" w:rsidRDefault="006F3D34"/>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BB6892" w14:textId="77777777" w:rsidR="00385A71" w:rsidRDefault="00385A71">
      <w:pPr>
        <w:spacing w:before="0" w:after="0"/>
      </w:pPr>
      <w:r>
        <w:separator/>
      </w:r>
    </w:p>
  </w:footnote>
  <w:footnote w:type="continuationSeparator" w:id="0">
    <w:p w14:paraId="76236313" w14:textId="77777777" w:rsidR="00385A71" w:rsidRDefault="00385A71">
      <w:pPr>
        <w:spacing w:before="0" w:after="0"/>
      </w:pPr>
      <w:r>
        <w:continuationSeparator/>
      </w:r>
    </w:p>
  </w:footnote>
  <w:footnote w:id="1">
    <w:p w14:paraId="29A21329" w14:textId="77777777" w:rsidR="006F3D34" w:rsidRPr="001F35A9" w:rsidRDefault="006F3D34"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14:paraId="49C5DAB8" w14:textId="77777777" w:rsidR="006F3D34" w:rsidRPr="001F35A9" w:rsidRDefault="006F3D34" w:rsidP="005309A4">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avviso di preinformazione</w:t>
      </w:r>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14:paraId="4664A1FB" w14:textId="77777777" w:rsidR="00BE778E" w:rsidRPr="001F35A9" w:rsidRDefault="00BE778E"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14:paraId="1DA6EB8F" w14:textId="77777777" w:rsidR="006F3D34" w:rsidRPr="001F35A9" w:rsidRDefault="006F3D34"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14:paraId="27A78A78" w14:textId="77777777"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14:paraId="6177D5F0" w14:textId="77777777" w:rsidR="006F3D34" w:rsidRPr="001F35A9" w:rsidRDefault="006F3D34"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14:paraId="4D5748CE" w14:textId="77777777" w:rsidR="006F3D34" w:rsidRPr="001F35A9" w:rsidRDefault="006F3D34"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2890E0E7" w14:textId="77777777" w:rsidR="006F3D34" w:rsidRPr="001F35A9" w:rsidRDefault="006F3D3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14:paraId="5910BE21" w14:textId="77777777" w:rsidR="006F3D34" w:rsidRPr="001F35A9" w:rsidRDefault="006F3D3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14:paraId="725AEB60" w14:textId="77777777" w:rsidR="006F3D34" w:rsidRPr="001F35A9" w:rsidRDefault="006F3D34"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14:paraId="2504B797" w14:textId="77777777"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14:paraId="4103DD1E" w14:textId="77777777"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14:paraId="4C46A9C1" w14:textId="77777777" w:rsidR="006F3D34" w:rsidRPr="001F35A9" w:rsidRDefault="006F3D34"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14:paraId="4DEB337E" w14:textId="77777777" w:rsidR="006F3D34" w:rsidRPr="001F35A9" w:rsidRDefault="006F3D34"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14:paraId="53235592"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14:paraId="0D9691FE"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14:paraId="646B697B"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14:paraId="07BA73F8"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14:paraId="16FFB43B" w14:textId="77777777" w:rsidR="006F3D34" w:rsidRPr="003E60D1" w:rsidRDefault="006F3D34"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14:paraId="6AB20BAE" w14:textId="77777777" w:rsidR="006F3D34" w:rsidRPr="003E60D1" w:rsidRDefault="006F3D34"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14:paraId="4B7700A8"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14:paraId="2F60FCD5" w14:textId="77777777" w:rsidR="006F3D34" w:rsidRPr="003E60D1" w:rsidRDefault="006F3D34"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14:paraId="36D03C04" w14:textId="77777777" w:rsidR="006F3D34" w:rsidRPr="003E60D1" w:rsidRDefault="006F3D34"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14:paraId="6D9B279D" w14:textId="77777777"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14:paraId="744B9AC8"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14:paraId="137DE877" w14:textId="77777777" w:rsidR="006F3D34" w:rsidRPr="003E60D1" w:rsidRDefault="006F3D34"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14:paraId="604BCFCE" w14:textId="77777777"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14:paraId="577002FA"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14:paraId="7F2F154C" w14:textId="77777777" w:rsidR="006F3D34" w:rsidRPr="00BF74E1" w:rsidRDefault="006F3D34"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14:paraId="2059DAB8" w14:textId="77777777" w:rsidR="00B676FF" w:rsidRPr="00F351F0" w:rsidRDefault="00B676FF" w:rsidP="00B676FF">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14:paraId="32288C8D" w14:textId="77777777" w:rsidR="00B676FF" w:rsidRPr="003E60D1" w:rsidRDefault="00B676FF" w:rsidP="00B676FF">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14:paraId="58A4DC0B" w14:textId="77777777" w:rsidR="00B676FF" w:rsidRPr="003E60D1" w:rsidRDefault="00B676FF" w:rsidP="00B676FF">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14:paraId="479A79E2" w14:textId="77777777" w:rsidR="00B676FF" w:rsidRPr="003E60D1" w:rsidRDefault="00B676FF" w:rsidP="00B676FF">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14:paraId="0C42BA35" w14:textId="77777777" w:rsidR="00B676FF" w:rsidRPr="003E60D1" w:rsidRDefault="00B676FF" w:rsidP="00B676FF">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14:paraId="76EE3454" w14:textId="77777777" w:rsidR="00B676FF" w:rsidRPr="003E60D1" w:rsidRDefault="00B676FF" w:rsidP="00B676FF">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14:paraId="2B5A79BF" w14:textId="77777777" w:rsidR="00B676FF" w:rsidRPr="003E60D1" w:rsidRDefault="00B676FF" w:rsidP="00B676FF">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14:paraId="48FD5859" w14:textId="77777777" w:rsidR="00B676FF" w:rsidRPr="003E60D1" w:rsidRDefault="00B676FF" w:rsidP="00B676FF">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14:paraId="3A331E82" w14:textId="77777777" w:rsidR="00B676FF" w:rsidRPr="003E60D1" w:rsidRDefault="00B676FF" w:rsidP="00B676FF">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14:paraId="56262257" w14:textId="77777777" w:rsidR="00B676FF" w:rsidRPr="003E60D1" w:rsidRDefault="00B676FF" w:rsidP="00B676FF">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14:paraId="10003787" w14:textId="77777777" w:rsidR="00B676FF" w:rsidRPr="003E60D1" w:rsidRDefault="00B676FF" w:rsidP="00B676FF">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14:paraId="735EFA4D" w14:textId="77777777" w:rsidR="00B676FF" w:rsidRPr="003E60D1" w:rsidRDefault="00B676FF" w:rsidP="00B676FF">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14:paraId="1DB54806" w14:textId="77777777" w:rsidR="00B676FF" w:rsidRPr="003E60D1" w:rsidRDefault="00B676FF" w:rsidP="00B676FF">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14:paraId="4E98BEF5" w14:textId="77777777" w:rsidR="00B676FF" w:rsidRPr="003E60D1" w:rsidRDefault="00B676FF" w:rsidP="00B676FF">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14:paraId="54E2A05C" w14:textId="77777777" w:rsidR="00B676FF" w:rsidRPr="003E60D1" w:rsidRDefault="00B676FF" w:rsidP="00B676FF">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14:paraId="152EBDB8" w14:textId="77777777" w:rsidR="00B676FF" w:rsidRPr="003E60D1" w:rsidRDefault="00B676FF" w:rsidP="00B676FF">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B33"/>
    <w:rsid w:val="00023AC1"/>
    <w:rsid w:val="000576F3"/>
    <w:rsid w:val="00076DCA"/>
    <w:rsid w:val="000953DC"/>
    <w:rsid w:val="000974E0"/>
    <w:rsid w:val="000A7B33"/>
    <w:rsid w:val="000B5314"/>
    <w:rsid w:val="000D575D"/>
    <w:rsid w:val="000E0421"/>
    <w:rsid w:val="000E5FBC"/>
    <w:rsid w:val="00121BF6"/>
    <w:rsid w:val="001752F0"/>
    <w:rsid w:val="00181163"/>
    <w:rsid w:val="001D3A2B"/>
    <w:rsid w:val="001D56C2"/>
    <w:rsid w:val="001F35A9"/>
    <w:rsid w:val="00216D21"/>
    <w:rsid w:val="00222912"/>
    <w:rsid w:val="00270DA2"/>
    <w:rsid w:val="002A21BC"/>
    <w:rsid w:val="002B2755"/>
    <w:rsid w:val="002C169E"/>
    <w:rsid w:val="002D50E9"/>
    <w:rsid w:val="002E43BE"/>
    <w:rsid w:val="00316FAD"/>
    <w:rsid w:val="00350D7E"/>
    <w:rsid w:val="0036728A"/>
    <w:rsid w:val="00384132"/>
    <w:rsid w:val="00385A71"/>
    <w:rsid w:val="003A443E"/>
    <w:rsid w:val="003B3636"/>
    <w:rsid w:val="003E60D1"/>
    <w:rsid w:val="003E7810"/>
    <w:rsid w:val="003F279B"/>
    <w:rsid w:val="004234D1"/>
    <w:rsid w:val="00516CEA"/>
    <w:rsid w:val="005246B3"/>
    <w:rsid w:val="0052561F"/>
    <w:rsid w:val="005309A4"/>
    <w:rsid w:val="0058406C"/>
    <w:rsid w:val="00585DB8"/>
    <w:rsid w:val="005A7703"/>
    <w:rsid w:val="005B3B08"/>
    <w:rsid w:val="005C49E6"/>
    <w:rsid w:val="005E2955"/>
    <w:rsid w:val="0061588D"/>
    <w:rsid w:val="00625142"/>
    <w:rsid w:val="00635C8F"/>
    <w:rsid w:val="0064014A"/>
    <w:rsid w:val="006642F8"/>
    <w:rsid w:val="006879D2"/>
    <w:rsid w:val="006A5E21"/>
    <w:rsid w:val="006B430C"/>
    <w:rsid w:val="006B4D39"/>
    <w:rsid w:val="006F3D34"/>
    <w:rsid w:val="00766402"/>
    <w:rsid w:val="00781198"/>
    <w:rsid w:val="007B50B2"/>
    <w:rsid w:val="007B647B"/>
    <w:rsid w:val="008154AA"/>
    <w:rsid w:val="0089654F"/>
    <w:rsid w:val="008A3FC2"/>
    <w:rsid w:val="008C734C"/>
    <w:rsid w:val="008E3A62"/>
    <w:rsid w:val="008F12E6"/>
    <w:rsid w:val="00900583"/>
    <w:rsid w:val="00934658"/>
    <w:rsid w:val="009644B4"/>
    <w:rsid w:val="009E204E"/>
    <w:rsid w:val="009F21AA"/>
    <w:rsid w:val="009F3EE9"/>
    <w:rsid w:val="00A23B3E"/>
    <w:rsid w:val="00A2505D"/>
    <w:rsid w:val="00A30CBB"/>
    <w:rsid w:val="00A46950"/>
    <w:rsid w:val="00A85D00"/>
    <w:rsid w:val="00AA2252"/>
    <w:rsid w:val="00AA5F93"/>
    <w:rsid w:val="00AD6509"/>
    <w:rsid w:val="00AE5CFF"/>
    <w:rsid w:val="00B108E9"/>
    <w:rsid w:val="00B32C28"/>
    <w:rsid w:val="00B64AE6"/>
    <w:rsid w:val="00B676FF"/>
    <w:rsid w:val="00B80BA0"/>
    <w:rsid w:val="00B91406"/>
    <w:rsid w:val="00BA4F12"/>
    <w:rsid w:val="00BB116C"/>
    <w:rsid w:val="00BB639E"/>
    <w:rsid w:val="00BC09F5"/>
    <w:rsid w:val="00BE778E"/>
    <w:rsid w:val="00BF74E1"/>
    <w:rsid w:val="00C03658"/>
    <w:rsid w:val="00C427DB"/>
    <w:rsid w:val="00C47D53"/>
    <w:rsid w:val="00C57C0A"/>
    <w:rsid w:val="00C60A33"/>
    <w:rsid w:val="00C64D4B"/>
    <w:rsid w:val="00C92169"/>
    <w:rsid w:val="00CA04F3"/>
    <w:rsid w:val="00CC764A"/>
    <w:rsid w:val="00CD2288"/>
    <w:rsid w:val="00CD3E4F"/>
    <w:rsid w:val="00CF449A"/>
    <w:rsid w:val="00D27DB2"/>
    <w:rsid w:val="00D509A5"/>
    <w:rsid w:val="00D64744"/>
    <w:rsid w:val="00D776A0"/>
    <w:rsid w:val="00D92A41"/>
    <w:rsid w:val="00D93877"/>
    <w:rsid w:val="00DA7329"/>
    <w:rsid w:val="00DE0584"/>
    <w:rsid w:val="00DE3EC6"/>
    <w:rsid w:val="00DE4996"/>
    <w:rsid w:val="00DF6DE1"/>
    <w:rsid w:val="00E0264E"/>
    <w:rsid w:val="00E512C9"/>
    <w:rsid w:val="00EB216B"/>
    <w:rsid w:val="00EB45DC"/>
    <w:rsid w:val="00ED7B6D"/>
    <w:rsid w:val="00F07CB9"/>
    <w:rsid w:val="00F26DE7"/>
    <w:rsid w:val="00F351F0"/>
    <w:rsid w:val="00F44FE5"/>
    <w:rsid w:val="00F51F37"/>
    <w:rsid w:val="00F56E6D"/>
    <w:rsid w:val="00F575CF"/>
    <w:rsid w:val="00F62D30"/>
    <w:rsid w:val="00F62F53"/>
    <w:rsid w:val="00F672A2"/>
    <w:rsid w:val="00F9449A"/>
    <w:rsid w:val="00F95202"/>
    <w:rsid w:val="00FB3543"/>
    <w:rsid w:val="00FD32EC"/>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6F1E6B5"/>
  <w15:docId w15:val="{AFC514C2-160C-B044-A46A-D8AC89EB0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182"/>
      <w:b/>
      <w:bCs/>
      <w:smallCaps/>
      <w:szCs w:val="28"/>
    </w:rPr>
  </w:style>
  <w:style w:type="paragraph" w:styleId="Titolo2">
    <w:name w:val="heading 2"/>
    <w:basedOn w:val="Normale"/>
    <w:qFormat/>
    <w:pPr>
      <w:keepNext/>
      <w:outlineLvl w:val="1"/>
    </w:pPr>
    <w:rPr>
      <w:rFonts w:eastAsia="font182"/>
      <w:b/>
      <w:bCs/>
      <w:szCs w:val="26"/>
    </w:rPr>
  </w:style>
  <w:style w:type="paragraph" w:styleId="Titolo3">
    <w:name w:val="heading 3"/>
    <w:basedOn w:val="Normale"/>
    <w:qFormat/>
    <w:pPr>
      <w:keepNext/>
      <w:outlineLvl w:val="2"/>
    </w:pPr>
    <w:rPr>
      <w:rFonts w:eastAsia="font182"/>
      <w:bCs/>
      <w:i/>
    </w:rPr>
  </w:style>
  <w:style w:type="paragraph" w:styleId="Titolo4">
    <w:name w:val="heading 4"/>
    <w:basedOn w:val="Normale"/>
    <w:qFormat/>
    <w:pPr>
      <w:keepNext/>
      <w:outlineLvl w:val="3"/>
    </w:pPr>
    <w:rPr>
      <w:rFonts w:eastAsia="font182"/>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182" w:hAnsi="Times New Roman" w:cs="Times New Roman"/>
      <w:b/>
      <w:bCs/>
      <w:smallCaps/>
      <w:sz w:val="24"/>
      <w:szCs w:val="28"/>
      <w:lang w:eastAsia="it-IT" w:bidi="it-IT"/>
    </w:rPr>
  </w:style>
  <w:style w:type="character" w:customStyle="1" w:styleId="Titolo2Carattere">
    <w:name w:val="Titolo 2 Carattere"/>
    <w:rPr>
      <w:rFonts w:ascii="Times New Roman" w:eastAsia="font182" w:hAnsi="Times New Roman" w:cs="Times New Roman"/>
      <w:b/>
      <w:bCs/>
      <w:sz w:val="24"/>
      <w:szCs w:val="26"/>
      <w:lang w:eastAsia="it-IT" w:bidi="it-IT"/>
    </w:rPr>
  </w:style>
  <w:style w:type="character" w:customStyle="1" w:styleId="Titolo3Carattere">
    <w:name w:val="Titolo 3 Carattere"/>
    <w:rPr>
      <w:rFonts w:ascii="Times New Roman" w:eastAsia="font182" w:hAnsi="Times New Roman" w:cs="Times New Roman"/>
      <w:bCs/>
      <w:i/>
      <w:sz w:val="24"/>
      <w:lang w:eastAsia="it-IT" w:bidi="it-IT"/>
    </w:rPr>
  </w:style>
  <w:style w:type="character" w:customStyle="1" w:styleId="Titolo4Carattere">
    <w:name w:val="Titolo 4 Carattere"/>
    <w:rPr>
      <w:rFonts w:ascii="Times New Roman" w:eastAsia="font182"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character" w:styleId="Enfasigrassetto">
    <w:name w:val="Strong"/>
    <w:basedOn w:val="Carpredefinitoparagrafo"/>
    <w:uiPriority w:val="22"/>
    <w:qFormat/>
    <w:rsid w:val="00ED7B6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965542">
      <w:bodyDiv w:val="1"/>
      <w:marLeft w:val="0"/>
      <w:marRight w:val="0"/>
      <w:marTop w:val="0"/>
      <w:marBottom w:val="0"/>
      <w:divBdr>
        <w:top w:val="none" w:sz="0" w:space="0" w:color="auto"/>
        <w:left w:val="none" w:sz="0" w:space="0" w:color="auto"/>
        <w:bottom w:val="none" w:sz="0" w:space="0" w:color="auto"/>
        <w:right w:val="none" w:sz="0" w:space="0" w:color="auto"/>
      </w:divBdr>
    </w:div>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B89782-303D-4FBB-B717-C42CC94A5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15</Pages>
  <Words>6412</Words>
  <Characters>36552</Characters>
  <Application>Microsoft Office Word</Application>
  <DocSecurity>0</DocSecurity>
  <Lines>304</Lines>
  <Paragraphs>85</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42879</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creator>Ciaravola Pietro</dc:creator>
  <cp:lastModifiedBy>Utente</cp:lastModifiedBy>
  <cp:revision>6</cp:revision>
  <cp:lastPrinted>2016-07-15T13:50:00Z</cp:lastPrinted>
  <dcterms:created xsi:type="dcterms:W3CDTF">2021-12-05T16:21:00Z</dcterms:created>
  <dcterms:modified xsi:type="dcterms:W3CDTF">2021-12-08T15:29:00Z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