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68" w:rsidRDefault="00313FCA" w:rsidP="00620FF3">
      <w:pPr>
        <w:kinsoku w:val="0"/>
        <w:overflowPunct w:val="0"/>
        <w:spacing w:after="0" w:line="240" w:lineRule="auto"/>
        <w:ind w:left="284"/>
        <w:rPr>
          <w:rFonts w:cs="Times New Roman"/>
        </w:rPr>
      </w:pPr>
      <w:r>
        <w:rPr>
          <w:noProof/>
          <w:lang w:eastAsia="it-IT"/>
        </w:rPr>
        <w:pict>
          <v:shapetype id="_x0000_t202" coordsize="21600,21600" o:spt="202" path="m,l,21600r21600,l21600,xe">
            <v:stroke joinstyle="miter"/>
            <v:path gradientshapeok="t" o:connecttype="rect"/>
          </v:shapetype>
          <v:shape id="Casella di testo 40" o:spid="_x0000_s1026" type="#_x0000_t202" style="position:absolute;left:0;text-align:left;margin-left:513.75pt;margin-top:-2.5pt;width:54.8pt;height:63.05pt;z-index:-251656704;visibility:visible;mso-wrap-distance-left:9.05pt;mso-wrap-distance-right:9.05pt;mso-position-horizontal-relative:page" stroked="f">
            <v:fill opacity="0"/>
            <v:textbox inset="0,0,0,0">
              <w:txbxContent>
                <w:p w:rsidR="00957168" w:rsidRDefault="00957168" w:rsidP="003E4AE2">
                  <w:pPr>
                    <w:spacing w:line="880" w:lineRule="atLeast"/>
                    <w:rPr>
                      <w:rFonts w:cs="Times New Roman"/>
                    </w:rPr>
                  </w:pPr>
                  <w:r w:rsidRPr="000564C7">
                    <w:rPr>
                      <w:rFonts w:cs="Times New Roman"/>
                    </w:rPr>
                    <w:object w:dxaOrig="5101" w:dyaOrig="5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43.5pt" o:ole="">
                        <v:imagedata r:id="rId8" o:title=""/>
                      </v:shape>
                      <o:OLEObject Type="Embed" ProgID="AcroExch.Document.11" ShapeID="_x0000_i1026" DrawAspect="Content" ObjectID="_1589995509" r:id="rId9"/>
                    </w:object>
                  </w:r>
                </w:p>
                <w:p w:rsidR="00957168" w:rsidRDefault="00957168" w:rsidP="003E4AE2">
                  <w:pPr>
                    <w:rPr>
                      <w:rFonts w:cs="Times New Roman"/>
                    </w:rPr>
                  </w:pPr>
                </w:p>
              </w:txbxContent>
            </v:textbox>
            <w10:wrap anchorx="page"/>
          </v:shape>
        </w:pict>
      </w:r>
    </w:p>
    <w:p w:rsidR="00957168" w:rsidRDefault="00957168" w:rsidP="003E4AE2">
      <w:pPr>
        <w:kinsoku w:val="0"/>
        <w:overflowPunct w:val="0"/>
        <w:spacing w:after="0" w:line="240" w:lineRule="auto"/>
        <w:ind w:left="834"/>
        <w:jc w:val="center"/>
        <w:rPr>
          <w:rFonts w:cs="Times New Roman"/>
          <w:b/>
          <w:bCs/>
          <w:i/>
          <w:iCs/>
          <w:color w:val="006D00"/>
          <w:spacing w:val="-3"/>
          <w:sz w:val="40"/>
          <w:szCs w:val="40"/>
        </w:rPr>
      </w:pPr>
      <w:r>
        <w:rPr>
          <w:b/>
          <w:bCs/>
          <w:i/>
          <w:iCs/>
          <w:spacing w:val="1"/>
          <w:sz w:val="16"/>
          <w:szCs w:val="16"/>
        </w:rPr>
        <w:t>M</w:t>
      </w:r>
      <w:r>
        <w:rPr>
          <w:b/>
          <w:bCs/>
          <w:i/>
          <w:iCs/>
          <w:spacing w:val="-1"/>
          <w:sz w:val="16"/>
          <w:szCs w:val="16"/>
        </w:rPr>
        <w:t>INI</w:t>
      </w:r>
      <w:r>
        <w:rPr>
          <w:b/>
          <w:bCs/>
          <w:i/>
          <w:iCs/>
          <w:spacing w:val="-3"/>
          <w:sz w:val="16"/>
          <w:szCs w:val="16"/>
        </w:rPr>
        <w:t>S</w:t>
      </w:r>
      <w:r>
        <w:rPr>
          <w:b/>
          <w:bCs/>
          <w:i/>
          <w:iCs/>
          <w:sz w:val="16"/>
          <w:szCs w:val="16"/>
        </w:rPr>
        <w:t>T</w:t>
      </w:r>
      <w:r>
        <w:rPr>
          <w:b/>
          <w:bCs/>
          <w:i/>
          <w:iCs/>
          <w:spacing w:val="-2"/>
          <w:sz w:val="16"/>
          <w:szCs w:val="16"/>
        </w:rPr>
        <w:t>E</w:t>
      </w:r>
      <w:r>
        <w:rPr>
          <w:b/>
          <w:bCs/>
          <w:i/>
          <w:iCs/>
          <w:sz w:val="16"/>
          <w:szCs w:val="16"/>
        </w:rPr>
        <w:t>RO</w:t>
      </w:r>
      <w:r>
        <w:rPr>
          <w:b/>
          <w:bCs/>
          <w:i/>
          <w:iCs/>
          <w:spacing w:val="-1"/>
          <w:sz w:val="16"/>
          <w:szCs w:val="16"/>
        </w:rPr>
        <w:t xml:space="preserve"> D</w:t>
      </w:r>
      <w:r>
        <w:rPr>
          <w:b/>
          <w:bCs/>
          <w:i/>
          <w:iCs/>
          <w:sz w:val="16"/>
          <w:szCs w:val="16"/>
        </w:rPr>
        <w:t>E</w:t>
      </w:r>
      <w:r>
        <w:rPr>
          <w:b/>
          <w:bCs/>
          <w:i/>
          <w:iCs/>
          <w:spacing w:val="-3"/>
          <w:sz w:val="16"/>
          <w:szCs w:val="16"/>
        </w:rPr>
        <w:t>L</w:t>
      </w:r>
      <w:r>
        <w:rPr>
          <w:b/>
          <w:bCs/>
          <w:i/>
          <w:iCs/>
          <w:sz w:val="16"/>
          <w:szCs w:val="16"/>
        </w:rPr>
        <w:t xml:space="preserve">L’ </w:t>
      </w:r>
      <w:r>
        <w:rPr>
          <w:b/>
          <w:bCs/>
          <w:i/>
          <w:iCs/>
          <w:spacing w:val="-1"/>
          <w:sz w:val="16"/>
          <w:szCs w:val="16"/>
        </w:rPr>
        <w:t>IS</w:t>
      </w:r>
      <w:r>
        <w:rPr>
          <w:b/>
          <w:bCs/>
          <w:i/>
          <w:iCs/>
          <w:spacing w:val="-3"/>
          <w:sz w:val="16"/>
          <w:szCs w:val="16"/>
        </w:rPr>
        <w:t>T</w:t>
      </w:r>
      <w:r>
        <w:rPr>
          <w:b/>
          <w:bCs/>
          <w:i/>
          <w:iCs/>
          <w:spacing w:val="-2"/>
          <w:sz w:val="16"/>
          <w:szCs w:val="16"/>
        </w:rPr>
        <w:t>R</w:t>
      </w:r>
      <w:r>
        <w:rPr>
          <w:b/>
          <w:bCs/>
          <w:i/>
          <w:iCs/>
          <w:spacing w:val="-1"/>
          <w:sz w:val="16"/>
          <w:szCs w:val="16"/>
        </w:rPr>
        <w:t>U</w:t>
      </w:r>
      <w:r>
        <w:rPr>
          <w:b/>
          <w:bCs/>
          <w:i/>
          <w:iCs/>
          <w:sz w:val="16"/>
          <w:szCs w:val="16"/>
        </w:rPr>
        <w:t>Z</w:t>
      </w:r>
      <w:r>
        <w:rPr>
          <w:b/>
          <w:bCs/>
          <w:i/>
          <w:iCs/>
          <w:spacing w:val="-1"/>
          <w:sz w:val="16"/>
          <w:szCs w:val="16"/>
        </w:rPr>
        <w:t>ION</w:t>
      </w:r>
      <w:r>
        <w:rPr>
          <w:b/>
          <w:bCs/>
          <w:i/>
          <w:iCs/>
          <w:sz w:val="16"/>
          <w:szCs w:val="16"/>
        </w:rPr>
        <w:t>E,</w:t>
      </w:r>
      <w:r>
        <w:rPr>
          <w:b/>
          <w:bCs/>
          <w:i/>
          <w:iCs/>
          <w:spacing w:val="1"/>
          <w:sz w:val="16"/>
          <w:szCs w:val="16"/>
        </w:rPr>
        <w:t xml:space="preserve"> </w:t>
      </w:r>
      <w:r>
        <w:rPr>
          <w:b/>
          <w:bCs/>
          <w:i/>
          <w:iCs/>
          <w:spacing w:val="-1"/>
          <w:sz w:val="16"/>
          <w:szCs w:val="16"/>
        </w:rPr>
        <w:t>D</w:t>
      </w:r>
      <w:r>
        <w:rPr>
          <w:b/>
          <w:bCs/>
          <w:i/>
          <w:iCs/>
          <w:spacing w:val="-2"/>
          <w:sz w:val="16"/>
          <w:szCs w:val="16"/>
        </w:rPr>
        <w:t>E</w:t>
      </w:r>
      <w:r>
        <w:rPr>
          <w:b/>
          <w:bCs/>
          <w:i/>
          <w:iCs/>
          <w:sz w:val="16"/>
          <w:szCs w:val="16"/>
        </w:rPr>
        <w:t>LL</w:t>
      </w:r>
      <w:r>
        <w:rPr>
          <w:b/>
          <w:bCs/>
          <w:i/>
          <w:iCs/>
          <w:spacing w:val="-1"/>
          <w:sz w:val="16"/>
          <w:szCs w:val="16"/>
        </w:rPr>
        <w:t>’UNI</w:t>
      </w:r>
      <w:r>
        <w:rPr>
          <w:b/>
          <w:bCs/>
          <w:i/>
          <w:iCs/>
          <w:spacing w:val="-4"/>
          <w:sz w:val="16"/>
          <w:szCs w:val="16"/>
        </w:rPr>
        <w:t>V</w:t>
      </w:r>
      <w:r>
        <w:rPr>
          <w:b/>
          <w:bCs/>
          <w:i/>
          <w:iCs/>
          <w:sz w:val="16"/>
          <w:szCs w:val="16"/>
        </w:rPr>
        <w:t>ER</w:t>
      </w:r>
      <w:r>
        <w:rPr>
          <w:b/>
          <w:bCs/>
          <w:i/>
          <w:iCs/>
          <w:spacing w:val="-1"/>
          <w:sz w:val="16"/>
          <w:szCs w:val="16"/>
        </w:rPr>
        <w:t>SI</w:t>
      </w:r>
      <w:r>
        <w:rPr>
          <w:b/>
          <w:bCs/>
          <w:i/>
          <w:iCs/>
          <w:sz w:val="16"/>
          <w:szCs w:val="16"/>
        </w:rPr>
        <w:t>TA’</w:t>
      </w:r>
      <w:r>
        <w:rPr>
          <w:b/>
          <w:bCs/>
          <w:i/>
          <w:iCs/>
          <w:spacing w:val="-3"/>
          <w:sz w:val="16"/>
          <w:szCs w:val="16"/>
        </w:rPr>
        <w:t xml:space="preserve"> </w:t>
      </w:r>
      <w:r>
        <w:rPr>
          <w:b/>
          <w:bCs/>
          <w:i/>
          <w:iCs/>
          <w:sz w:val="16"/>
          <w:szCs w:val="16"/>
        </w:rPr>
        <w:t>E</w:t>
      </w:r>
      <w:r>
        <w:rPr>
          <w:b/>
          <w:bCs/>
          <w:i/>
          <w:iCs/>
          <w:spacing w:val="-1"/>
          <w:sz w:val="16"/>
          <w:szCs w:val="16"/>
        </w:rPr>
        <w:t xml:space="preserve"> D</w:t>
      </w:r>
      <w:r>
        <w:rPr>
          <w:b/>
          <w:bCs/>
          <w:i/>
          <w:iCs/>
          <w:sz w:val="16"/>
          <w:szCs w:val="16"/>
        </w:rPr>
        <w:t>ELLA</w:t>
      </w:r>
      <w:r>
        <w:rPr>
          <w:b/>
          <w:bCs/>
          <w:i/>
          <w:iCs/>
          <w:spacing w:val="37"/>
          <w:sz w:val="16"/>
          <w:szCs w:val="16"/>
        </w:rPr>
        <w:t xml:space="preserve"> </w:t>
      </w:r>
      <w:r>
        <w:rPr>
          <w:b/>
          <w:bCs/>
          <w:i/>
          <w:iCs/>
          <w:sz w:val="16"/>
          <w:szCs w:val="16"/>
        </w:rPr>
        <w:t>R</w:t>
      </w:r>
      <w:r>
        <w:rPr>
          <w:b/>
          <w:bCs/>
          <w:i/>
          <w:iCs/>
          <w:spacing w:val="-1"/>
          <w:sz w:val="16"/>
          <w:szCs w:val="16"/>
        </w:rPr>
        <w:t>I</w:t>
      </w:r>
      <w:r>
        <w:rPr>
          <w:b/>
          <w:bCs/>
          <w:i/>
          <w:iCs/>
          <w:spacing w:val="-2"/>
          <w:sz w:val="16"/>
          <w:szCs w:val="16"/>
        </w:rPr>
        <w:t>C</w:t>
      </w:r>
      <w:r>
        <w:rPr>
          <w:b/>
          <w:bCs/>
          <w:i/>
          <w:iCs/>
          <w:sz w:val="16"/>
          <w:szCs w:val="16"/>
        </w:rPr>
        <w:t>E</w:t>
      </w:r>
      <w:r>
        <w:rPr>
          <w:b/>
          <w:bCs/>
          <w:i/>
          <w:iCs/>
          <w:spacing w:val="-2"/>
          <w:sz w:val="16"/>
          <w:szCs w:val="16"/>
        </w:rPr>
        <w:t>R</w:t>
      </w:r>
      <w:r>
        <w:rPr>
          <w:b/>
          <w:bCs/>
          <w:i/>
          <w:iCs/>
          <w:sz w:val="16"/>
          <w:szCs w:val="16"/>
        </w:rPr>
        <w:t>CA</w:t>
      </w:r>
    </w:p>
    <w:p w:rsidR="00957168" w:rsidRDefault="00957168" w:rsidP="003E4AE2">
      <w:pPr>
        <w:tabs>
          <w:tab w:val="left" w:pos="2216"/>
        </w:tabs>
        <w:kinsoku w:val="0"/>
        <w:overflowPunct w:val="0"/>
        <w:spacing w:after="0" w:line="240" w:lineRule="auto"/>
        <w:ind w:left="796"/>
        <w:jc w:val="center"/>
        <w:rPr>
          <w:rFonts w:cs="Times New Roman"/>
          <w:b/>
          <w:bCs/>
          <w:i/>
          <w:iCs/>
          <w:color w:val="00007F"/>
          <w:spacing w:val="-3"/>
        </w:rPr>
      </w:pPr>
      <w:r>
        <w:rPr>
          <w:b/>
          <w:bCs/>
          <w:i/>
          <w:iCs/>
          <w:color w:val="006D00"/>
          <w:spacing w:val="-3"/>
          <w:sz w:val="40"/>
          <w:szCs w:val="40"/>
        </w:rPr>
        <w:t>L</w:t>
      </w:r>
      <w:r>
        <w:rPr>
          <w:b/>
          <w:bCs/>
          <w:i/>
          <w:iCs/>
          <w:color w:val="006D00"/>
          <w:sz w:val="40"/>
          <w:szCs w:val="40"/>
        </w:rPr>
        <w:t>I</w:t>
      </w:r>
      <w:r>
        <w:rPr>
          <w:b/>
          <w:bCs/>
          <w:i/>
          <w:iCs/>
          <w:color w:val="006D00"/>
          <w:spacing w:val="-1"/>
          <w:sz w:val="40"/>
          <w:szCs w:val="40"/>
        </w:rPr>
        <w:t>CE</w:t>
      </w:r>
      <w:r>
        <w:rPr>
          <w:b/>
          <w:bCs/>
          <w:i/>
          <w:iCs/>
          <w:color w:val="006D00"/>
          <w:sz w:val="40"/>
          <w:szCs w:val="40"/>
        </w:rPr>
        <w:t>O</w:t>
      </w:r>
      <w:r>
        <w:rPr>
          <w:b/>
          <w:bCs/>
          <w:i/>
          <w:iCs/>
          <w:color w:val="006D00"/>
          <w:sz w:val="40"/>
          <w:szCs w:val="40"/>
        </w:rPr>
        <w:tab/>
      </w:r>
      <w:r>
        <w:rPr>
          <w:b/>
          <w:bCs/>
          <w:i/>
          <w:iCs/>
          <w:color w:val="006D00"/>
          <w:spacing w:val="-2"/>
          <w:sz w:val="40"/>
          <w:szCs w:val="40"/>
        </w:rPr>
        <w:t>S</w:t>
      </w:r>
      <w:r>
        <w:rPr>
          <w:b/>
          <w:bCs/>
          <w:i/>
          <w:iCs/>
          <w:color w:val="006D00"/>
          <w:sz w:val="40"/>
          <w:szCs w:val="40"/>
        </w:rPr>
        <w:t>T</w:t>
      </w:r>
      <w:r>
        <w:rPr>
          <w:b/>
          <w:bCs/>
          <w:i/>
          <w:iCs/>
          <w:color w:val="006D00"/>
          <w:spacing w:val="-1"/>
          <w:sz w:val="40"/>
          <w:szCs w:val="40"/>
        </w:rPr>
        <w:t>A</w:t>
      </w:r>
      <w:r>
        <w:rPr>
          <w:b/>
          <w:bCs/>
          <w:i/>
          <w:iCs/>
          <w:color w:val="006D00"/>
          <w:sz w:val="40"/>
          <w:szCs w:val="40"/>
        </w:rPr>
        <w:t>T</w:t>
      </w:r>
      <w:r>
        <w:rPr>
          <w:b/>
          <w:bCs/>
          <w:i/>
          <w:iCs/>
          <w:color w:val="006D00"/>
          <w:spacing w:val="-1"/>
          <w:sz w:val="40"/>
          <w:szCs w:val="40"/>
        </w:rPr>
        <w:t>A</w:t>
      </w:r>
      <w:r>
        <w:rPr>
          <w:b/>
          <w:bCs/>
          <w:i/>
          <w:iCs/>
          <w:color w:val="006D00"/>
          <w:sz w:val="40"/>
          <w:szCs w:val="40"/>
        </w:rPr>
        <w:t xml:space="preserve">LE </w:t>
      </w:r>
      <w:r>
        <w:rPr>
          <w:i/>
          <w:iCs/>
          <w:color w:val="006D00"/>
          <w:sz w:val="40"/>
          <w:szCs w:val="40"/>
        </w:rPr>
        <w:t>“</w:t>
      </w:r>
      <w:r>
        <w:rPr>
          <w:b/>
          <w:bCs/>
          <w:i/>
          <w:iCs/>
          <w:color w:val="006D00"/>
          <w:sz w:val="40"/>
          <w:szCs w:val="40"/>
        </w:rPr>
        <w:t>P</w:t>
      </w:r>
      <w:r>
        <w:rPr>
          <w:b/>
          <w:bCs/>
          <w:i/>
          <w:iCs/>
          <w:color w:val="006D00"/>
          <w:spacing w:val="-4"/>
          <w:sz w:val="40"/>
          <w:szCs w:val="40"/>
        </w:rPr>
        <w:t>A</w:t>
      </w:r>
      <w:r>
        <w:rPr>
          <w:b/>
          <w:bCs/>
          <w:i/>
          <w:iCs/>
          <w:color w:val="006D00"/>
          <w:spacing w:val="1"/>
          <w:sz w:val="40"/>
          <w:szCs w:val="40"/>
        </w:rPr>
        <w:t>O</w:t>
      </w:r>
      <w:r>
        <w:rPr>
          <w:b/>
          <w:bCs/>
          <w:i/>
          <w:iCs/>
          <w:color w:val="006D00"/>
          <w:sz w:val="40"/>
          <w:szCs w:val="40"/>
        </w:rPr>
        <w:t>LO</w:t>
      </w:r>
      <w:r>
        <w:rPr>
          <w:b/>
          <w:bCs/>
          <w:i/>
          <w:iCs/>
          <w:color w:val="006D00"/>
          <w:spacing w:val="-1"/>
          <w:sz w:val="40"/>
          <w:szCs w:val="40"/>
        </w:rPr>
        <w:t xml:space="preserve"> EM</w:t>
      </w:r>
      <w:r>
        <w:rPr>
          <w:b/>
          <w:bCs/>
          <w:i/>
          <w:iCs/>
          <w:color w:val="006D00"/>
          <w:sz w:val="40"/>
          <w:szCs w:val="40"/>
        </w:rPr>
        <w:t>ILIO</w:t>
      </w:r>
      <w:r>
        <w:rPr>
          <w:b/>
          <w:bCs/>
          <w:i/>
          <w:iCs/>
          <w:color w:val="006D00"/>
          <w:spacing w:val="-1"/>
          <w:sz w:val="40"/>
          <w:szCs w:val="40"/>
        </w:rPr>
        <w:t xml:space="preserve"> </w:t>
      </w:r>
      <w:r>
        <w:rPr>
          <w:b/>
          <w:bCs/>
          <w:i/>
          <w:iCs/>
          <w:color w:val="006D00"/>
          <w:sz w:val="40"/>
          <w:szCs w:val="40"/>
        </w:rPr>
        <w:t>I</w:t>
      </w:r>
      <w:r>
        <w:rPr>
          <w:b/>
          <w:bCs/>
          <w:i/>
          <w:iCs/>
          <w:color w:val="006D00"/>
          <w:spacing w:val="-1"/>
          <w:sz w:val="40"/>
          <w:szCs w:val="40"/>
        </w:rPr>
        <w:t>MBR</w:t>
      </w:r>
      <w:r>
        <w:rPr>
          <w:b/>
          <w:bCs/>
          <w:i/>
          <w:iCs/>
          <w:color w:val="006D00"/>
          <w:sz w:val="40"/>
          <w:szCs w:val="40"/>
        </w:rPr>
        <w:t>I</w:t>
      </w:r>
      <w:r>
        <w:rPr>
          <w:b/>
          <w:bCs/>
          <w:i/>
          <w:iCs/>
          <w:color w:val="006D00"/>
          <w:spacing w:val="-1"/>
          <w:sz w:val="40"/>
          <w:szCs w:val="40"/>
        </w:rPr>
        <w:t>A</w:t>
      </w:r>
      <w:r>
        <w:rPr>
          <w:b/>
          <w:bCs/>
          <w:i/>
          <w:iCs/>
          <w:color w:val="006D00"/>
          <w:spacing w:val="1"/>
          <w:sz w:val="40"/>
          <w:szCs w:val="40"/>
        </w:rPr>
        <w:t>N</w:t>
      </w:r>
      <w:r>
        <w:rPr>
          <w:b/>
          <w:bCs/>
          <w:i/>
          <w:iCs/>
          <w:color w:val="006D00"/>
          <w:sz w:val="40"/>
          <w:szCs w:val="40"/>
        </w:rPr>
        <w:t>I”</w:t>
      </w:r>
    </w:p>
    <w:p w:rsidR="00957168" w:rsidRDefault="00957168" w:rsidP="003E4AE2">
      <w:pPr>
        <w:kinsoku w:val="0"/>
        <w:overflowPunct w:val="0"/>
        <w:spacing w:after="0" w:line="240" w:lineRule="auto"/>
        <w:ind w:left="755"/>
        <w:jc w:val="center"/>
        <w:rPr>
          <w:rFonts w:cs="Times New Roman"/>
          <w:b/>
          <w:bCs/>
          <w:i/>
          <w:iCs/>
          <w:color w:val="00007F"/>
          <w:spacing w:val="-3"/>
        </w:rPr>
      </w:pPr>
    </w:p>
    <w:p w:rsidR="00957168" w:rsidRDefault="00957168" w:rsidP="003E4AE2">
      <w:pPr>
        <w:kinsoku w:val="0"/>
        <w:overflowPunct w:val="0"/>
        <w:spacing w:after="0" w:line="240" w:lineRule="auto"/>
        <w:ind w:left="755"/>
        <w:jc w:val="center"/>
        <w:rPr>
          <w:rFonts w:cs="Times New Roman"/>
        </w:rPr>
      </w:pPr>
      <w:r>
        <w:rPr>
          <w:b/>
          <w:bCs/>
          <w:i/>
          <w:iCs/>
          <w:color w:val="00007F"/>
          <w:spacing w:val="-3"/>
        </w:rPr>
        <w:t>L</w:t>
      </w:r>
      <w:r>
        <w:rPr>
          <w:b/>
          <w:bCs/>
          <w:i/>
          <w:iCs/>
          <w:color w:val="00007F"/>
          <w:spacing w:val="1"/>
        </w:rPr>
        <w:t>i</w:t>
      </w:r>
      <w:r>
        <w:rPr>
          <w:b/>
          <w:bCs/>
          <w:i/>
          <w:iCs/>
          <w:color w:val="00007F"/>
          <w:spacing w:val="-1"/>
        </w:rPr>
        <w:t>n</w:t>
      </w:r>
      <w:r>
        <w:rPr>
          <w:b/>
          <w:bCs/>
          <w:i/>
          <w:iCs/>
          <w:color w:val="00007F"/>
        </w:rPr>
        <w:t>g</w:t>
      </w:r>
      <w:r>
        <w:rPr>
          <w:b/>
          <w:bCs/>
          <w:i/>
          <w:iCs/>
          <w:color w:val="00007F"/>
          <w:spacing w:val="-1"/>
        </w:rPr>
        <w:t>u</w:t>
      </w:r>
      <w:r>
        <w:rPr>
          <w:b/>
          <w:bCs/>
          <w:i/>
          <w:iCs/>
          <w:color w:val="00007F"/>
          <w:spacing w:val="-2"/>
        </w:rPr>
        <w:t>i</w:t>
      </w:r>
      <w:r>
        <w:rPr>
          <w:b/>
          <w:bCs/>
          <w:i/>
          <w:iCs/>
          <w:color w:val="00007F"/>
        </w:rPr>
        <w:t>s</w:t>
      </w:r>
      <w:r>
        <w:rPr>
          <w:b/>
          <w:bCs/>
          <w:i/>
          <w:iCs/>
          <w:color w:val="00007F"/>
          <w:spacing w:val="-2"/>
        </w:rPr>
        <w:t>t</w:t>
      </w:r>
      <w:r>
        <w:rPr>
          <w:b/>
          <w:bCs/>
          <w:i/>
          <w:iCs/>
          <w:color w:val="00007F"/>
          <w:spacing w:val="1"/>
        </w:rPr>
        <w:t>i</w:t>
      </w:r>
      <w:r>
        <w:rPr>
          <w:b/>
          <w:bCs/>
          <w:i/>
          <w:iCs/>
          <w:color w:val="00007F"/>
        </w:rPr>
        <w:t>co</w:t>
      </w:r>
      <w:r>
        <w:rPr>
          <w:b/>
          <w:bCs/>
          <w:i/>
          <w:iCs/>
          <w:color w:val="00007F"/>
          <w:spacing w:val="-3"/>
        </w:rPr>
        <w:t xml:space="preserve"> </w:t>
      </w:r>
      <w:r>
        <w:rPr>
          <w:i/>
          <w:iCs/>
          <w:color w:val="00007F"/>
        </w:rPr>
        <w:t xml:space="preserve">~ </w:t>
      </w:r>
      <w:r>
        <w:rPr>
          <w:b/>
          <w:bCs/>
          <w:i/>
          <w:iCs/>
          <w:color w:val="00007F"/>
          <w:spacing w:val="-1"/>
        </w:rPr>
        <w:t>S</w:t>
      </w:r>
      <w:r>
        <w:rPr>
          <w:b/>
          <w:bCs/>
          <w:i/>
          <w:iCs/>
          <w:color w:val="00007F"/>
          <w:spacing w:val="-2"/>
        </w:rPr>
        <w:t>c</w:t>
      </w:r>
      <w:r>
        <w:rPr>
          <w:b/>
          <w:bCs/>
          <w:i/>
          <w:iCs/>
          <w:color w:val="00007F"/>
          <w:spacing w:val="1"/>
        </w:rPr>
        <w:t>i</w:t>
      </w:r>
      <w:r>
        <w:rPr>
          <w:b/>
          <w:bCs/>
          <w:i/>
          <w:iCs/>
          <w:color w:val="00007F"/>
        </w:rPr>
        <w:t>e</w:t>
      </w:r>
      <w:r>
        <w:rPr>
          <w:b/>
          <w:bCs/>
          <w:i/>
          <w:iCs/>
          <w:color w:val="00007F"/>
          <w:spacing w:val="-3"/>
        </w:rPr>
        <w:t>n</w:t>
      </w:r>
      <w:r>
        <w:rPr>
          <w:b/>
          <w:bCs/>
          <w:i/>
          <w:iCs/>
          <w:color w:val="00007F"/>
          <w:spacing w:val="1"/>
        </w:rPr>
        <w:t>t</w:t>
      </w:r>
      <w:r>
        <w:rPr>
          <w:b/>
          <w:bCs/>
          <w:i/>
          <w:iCs/>
          <w:color w:val="00007F"/>
          <w:spacing w:val="-2"/>
        </w:rPr>
        <w:t>i</w:t>
      </w:r>
      <w:r>
        <w:rPr>
          <w:b/>
          <w:bCs/>
          <w:i/>
          <w:iCs/>
          <w:color w:val="00007F"/>
        </w:rPr>
        <w:t>f</w:t>
      </w:r>
      <w:r>
        <w:rPr>
          <w:b/>
          <w:bCs/>
          <w:i/>
          <w:iCs/>
          <w:color w:val="00007F"/>
          <w:spacing w:val="1"/>
        </w:rPr>
        <w:t>i</w:t>
      </w:r>
      <w:r>
        <w:rPr>
          <w:b/>
          <w:bCs/>
          <w:i/>
          <w:iCs/>
          <w:color w:val="00007F"/>
          <w:spacing w:val="-2"/>
        </w:rPr>
        <w:t>c</w:t>
      </w:r>
      <w:r>
        <w:rPr>
          <w:b/>
          <w:bCs/>
          <w:i/>
          <w:iCs/>
          <w:color w:val="00007F"/>
        </w:rPr>
        <w:t xml:space="preserve">o </w:t>
      </w:r>
      <w:r>
        <w:rPr>
          <w:i/>
          <w:iCs/>
          <w:color w:val="00007F"/>
        </w:rPr>
        <w:t xml:space="preserve">~ </w:t>
      </w:r>
      <w:r>
        <w:rPr>
          <w:b/>
          <w:bCs/>
          <w:i/>
          <w:iCs/>
          <w:color w:val="00007F"/>
          <w:spacing w:val="-1"/>
        </w:rPr>
        <w:t>S</w:t>
      </w:r>
      <w:r>
        <w:rPr>
          <w:b/>
          <w:bCs/>
          <w:i/>
          <w:iCs/>
          <w:color w:val="00007F"/>
          <w:spacing w:val="-2"/>
        </w:rPr>
        <w:t>c</w:t>
      </w:r>
      <w:r>
        <w:rPr>
          <w:b/>
          <w:bCs/>
          <w:i/>
          <w:iCs/>
          <w:color w:val="00007F"/>
          <w:spacing w:val="1"/>
        </w:rPr>
        <w:t>i</w:t>
      </w:r>
      <w:r>
        <w:rPr>
          <w:b/>
          <w:bCs/>
          <w:i/>
          <w:iCs/>
          <w:color w:val="00007F"/>
        </w:rPr>
        <w:t>e</w:t>
      </w:r>
      <w:r>
        <w:rPr>
          <w:b/>
          <w:bCs/>
          <w:i/>
          <w:iCs/>
          <w:color w:val="00007F"/>
          <w:spacing w:val="-3"/>
        </w:rPr>
        <w:t>n</w:t>
      </w:r>
      <w:r>
        <w:rPr>
          <w:b/>
          <w:bCs/>
          <w:i/>
          <w:iCs/>
          <w:color w:val="00007F"/>
          <w:spacing w:val="1"/>
        </w:rPr>
        <w:t>t</w:t>
      </w:r>
      <w:r>
        <w:rPr>
          <w:b/>
          <w:bCs/>
          <w:i/>
          <w:iCs/>
          <w:color w:val="00007F"/>
          <w:spacing w:val="-2"/>
        </w:rPr>
        <w:t>i</w:t>
      </w:r>
      <w:r>
        <w:rPr>
          <w:b/>
          <w:bCs/>
          <w:i/>
          <w:iCs/>
          <w:color w:val="00007F"/>
        </w:rPr>
        <w:t>f</w:t>
      </w:r>
      <w:r>
        <w:rPr>
          <w:b/>
          <w:bCs/>
          <w:i/>
          <w:iCs/>
          <w:color w:val="00007F"/>
          <w:spacing w:val="-2"/>
        </w:rPr>
        <w:t>i</w:t>
      </w:r>
      <w:r>
        <w:rPr>
          <w:b/>
          <w:bCs/>
          <w:i/>
          <w:iCs/>
          <w:color w:val="00007F"/>
        </w:rPr>
        <w:t xml:space="preserve">co </w:t>
      </w:r>
      <w:r>
        <w:rPr>
          <w:b/>
          <w:bCs/>
          <w:i/>
          <w:iCs/>
          <w:color w:val="00007F"/>
          <w:spacing w:val="-1"/>
        </w:rPr>
        <w:t>S</w:t>
      </w:r>
      <w:r>
        <w:rPr>
          <w:b/>
          <w:bCs/>
          <w:i/>
          <w:iCs/>
          <w:color w:val="00007F"/>
          <w:spacing w:val="-2"/>
        </w:rPr>
        <w:t>c</w:t>
      </w:r>
      <w:r>
        <w:rPr>
          <w:b/>
          <w:bCs/>
          <w:i/>
          <w:iCs/>
          <w:color w:val="00007F"/>
          <w:spacing w:val="1"/>
        </w:rPr>
        <w:t>i</w:t>
      </w:r>
      <w:r>
        <w:rPr>
          <w:b/>
          <w:bCs/>
          <w:i/>
          <w:iCs/>
          <w:color w:val="00007F"/>
        </w:rPr>
        <w:t>e</w:t>
      </w:r>
      <w:r>
        <w:rPr>
          <w:b/>
          <w:bCs/>
          <w:i/>
          <w:iCs/>
          <w:color w:val="00007F"/>
          <w:spacing w:val="-1"/>
        </w:rPr>
        <w:t>n</w:t>
      </w:r>
      <w:r>
        <w:rPr>
          <w:b/>
          <w:bCs/>
          <w:i/>
          <w:iCs/>
          <w:color w:val="00007F"/>
          <w:spacing w:val="-2"/>
        </w:rPr>
        <w:t>z</w:t>
      </w:r>
      <w:r>
        <w:rPr>
          <w:b/>
          <w:bCs/>
          <w:i/>
          <w:iCs/>
          <w:color w:val="00007F"/>
        </w:rPr>
        <w:t>e</w:t>
      </w:r>
      <w:r>
        <w:rPr>
          <w:b/>
          <w:bCs/>
          <w:i/>
          <w:iCs/>
          <w:color w:val="00007F"/>
          <w:spacing w:val="-2"/>
        </w:rPr>
        <w:t xml:space="preserve"> </w:t>
      </w:r>
      <w:r>
        <w:rPr>
          <w:b/>
          <w:bCs/>
          <w:i/>
          <w:iCs/>
          <w:color w:val="00007F"/>
          <w:spacing w:val="-1"/>
        </w:rPr>
        <w:t>A</w:t>
      </w:r>
      <w:r>
        <w:rPr>
          <w:b/>
          <w:bCs/>
          <w:i/>
          <w:iCs/>
          <w:color w:val="00007F"/>
        </w:rPr>
        <w:t>pp</w:t>
      </w:r>
      <w:r>
        <w:rPr>
          <w:b/>
          <w:bCs/>
          <w:i/>
          <w:iCs/>
          <w:color w:val="00007F"/>
          <w:spacing w:val="1"/>
        </w:rPr>
        <w:t>l</w:t>
      </w:r>
      <w:r>
        <w:rPr>
          <w:b/>
          <w:bCs/>
          <w:i/>
          <w:iCs/>
          <w:color w:val="00007F"/>
          <w:spacing w:val="-2"/>
        </w:rPr>
        <w:t>i</w:t>
      </w:r>
      <w:r>
        <w:rPr>
          <w:b/>
          <w:bCs/>
          <w:i/>
          <w:iCs/>
          <w:color w:val="00007F"/>
        </w:rPr>
        <w:t>ca</w:t>
      </w:r>
      <w:r>
        <w:rPr>
          <w:b/>
          <w:bCs/>
          <w:i/>
          <w:iCs/>
          <w:color w:val="00007F"/>
          <w:spacing w:val="-2"/>
        </w:rPr>
        <w:t>t</w:t>
      </w:r>
      <w:r>
        <w:rPr>
          <w:b/>
          <w:bCs/>
          <w:i/>
          <w:iCs/>
          <w:color w:val="00007F"/>
        </w:rPr>
        <w:t xml:space="preserve">e </w:t>
      </w:r>
      <w:r>
        <w:rPr>
          <w:i/>
          <w:iCs/>
          <w:color w:val="00007F"/>
        </w:rPr>
        <w:t>~</w:t>
      </w:r>
      <w:r>
        <w:rPr>
          <w:i/>
          <w:iCs/>
          <w:color w:val="00007F"/>
          <w:spacing w:val="-2"/>
        </w:rPr>
        <w:t xml:space="preserve"> </w:t>
      </w:r>
      <w:r>
        <w:rPr>
          <w:b/>
          <w:bCs/>
          <w:i/>
          <w:iCs/>
          <w:color w:val="00007F"/>
        </w:rPr>
        <w:t>M</w:t>
      </w:r>
      <w:r>
        <w:rPr>
          <w:b/>
          <w:bCs/>
          <w:i/>
          <w:iCs/>
          <w:color w:val="00007F"/>
          <w:spacing w:val="-1"/>
        </w:rPr>
        <w:t>u</w:t>
      </w:r>
      <w:r>
        <w:rPr>
          <w:b/>
          <w:bCs/>
          <w:i/>
          <w:iCs/>
          <w:color w:val="00007F"/>
        </w:rPr>
        <w:t>s</w:t>
      </w:r>
      <w:r>
        <w:rPr>
          <w:b/>
          <w:bCs/>
          <w:i/>
          <w:iCs/>
          <w:color w:val="00007F"/>
          <w:spacing w:val="-2"/>
        </w:rPr>
        <w:t>i</w:t>
      </w:r>
      <w:r>
        <w:rPr>
          <w:b/>
          <w:bCs/>
          <w:i/>
          <w:iCs/>
          <w:color w:val="00007F"/>
        </w:rPr>
        <w:t>ca</w:t>
      </w:r>
      <w:r>
        <w:rPr>
          <w:b/>
          <w:bCs/>
          <w:i/>
          <w:iCs/>
          <w:color w:val="00007F"/>
          <w:spacing w:val="-2"/>
        </w:rPr>
        <w:t>l</w:t>
      </w:r>
      <w:r>
        <w:rPr>
          <w:b/>
          <w:bCs/>
          <w:i/>
          <w:iCs/>
          <w:color w:val="00007F"/>
        </w:rPr>
        <w:t xml:space="preserve">e e </w:t>
      </w:r>
      <w:r>
        <w:rPr>
          <w:b/>
          <w:bCs/>
          <w:i/>
          <w:iCs/>
          <w:color w:val="00007F"/>
          <w:spacing w:val="-1"/>
        </w:rPr>
        <w:t>C</w:t>
      </w:r>
      <w:r>
        <w:rPr>
          <w:b/>
          <w:bCs/>
          <w:i/>
          <w:iCs/>
          <w:color w:val="00007F"/>
          <w:spacing w:val="-3"/>
        </w:rPr>
        <w:t>o</w:t>
      </w:r>
      <w:r>
        <w:rPr>
          <w:b/>
          <w:bCs/>
          <w:i/>
          <w:iCs/>
          <w:color w:val="00007F"/>
        </w:rPr>
        <w:t>re</w:t>
      </w:r>
      <w:r>
        <w:rPr>
          <w:b/>
          <w:bCs/>
          <w:i/>
          <w:iCs/>
          <w:color w:val="00007F"/>
          <w:spacing w:val="-1"/>
        </w:rPr>
        <w:t>u</w:t>
      </w:r>
      <w:r>
        <w:rPr>
          <w:b/>
          <w:bCs/>
          <w:i/>
          <w:iCs/>
          <w:color w:val="00007F"/>
          <w:spacing w:val="-2"/>
        </w:rPr>
        <w:t>t</w:t>
      </w:r>
      <w:r>
        <w:rPr>
          <w:b/>
          <w:bCs/>
          <w:i/>
          <w:iCs/>
          <w:color w:val="00007F"/>
          <w:spacing w:val="1"/>
        </w:rPr>
        <w:t>i</w:t>
      </w:r>
      <w:r>
        <w:rPr>
          <w:b/>
          <w:bCs/>
          <w:i/>
          <w:iCs/>
          <w:color w:val="00007F"/>
        </w:rPr>
        <w:t xml:space="preserve">co </w:t>
      </w:r>
      <w:r>
        <w:rPr>
          <w:b/>
          <w:bCs/>
          <w:i/>
          <w:iCs/>
          <w:color w:val="00007F"/>
          <w:spacing w:val="-3"/>
        </w:rPr>
        <w:t>S</w:t>
      </w:r>
      <w:r>
        <w:rPr>
          <w:b/>
          <w:bCs/>
          <w:i/>
          <w:iCs/>
          <w:color w:val="00007F"/>
        </w:rPr>
        <w:t>ez.</w:t>
      </w:r>
      <w:r>
        <w:rPr>
          <w:b/>
          <w:bCs/>
          <w:i/>
          <w:iCs/>
          <w:color w:val="00007F"/>
          <w:spacing w:val="-3"/>
        </w:rPr>
        <w:t xml:space="preserve"> </w:t>
      </w:r>
      <w:r>
        <w:rPr>
          <w:b/>
          <w:bCs/>
          <w:i/>
          <w:iCs/>
          <w:color w:val="00007F"/>
        </w:rPr>
        <w:t>M</w:t>
      </w:r>
      <w:r>
        <w:rPr>
          <w:b/>
          <w:bCs/>
          <w:i/>
          <w:iCs/>
          <w:color w:val="00007F"/>
          <w:spacing w:val="-1"/>
        </w:rPr>
        <w:t>u</w:t>
      </w:r>
      <w:r>
        <w:rPr>
          <w:b/>
          <w:bCs/>
          <w:i/>
          <w:iCs/>
          <w:color w:val="00007F"/>
        </w:rPr>
        <w:t>s</w:t>
      </w:r>
      <w:r>
        <w:rPr>
          <w:b/>
          <w:bCs/>
          <w:i/>
          <w:iCs/>
          <w:color w:val="00007F"/>
          <w:spacing w:val="-2"/>
        </w:rPr>
        <w:t>i</w:t>
      </w:r>
      <w:r>
        <w:rPr>
          <w:b/>
          <w:bCs/>
          <w:i/>
          <w:iCs/>
          <w:color w:val="00007F"/>
        </w:rPr>
        <w:t>ca</w:t>
      </w:r>
      <w:r>
        <w:rPr>
          <w:b/>
          <w:bCs/>
          <w:i/>
          <w:iCs/>
          <w:color w:val="00007F"/>
          <w:spacing w:val="-2"/>
        </w:rPr>
        <w:t>l</w:t>
      </w:r>
      <w:r>
        <w:rPr>
          <w:b/>
          <w:bCs/>
          <w:i/>
          <w:iCs/>
          <w:color w:val="00007F"/>
        </w:rPr>
        <w:t>e</w:t>
      </w:r>
    </w:p>
    <w:p w:rsidR="00957168" w:rsidRDefault="00957168" w:rsidP="003E4AE2">
      <w:pPr>
        <w:kinsoku w:val="0"/>
        <w:overflowPunct w:val="0"/>
        <w:spacing w:after="0" w:line="240" w:lineRule="auto"/>
        <w:rPr>
          <w:rFonts w:cs="Times New Roman"/>
        </w:rPr>
      </w:pPr>
    </w:p>
    <w:p w:rsidR="00957168" w:rsidRDefault="00957168" w:rsidP="003E4AE2">
      <w:pPr>
        <w:rPr>
          <w:rFonts w:cs="Times New Roman"/>
        </w:rPr>
        <w:sectPr w:rsidR="00957168">
          <w:pgSz w:w="11906" w:h="16838"/>
          <w:pgMar w:top="1580" w:right="420" w:bottom="1760" w:left="860" w:header="720" w:footer="1578" w:gutter="0"/>
          <w:pgNumType w:start="1"/>
          <w:cols w:space="720"/>
          <w:docGrid w:linePitch="600" w:charSpace="36864"/>
        </w:sectPr>
      </w:pPr>
    </w:p>
    <w:p w:rsidR="00957168" w:rsidRDefault="00957168" w:rsidP="003E4AE2">
      <w:pPr>
        <w:kinsoku w:val="0"/>
        <w:overflowPunct w:val="0"/>
        <w:spacing w:after="0" w:line="240" w:lineRule="auto"/>
        <w:rPr>
          <w:rFonts w:cs="Times New Roman"/>
          <w:sz w:val="11"/>
          <w:szCs w:val="11"/>
        </w:rPr>
      </w:pPr>
    </w:p>
    <w:p w:rsidR="00957168" w:rsidRDefault="00957168" w:rsidP="003E4AE2">
      <w:pPr>
        <w:kinsoku w:val="0"/>
        <w:overflowPunct w:val="0"/>
        <w:spacing w:after="0" w:line="240" w:lineRule="auto"/>
        <w:ind w:left="452"/>
        <w:rPr>
          <w:rFonts w:cs="Times New Roman"/>
          <w:sz w:val="20"/>
          <w:szCs w:val="20"/>
        </w:rPr>
      </w:pPr>
    </w:p>
    <w:p w:rsidR="00957168" w:rsidRDefault="00957168" w:rsidP="003E4AE2">
      <w:pPr>
        <w:kinsoku w:val="0"/>
        <w:overflowPunct w:val="0"/>
        <w:spacing w:after="0" w:line="240" w:lineRule="auto"/>
        <w:ind w:left="452"/>
        <w:rPr>
          <w:rFonts w:cs="Times New Roman"/>
          <w:sz w:val="20"/>
          <w:szCs w:val="20"/>
        </w:rPr>
      </w:pPr>
    </w:p>
    <w:p w:rsidR="00957168" w:rsidRDefault="00313FCA" w:rsidP="003E4AE2">
      <w:pPr>
        <w:kinsoku w:val="0"/>
        <w:overflowPunct w:val="0"/>
        <w:spacing w:after="0" w:line="240" w:lineRule="auto"/>
        <w:ind w:left="119" w:hanging="3"/>
        <w:jc w:val="center"/>
        <w:rPr>
          <w:rFonts w:cs="Times New Roman"/>
          <w:b/>
          <w:bCs/>
        </w:rPr>
      </w:pPr>
      <w:r>
        <w:rPr>
          <w:noProof/>
          <w:lang w:eastAsia="it-IT"/>
        </w:rPr>
        <w:pict>
          <v:shape id="Casella di testo 38" o:spid="_x0000_s1027" type="#_x0000_t202" style="position:absolute;left:0;text-align:left;margin-left:101.65pt;margin-top:-26.65pt;width:26.55pt;height:26.55pt;z-index:-251659776;visibility:visible;mso-wrap-distance-left:9.05pt;mso-wrap-distance-right:9.05pt;mso-position-horizontal-relative:page" stroked="f">
            <v:fill opacity="0"/>
            <v:textbox inset="0,0,0,0">
              <w:txbxContent>
                <w:p w:rsidR="00957168" w:rsidRDefault="00313FCA" w:rsidP="003E4AE2">
                  <w:pPr>
                    <w:spacing w:line="540" w:lineRule="atLeast"/>
                    <w:rPr>
                      <w:rFonts w:cs="Times New Roman"/>
                    </w:rPr>
                  </w:pPr>
                  <w:r>
                    <w:rPr>
                      <w:rFonts w:cs="Times New Roman"/>
                      <w:noProof/>
                      <w:lang w:eastAsia="it-IT"/>
                    </w:rPr>
                    <w:pict>
                      <v:shape id="Immagine 37" o:spid="_x0000_i1028" type="#_x0000_t75" style="width:24pt;height:24pt;visibility:visible" filled="t">
                        <v:fill opacity="0"/>
                        <v:imagedata r:id="rId10" o:title=""/>
                      </v:shape>
                    </w:pict>
                  </w:r>
                </w:p>
                <w:p w:rsidR="00957168" w:rsidRDefault="00957168" w:rsidP="003E4AE2">
                  <w:pPr>
                    <w:rPr>
                      <w:rFonts w:cs="Times New Roman"/>
                    </w:rPr>
                  </w:pPr>
                </w:p>
              </w:txbxContent>
            </v:textbox>
            <w10:wrap anchorx="page"/>
          </v:shape>
        </w:pict>
      </w:r>
      <w:r w:rsidR="00957168">
        <w:rPr>
          <w:i/>
          <w:iCs/>
          <w:spacing w:val="-1"/>
          <w:sz w:val="14"/>
          <w:szCs w:val="14"/>
        </w:rPr>
        <w:t>M</w:t>
      </w:r>
      <w:r w:rsidR="00957168">
        <w:rPr>
          <w:i/>
          <w:iCs/>
          <w:sz w:val="14"/>
          <w:szCs w:val="14"/>
        </w:rPr>
        <w:t>a</w:t>
      </w:r>
      <w:r w:rsidR="00957168">
        <w:rPr>
          <w:i/>
          <w:iCs/>
          <w:spacing w:val="1"/>
          <w:sz w:val="14"/>
          <w:szCs w:val="14"/>
        </w:rPr>
        <w:t>r</w:t>
      </w:r>
      <w:r w:rsidR="00957168">
        <w:rPr>
          <w:i/>
          <w:iCs/>
          <w:sz w:val="14"/>
          <w:szCs w:val="14"/>
        </w:rPr>
        <w:t>ch</w:t>
      </w:r>
      <w:r w:rsidR="00957168">
        <w:rPr>
          <w:i/>
          <w:iCs/>
          <w:spacing w:val="-1"/>
          <w:sz w:val="14"/>
          <w:szCs w:val="14"/>
        </w:rPr>
        <w:t>i</w:t>
      </w:r>
      <w:r w:rsidR="00957168">
        <w:rPr>
          <w:i/>
          <w:iCs/>
          <w:sz w:val="14"/>
          <w:szCs w:val="14"/>
        </w:rPr>
        <w:t>o</w:t>
      </w:r>
      <w:r w:rsidR="00957168">
        <w:rPr>
          <w:i/>
          <w:iCs/>
          <w:spacing w:val="-3"/>
          <w:sz w:val="14"/>
          <w:szCs w:val="14"/>
        </w:rPr>
        <w:t xml:space="preserve"> </w:t>
      </w:r>
      <w:r w:rsidR="00957168">
        <w:rPr>
          <w:i/>
          <w:iCs/>
          <w:sz w:val="14"/>
          <w:szCs w:val="14"/>
        </w:rPr>
        <w:t>co</w:t>
      </w:r>
      <w:r w:rsidR="00957168">
        <w:rPr>
          <w:i/>
          <w:iCs/>
          <w:spacing w:val="-1"/>
          <w:sz w:val="14"/>
          <w:szCs w:val="14"/>
        </w:rPr>
        <w:t>ll</w:t>
      </w:r>
      <w:r w:rsidR="00957168">
        <w:rPr>
          <w:i/>
          <w:iCs/>
          <w:sz w:val="14"/>
          <w:szCs w:val="14"/>
        </w:rPr>
        <w:t>e</w:t>
      </w:r>
      <w:r w:rsidR="00957168">
        <w:rPr>
          <w:i/>
          <w:iCs/>
          <w:spacing w:val="-1"/>
          <w:sz w:val="14"/>
          <w:szCs w:val="14"/>
        </w:rPr>
        <w:t>tti</w:t>
      </w:r>
      <w:r w:rsidR="00957168">
        <w:rPr>
          <w:i/>
          <w:iCs/>
          <w:spacing w:val="3"/>
          <w:sz w:val="14"/>
          <w:szCs w:val="14"/>
        </w:rPr>
        <w:t>v</w:t>
      </w:r>
      <w:r w:rsidR="00957168">
        <w:rPr>
          <w:i/>
          <w:iCs/>
          <w:sz w:val="14"/>
          <w:szCs w:val="14"/>
        </w:rPr>
        <w:t>o</w:t>
      </w:r>
      <w:r w:rsidR="00957168">
        <w:rPr>
          <w:i/>
          <w:iCs/>
          <w:spacing w:val="-3"/>
          <w:sz w:val="14"/>
          <w:szCs w:val="14"/>
        </w:rPr>
        <w:t xml:space="preserve"> </w:t>
      </w:r>
      <w:r w:rsidR="00957168">
        <w:rPr>
          <w:i/>
          <w:iCs/>
          <w:sz w:val="14"/>
          <w:szCs w:val="14"/>
        </w:rPr>
        <w:t>S</w:t>
      </w:r>
      <w:r w:rsidR="00957168">
        <w:rPr>
          <w:i/>
          <w:iCs/>
          <w:spacing w:val="1"/>
          <w:sz w:val="14"/>
          <w:szCs w:val="14"/>
        </w:rPr>
        <w:t>.</w:t>
      </w:r>
      <w:r w:rsidR="00957168">
        <w:rPr>
          <w:i/>
          <w:iCs/>
          <w:spacing w:val="-1"/>
          <w:sz w:val="14"/>
          <w:szCs w:val="14"/>
        </w:rPr>
        <w:t>A</w:t>
      </w:r>
      <w:r w:rsidR="00957168">
        <w:rPr>
          <w:i/>
          <w:iCs/>
          <w:spacing w:val="3"/>
          <w:sz w:val="14"/>
          <w:szCs w:val="14"/>
        </w:rPr>
        <w:t>.</w:t>
      </w:r>
      <w:r w:rsidR="00957168">
        <w:rPr>
          <w:i/>
          <w:iCs/>
          <w:spacing w:val="-5"/>
          <w:sz w:val="14"/>
          <w:szCs w:val="14"/>
        </w:rPr>
        <w:t>P</w:t>
      </w:r>
      <w:r w:rsidR="00957168">
        <w:rPr>
          <w:i/>
          <w:iCs/>
          <w:spacing w:val="1"/>
          <w:sz w:val="14"/>
          <w:szCs w:val="14"/>
        </w:rPr>
        <w:t>.</w:t>
      </w:r>
      <w:r w:rsidR="00957168">
        <w:rPr>
          <w:i/>
          <w:iCs/>
          <w:spacing w:val="-1"/>
          <w:sz w:val="14"/>
          <w:szCs w:val="14"/>
        </w:rPr>
        <w:t>E</w:t>
      </w:r>
      <w:r w:rsidR="00957168">
        <w:rPr>
          <w:i/>
          <w:iCs/>
          <w:spacing w:val="1"/>
          <w:sz w:val="14"/>
          <w:szCs w:val="14"/>
        </w:rPr>
        <w:t>.</w:t>
      </w:r>
      <w:r w:rsidR="00957168">
        <w:rPr>
          <w:i/>
          <w:iCs/>
          <w:spacing w:val="-1"/>
          <w:sz w:val="14"/>
          <w:szCs w:val="14"/>
        </w:rPr>
        <w:t>R</w:t>
      </w:r>
      <w:r w:rsidR="00957168">
        <w:rPr>
          <w:i/>
          <w:iCs/>
          <w:spacing w:val="1"/>
          <w:sz w:val="14"/>
          <w:szCs w:val="14"/>
        </w:rPr>
        <w:t>.</w:t>
      </w:r>
      <w:r w:rsidR="00957168">
        <w:rPr>
          <w:i/>
          <w:iCs/>
          <w:sz w:val="14"/>
          <w:szCs w:val="14"/>
        </w:rPr>
        <w:t>I</w:t>
      </w:r>
      <w:r w:rsidR="00957168">
        <w:rPr>
          <w:i/>
          <w:iCs/>
          <w:spacing w:val="29"/>
          <w:sz w:val="14"/>
          <w:szCs w:val="14"/>
        </w:rPr>
        <w:t xml:space="preserve"> </w:t>
      </w:r>
      <w:r w:rsidR="00957168">
        <w:rPr>
          <w:i/>
          <w:iCs/>
          <w:sz w:val="14"/>
          <w:szCs w:val="14"/>
        </w:rPr>
        <w:t>per</w:t>
      </w:r>
      <w:r w:rsidR="00957168">
        <w:rPr>
          <w:i/>
          <w:iCs/>
          <w:spacing w:val="-2"/>
          <w:sz w:val="14"/>
          <w:szCs w:val="14"/>
        </w:rPr>
        <w:t xml:space="preserve"> </w:t>
      </w:r>
      <w:r w:rsidR="00957168">
        <w:rPr>
          <w:i/>
          <w:iCs/>
          <w:spacing w:val="-1"/>
          <w:sz w:val="14"/>
          <w:szCs w:val="14"/>
        </w:rPr>
        <w:t>l</w:t>
      </w:r>
      <w:r w:rsidR="00957168">
        <w:rPr>
          <w:i/>
          <w:iCs/>
          <w:sz w:val="14"/>
          <w:szCs w:val="14"/>
        </w:rPr>
        <w:t>a</w:t>
      </w:r>
      <w:r w:rsidR="00957168">
        <w:rPr>
          <w:i/>
          <w:iCs/>
          <w:w w:val="99"/>
          <w:sz w:val="14"/>
          <w:szCs w:val="14"/>
        </w:rPr>
        <w:t xml:space="preserve"> </w:t>
      </w:r>
      <w:r w:rsidR="00957168">
        <w:rPr>
          <w:i/>
          <w:iCs/>
          <w:sz w:val="14"/>
          <w:szCs w:val="14"/>
        </w:rPr>
        <w:t>qua</w:t>
      </w:r>
      <w:r w:rsidR="00957168">
        <w:rPr>
          <w:i/>
          <w:iCs/>
          <w:spacing w:val="-1"/>
          <w:sz w:val="14"/>
          <w:szCs w:val="14"/>
        </w:rPr>
        <w:t>lit</w:t>
      </w:r>
      <w:r w:rsidR="00957168">
        <w:rPr>
          <w:i/>
          <w:iCs/>
          <w:sz w:val="14"/>
          <w:szCs w:val="14"/>
        </w:rPr>
        <w:t>à</w:t>
      </w:r>
      <w:r w:rsidR="00957168">
        <w:rPr>
          <w:i/>
          <w:iCs/>
          <w:spacing w:val="-4"/>
          <w:sz w:val="14"/>
          <w:szCs w:val="14"/>
        </w:rPr>
        <w:t xml:space="preserve"> </w:t>
      </w:r>
      <w:r w:rsidR="00957168">
        <w:rPr>
          <w:i/>
          <w:iCs/>
          <w:sz w:val="14"/>
          <w:szCs w:val="14"/>
        </w:rPr>
        <w:t>ed</w:t>
      </w:r>
      <w:r w:rsidR="00957168">
        <w:rPr>
          <w:i/>
          <w:iCs/>
          <w:spacing w:val="-3"/>
          <w:sz w:val="14"/>
          <w:szCs w:val="14"/>
        </w:rPr>
        <w:t xml:space="preserve"> </w:t>
      </w:r>
      <w:r w:rsidR="00957168">
        <w:rPr>
          <w:i/>
          <w:iCs/>
          <w:sz w:val="14"/>
          <w:szCs w:val="14"/>
        </w:rPr>
        <w:t>ecce</w:t>
      </w:r>
      <w:r w:rsidR="00957168">
        <w:rPr>
          <w:i/>
          <w:iCs/>
          <w:spacing w:val="-1"/>
          <w:sz w:val="14"/>
          <w:szCs w:val="14"/>
        </w:rPr>
        <w:t>ll</w:t>
      </w:r>
      <w:r w:rsidR="00957168">
        <w:rPr>
          <w:i/>
          <w:iCs/>
          <w:sz w:val="14"/>
          <w:szCs w:val="14"/>
        </w:rPr>
        <w:t>en</w:t>
      </w:r>
      <w:r w:rsidR="00957168">
        <w:rPr>
          <w:i/>
          <w:iCs/>
          <w:spacing w:val="1"/>
          <w:sz w:val="14"/>
          <w:szCs w:val="14"/>
        </w:rPr>
        <w:t>z</w:t>
      </w:r>
      <w:r w:rsidR="00957168">
        <w:rPr>
          <w:i/>
          <w:iCs/>
          <w:sz w:val="14"/>
          <w:szCs w:val="14"/>
        </w:rPr>
        <w:t>a</w:t>
      </w:r>
      <w:r w:rsidR="00957168">
        <w:rPr>
          <w:i/>
          <w:iCs/>
          <w:spacing w:val="-4"/>
          <w:sz w:val="14"/>
          <w:szCs w:val="14"/>
        </w:rPr>
        <w:t xml:space="preserve"> </w:t>
      </w:r>
      <w:r w:rsidR="00957168">
        <w:rPr>
          <w:i/>
          <w:iCs/>
          <w:sz w:val="14"/>
          <w:szCs w:val="14"/>
        </w:rPr>
        <w:t>de</w:t>
      </w:r>
      <w:r w:rsidR="00957168">
        <w:rPr>
          <w:i/>
          <w:iCs/>
          <w:spacing w:val="-1"/>
          <w:sz w:val="14"/>
          <w:szCs w:val="14"/>
        </w:rPr>
        <w:t>ll</w:t>
      </w:r>
      <w:r w:rsidR="00957168">
        <w:rPr>
          <w:i/>
          <w:iCs/>
          <w:sz w:val="14"/>
          <w:szCs w:val="14"/>
        </w:rPr>
        <w:t>a</w:t>
      </w:r>
      <w:r w:rsidR="00957168">
        <w:rPr>
          <w:i/>
          <w:iCs/>
          <w:spacing w:val="-3"/>
          <w:sz w:val="14"/>
          <w:szCs w:val="14"/>
        </w:rPr>
        <w:t xml:space="preserve"> </w:t>
      </w:r>
      <w:r w:rsidR="00957168">
        <w:rPr>
          <w:i/>
          <w:iCs/>
          <w:spacing w:val="1"/>
          <w:sz w:val="14"/>
          <w:szCs w:val="14"/>
        </w:rPr>
        <w:t>s</w:t>
      </w:r>
      <w:r w:rsidR="00957168">
        <w:rPr>
          <w:i/>
          <w:iCs/>
          <w:sz w:val="14"/>
          <w:szCs w:val="14"/>
        </w:rPr>
        <w:t>cuo</w:t>
      </w:r>
      <w:r w:rsidR="00957168">
        <w:rPr>
          <w:i/>
          <w:iCs/>
          <w:spacing w:val="-1"/>
          <w:sz w:val="14"/>
          <w:szCs w:val="14"/>
        </w:rPr>
        <w:t>l</w:t>
      </w:r>
      <w:r w:rsidR="00957168">
        <w:rPr>
          <w:i/>
          <w:iCs/>
          <w:sz w:val="14"/>
          <w:szCs w:val="14"/>
        </w:rPr>
        <w:t>a</w:t>
      </w:r>
    </w:p>
    <w:p w:rsidR="00957168" w:rsidRDefault="00957168" w:rsidP="003E4AE2">
      <w:pPr>
        <w:kinsoku w:val="0"/>
        <w:overflowPunct w:val="0"/>
        <w:spacing w:after="0" w:line="240" w:lineRule="auto"/>
        <w:ind w:right="836"/>
        <w:jc w:val="right"/>
        <w:rPr>
          <w:rFonts w:cs="Times New Roman"/>
          <w:b/>
          <w:bCs/>
        </w:rPr>
      </w:pPr>
      <w:r>
        <w:rPr>
          <w:rFonts w:cs="Times New Roman"/>
        </w:rPr>
        <w:br w:type="column"/>
      </w:r>
      <w:r>
        <w:rPr>
          <w:b/>
          <w:bCs/>
          <w:i/>
          <w:iCs/>
          <w:color w:val="00007F"/>
          <w:spacing w:val="-5"/>
        </w:rPr>
        <w:lastRenderedPageBreak/>
        <w:t>V</w:t>
      </w:r>
      <w:r>
        <w:rPr>
          <w:b/>
          <w:bCs/>
          <w:i/>
          <w:iCs/>
          <w:color w:val="00007F"/>
        </w:rPr>
        <w:t>ia</w:t>
      </w:r>
      <w:r>
        <w:rPr>
          <w:b/>
          <w:bCs/>
          <w:i/>
          <w:iCs/>
          <w:color w:val="00007F"/>
          <w:spacing w:val="-7"/>
        </w:rPr>
        <w:t xml:space="preserve"> </w:t>
      </w:r>
      <w:r>
        <w:rPr>
          <w:b/>
          <w:bCs/>
          <w:i/>
          <w:iCs/>
          <w:color w:val="00007F"/>
          <w:spacing w:val="1"/>
        </w:rPr>
        <w:t>S</w:t>
      </w:r>
      <w:r>
        <w:rPr>
          <w:b/>
          <w:bCs/>
          <w:i/>
          <w:iCs/>
          <w:color w:val="00007F"/>
        </w:rPr>
        <w:t>al</w:t>
      </w:r>
      <w:r>
        <w:rPr>
          <w:b/>
          <w:bCs/>
          <w:i/>
          <w:iCs/>
          <w:color w:val="00007F"/>
          <w:spacing w:val="-1"/>
        </w:rPr>
        <w:t>v</w:t>
      </w:r>
      <w:r>
        <w:rPr>
          <w:b/>
          <w:bCs/>
          <w:i/>
          <w:iCs/>
          <w:color w:val="00007F"/>
        </w:rPr>
        <w:t>atore</w:t>
      </w:r>
      <w:r>
        <w:rPr>
          <w:b/>
          <w:bCs/>
          <w:i/>
          <w:iCs/>
          <w:color w:val="00007F"/>
          <w:spacing w:val="-7"/>
        </w:rPr>
        <w:t xml:space="preserve"> </w:t>
      </w:r>
      <w:r>
        <w:rPr>
          <w:b/>
          <w:bCs/>
          <w:i/>
          <w:iCs/>
          <w:color w:val="00007F"/>
          <w:spacing w:val="-1"/>
        </w:rPr>
        <w:t>Pe</w:t>
      </w:r>
      <w:r>
        <w:rPr>
          <w:b/>
          <w:bCs/>
          <w:i/>
          <w:iCs/>
          <w:color w:val="00007F"/>
        </w:rPr>
        <w:t>s</w:t>
      </w:r>
      <w:r>
        <w:rPr>
          <w:b/>
          <w:bCs/>
          <w:i/>
          <w:iCs/>
          <w:color w:val="00007F"/>
          <w:spacing w:val="-1"/>
        </w:rPr>
        <w:t>c</w:t>
      </w:r>
      <w:r>
        <w:rPr>
          <w:b/>
          <w:bCs/>
          <w:i/>
          <w:iCs/>
          <w:color w:val="00007F"/>
        </w:rPr>
        <w:t>atori</w:t>
      </w:r>
      <w:r>
        <w:rPr>
          <w:b/>
          <w:bCs/>
          <w:i/>
          <w:iCs/>
          <w:color w:val="00007F"/>
          <w:spacing w:val="-5"/>
        </w:rPr>
        <w:t xml:space="preserve"> </w:t>
      </w:r>
      <w:r>
        <w:rPr>
          <w:b/>
          <w:bCs/>
          <w:i/>
          <w:iCs/>
          <w:color w:val="00007F"/>
        </w:rPr>
        <w:t>155,</w:t>
      </w:r>
      <w:r>
        <w:rPr>
          <w:b/>
          <w:bCs/>
          <w:i/>
          <w:iCs/>
          <w:color w:val="00007F"/>
          <w:spacing w:val="47"/>
        </w:rPr>
        <w:t xml:space="preserve"> </w:t>
      </w:r>
      <w:r>
        <w:rPr>
          <w:b/>
          <w:bCs/>
          <w:i/>
          <w:iCs/>
          <w:color w:val="00007F"/>
        </w:rPr>
        <w:t>83100</w:t>
      </w:r>
      <w:r>
        <w:rPr>
          <w:b/>
          <w:bCs/>
          <w:i/>
          <w:iCs/>
          <w:color w:val="00007F"/>
          <w:spacing w:val="-7"/>
        </w:rPr>
        <w:t xml:space="preserve"> </w:t>
      </w:r>
      <w:r>
        <w:rPr>
          <w:b/>
          <w:bCs/>
          <w:i/>
          <w:iCs/>
          <w:color w:val="00007F"/>
        </w:rPr>
        <w:t>A</w:t>
      </w:r>
      <w:r>
        <w:rPr>
          <w:b/>
          <w:bCs/>
          <w:i/>
          <w:iCs/>
          <w:color w:val="00007F"/>
          <w:spacing w:val="-1"/>
        </w:rPr>
        <w:t>ve</w:t>
      </w:r>
      <w:r>
        <w:rPr>
          <w:b/>
          <w:bCs/>
          <w:i/>
          <w:iCs/>
          <w:color w:val="00007F"/>
        </w:rPr>
        <w:t>lli</w:t>
      </w:r>
      <w:r>
        <w:rPr>
          <w:b/>
          <w:bCs/>
          <w:i/>
          <w:iCs/>
          <w:color w:val="00007F"/>
          <w:spacing w:val="1"/>
        </w:rPr>
        <w:t>n</w:t>
      </w:r>
      <w:r>
        <w:rPr>
          <w:b/>
          <w:bCs/>
          <w:i/>
          <w:iCs/>
          <w:color w:val="00007F"/>
        </w:rPr>
        <w:t>o</w:t>
      </w:r>
    </w:p>
    <w:p w:rsidR="00957168" w:rsidRDefault="00957168" w:rsidP="003E4AE2">
      <w:pPr>
        <w:kinsoku w:val="0"/>
        <w:overflowPunct w:val="0"/>
        <w:spacing w:after="0" w:line="240" w:lineRule="auto"/>
        <w:rPr>
          <w:rFonts w:cs="Times New Roman"/>
          <w:b/>
          <w:bCs/>
          <w:sz w:val="13"/>
          <w:szCs w:val="13"/>
        </w:rPr>
      </w:pPr>
    </w:p>
    <w:p w:rsidR="00957168" w:rsidRDefault="00313FCA" w:rsidP="003E4AE2">
      <w:pPr>
        <w:kinsoku w:val="0"/>
        <w:overflowPunct w:val="0"/>
        <w:spacing w:after="0" w:line="240" w:lineRule="auto"/>
        <w:ind w:left="256" w:right="834" w:firstLine="21"/>
        <w:jc w:val="right"/>
        <w:rPr>
          <w:rFonts w:cs="Times New Roman"/>
          <w:b/>
          <w:bCs/>
          <w:sz w:val="12"/>
          <w:szCs w:val="12"/>
        </w:rPr>
      </w:pPr>
      <w:r>
        <w:rPr>
          <w:noProof/>
          <w:lang w:eastAsia="it-IT"/>
        </w:rPr>
        <w:pict>
          <v:group id="Gruppo 32" o:spid="_x0000_s1028" style="position:absolute;left:0;text-align:left;margin-left:63.05pt;margin-top:112.55pt;width:462.25pt;height:245.9pt;z-index:251658752;mso-wrap-distance-left:0;mso-wrap-distance-right:0;mso-position-horizontal-relative:page" coordorigin="1261,2251" coordsize="9246,4918">
            <v:shape id="Freeform 9" o:spid="_x0000_s1029" style="position:absolute;left:1261;top:2251;width:9230;height:10;visibility:visible;mso-wrap-style:none;v-text-anchor:middle" coordsize="9242,20" path="m,l9242,e" filled="f" strokecolor="blue" strokeweight=".21mm">
              <v:stroke endcap="square"/>
              <v:path o:connecttype="custom" o:connectlocs="0,0;9218,0" o:connectangles="0,0"/>
            </v:shape>
            <v:shape id="Freeform 10" o:spid="_x0000_s1030" style="position:absolute;left:1264;top:2255;width:10;height:4888;visibility:visible;mso-wrap-style:none;v-text-anchor:middle" coordsize="20,4905" path="m,l,4905e" filled="f" strokecolor="blue" strokeweight=".21mm">
              <v:stroke endcap="square"/>
              <v:path o:connecttype="custom" o:connectlocs="0,0;0,4871" o:connectangles="0,0"/>
            </v:shape>
            <v:shape id="Freeform 11" o:spid="_x0000_s1031" style="position:absolute;left:1261;top:7158;width:9230;height:10;visibility:visible;mso-wrap-style:none;v-text-anchor:middle" coordsize="9242,20" path="m,l9242,e" filled="f" strokecolor="blue" strokeweight=".21mm">
              <v:stroke endcap="square"/>
              <v:path o:connecttype="custom" o:connectlocs="0,0;9218,0" o:connectangles="0,0"/>
            </v:shape>
            <v:shape id="Freeform 12" o:spid="_x0000_s1032" style="position:absolute;left:10495;top:2255;width:10;height:4888;visibility:visible;mso-wrap-style:none;v-text-anchor:middle" coordsize="20,4905" path="m,l,4905e" filled="f" strokecolor="blue" strokeweight=".21mm">
              <v:stroke endcap="square"/>
              <v:path o:connecttype="custom" o:connectlocs="0,0;0,4871" o:connectangles="0,0"/>
            </v:shape>
            <w10:wrap anchorx="page"/>
          </v:group>
        </w:pict>
      </w:r>
      <w:r w:rsidR="00957168">
        <w:rPr>
          <w:b/>
          <w:bCs/>
          <w:i/>
          <w:iCs/>
          <w:spacing w:val="-1"/>
          <w:sz w:val="20"/>
          <w:szCs w:val="20"/>
        </w:rPr>
        <w:t>T</w:t>
      </w:r>
      <w:r w:rsidR="00957168">
        <w:rPr>
          <w:b/>
          <w:bCs/>
          <w:i/>
          <w:iCs/>
          <w:sz w:val="20"/>
          <w:szCs w:val="20"/>
        </w:rPr>
        <w:t>e</w:t>
      </w:r>
      <w:r w:rsidR="00957168">
        <w:rPr>
          <w:b/>
          <w:bCs/>
          <w:i/>
          <w:iCs/>
          <w:spacing w:val="-1"/>
          <w:sz w:val="20"/>
          <w:szCs w:val="20"/>
        </w:rPr>
        <w:t>l</w:t>
      </w:r>
      <w:r w:rsidR="00957168">
        <w:rPr>
          <w:b/>
          <w:bCs/>
          <w:i/>
          <w:iCs/>
          <w:sz w:val="20"/>
          <w:szCs w:val="20"/>
        </w:rPr>
        <w:t>.</w:t>
      </w:r>
      <w:r w:rsidR="00957168">
        <w:rPr>
          <w:b/>
          <w:bCs/>
          <w:i/>
          <w:iCs/>
          <w:spacing w:val="-4"/>
          <w:sz w:val="20"/>
          <w:szCs w:val="20"/>
        </w:rPr>
        <w:t xml:space="preserve"> </w:t>
      </w:r>
      <w:r w:rsidR="00957168">
        <w:rPr>
          <w:b/>
          <w:bCs/>
          <w:i/>
          <w:iCs/>
          <w:spacing w:val="-2"/>
          <w:sz w:val="20"/>
          <w:szCs w:val="20"/>
        </w:rPr>
        <w:t>(</w:t>
      </w:r>
      <w:r w:rsidR="00957168">
        <w:rPr>
          <w:b/>
          <w:bCs/>
          <w:i/>
          <w:iCs/>
          <w:sz w:val="20"/>
          <w:szCs w:val="20"/>
        </w:rPr>
        <w:t>2</w:t>
      </w:r>
      <w:r w:rsidR="00957168">
        <w:rPr>
          <w:b/>
          <w:bCs/>
          <w:i/>
          <w:iCs/>
          <w:spacing w:val="-4"/>
          <w:sz w:val="20"/>
          <w:szCs w:val="20"/>
        </w:rPr>
        <w:t xml:space="preserve"> </w:t>
      </w:r>
      <w:r w:rsidR="00957168">
        <w:rPr>
          <w:b/>
          <w:bCs/>
          <w:i/>
          <w:iCs/>
          <w:spacing w:val="-1"/>
          <w:sz w:val="20"/>
          <w:szCs w:val="20"/>
        </w:rPr>
        <w:t>li</w:t>
      </w:r>
      <w:r w:rsidR="00957168">
        <w:rPr>
          <w:b/>
          <w:bCs/>
          <w:i/>
          <w:iCs/>
          <w:spacing w:val="1"/>
          <w:sz w:val="20"/>
          <w:szCs w:val="20"/>
        </w:rPr>
        <w:t>n</w:t>
      </w:r>
      <w:r w:rsidR="00957168">
        <w:rPr>
          <w:b/>
          <w:bCs/>
          <w:i/>
          <w:iCs/>
          <w:sz w:val="20"/>
          <w:szCs w:val="20"/>
        </w:rPr>
        <w:t>ee)</w:t>
      </w:r>
      <w:r w:rsidR="00957168">
        <w:rPr>
          <w:b/>
          <w:bCs/>
          <w:i/>
          <w:iCs/>
          <w:spacing w:val="-7"/>
          <w:sz w:val="20"/>
          <w:szCs w:val="20"/>
        </w:rPr>
        <w:t xml:space="preserve"> </w:t>
      </w:r>
      <w:r w:rsidR="00957168">
        <w:rPr>
          <w:b/>
          <w:bCs/>
          <w:i/>
          <w:iCs/>
          <w:spacing w:val="1"/>
          <w:sz w:val="20"/>
          <w:szCs w:val="20"/>
        </w:rPr>
        <w:t>08257</w:t>
      </w:r>
      <w:r w:rsidR="00957168">
        <w:rPr>
          <w:b/>
          <w:bCs/>
          <w:i/>
          <w:iCs/>
          <w:spacing w:val="-2"/>
          <w:sz w:val="20"/>
          <w:szCs w:val="20"/>
        </w:rPr>
        <w:t>8</w:t>
      </w:r>
      <w:r w:rsidR="00957168">
        <w:rPr>
          <w:b/>
          <w:bCs/>
          <w:i/>
          <w:iCs/>
          <w:spacing w:val="1"/>
          <w:sz w:val="20"/>
          <w:szCs w:val="20"/>
        </w:rPr>
        <w:t>21</w:t>
      </w:r>
      <w:r w:rsidR="00957168">
        <w:rPr>
          <w:b/>
          <w:bCs/>
          <w:i/>
          <w:iCs/>
          <w:sz w:val="20"/>
          <w:szCs w:val="20"/>
        </w:rPr>
        <w:t>.</w:t>
      </w:r>
      <w:r w:rsidR="00957168">
        <w:rPr>
          <w:b/>
          <w:bCs/>
          <w:i/>
          <w:iCs/>
          <w:spacing w:val="-2"/>
          <w:sz w:val="20"/>
          <w:szCs w:val="20"/>
        </w:rPr>
        <w:t>8</w:t>
      </w:r>
      <w:r w:rsidR="00957168">
        <w:rPr>
          <w:b/>
          <w:bCs/>
          <w:i/>
          <w:iCs/>
          <w:sz w:val="20"/>
          <w:szCs w:val="20"/>
        </w:rPr>
        <w:t>4</w:t>
      </w:r>
      <w:r w:rsidR="00957168">
        <w:rPr>
          <w:b/>
          <w:bCs/>
          <w:i/>
          <w:iCs/>
          <w:spacing w:val="-4"/>
          <w:sz w:val="20"/>
          <w:szCs w:val="20"/>
        </w:rPr>
        <w:t xml:space="preserve"> </w:t>
      </w:r>
      <w:r w:rsidR="00957168">
        <w:rPr>
          <w:b/>
          <w:bCs/>
          <w:i/>
          <w:iCs/>
          <w:sz w:val="20"/>
          <w:szCs w:val="20"/>
        </w:rPr>
        <w:t>-</w:t>
      </w:r>
      <w:r w:rsidR="00957168">
        <w:rPr>
          <w:b/>
          <w:bCs/>
          <w:i/>
          <w:iCs/>
          <w:spacing w:val="-6"/>
          <w:sz w:val="20"/>
          <w:szCs w:val="20"/>
        </w:rPr>
        <w:t xml:space="preserve"> </w:t>
      </w:r>
      <w:r w:rsidR="00957168">
        <w:rPr>
          <w:b/>
          <w:bCs/>
          <w:i/>
          <w:iCs/>
          <w:spacing w:val="-2"/>
          <w:sz w:val="20"/>
          <w:szCs w:val="20"/>
        </w:rPr>
        <w:t>8</w:t>
      </w:r>
      <w:r w:rsidR="00957168">
        <w:rPr>
          <w:b/>
          <w:bCs/>
          <w:i/>
          <w:iCs/>
          <w:sz w:val="20"/>
          <w:szCs w:val="20"/>
        </w:rPr>
        <w:t>6</w:t>
      </w:r>
      <w:r w:rsidR="00957168">
        <w:rPr>
          <w:b/>
          <w:bCs/>
          <w:i/>
          <w:iCs/>
          <w:spacing w:val="-4"/>
          <w:sz w:val="20"/>
          <w:szCs w:val="20"/>
        </w:rPr>
        <w:t xml:space="preserve"> </w:t>
      </w:r>
      <w:r w:rsidR="00957168">
        <w:rPr>
          <w:b/>
          <w:bCs/>
          <w:i/>
          <w:iCs/>
          <w:sz w:val="20"/>
          <w:szCs w:val="20"/>
        </w:rPr>
        <w:t>~</w:t>
      </w:r>
      <w:r w:rsidR="00957168">
        <w:rPr>
          <w:b/>
          <w:bCs/>
          <w:i/>
          <w:iCs/>
          <w:spacing w:val="-5"/>
          <w:sz w:val="20"/>
          <w:szCs w:val="20"/>
        </w:rPr>
        <w:t xml:space="preserve"> </w:t>
      </w:r>
      <w:r w:rsidR="00957168">
        <w:rPr>
          <w:b/>
          <w:bCs/>
          <w:i/>
          <w:iCs/>
          <w:sz w:val="20"/>
          <w:szCs w:val="20"/>
        </w:rPr>
        <w:t>F</w:t>
      </w:r>
      <w:r w:rsidR="00957168">
        <w:rPr>
          <w:b/>
          <w:bCs/>
          <w:i/>
          <w:iCs/>
          <w:spacing w:val="1"/>
          <w:sz w:val="20"/>
          <w:szCs w:val="20"/>
        </w:rPr>
        <w:t>a</w:t>
      </w:r>
      <w:r w:rsidR="00957168">
        <w:rPr>
          <w:b/>
          <w:bCs/>
          <w:i/>
          <w:iCs/>
          <w:sz w:val="20"/>
          <w:szCs w:val="20"/>
        </w:rPr>
        <w:t>x</w:t>
      </w:r>
      <w:r w:rsidR="00957168">
        <w:rPr>
          <w:b/>
          <w:bCs/>
          <w:i/>
          <w:iCs/>
          <w:spacing w:val="-5"/>
          <w:sz w:val="20"/>
          <w:szCs w:val="20"/>
        </w:rPr>
        <w:t xml:space="preserve"> </w:t>
      </w:r>
      <w:r w:rsidR="00957168">
        <w:rPr>
          <w:b/>
          <w:bCs/>
          <w:i/>
          <w:iCs/>
          <w:sz w:val="20"/>
          <w:szCs w:val="20"/>
        </w:rPr>
        <w:t>U</w:t>
      </w:r>
      <w:r w:rsidR="00957168">
        <w:rPr>
          <w:b/>
          <w:bCs/>
          <w:i/>
          <w:iCs/>
          <w:spacing w:val="-1"/>
          <w:sz w:val="20"/>
          <w:szCs w:val="20"/>
        </w:rPr>
        <w:t>ffi</w:t>
      </w:r>
      <w:r w:rsidR="00957168">
        <w:rPr>
          <w:b/>
          <w:bCs/>
          <w:i/>
          <w:iCs/>
          <w:sz w:val="20"/>
          <w:szCs w:val="20"/>
        </w:rPr>
        <w:t>ci</w:t>
      </w:r>
      <w:r w:rsidR="00957168">
        <w:rPr>
          <w:b/>
          <w:bCs/>
          <w:i/>
          <w:iCs/>
          <w:spacing w:val="-5"/>
          <w:sz w:val="20"/>
          <w:szCs w:val="20"/>
        </w:rPr>
        <w:t xml:space="preserve"> </w:t>
      </w:r>
      <w:r w:rsidR="00957168">
        <w:rPr>
          <w:b/>
          <w:bCs/>
          <w:i/>
          <w:iCs/>
          <w:spacing w:val="1"/>
          <w:sz w:val="20"/>
          <w:szCs w:val="20"/>
        </w:rPr>
        <w:t>0</w:t>
      </w:r>
      <w:r w:rsidR="00957168">
        <w:rPr>
          <w:b/>
          <w:bCs/>
          <w:i/>
          <w:iCs/>
          <w:spacing w:val="-2"/>
          <w:sz w:val="20"/>
          <w:szCs w:val="20"/>
        </w:rPr>
        <w:t>8</w:t>
      </w:r>
      <w:r w:rsidR="00957168">
        <w:rPr>
          <w:b/>
          <w:bCs/>
          <w:i/>
          <w:iCs/>
          <w:spacing w:val="1"/>
          <w:sz w:val="20"/>
          <w:szCs w:val="20"/>
        </w:rPr>
        <w:t>25</w:t>
      </w:r>
      <w:r w:rsidR="00957168">
        <w:rPr>
          <w:b/>
          <w:bCs/>
          <w:i/>
          <w:iCs/>
          <w:spacing w:val="-2"/>
          <w:sz w:val="20"/>
          <w:szCs w:val="20"/>
        </w:rPr>
        <w:t>7</w:t>
      </w:r>
      <w:r w:rsidR="00957168">
        <w:rPr>
          <w:b/>
          <w:bCs/>
          <w:i/>
          <w:iCs/>
          <w:spacing w:val="1"/>
          <w:sz w:val="20"/>
          <w:szCs w:val="20"/>
        </w:rPr>
        <w:t>83</w:t>
      </w:r>
      <w:r w:rsidR="00957168">
        <w:rPr>
          <w:b/>
          <w:bCs/>
          <w:i/>
          <w:iCs/>
          <w:spacing w:val="-2"/>
          <w:sz w:val="20"/>
          <w:szCs w:val="20"/>
        </w:rPr>
        <w:t>8</w:t>
      </w:r>
      <w:r w:rsidR="00957168">
        <w:rPr>
          <w:b/>
          <w:bCs/>
          <w:i/>
          <w:iCs/>
          <w:spacing w:val="1"/>
          <w:sz w:val="20"/>
          <w:szCs w:val="20"/>
        </w:rPr>
        <w:t>9</w:t>
      </w:r>
      <w:r w:rsidR="00957168">
        <w:rPr>
          <w:b/>
          <w:bCs/>
          <w:i/>
          <w:iCs/>
          <w:sz w:val="20"/>
          <w:szCs w:val="20"/>
        </w:rPr>
        <w:t>9</w:t>
      </w:r>
      <w:r w:rsidR="00957168">
        <w:rPr>
          <w:b/>
          <w:bCs/>
          <w:i/>
          <w:iCs/>
          <w:spacing w:val="-4"/>
          <w:sz w:val="20"/>
          <w:szCs w:val="20"/>
        </w:rPr>
        <w:t xml:space="preserve"> </w:t>
      </w:r>
      <w:r w:rsidR="00957168">
        <w:rPr>
          <w:b/>
          <w:bCs/>
          <w:i/>
          <w:iCs/>
          <w:sz w:val="20"/>
          <w:szCs w:val="20"/>
        </w:rPr>
        <w:t>~</w:t>
      </w:r>
      <w:r w:rsidR="00957168">
        <w:rPr>
          <w:b/>
          <w:bCs/>
          <w:i/>
          <w:iCs/>
          <w:spacing w:val="-6"/>
          <w:sz w:val="20"/>
          <w:szCs w:val="20"/>
        </w:rPr>
        <w:t xml:space="preserve"> </w:t>
      </w:r>
      <w:r w:rsidR="00957168">
        <w:rPr>
          <w:b/>
          <w:bCs/>
          <w:i/>
          <w:iCs/>
          <w:sz w:val="20"/>
          <w:szCs w:val="20"/>
        </w:rPr>
        <w:t>F</w:t>
      </w:r>
      <w:r w:rsidR="00957168">
        <w:rPr>
          <w:b/>
          <w:bCs/>
          <w:i/>
          <w:iCs/>
          <w:spacing w:val="1"/>
          <w:sz w:val="20"/>
          <w:szCs w:val="20"/>
        </w:rPr>
        <w:t>a</w:t>
      </w:r>
      <w:r w:rsidR="00957168">
        <w:rPr>
          <w:b/>
          <w:bCs/>
          <w:i/>
          <w:iCs/>
          <w:sz w:val="20"/>
          <w:szCs w:val="20"/>
        </w:rPr>
        <w:t>x</w:t>
      </w:r>
      <w:r w:rsidR="00957168">
        <w:rPr>
          <w:b/>
          <w:bCs/>
          <w:i/>
          <w:iCs/>
          <w:spacing w:val="-5"/>
          <w:sz w:val="20"/>
          <w:szCs w:val="20"/>
        </w:rPr>
        <w:t xml:space="preserve"> </w:t>
      </w:r>
      <w:r w:rsidR="00957168">
        <w:rPr>
          <w:b/>
          <w:bCs/>
          <w:i/>
          <w:iCs/>
          <w:sz w:val="20"/>
          <w:szCs w:val="20"/>
        </w:rPr>
        <w:t>D</w:t>
      </w:r>
      <w:r w:rsidR="00957168">
        <w:rPr>
          <w:b/>
          <w:bCs/>
          <w:i/>
          <w:iCs/>
          <w:spacing w:val="-1"/>
          <w:sz w:val="20"/>
          <w:szCs w:val="20"/>
        </w:rPr>
        <w:t>iri</w:t>
      </w:r>
      <w:r w:rsidR="00957168">
        <w:rPr>
          <w:b/>
          <w:bCs/>
          <w:i/>
          <w:iCs/>
          <w:spacing w:val="1"/>
          <w:sz w:val="20"/>
          <w:szCs w:val="20"/>
        </w:rPr>
        <w:t>g</w:t>
      </w:r>
      <w:r w:rsidR="00957168">
        <w:rPr>
          <w:b/>
          <w:bCs/>
          <w:i/>
          <w:iCs/>
          <w:sz w:val="20"/>
          <w:szCs w:val="20"/>
        </w:rPr>
        <w:t>e</w:t>
      </w:r>
      <w:r w:rsidR="00957168">
        <w:rPr>
          <w:b/>
          <w:bCs/>
          <w:i/>
          <w:iCs/>
          <w:spacing w:val="1"/>
          <w:sz w:val="20"/>
          <w:szCs w:val="20"/>
        </w:rPr>
        <w:t>n</w:t>
      </w:r>
      <w:r w:rsidR="00957168">
        <w:rPr>
          <w:b/>
          <w:bCs/>
          <w:i/>
          <w:iCs/>
          <w:spacing w:val="-1"/>
          <w:sz w:val="20"/>
          <w:szCs w:val="20"/>
        </w:rPr>
        <w:t>z</w:t>
      </w:r>
      <w:r w:rsidR="00957168">
        <w:rPr>
          <w:b/>
          <w:bCs/>
          <w:i/>
          <w:iCs/>
          <w:sz w:val="20"/>
          <w:szCs w:val="20"/>
        </w:rPr>
        <w:t>a</w:t>
      </w:r>
      <w:r w:rsidR="00957168">
        <w:rPr>
          <w:b/>
          <w:bCs/>
          <w:i/>
          <w:iCs/>
          <w:spacing w:val="-4"/>
          <w:sz w:val="20"/>
          <w:szCs w:val="20"/>
        </w:rPr>
        <w:t xml:space="preserve"> </w:t>
      </w:r>
      <w:r w:rsidR="00957168">
        <w:rPr>
          <w:b/>
          <w:bCs/>
          <w:i/>
          <w:iCs/>
          <w:spacing w:val="1"/>
          <w:sz w:val="20"/>
          <w:szCs w:val="20"/>
        </w:rPr>
        <w:t>08</w:t>
      </w:r>
      <w:r w:rsidR="00957168">
        <w:rPr>
          <w:b/>
          <w:bCs/>
          <w:i/>
          <w:iCs/>
          <w:spacing w:val="-2"/>
          <w:sz w:val="20"/>
          <w:szCs w:val="20"/>
        </w:rPr>
        <w:t>2</w:t>
      </w:r>
      <w:r w:rsidR="00957168">
        <w:rPr>
          <w:b/>
          <w:bCs/>
          <w:i/>
          <w:iCs/>
          <w:spacing w:val="1"/>
          <w:sz w:val="20"/>
          <w:szCs w:val="20"/>
        </w:rPr>
        <w:t>53</w:t>
      </w:r>
      <w:r w:rsidR="00957168">
        <w:rPr>
          <w:b/>
          <w:bCs/>
          <w:i/>
          <w:iCs/>
          <w:spacing w:val="-2"/>
          <w:sz w:val="20"/>
          <w:szCs w:val="20"/>
        </w:rPr>
        <w:t>5</w:t>
      </w:r>
      <w:r w:rsidR="00957168">
        <w:rPr>
          <w:b/>
          <w:bCs/>
          <w:i/>
          <w:iCs/>
          <w:spacing w:val="1"/>
          <w:sz w:val="20"/>
          <w:szCs w:val="20"/>
        </w:rPr>
        <w:t>37</w:t>
      </w:r>
      <w:r w:rsidR="00957168">
        <w:rPr>
          <w:b/>
          <w:bCs/>
          <w:i/>
          <w:iCs/>
          <w:sz w:val="20"/>
          <w:szCs w:val="20"/>
        </w:rPr>
        <w:t>5</w:t>
      </w:r>
      <w:hyperlink r:id="rId11" w:history="1">
        <w:r w:rsidR="00957168">
          <w:rPr>
            <w:rStyle w:val="Collegamentoipertestuale"/>
            <w:b/>
            <w:bCs/>
            <w:i/>
            <w:iCs/>
            <w:w w:val="99"/>
            <w:sz w:val="20"/>
            <w:szCs w:val="20"/>
          </w:rPr>
          <w:t xml:space="preserve"> </w:t>
        </w:r>
        <w:r w:rsidR="00957168">
          <w:rPr>
            <w:rStyle w:val="Collegamentoipertestuale"/>
            <w:b/>
            <w:bCs/>
            <w:i/>
            <w:iCs/>
            <w:spacing w:val="-1"/>
            <w:sz w:val="20"/>
            <w:szCs w:val="20"/>
          </w:rPr>
          <w:t>w</w:t>
        </w:r>
        <w:r w:rsidR="00957168">
          <w:rPr>
            <w:rStyle w:val="Collegamentoipertestuale"/>
            <w:b/>
            <w:bCs/>
            <w:i/>
            <w:iCs/>
            <w:spacing w:val="1"/>
            <w:sz w:val="20"/>
            <w:szCs w:val="20"/>
          </w:rPr>
          <w:t>w</w:t>
        </w:r>
        <w:r w:rsidR="00957168">
          <w:rPr>
            <w:rStyle w:val="Collegamentoipertestuale"/>
            <w:b/>
            <w:bCs/>
            <w:i/>
            <w:iCs/>
            <w:spacing w:val="-1"/>
            <w:sz w:val="20"/>
            <w:szCs w:val="20"/>
          </w:rPr>
          <w:t>w</w:t>
        </w:r>
        <w:r w:rsidR="00957168">
          <w:rPr>
            <w:rStyle w:val="Collegamentoipertestuale"/>
            <w:b/>
            <w:bCs/>
            <w:i/>
            <w:iCs/>
            <w:sz w:val="20"/>
            <w:szCs w:val="20"/>
          </w:rPr>
          <w:t>.</w:t>
        </w:r>
        <w:r w:rsidR="00957168">
          <w:rPr>
            <w:rStyle w:val="Collegamentoipertestuale"/>
            <w:b/>
            <w:bCs/>
            <w:i/>
            <w:iCs/>
            <w:spacing w:val="-1"/>
            <w:sz w:val="20"/>
            <w:szCs w:val="20"/>
          </w:rPr>
          <w:t>li</w:t>
        </w:r>
        <w:r w:rsidR="00957168">
          <w:rPr>
            <w:rStyle w:val="Collegamentoipertestuale"/>
            <w:b/>
            <w:bCs/>
            <w:i/>
            <w:iCs/>
            <w:sz w:val="20"/>
            <w:szCs w:val="20"/>
          </w:rPr>
          <w:t>ce</w:t>
        </w:r>
        <w:r w:rsidR="00957168">
          <w:rPr>
            <w:rStyle w:val="Collegamentoipertestuale"/>
            <w:b/>
            <w:bCs/>
            <w:i/>
            <w:iCs/>
            <w:spacing w:val="1"/>
            <w:sz w:val="20"/>
            <w:szCs w:val="20"/>
          </w:rPr>
          <w:t>o</w:t>
        </w:r>
        <w:r w:rsidR="00957168">
          <w:rPr>
            <w:rStyle w:val="Collegamentoipertestuale"/>
            <w:b/>
            <w:bCs/>
            <w:i/>
            <w:iCs/>
            <w:spacing w:val="-1"/>
            <w:sz w:val="20"/>
            <w:szCs w:val="20"/>
          </w:rPr>
          <w:t>i</w:t>
        </w:r>
        <w:r w:rsidR="00957168">
          <w:rPr>
            <w:rStyle w:val="Collegamentoipertestuale"/>
            <w:b/>
            <w:bCs/>
            <w:i/>
            <w:iCs/>
            <w:sz w:val="20"/>
            <w:szCs w:val="20"/>
          </w:rPr>
          <w:t>m</w:t>
        </w:r>
        <w:r w:rsidR="00957168">
          <w:rPr>
            <w:rStyle w:val="Collegamentoipertestuale"/>
            <w:b/>
            <w:bCs/>
            <w:i/>
            <w:iCs/>
            <w:spacing w:val="1"/>
            <w:sz w:val="20"/>
            <w:szCs w:val="20"/>
          </w:rPr>
          <w:t>b</w:t>
        </w:r>
        <w:r w:rsidR="00957168">
          <w:rPr>
            <w:rStyle w:val="Collegamentoipertestuale"/>
            <w:b/>
            <w:bCs/>
            <w:i/>
            <w:iCs/>
            <w:spacing w:val="-1"/>
            <w:sz w:val="20"/>
            <w:szCs w:val="20"/>
          </w:rPr>
          <w:t>ri</w:t>
        </w:r>
        <w:r w:rsidR="00957168">
          <w:rPr>
            <w:rStyle w:val="Collegamentoipertestuale"/>
            <w:b/>
            <w:bCs/>
            <w:i/>
            <w:iCs/>
            <w:spacing w:val="1"/>
            <w:sz w:val="20"/>
            <w:szCs w:val="20"/>
          </w:rPr>
          <w:t>an</w:t>
        </w:r>
        <w:r w:rsidR="00957168">
          <w:rPr>
            <w:rStyle w:val="Collegamentoipertestuale"/>
            <w:b/>
            <w:bCs/>
            <w:i/>
            <w:iCs/>
            <w:spacing w:val="-1"/>
            <w:sz w:val="20"/>
            <w:szCs w:val="20"/>
          </w:rPr>
          <w:t>i</w:t>
        </w:r>
        <w:r w:rsidR="00957168">
          <w:rPr>
            <w:rStyle w:val="Collegamentoipertestuale"/>
            <w:b/>
            <w:bCs/>
            <w:i/>
            <w:iCs/>
            <w:sz w:val="20"/>
            <w:szCs w:val="20"/>
          </w:rPr>
          <w:t>.</w:t>
        </w:r>
        <w:r w:rsidR="00957168">
          <w:rPr>
            <w:rStyle w:val="Collegamentoipertestuale"/>
            <w:b/>
            <w:bCs/>
            <w:i/>
            <w:iCs/>
            <w:spacing w:val="-1"/>
            <w:sz w:val="20"/>
            <w:szCs w:val="20"/>
          </w:rPr>
          <w:t>i</w:t>
        </w:r>
        <w:r w:rsidR="00957168">
          <w:rPr>
            <w:rStyle w:val="Collegamentoipertestuale"/>
            <w:b/>
            <w:bCs/>
            <w:i/>
            <w:iCs/>
            <w:sz w:val="20"/>
            <w:szCs w:val="20"/>
          </w:rPr>
          <w:t xml:space="preserve">t </w:t>
        </w:r>
        <w:r w:rsidR="00957168">
          <w:rPr>
            <w:rStyle w:val="Collegamentoipertestuale"/>
            <w:b/>
            <w:bCs/>
            <w:i/>
            <w:iCs/>
            <w:spacing w:val="26"/>
            <w:sz w:val="20"/>
            <w:szCs w:val="20"/>
          </w:rPr>
          <w:t xml:space="preserve"> </w:t>
        </w:r>
      </w:hyperlink>
      <w:r w:rsidR="00957168">
        <w:rPr>
          <w:b/>
          <w:bCs/>
          <w:i/>
          <w:iCs/>
          <w:sz w:val="20"/>
          <w:szCs w:val="20"/>
        </w:rPr>
        <w:t xml:space="preserve">~ </w:t>
      </w:r>
      <w:r w:rsidR="00957168">
        <w:rPr>
          <w:b/>
          <w:bCs/>
          <w:i/>
          <w:iCs/>
          <w:spacing w:val="27"/>
          <w:sz w:val="20"/>
          <w:szCs w:val="20"/>
        </w:rPr>
        <w:t xml:space="preserve"> </w:t>
      </w:r>
      <w:hyperlink r:id="rId12" w:history="1">
        <w:r w:rsidR="00957168">
          <w:rPr>
            <w:rStyle w:val="Collegamentoipertestuale"/>
            <w:b/>
            <w:bCs/>
            <w:i/>
            <w:iCs/>
            <w:spacing w:val="1"/>
            <w:sz w:val="20"/>
            <w:szCs w:val="20"/>
          </w:rPr>
          <w:t>a</w:t>
        </w:r>
        <w:r w:rsidR="00957168">
          <w:rPr>
            <w:rStyle w:val="Collegamentoipertestuale"/>
            <w:b/>
            <w:bCs/>
            <w:i/>
            <w:iCs/>
            <w:sz w:val="20"/>
            <w:szCs w:val="20"/>
          </w:rPr>
          <w:t>v</w:t>
        </w:r>
        <w:r w:rsidR="00957168">
          <w:rPr>
            <w:rStyle w:val="Collegamentoipertestuale"/>
            <w:b/>
            <w:bCs/>
            <w:i/>
            <w:iCs/>
            <w:spacing w:val="-2"/>
            <w:sz w:val="20"/>
            <w:szCs w:val="20"/>
          </w:rPr>
          <w:t>p</w:t>
        </w:r>
        <w:r w:rsidR="00957168">
          <w:rPr>
            <w:rStyle w:val="Collegamentoipertestuale"/>
            <w:b/>
            <w:bCs/>
            <w:i/>
            <w:iCs/>
            <w:sz w:val="20"/>
            <w:szCs w:val="20"/>
          </w:rPr>
          <w:t>m</w:t>
        </w:r>
        <w:r w:rsidR="00957168">
          <w:rPr>
            <w:rStyle w:val="Collegamentoipertestuale"/>
            <w:b/>
            <w:bCs/>
            <w:i/>
            <w:iCs/>
            <w:spacing w:val="1"/>
            <w:sz w:val="20"/>
            <w:szCs w:val="20"/>
          </w:rPr>
          <w:t>0400</w:t>
        </w:r>
        <w:r w:rsidR="00957168">
          <w:rPr>
            <w:rStyle w:val="Collegamentoipertestuale"/>
            <w:b/>
            <w:bCs/>
            <w:i/>
            <w:iCs/>
            <w:spacing w:val="-2"/>
            <w:sz w:val="20"/>
            <w:szCs w:val="20"/>
          </w:rPr>
          <w:t>0</w:t>
        </w:r>
        <w:r w:rsidR="00957168">
          <w:rPr>
            <w:rStyle w:val="Collegamentoipertestuale"/>
            <w:b/>
            <w:bCs/>
            <w:i/>
            <w:iCs/>
            <w:spacing w:val="1"/>
            <w:sz w:val="20"/>
            <w:szCs w:val="20"/>
          </w:rPr>
          <w:t>7</w:t>
        </w:r>
        <w:r w:rsidR="00957168">
          <w:rPr>
            <w:rStyle w:val="Collegamentoipertestuale"/>
            <w:b/>
            <w:bCs/>
            <w:i/>
            <w:iCs/>
            <w:spacing w:val="-1"/>
            <w:sz w:val="20"/>
            <w:szCs w:val="20"/>
          </w:rPr>
          <w:t>@istr</w:t>
        </w:r>
        <w:r w:rsidR="00957168">
          <w:rPr>
            <w:rStyle w:val="Collegamentoipertestuale"/>
            <w:b/>
            <w:bCs/>
            <w:i/>
            <w:iCs/>
            <w:spacing w:val="1"/>
            <w:sz w:val="20"/>
            <w:szCs w:val="20"/>
          </w:rPr>
          <w:t>u</w:t>
        </w:r>
        <w:r w:rsidR="00957168">
          <w:rPr>
            <w:rStyle w:val="Collegamentoipertestuale"/>
            <w:b/>
            <w:bCs/>
            <w:i/>
            <w:iCs/>
            <w:spacing w:val="-1"/>
            <w:sz w:val="20"/>
            <w:szCs w:val="20"/>
          </w:rPr>
          <w:t>zi</w:t>
        </w:r>
        <w:r w:rsidR="00957168">
          <w:rPr>
            <w:rStyle w:val="Collegamentoipertestuale"/>
            <w:b/>
            <w:bCs/>
            <w:i/>
            <w:iCs/>
            <w:spacing w:val="1"/>
            <w:sz w:val="20"/>
            <w:szCs w:val="20"/>
          </w:rPr>
          <w:t>on</w:t>
        </w:r>
        <w:r w:rsidR="00957168">
          <w:rPr>
            <w:rStyle w:val="Collegamentoipertestuale"/>
            <w:b/>
            <w:bCs/>
            <w:i/>
            <w:iCs/>
            <w:sz w:val="20"/>
            <w:szCs w:val="20"/>
          </w:rPr>
          <w:t>e.</w:t>
        </w:r>
        <w:r w:rsidR="00957168">
          <w:rPr>
            <w:rStyle w:val="Collegamentoipertestuale"/>
            <w:b/>
            <w:bCs/>
            <w:i/>
            <w:iCs/>
            <w:spacing w:val="-1"/>
            <w:sz w:val="20"/>
            <w:szCs w:val="20"/>
          </w:rPr>
          <w:t>it</w:t>
        </w:r>
        <w:r w:rsidR="00957168">
          <w:rPr>
            <w:rStyle w:val="Collegamentoipertestuale"/>
            <w:b/>
            <w:bCs/>
            <w:i/>
            <w:iCs/>
            <w:color w:val="000000"/>
            <w:sz w:val="20"/>
            <w:szCs w:val="20"/>
          </w:rPr>
          <w:t>,</w:t>
        </w:r>
        <w:r w:rsidR="00957168">
          <w:rPr>
            <w:rStyle w:val="Collegamentoipertestuale"/>
            <w:b/>
            <w:bCs/>
            <w:i/>
            <w:iCs/>
            <w:color w:val="000000"/>
            <w:spacing w:val="34"/>
            <w:sz w:val="20"/>
            <w:szCs w:val="20"/>
          </w:rPr>
          <w:t xml:space="preserve"> </w:t>
        </w:r>
      </w:hyperlink>
      <w:hyperlink r:id="rId13" w:history="1">
        <w:r w:rsidR="00957168">
          <w:rPr>
            <w:rStyle w:val="Collegamentoipertestuale"/>
            <w:b/>
            <w:bCs/>
            <w:i/>
            <w:iCs/>
            <w:spacing w:val="1"/>
            <w:sz w:val="20"/>
            <w:szCs w:val="20"/>
          </w:rPr>
          <w:t>a</w:t>
        </w:r>
        <w:r w:rsidR="00957168">
          <w:rPr>
            <w:rStyle w:val="Collegamentoipertestuale"/>
            <w:b/>
            <w:bCs/>
            <w:i/>
            <w:iCs/>
            <w:sz w:val="20"/>
            <w:szCs w:val="20"/>
          </w:rPr>
          <w:t>v</w:t>
        </w:r>
        <w:r w:rsidR="00957168">
          <w:rPr>
            <w:rStyle w:val="Collegamentoipertestuale"/>
            <w:b/>
            <w:bCs/>
            <w:i/>
            <w:iCs/>
            <w:spacing w:val="1"/>
            <w:sz w:val="20"/>
            <w:szCs w:val="20"/>
          </w:rPr>
          <w:t>p</w:t>
        </w:r>
        <w:r w:rsidR="00957168">
          <w:rPr>
            <w:rStyle w:val="Collegamentoipertestuale"/>
            <w:b/>
            <w:bCs/>
            <w:i/>
            <w:iCs/>
            <w:sz w:val="20"/>
            <w:szCs w:val="20"/>
          </w:rPr>
          <w:t>m</w:t>
        </w:r>
        <w:r w:rsidR="00957168">
          <w:rPr>
            <w:rStyle w:val="Collegamentoipertestuale"/>
            <w:b/>
            <w:bCs/>
            <w:i/>
            <w:iCs/>
            <w:spacing w:val="1"/>
            <w:sz w:val="20"/>
            <w:szCs w:val="20"/>
          </w:rPr>
          <w:t>0400</w:t>
        </w:r>
        <w:r w:rsidR="00957168">
          <w:rPr>
            <w:rStyle w:val="Collegamentoipertestuale"/>
            <w:b/>
            <w:bCs/>
            <w:i/>
            <w:iCs/>
            <w:spacing w:val="-2"/>
            <w:sz w:val="20"/>
            <w:szCs w:val="20"/>
          </w:rPr>
          <w:t>0</w:t>
        </w:r>
        <w:r w:rsidR="00957168">
          <w:rPr>
            <w:rStyle w:val="Collegamentoipertestuale"/>
            <w:b/>
            <w:bCs/>
            <w:i/>
            <w:iCs/>
            <w:spacing w:val="1"/>
            <w:sz w:val="20"/>
            <w:szCs w:val="20"/>
          </w:rPr>
          <w:t>7</w:t>
        </w:r>
        <w:r w:rsidR="00957168">
          <w:rPr>
            <w:rStyle w:val="Collegamentoipertestuale"/>
            <w:b/>
            <w:bCs/>
            <w:i/>
            <w:iCs/>
            <w:spacing w:val="-1"/>
            <w:sz w:val="20"/>
            <w:szCs w:val="20"/>
          </w:rPr>
          <w:t>@</w:t>
        </w:r>
        <w:r w:rsidR="00957168">
          <w:rPr>
            <w:rStyle w:val="Collegamentoipertestuale"/>
            <w:b/>
            <w:bCs/>
            <w:i/>
            <w:iCs/>
            <w:spacing w:val="1"/>
            <w:sz w:val="20"/>
            <w:szCs w:val="20"/>
          </w:rPr>
          <w:t>p</w:t>
        </w:r>
        <w:r w:rsidR="00957168">
          <w:rPr>
            <w:rStyle w:val="Collegamentoipertestuale"/>
            <w:b/>
            <w:bCs/>
            <w:i/>
            <w:iCs/>
            <w:sz w:val="20"/>
            <w:szCs w:val="20"/>
          </w:rPr>
          <w:t>ec.</w:t>
        </w:r>
        <w:r w:rsidR="00957168">
          <w:rPr>
            <w:rStyle w:val="Collegamentoipertestuale"/>
            <w:b/>
            <w:bCs/>
            <w:i/>
            <w:iCs/>
            <w:spacing w:val="-1"/>
            <w:sz w:val="20"/>
            <w:szCs w:val="20"/>
          </w:rPr>
          <w:t>istr</w:t>
        </w:r>
        <w:r w:rsidR="00957168">
          <w:rPr>
            <w:rStyle w:val="Collegamentoipertestuale"/>
            <w:b/>
            <w:bCs/>
            <w:i/>
            <w:iCs/>
            <w:spacing w:val="1"/>
            <w:sz w:val="20"/>
            <w:szCs w:val="20"/>
          </w:rPr>
          <w:t>u</w:t>
        </w:r>
        <w:r w:rsidR="00957168">
          <w:rPr>
            <w:rStyle w:val="Collegamentoipertestuale"/>
            <w:b/>
            <w:bCs/>
            <w:i/>
            <w:iCs/>
            <w:spacing w:val="-1"/>
            <w:sz w:val="20"/>
            <w:szCs w:val="20"/>
          </w:rPr>
          <w:t>zi</w:t>
        </w:r>
        <w:r w:rsidR="00957168">
          <w:rPr>
            <w:rStyle w:val="Collegamentoipertestuale"/>
            <w:b/>
            <w:bCs/>
            <w:i/>
            <w:iCs/>
            <w:spacing w:val="1"/>
            <w:sz w:val="20"/>
            <w:szCs w:val="20"/>
          </w:rPr>
          <w:t>on</w:t>
        </w:r>
        <w:r w:rsidR="00957168">
          <w:rPr>
            <w:rStyle w:val="Collegamentoipertestuale"/>
            <w:b/>
            <w:bCs/>
            <w:i/>
            <w:iCs/>
            <w:sz w:val="20"/>
            <w:szCs w:val="20"/>
          </w:rPr>
          <w:t>e.</w:t>
        </w:r>
        <w:r w:rsidR="00957168">
          <w:rPr>
            <w:rStyle w:val="Collegamentoipertestuale"/>
            <w:b/>
            <w:bCs/>
            <w:i/>
            <w:iCs/>
            <w:spacing w:val="-1"/>
            <w:sz w:val="20"/>
            <w:szCs w:val="20"/>
          </w:rPr>
          <w:t>i</w:t>
        </w:r>
        <w:r w:rsidR="00957168">
          <w:rPr>
            <w:rStyle w:val="Collegamentoipertestuale"/>
            <w:b/>
            <w:bCs/>
            <w:i/>
            <w:iCs/>
            <w:sz w:val="20"/>
            <w:szCs w:val="20"/>
          </w:rPr>
          <w:t>t</w:t>
        </w:r>
      </w:hyperlink>
      <w:r w:rsidR="00957168">
        <w:rPr>
          <w:b/>
          <w:bCs/>
          <w:i/>
          <w:iCs/>
          <w:color w:val="0000FF"/>
          <w:w w:val="99"/>
          <w:sz w:val="20"/>
          <w:szCs w:val="20"/>
        </w:rPr>
        <w:t xml:space="preserve"> </w:t>
      </w:r>
      <w:r w:rsidR="00957168">
        <w:rPr>
          <w:b/>
          <w:bCs/>
          <w:i/>
          <w:iCs/>
          <w:color w:val="000000"/>
          <w:spacing w:val="-1"/>
          <w:sz w:val="20"/>
          <w:szCs w:val="20"/>
        </w:rPr>
        <w:t>C</w:t>
      </w:r>
      <w:r w:rsidR="00957168">
        <w:rPr>
          <w:b/>
          <w:bCs/>
          <w:i/>
          <w:iCs/>
          <w:color w:val="000000"/>
          <w:spacing w:val="1"/>
          <w:sz w:val="20"/>
          <w:szCs w:val="20"/>
        </w:rPr>
        <w:t>od</w:t>
      </w:r>
      <w:r w:rsidR="00957168">
        <w:rPr>
          <w:b/>
          <w:bCs/>
          <w:i/>
          <w:iCs/>
          <w:color w:val="000000"/>
          <w:spacing w:val="-1"/>
          <w:sz w:val="20"/>
          <w:szCs w:val="20"/>
        </w:rPr>
        <w:t>i</w:t>
      </w:r>
      <w:r w:rsidR="00957168">
        <w:rPr>
          <w:b/>
          <w:bCs/>
          <w:i/>
          <w:iCs/>
          <w:color w:val="000000"/>
          <w:sz w:val="20"/>
          <w:szCs w:val="20"/>
        </w:rPr>
        <w:t>ce</w:t>
      </w:r>
      <w:r w:rsidR="00957168">
        <w:rPr>
          <w:b/>
          <w:bCs/>
          <w:i/>
          <w:iCs/>
          <w:color w:val="000000"/>
          <w:spacing w:val="-7"/>
          <w:sz w:val="20"/>
          <w:szCs w:val="20"/>
        </w:rPr>
        <w:t xml:space="preserve"> </w:t>
      </w:r>
      <w:r w:rsidR="00957168">
        <w:rPr>
          <w:b/>
          <w:bCs/>
          <w:i/>
          <w:iCs/>
          <w:color w:val="000000"/>
          <w:sz w:val="20"/>
          <w:szCs w:val="20"/>
        </w:rPr>
        <w:t>mecc</w:t>
      </w:r>
      <w:r w:rsidR="00957168">
        <w:rPr>
          <w:b/>
          <w:bCs/>
          <w:i/>
          <w:iCs/>
          <w:color w:val="000000"/>
          <w:spacing w:val="1"/>
          <w:sz w:val="20"/>
          <w:szCs w:val="20"/>
        </w:rPr>
        <w:t>anog</w:t>
      </w:r>
      <w:r w:rsidR="00957168">
        <w:rPr>
          <w:b/>
          <w:bCs/>
          <w:i/>
          <w:iCs/>
          <w:color w:val="000000"/>
          <w:spacing w:val="-1"/>
          <w:sz w:val="20"/>
          <w:szCs w:val="20"/>
        </w:rPr>
        <w:t>r</w:t>
      </w:r>
      <w:r w:rsidR="00957168">
        <w:rPr>
          <w:b/>
          <w:bCs/>
          <w:i/>
          <w:iCs/>
          <w:color w:val="000000"/>
          <w:spacing w:val="1"/>
          <w:sz w:val="20"/>
          <w:szCs w:val="20"/>
        </w:rPr>
        <w:t>a</w:t>
      </w:r>
      <w:r w:rsidR="00957168">
        <w:rPr>
          <w:b/>
          <w:bCs/>
          <w:i/>
          <w:iCs/>
          <w:color w:val="000000"/>
          <w:spacing w:val="-1"/>
          <w:sz w:val="20"/>
          <w:szCs w:val="20"/>
        </w:rPr>
        <w:t>fi</w:t>
      </w:r>
      <w:r w:rsidR="00957168">
        <w:rPr>
          <w:b/>
          <w:bCs/>
          <w:i/>
          <w:iCs/>
          <w:color w:val="000000"/>
          <w:sz w:val="20"/>
          <w:szCs w:val="20"/>
        </w:rPr>
        <w:t>co</w:t>
      </w:r>
      <w:r w:rsidR="00957168">
        <w:rPr>
          <w:b/>
          <w:bCs/>
          <w:i/>
          <w:iCs/>
          <w:color w:val="000000"/>
          <w:spacing w:val="36"/>
          <w:sz w:val="20"/>
          <w:szCs w:val="20"/>
        </w:rPr>
        <w:t xml:space="preserve"> </w:t>
      </w:r>
      <w:r w:rsidR="00957168">
        <w:rPr>
          <w:b/>
          <w:bCs/>
          <w:i/>
          <w:iCs/>
          <w:color w:val="000000"/>
          <w:sz w:val="20"/>
          <w:szCs w:val="20"/>
        </w:rPr>
        <w:t>AV</w:t>
      </w:r>
      <w:r w:rsidR="00957168">
        <w:rPr>
          <w:b/>
          <w:bCs/>
          <w:i/>
          <w:iCs/>
          <w:color w:val="000000"/>
          <w:spacing w:val="-2"/>
          <w:sz w:val="20"/>
          <w:szCs w:val="20"/>
        </w:rPr>
        <w:t>P</w:t>
      </w:r>
      <w:r w:rsidR="00957168">
        <w:rPr>
          <w:b/>
          <w:bCs/>
          <w:i/>
          <w:iCs/>
          <w:color w:val="000000"/>
          <w:spacing w:val="-1"/>
          <w:sz w:val="20"/>
          <w:szCs w:val="20"/>
        </w:rPr>
        <w:t>M</w:t>
      </w:r>
      <w:r w:rsidR="00957168">
        <w:rPr>
          <w:b/>
          <w:bCs/>
          <w:i/>
          <w:iCs/>
          <w:color w:val="000000"/>
          <w:spacing w:val="1"/>
          <w:sz w:val="20"/>
          <w:szCs w:val="20"/>
        </w:rPr>
        <w:t>0400</w:t>
      </w:r>
      <w:r w:rsidR="00957168">
        <w:rPr>
          <w:b/>
          <w:bCs/>
          <w:i/>
          <w:iCs/>
          <w:color w:val="000000"/>
          <w:spacing w:val="-2"/>
          <w:sz w:val="20"/>
          <w:szCs w:val="20"/>
        </w:rPr>
        <w:t>0</w:t>
      </w:r>
      <w:r w:rsidR="00957168">
        <w:rPr>
          <w:b/>
          <w:bCs/>
          <w:i/>
          <w:iCs/>
          <w:color w:val="000000"/>
          <w:sz w:val="20"/>
          <w:szCs w:val="20"/>
        </w:rPr>
        <w:t>7</w:t>
      </w:r>
      <w:r w:rsidR="00957168">
        <w:rPr>
          <w:b/>
          <w:bCs/>
          <w:i/>
          <w:iCs/>
          <w:color w:val="000000"/>
          <w:spacing w:val="-6"/>
          <w:sz w:val="20"/>
          <w:szCs w:val="20"/>
        </w:rPr>
        <w:t xml:space="preserve"> </w:t>
      </w:r>
      <w:r w:rsidR="00957168">
        <w:rPr>
          <w:b/>
          <w:bCs/>
          <w:i/>
          <w:iCs/>
          <w:color w:val="000000"/>
          <w:sz w:val="20"/>
          <w:szCs w:val="20"/>
        </w:rPr>
        <w:t>~</w:t>
      </w:r>
      <w:r w:rsidR="00957168">
        <w:rPr>
          <w:b/>
          <w:bCs/>
          <w:i/>
          <w:iCs/>
          <w:color w:val="000000"/>
          <w:spacing w:val="-6"/>
          <w:sz w:val="20"/>
          <w:szCs w:val="20"/>
        </w:rPr>
        <w:t xml:space="preserve"> </w:t>
      </w:r>
      <w:r w:rsidR="00957168">
        <w:rPr>
          <w:b/>
          <w:bCs/>
          <w:i/>
          <w:iCs/>
          <w:color w:val="000000"/>
          <w:spacing w:val="-1"/>
          <w:sz w:val="20"/>
          <w:szCs w:val="20"/>
        </w:rPr>
        <w:t>C</w:t>
      </w:r>
      <w:r w:rsidR="00957168">
        <w:rPr>
          <w:b/>
          <w:bCs/>
          <w:i/>
          <w:iCs/>
          <w:color w:val="000000"/>
          <w:spacing w:val="1"/>
          <w:sz w:val="20"/>
          <w:szCs w:val="20"/>
        </w:rPr>
        <w:t>od</w:t>
      </w:r>
      <w:r w:rsidR="00957168">
        <w:rPr>
          <w:b/>
          <w:bCs/>
          <w:i/>
          <w:iCs/>
          <w:color w:val="000000"/>
          <w:spacing w:val="-1"/>
          <w:sz w:val="20"/>
          <w:szCs w:val="20"/>
        </w:rPr>
        <w:t>i</w:t>
      </w:r>
      <w:r w:rsidR="00957168">
        <w:rPr>
          <w:b/>
          <w:bCs/>
          <w:i/>
          <w:iCs/>
          <w:color w:val="000000"/>
          <w:sz w:val="20"/>
          <w:szCs w:val="20"/>
        </w:rPr>
        <w:t>ce</w:t>
      </w:r>
      <w:r w:rsidR="00957168">
        <w:rPr>
          <w:b/>
          <w:bCs/>
          <w:i/>
          <w:iCs/>
          <w:color w:val="000000"/>
          <w:spacing w:val="-7"/>
          <w:sz w:val="20"/>
          <w:szCs w:val="20"/>
        </w:rPr>
        <w:t xml:space="preserve"> </w:t>
      </w:r>
      <w:r w:rsidR="00957168">
        <w:rPr>
          <w:b/>
          <w:bCs/>
          <w:i/>
          <w:iCs/>
          <w:color w:val="000000"/>
          <w:spacing w:val="-1"/>
          <w:sz w:val="20"/>
          <w:szCs w:val="20"/>
        </w:rPr>
        <w:t>fis</w:t>
      </w:r>
      <w:r w:rsidR="00957168">
        <w:rPr>
          <w:b/>
          <w:bCs/>
          <w:i/>
          <w:iCs/>
          <w:color w:val="000000"/>
          <w:sz w:val="20"/>
          <w:szCs w:val="20"/>
        </w:rPr>
        <w:t>c</w:t>
      </w:r>
      <w:r w:rsidR="00957168">
        <w:rPr>
          <w:b/>
          <w:bCs/>
          <w:i/>
          <w:iCs/>
          <w:color w:val="000000"/>
          <w:spacing w:val="1"/>
          <w:sz w:val="20"/>
          <w:szCs w:val="20"/>
        </w:rPr>
        <w:t>a</w:t>
      </w:r>
      <w:r w:rsidR="00957168">
        <w:rPr>
          <w:b/>
          <w:bCs/>
          <w:i/>
          <w:iCs/>
          <w:color w:val="000000"/>
          <w:spacing w:val="-1"/>
          <w:sz w:val="20"/>
          <w:szCs w:val="20"/>
        </w:rPr>
        <w:t>l</w:t>
      </w:r>
      <w:r w:rsidR="00957168">
        <w:rPr>
          <w:b/>
          <w:bCs/>
          <w:i/>
          <w:iCs/>
          <w:color w:val="000000"/>
          <w:sz w:val="20"/>
          <w:szCs w:val="20"/>
        </w:rPr>
        <w:t>e</w:t>
      </w:r>
      <w:r w:rsidR="00957168">
        <w:rPr>
          <w:b/>
          <w:bCs/>
          <w:i/>
          <w:iCs/>
          <w:color w:val="000000"/>
          <w:spacing w:val="38"/>
          <w:sz w:val="20"/>
          <w:szCs w:val="20"/>
        </w:rPr>
        <w:t xml:space="preserve"> </w:t>
      </w:r>
      <w:r w:rsidR="00957168">
        <w:rPr>
          <w:b/>
          <w:bCs/>
          <w:i/>
          <w:iCs/>
          <w:color w:val="000000"/>
          <w:spacing w:val="1"/>
          <w:sz w:val="20"/>
          <w:szCs w:val="20"/>
        </w:rPr>
        <w:t>8</w:t>
      </w:r>
      <w:r w:rsidR="00957168">
        <w:rPr>
          <w:b/>
          <w:bCs/>
          <w:i/>
          <w:iCs/>
          <w:color w:val="000000"/>
          <w:spacing w:val="-2"/>
          <w:sz w:val="20"/>
          <w:szCs w:val="20"/>
        </w:rPr>
        <w:t>0</w:t>
      </w:r>
      <w:r w:rsidR="00957168">
        <w:rPr>
          <w:b/>
          <w:bCs/>
          <w:i/>
          <w:iCs/>
          <w:color w:val="000000"/>
          <w:spacing w:val="1"/>
          <w:sz w:val="20"/>
          <w:szCs w:val="20"/>
        </w:rPr>
        <w:t>011</w:t>
      </w:r>
      <w:r w:rsidR="00957168">
        <w:rPr>
          <w:b/>
          <w:bCs/>
          <w:i/>
          <w:iCs/>
          <w:color w:val="000000"/>
          <w:spacing w:val="-2"/>
          <w:sz w:val="20"/>
          <w:szCs w:val="20"/>
        </w:rPr>
        <w:t>1</w:t>
      </w:r>
      <w:r w:rsidR="00957168">
        <w:rPr>
          <w:b/>
          <w:bCs/>
          <w:i/>
          <w:iCs/>
          <w:color w:val="000000"/>
          <w:spacing w:val="1"/>
          <w:sz w:val="20"/>
          <w:szCs w:val="20"/>
        </w:rPr>
        <w:t>70</w:t>
      </w:r>
      <w:r w:rsidR="00957168">
        <w:rPr>
          <w:b/>
          <w:bCs/>
          <w:i/>
          <w:iCs/>
          <w:color w:val="000000"/>
          <w:spacing w:val="-2"/>
          <w:sz w:val="20"/>
          <w:szCs w:val="20"/>
        </w:rPr>
        <w:t>6</w:t>
      </w:r>
      <w:r w:rsidR="00957168">
        <w:rPr>
          <w:b/>
          <w:bCs/>
          <w:i/>
          <w:iCs/>
          <w:color w:val="000000"/>
          <w:spacing w:val="1"/>
          <w:sz w:val="20"/>
          <w:szCs w:val="20"/>
        </w:rPr>
        <w:t>4</w:t>
      </w:r>
      <w:r w:rsidR="00957168">
        <w:rPr>
          <w:b/>
          <w:bCs/>
          <w:i/>
          <w:iCs/>
          <w:color w:val="000000"/>
          <w:sz w:val="20"/>
          <w:szCs w:val="20"/>
        </w:rPr>
        <w:t>6</w:t>
      </w:r>
    </w:p>
    <w:p w:rsidR="00957168" w:rsidRDefault="00957168" w:rsidP="003E4AE2">
      <w:pPr>
        <w:kinsoku w:val="0"/>
        <w:overflowPunct w:val="0"/>
        <w:spacing w:after="0" w:line="240" w:lineRule="auto"/>
        <w:rPr>
          <w:rFonts w:cs="Times New Roman"/>
          <w:b/>
          <w:bCs/>
          <w:sz w:val="12"/>
          <w:szCs w:val="12"/>
        </w:rPr>
      </w:pPr>
    </w:p>
    <w:p w:rsidR="00957168" w:rsidRDefault="00957168" w:rsidP="003E4AE2">
      <w:pPr>
        <w:kinsoku w:val="0"/>
        <w:overflowPunct w:val="0"/>
        <w:spacing w:after="0" w:line="240" w:lineRule="auto"/>
        <w:rPr>
          <w:rFonts w:cs="Times New Roman"/>
          <w:b/>
          <w:bCs/>
          <w:sz w:val="20"/>
          <w:szCs w:val="20"/>
        </w:rPr>
      </w:pPr>
    </w:p>
    <w:p w:rsidR="00957168" w:rsidRDefault="00957168" w:rsidP="003E4AE2">
      <w:pPr>
        <w:kinsoku w:val="0"/>
        <w:overflowPunct w:val="0"/>
        <w:spacing w:after="0" w:line="240" w:lineRule="auto"/>
        <w:rPr>
          <w:rFonts w:cs="Times New Roman"/>
          <w:b/>
          <w:bCs/>
          <w:sz w:val="20"/>
          <w:szCs w:val="20"/>
        </w:rPr>
      </w:pPr>
    </w:p>
    <w:p w:rsidR="00957168" w:rsidRDefault="00957168" w:rsidP="003E4AE2">
      <w:pPr>
        <w:kinsoku w:val="0"/>
        <w:overflowPunct w:val="0"/>
        <w:spacing w:after="0" w:line="240" w:lineRule="auto"/>
        <w:rPr>
          <w:rFonts w:cs="Times New Roman"/>
          <w:b/>
          <w:bCs/>
          <w:sz w:val="20"/>
          <w:szCs w:val="20"/>
        </w:rPr>
      </w:pPr>
    </w:p>
    <w:p w:rsidR="00957168" w:rsidRDefault="00957168" w:rsidP="003E4AE2">
      <w:pPr>
        <w:kinsoku w:val="0"/>
        <w:overflowPunct w:val="0"/>
        <w:spacing w:after="0" w:line="240" w:lineRule="auto"/>
        <w:rPr>
          <w:rFonts w:cs="Times New Roman"/>
          <w:b/>
          <w:bCs/>
          <w:sz w:val="20"/>
          <w:szCs w:val="20"/>
        </w:rPr>
      </w:pPr>
    </w:p>
    <w:p w:rsidR="00957168" w:rsidRDefault="00957168" w:rsidP="003E4AE2">
      <w:pPr>
        <w:kinsoku w:val="0"/>
        <w:overflowPunct w:val="0"/>
        <w:spacing w:after="0" w:line="240" w:lineRule="auto"/>
        <w:rPr>
          <w:rFonts w:cs="Times New Roman"/>
          <w:b/>
          <w:bCs/>
          <w:sz w:val="20"/>
          <w:szCs w:val="20"/>
        </w:rPr>
      </w:pPr>
    </w:p>
    <w:p w:rsidR="00957168" w:rsidRDefault="00957168" w:rsidP="003E4AE2">
      <w:pPr>
        <w:kinsoku w:val="0"/>
        <w:overflowPunct w:val="0"/>
        <w:spacing w:after="0" w:line="240" w:lineRule="auto"/>
        <w:rPr>
          <w:rFonts w:cs="Times New Roman"/>
          <w:b/>
          <w:bCs/>
          <w:sz w:val="20"/>
          <w:szCs w:val="20"/>
        </w:rPr>
      </w:pPr>
    </w:p>
    <w:p w:rsidR="00957168" w:rsidRDefault="00957168" w:rsidP="003E4AE2">
      <w:pPr>
        <w:kinsoku w:val="0"/>
        <w:overflowPunct w:val="0"/>
        <w:spacing w:after="0" w:line="240" w:lineRule="auto"/>
        <w:rPr>
          <w:rFonts w:cs="Times New Roman"/>
          <w:b/>
          <w:bCs/>
          <w:sz w:val="20"/>
          <w:szCs w:val="20"/>
        </w:rPr>
      </w:pPr>
    </w:p>
    <w:p w:rsidR="00957168" w:rsidRDefault="00957168" w:rsidP="003E4AE2">
      <w:pPr>
        <w:kinsoku w:val="0"/>
        <w:overflowPunct w:val="0"/>
        <w:spacing w:after="0" w:line="240" w:lineRule="auto"/>
        <w:rPr>
          <w:rFonts w:cs="Times New Roman"/>
          <w:b/>
          <w:bCs/>
          <w:sz w:val="20"/>
          <w:szCs w:val="20"/>
        </w:rPr>
      </w:pPr>
    </w:p>
    <w:p w:rsidR="00957168" w:rsidRDefault="00957168" w:rsidP="003E4AE2">
      <w:pPr>
        <w:kinsoku w:val="0"/>
        <w:overflowPunct w:val="0"/>
        <w:spacing w:after="0" w:line="240" w:lineRule="auto"/>
        <w:rPr>
          <w:rFonts w:cs="Times New Roman"/>
          <w:b/>
          <w:bCs/>
          <w:sz w:val="20"/>
          <w:szCs w:val="20"/>
        </w:rPr>
      </w:pPr>
    </w:p>
    <w:p w:rsidR="00957168" w:rsidRDefault="00957168" w:rsidP="003E4AE2">
      <w:pPr>
        <w:kinsoku w:val="0"/>
        <w:overflowPunct w:val="0"/>
        <w:spacing w:after="0" w:line="240" w:lineRule="auto"/>
        <w:rPr>
          <w:rFonts w:cs="Times New Roman"/>
          <w:b/>
          <w:bCs/>
          <w:sz w:val="20"/>
          <w:szCs w:val="20"/>
        </w:rPr>
      </w:pPr>
    </w:p>
    <w:p w:rsidR="00957168" w:rsidRPr="003E4AE2" w:rsidRDefault="00957168" w:rsidP="003E4AE2">
      <w:pPr>
        <w:kinsoku w:val="0"/>
        <w:overflowPunct w:val="0"/>
        <w:spacing w:after="0" w:line="240" w:lineRule="auto"/>
        <w:ind w:left="119" w:right="3905"/>
        <w:jc w:val="center"/>
        <w:rPr>
          <w:rFonts w:ascii="Arial" w:hAnsi="Arial" w:cs="Arial"/>
          <w:b/>
          <w:bCs/>
          <w:color w:val="3333FF"/>
          <w:w w:val="85"/>
          <w:sz w:val="52"/>
          <w:szCs w:val="52"/>
        </w:rPr>
      </w:pPr>
      <w:r w:rsidRPr="003E4AE2">
        <w:rPr>
          <w:rFonts w:ascii="Arial" w:hAnsi="Arial" w:cs="Arial"/>
          <w:b/>
          <w:bCs/>
          <w:color w:val="3333FF"/>
          <w:w w:val="85"/>
          <w:sz w:val="52"/>
          <w:szCs w:val="52"/>
        </w:rPr>
        <w:t>D</w:t>
      </w:r>
      <w:r w:rsidRPr="003E4AE2">
        <w:rPr>
          <w:rFonts w:ascii="Arial" w:hAnsi="Arial" w:cs="Arial"/>
          <w:b/>
          <w:bCs/>
          <w:color w:val="3333FF"/>
          <w:spacing w:val="-2"/>
          <w:w w:val="85"/>
          <w:sz w:val="52"/>
          <w:szCs w:val="52"/>
        </w:rPr>
        <w:t>OC</w:t>
      </w:r>
      <w:r w:rsidRPr="003E4AE2">
        <w:rPr>
          <w:rFonts w:ascii="Arial" w:hAnsi="Arial" w:cs="Arial"/>
          <w:b/>
          <w:bCs/>
          <w:color w:val="3333FF"/>
          <w:w w:val="85"/>
          <w:sz w:val="52"/>
          <w:szCs w:val="52"/>
        </w:rPr>
        <w:t>U</w:t>
      </w:r>
      <w:r w:rsidRPr="003E4AE2">
        <w:rPr>
          <w:rFonts w:ascii="Arial" w:hAnsi="Arial" w:cs="Arial"/>
          <w:b/>
          <w:bCs/>
          <w:color w:val="3333FF"/>
          <w:spacing w:val="-1"/>
          <w:w w:val="85"/>
          <w:sz w:val="52"/>
          <w:szCs w:val="52"/>
        </w:rPr>
        <w:t>M</w:t>
      </w:r>
      <w:r w:rsidRPr="003E4AE2">
        <w:rPr>
          <w:rFonts w:ascii="Arial" w:hAnsi="Arial" w:cs="Arial"/>
          <w:b/>
          <w:bCs/>
          <w:color w:val="3333FF"/>
          <w:spacing w:val="-2"/>
          <w:w w:val="85"/>
          <w:sz w:val="52"/>
          <w:szCs w:val="52"/>
        </w:rPr>
        <w:t>E</w:t>
      </w:r>
      <w:r w:rsidRPr="003E4AE2">
        <w:rPr>
          <w:rFonts w:ascii="Arial" w:hAnsi="Arial" w:cs="Arial"/>
          <w:b/>
          <w:bCs/>
          <w:color w:val="3333FF"/>
          <w:spacing w:val="-3"/>
          <w:w w:val="85"/>
          <w:sz w:val="52"/>
          <w:szCs w:val="52"/>
        </w:rPr>
        <w:t>N</w:t>
      </w:r>
      <w:r w:rsidRPr="003E4AE2">
        <w:rPr>
          <w:rFonts w:ascii="Arial" w:hAnsi="Arial" w:cs="Arial"/>
          <w:b/>
          <w:bCs/>
          <w:color w:val="3333FF"/>
          <w:spacing w:val="-1"/>
          <w:w w:val="85"/>
          <w:sz w:val="52"/>
          <w:szCs w:val="52"/>
        </w:rPr>
        <w:t>T</w:t>
      </w:r>
      <w:r w:rsidRPr="003E4AE2">
        <w:rPr>
          <w:rFonts w:ascii="Arial" w:hAnsi="Arial" w:cs="Arial"/>
          <w:b/>
          <w:bCs/>
          <w:color w:val="3333FF"/>
          <w:w w:val="85"/>
          <w:sz w:val="52"/>
          <w:szCs w:val="52"/>
        </w:rPr>
        <w:t>O</w:t>
      </w:r>
    </w:p>
    <w:p w:rsidR="00957168" w:rsidRPr="00471AF5" w:rsidRDefault="00957168" w:rsidP="003E4AE2">
      <w:pPr>
        <w:kinsoku w:val="0"/>
        <w:overflowPunct w:val="0"/>
        <w:spacing w:after="0" w:line="240" w:lineRule="auto"/>
        <w:ind w:left="119" w:right="3905"/>
        <w:jc w:val="center"/>
        <w:rPr>
          <w:rFonts w:cs="Times New Roman"/>
          <w:smallCaps/>
        </w:rPr>
        <w:sectPr w:rsidR="00957168" w:rsidRPr="00471AF5">
          <w:type w:val="continuous"/>
          <w:pgSz w:w="11906" w:h="16838"/>
          <w:pgMar w:top="1580" w:right="420" w:bottom="1760" w:left="860" w:header="720" w:footer="1578" w:gutter="0"/>
          <w:cols w:num="2" w:space="392" w:equalWidth="0">
            <w:col w:w="2227" w:space="392"/>
            <w:col w:w="8001"/>
          </w:cols>
          <w:docGrid w:linePitch="600" w:charSpace="36864"/>
        </w:sectPr>
      </w:pPr>
      <w:r w:rsidRPr="003E4AE2">
        <w:rPr>
          <w:rFonts w:ascii="Arial" w:hAnsi="Arial" w:cs="Arial"/>
          <w:b/>
          <w:bCs/>
          <w:smallCaps/>
          <w:color w:val="3333FF"/>
          <w:w w:val="85"/>
          <w:sz w:val="32"/>
          <w:szCs w:val="32"/>
        </w:rPr>
        <w:t>Predisposto dal Cons</w:t>
      </w:r>
      <w:r>
        <w:rPr>
          <w:rFonts w:ascii="Arial" w:hAnsi="Arial" w:cs="Arial"/>
          <w:b/>
          <w:bCs/>
          <w:smallCaps/>
          <w:color w:val="3333FF"/>
          <w:w w:val="85"/>
          <w:sz w:val="32"/>
          <w:szCs w:val="32"/>
        </w:rPr>
        <w:t>iglio della Classe V sez. B</w:t>
      </w:r>
      <w:r w:rsidRPr="003E4AE2">
        <w:rPr>
          <w:rFonts w:ascii="Arial" w:hAnsi="Arial" w:cs="Arial"/>
          <w:b/>
          <w:bCs/>
          <w:smallCaps/>
          <w:color w:val="3333FF"/>
          <w:w w:val="85"/>
          <w:sz w:val="32"/>
          <w:szCs w:val="32"/>
        </w:rPr>
        <w:t>L</w:t>
      </w:r>
      <w:r w:rsidRPr="00471AF5">
        <w:rPr>
          <w:rFonts w:ascii="Arial" w:hAnsi="Arial" w:cs="Arial"/>
          <w:b/>
          <w:bCs/>
          <w:smallCaps/>
          <w:color w:val="3333FF"/>
          <w:w w:val="80"/>
          <w:sz w:val="52"/>
          <w:szCs w:val="52"/>
        </w:rPr>
        <w:t xml:space="preserve"> </w:t>
      </w:r>
    </w:p>
    <w:p w:rsidR="00957168" w:rsidRDefault="00313FCA" w:rsidP="003E4AE2">
      <w:pPr>
        <w:kinsoku w:val="0"/>
        <w:overflowPunct w:val="0"/>
        <w:spacing w:after="0" w:line="240" w:lineRule="auto"/>
        <w:ind w:left="2065"/>
        <w:rPr>
          <w:rFonts w:ascii="Arial" w:hAnsi="Arial" w:cs="Arial"/>
          <w:b/>
          <w:bCs/>
          <w:color w:val="3333FF"/>
          <w:w w:val="85"/>
          <w:sz w:val="26"/>
          <w:szCs w:val="26"/>
        </w:rPr>
      </w:pPr>
      <w:r>
        <w:rPr>
          <w:noProof/>
          <w:lang w:eastAsia="it-IT"/>
        </w:rPr>
        <w:lastRenderedPageBreak/>
        <w:pict>
          <v:group id="Gruppo 29" o:spid="_x0000_s1033" style="position:absolute;left:0;text-align:left;margin-left:32.45pt;margin-top:154.85pt;width:537.05pt;height:3.85pt;z-index:251655680;mso-wrap-distance-left:0;mso-wrap-distance-right:0;mso-position-horizontal-relative:page;mso-position-vertical-relative:page" coordorigin="649,3097" coordsize="10742,78">
            <v:shape id="Text Box 4" o:spid="_x0000_s1034" type="#_x0000_t202" style="position:absolute;left:765;top:3140;width:10624;height:33;visibility:visible" filled="f" stroked="f" strokecolor="gray">
              <v:stroke joinstyle="round"/>
              <v:textbox inset="0,0,0,0">
                <w:txbxContent>
                  <w:p w:rsidR="00957168" w:rsidRDefault="00957168" w:rsidP="003E4AE2">
                    <w:pPr>
                      <w:spacing w:line="40" w:lineRule="atLeast"/>
                      <w:rPr>
                        <w:rFonts w:cs="Times New Roman"/>
                      </w:rPr>
                    </w:pPr>
                  </w:p>
                  <w:p w:rsidR="00957168" w:rsidRDefault="00957168" w:rsidP="003E4AE2">
                    <w:pPr>
                      <w:rPr>
                        <w:rFonts w:cs="Times New Roman"/>
                      </w:rPr>
                    </w:pPr>
                  </w:p>
                </w:txbxContent>
              </v:textbox>
            </v:shape>
            <v:shape id="Freeform 5" o:spid="_x0000_s1035" style="position:absolute;left:649;top:3097;width:10624;height:12;visibility:visible;mso-wrap-style:none;v-text-anchor:middle" coordsize="10620,20" path="m,l10619,e" filled="f" strokecolor="green" strokeweight=".53mm">
              <v:stroke endcap="square"/>
              <v:path o:connecttype="custom" o:connectlocs="0,0;10627,0" o:connectangles="0,0"/>
            </v:shape>
            <w10:wrap anchorx="page" anchory="page"/>
          </v:group>
        </w:pict>
      </w:r>
      <w:r>
        <w:rPr>
          <w:noProof/>
          <w:lang w:eastAsia="it-IT"/>
        </w:rPr>
        <w:pict>
          <v:shape id="Casella di testo 28" o:spid="_x0000_s1036" type="#_x0000_t202" style="position:absolute;left:0;text-align:left;margin-left:2.65pt;margin-top:105.1pt;width:98.55pt;height:43.55pt;z-index:-251658752;visibility:visible;mso-wrap-distance-left:9.05pt;mso-wrap-distance-right:9.05pt;mso-position-horizontal-relative:page;mso-position-vertical-relative:page" stroked="f">
            <v:fill opacity="0"/>
            <v:textbox inset="0,0,0,0">
              <w:txbxContent>
                <w:p w:rsidR="00957168" w:rsidRDefault="00313FCA" w:rsidP="003E4AE2">
                  <w:pPr>
                    <w:spacing w:line="880" w:lineRule="atLeast"/>
                    <w:rPr>
                      <w:rFonts w:cs="Times New Roman"/>
                    </w:rPr>
                  </w:pPr>
                  <w:r>
                    <w:rPr>
                      <w:rFonts w:cs="Times New Roman"/>
                      <w:noProof/>
                      <w:lang w:eastAsia="it-IT"/>
                    </w:rPr>
                    <w:pict>
                      <v:shape id="Immagine 27" o:spid="_x0000_i1030" type="#_x0000_t75" style="width:92.25pt;height:41.25pt;visibility:visible" filled="t">
                        <v:fill opacity="0"/>
                        <v:imagedata r:id="rId14" o:title=""/>
                      </v:shape>
                    </w:pict>
                  </w:r>
                </w:p>
                <w:p w:rsidR="00957168" w:rsidRDefault="00957168" w:rsidP="003E4AE2">
                  <w:pPr>
                    <w:rPr>
                      <w:rFonts w:cs="Times New Roman"/>
                    </w:rPr>
                  </w:pPr>
                </w:p>
              </w:txbxContent>
            </v:textbox>
            <w10:wrap anchorx="page" anchory="page"/>
          </v:shape>
        </w:pict>
      </w:r>
      <w:r w:rsidR="00957168">
        <w:rPr>
          <w:b/>
          <w:bCs/>
          <w:color w:val="3333FF"/>
          <w:w w:val="85"/>
          <w:sz w:val="32"/>
          <w:szCs w:val="32"/>
        </w:rPr>
        <w:t>E</w:t>
      </w:r>
      <w:r w:rsidR="00957168">
        <w:rPr>
          <w:rFonts w:ascii="Arial" w:hAnsi="Arial" w:cs="Arial"/>
          <w:b/>
          <w:bCs/>
          <w:color w:val="3333FF"/>
          <w:w w:val="85"/>
          <w:sz w:val="26"/>
          <w:szCs w:val="26"/>
        </w:rPr>
        <w:t>SA</w:t>
      </w:r>
      <w:r w:rsidR="00957168">
        <w:rPr>
          <w:rFonts w:ascii="Arial" w:hAnsi="Arial" w:cs="Arial"/>
          <w:b/>
          <w:bCs/>
          <w:color w:val="3333FF"/>
          <w:spacing w:val="1"/>
          <w:w w:val="85"/>
          <w:sz w:val="26"/>
          <w:szCs w:val="26"/>
        </w:rPr>
        <w:t>M</w:t>
      </w:r>
      <w:r w:rsidR="00957168">
        <w:rPr>
          <w:rFonts w:ascii="Arial" w:hAnsi="Arial" w:cs="Arial"/>
          <w:b/>
          <w:bCs/>
          <w:color w:val="3333FF"/>
          <w:w w:val="85"/>
          <w:sz w:val="26"/>
          <w:szCs w:val="26"/>
        </w:rPr>
        <w:t>I</w:t>
      </w:r>
      <w:r w:rsidR="00957168">
        <w:rPr>
          <w:rFonts w:ascii="Arial" w:hAnsi="Arial" w:cs="Arial"/>
          <w:b/>
          <w:bCs/>
          <w:color w:val="3333FF"/>
          <w:spacing w:val="-20"/>
          <w:w w:val="85"/>
          <w:sz w:val="26"/>
          <w:szCs w:val="26"/>
        </w:rPr>
        <w:t xml:space="preserve"> </w:t>
      </w:r>
      <w:r w:rsidR="00957168">
        <w:rPr>
          <w:rFonts w:ascii="Arial" w:hAnsi="Arial" w:cs="Arial"/>
          <w:b/>
          <w:bCs/>
          <w:color w:val="3333FF"/>
          <w:w w:val="85"/>
          <w:sz w:val="26"/>
          <w:szCs w:val="26"/>
        </w:rPr>
        <w:t>DI</w:t>
      </w:r>
      <w:r w:rsidR="00957168">
        <w:rPr>
          <w:rFonts w:ascii="Arial" w:hAnsi="Arial" w:cs="Arial"/>
          <w:b/>
          <w:bCs/>
          <w:color w:val="3333FF"/>
          <w:spacing w:val="-20"/>
          <w:w w:val="85"/>
          <w:sz w:val="26"/>
          <w:szCs w:val="26"/>
        </w:rPr>
        <w:t xml:space="preserve"> </w:t>
      </w:r>
      <w:r w:rsidR="00957168">
        <w:rPr>
          <w:b/>
          <w:bCs/>
          <w:color w:val="3333FF"/>
          <w:spacing w:val="2"/>
          <w:w w:val="85"/>
          <w:sz w:val="32"/>
          <w:szCs w:val="32"/>
        </w:rPr>
        <w:t>S</w:t>
      </w:r>
      <w:r w:rsidR="00957168">
        <w:rPr>
          <w:rFonts w:ascii="Arial" w:hAnsi="Arial" w:cs="Arial"/>
          <w:b/>
          <w:bCs/>
          <w:color w:val="3333FF"/>
          <w:spacing w:val="-1"/>
          <w:w w:val="85"/>
          <w:sz w:val="26"/>
          <w:szCs w:val="26"/>
        </w:rPr>
        <w:t>T</w:t>
      </w:r>
      <w:r w:rsidR="00957168">
        <w:rPr>
          <w:rFonts w:ascii="Arial" w:hAnsi="Arial" w:cs="Arial"/>
          <w:b/>
          <w:bCs/>
          <w:color w:val="3333FF"/>
          <w:spacing w:val="1"/>
          <w:w w:val="85"/>
          <w:sz w:val="26"/>
          <w:szCs w:val="26"/>
        </w:rPr>
        <w:t>A</w:t>
      </w:r>
      <w:r w:rsidR="00957168">
        <w:rPr>
          <w:rFonts w:ascii="Arial" w:hAnsi="Arial" w:cs="Arial"/>
          <w:b/>
          <w:bCs/>
          <w:color w:val="3333FF"/>
          <w:spacing w:val="-1"/>
          <w:w w:val="85"/>
          <w:sz w:val="26"/>
          <w:szCs w:val="26"/>
        </w:rPr>
        <w:t>T</w:t>
      </w:r>
      <w:r w:rsidR="00957168">
        <w:rPr>
          <w:rFonts w:ascii="Arial" w:hAnsi="Arial" w:cs="Arial"/>
          <w:b/>
          <w:bCs/>
          <w:color w:val="3333FF"/>
          <w:w w:val="85"/>
          <w:sz w:val="26"/>
          <w:szCs w:val="26"/>
        </w:rPr>
        <w:t>O</w:t>
      </w:r>
      <w:r w:rsidR="00957168">
        <w:rPr>
          <w:rFonts w:ascii="Arial" w:hAnsi="Arial" w:cs="Arial"/>
          <w:b/>
          <w:bCs/>
          <w:color w:val="3333FF"/>
          <w:spacing w:val="-20"/>
          <w:w w:val="85"/>
          <w:sz w:val="26"/>
          <w:szCs w:val="26"/>
        </w:rPr>
        <w:t xml:space="preserve"> </w:t>
      </w:r>
      <w:r w:rsidR="00957168">
        <w:rPr>
          <w:rFonts w:ascii="Arial" w:hAnsi="Arial" w:cs="Arial"/>
          <w:b/>
          <w:bCs/>
          <w:color w:val="3333FF"/>
          <w:w w:val="85"/>
          <w:sz w:val="26"/>
          <w:szCs w:val="26"/>
        </w:rPr>
        <w:t>CO</w:t>
      </w:r>
      <w:r w:rsidR="00957168">
        <w:rPr>
          <w:rFonts w:ascii="Arial" w:hAnsi="Arial" w:cs="Arial"/>
          <w:b/>
          <w:bCs/>
          <w:color w:val="3333FF"/>
          <w:spacing w:val="1"/>
          <w:w w:val="85"/>
          <w:sz w:val="26"/>
          <w:szCs w:val="26"/>
        </w:rPr>
        <w:t>N</w:t>
      </w:r>
      <w:r w:rsidR="00957168">
        <w:rPr>
          <w:rFonts w:ascii="Arial" w:hAnsi="Arial" w:cs="Arial"/>
          <w:b/>
          <w:bCs/>
          <w:color w:val="3333FF"/>
          <w:w w:val="85"/>
          <w:sz w:val="26"/>
          <w:szCs w:val="26"/>
        </w:rPr>
        <w:t>CLUS</w:t>
      </w:r>
      <w:r w:rsidR="00957168">
        <w:rPr>
          <w:rFonts w:ascii="Arial" w:hAnsi="Arial" w:cs="Arial"/>
          <w:b/>
          <w:bCs/>
          <w:color w:val="3333FF"/>
          <w:spacing w:val="1"/>
          <w:w w:val="85"/>
          <w:sz w:val="26"/>
          <w:szCs w:val="26"/>
        </w:rPr>
        <w:t>I</w:t>
      </w:r>
      <w:r w:rsidR="00957168">
        <w:rPr>
          <w:rFonts w:ascii="Arial" w:hAnsi="Arial" w:cs="Arial"/>
          <w:b/>
          <w:bCs/>
          <w:color w:val="3333FF"/>
          <w:spacing w:val="-1"/>
          <w:w w:val="85"/>
          <w:sz w:val="26"/>
          <w:szCs w:val="26"/>
        </w:rPr>
        <w:t>V</w:t>
      </w:r>
      <w:r w:rsidR="00957168">
        <w:rPr>
          <w:rFonts w:ascii="Arial" w:hAnsi="Arial" w:cs="Arial"/>
          <w:b/>
          <w:bCs/>
          <w:color w:val="3333FF"/>
          <w:w w:val="85"/>
          <w:sz w:val="26"/>
          <w:szCs w:val="26"/>
        </w:rPr>
        <w:t>I</w:t>
      </w:r>
      <w:r w:rsidR="00957168">
        <w:rPr>
          <w:rFonts w:ascii="Arial" w:hAnsi="Arial" w:cs="Arial"/>
          <w:b/>
          <w:bCs/>
          <w:color w:val="3333FF"/>
          <w:spacing w:val="-20"/>
          <w:w w:val="85"/>
          <w:sz w:val="26"/>
          <w:szCs w:val="26"/>
        </w:rPr>
        <w:t xml:space="preserve"> </w:t>
      </w:r>
      <w:r w:rsidR="00957168">
        <w:rPr>
          <w:rFonts w:ascii="Arial" w:hAnsi="Arial" w:cs="Arial"/>
          <w:b/>
          <w:bCs/>
          <w:color w:val="3333FF"/>
          <w:w w:val="85"/>
          <w:sz w:val="26"/>
          <w:szCs w:val="26"/>
        </w:rPr>
        <w:t>D</w:t>
      </w:r>
      <w:r w:rsidR="00957168">
        <w:rPr>
          <w:rFonts w:ascii="Arial" w:hAnsi="Arial" w:cs="Arial"/>
          <w:b/>
          <w:bCs/>
          <w:color w:val="3333FF"/>
          <w:spacing w:val="-2"/>
          <w:w w:val="85"/>
          <w:sz w:val="26"/>
          <w:szCs w:val="26"/>
        </w:rPr>
        <w:t>E</w:t>
      </w:r>
      <w:r w:rsidR="00957168">
        <w:rPr>
          <w:rFonts w:ascii="Arial" w:hAnsi="Arial" w:cs="Arial"/>
          <w:b/>
          <w:bCs/>
          <w:color w:val="3333FF"/>
          <w:w w:val="85"/>
          <w:sz w:val="26"/>
          <w:szCs w:val="26"/>
        </w:rPr>
        <w:t>L</w:t>
      </w:r>
      <w:r w:rsidR="00957168">
        <w:rPr>
          <w:rFonts w:ascii="Arial" w:hAnsi="Arial" w:cs="Arial"/>
          <w:b/>
          <w:bCs/>
          <w:color w:val="3333FF"/>
          <w:spacing w:val="-20"/>
          <w:w w:val="85"/>
          <w:sz w:val="26"/>
          <w:szCs w:val="26"/>
        </w:rPr>
        <w:t xml:space="preserve"> </w:t>
      </w:r>
      <w:r w:rsidR="00957168">
        <w:rPr>
          <w:rFonts w:ascii="Arial" w:hAnsi="Arial" w:cs="Arial"/>
          <w:b/>
          <w:bCs/>
          <w:color w:val="3333FF"/>
          <w:w w:val="85"/>
          <w:sz w:val="26"/>
          <w:szCs w:val="26"/>
        </w:rPr>
        <w:t>CO</w:t>
      </w:r>
      <w:r w:rsidR="00957168">
        <w:rPr>
          <w:rFonts w:ascii="Arial" w:hAnsi="Arial" w:cs="Arial"/>
          <w:b/>
          <w:bCs/>
          <w:color w:val="3333FF"/>
          <w:spacing w:val="2"/>
          <w:w w:val="85"/>
          <w:sz w:val="26"/>
          <w:szCs w:val="26"/>
        </w:rPr>
        <w:t>R</w:t>
      </w:r>
      <w:r w:rsidR="00957168">
        <w:rPr>
          <w:rFonts w:ascii="Arial" w:hAnsi="Arial" w:cs="Arial"/>
          <w:b/>
          <w:bCs/>
          <w:color w:val="3333FF"/>
          <w:w w:val="85"/>
          <w:sz w:val="26"/>
          <w:szCs w:val="26"/>
        </w:rPr>
        <w:t>SO</w:t>
      </w:r>
      <w:r w:rsidR="00957168">
        <w:rPr>
          <w:rFonts w:ascii="Arial" w:hAnsi="Arial" w:cs="Arial"/>
          <w:b/>
          <w:bCs/>
          <w:color w:val="3333FF"/>
          <w:spacing w:val="-20"/>
          <w:w w:val="85"/>
          <w:sz w:val="26"/>
          <w:szCs w:val="26"/>
        </w:rPr>
        <w:t xml:space="preserve"> </w:t>
      </w:r>
      <w:r w:rsidR="00957168">
        <w:rPr>
          <w:rFonts w:ascii="Arial" w:hAnsi="Arial" w:cs="Arial"/>
          <w:b/>
          <w:bCs/>
          <w:color w:val="3333FF"/>
          <w:w w:val="85"/>
          <w:sz w:val="26"/>
          <w:szCs w:val="26"/>
        </w:rPr>
        <w:t>DI</w:t>
      </w:r>
      <w:r w:rsidR="00957168">
        <w:rPr>
          <w:rFonts w:ascii="Arial" w:hAnsi="Arial" w:cs="Arial"/>
          <w:b/>
          <w:bCs/>
          <w:color w:val="3333FF"/>
          <w:spacing w:val="-18"/>
          <w:w w:val="85"/>
          <w:sz w:val="26"/>
          <w:szCs w:val="26"/>
        </w:rPr>
        <w:t xml:space="preserve"> </w:t>
      </w:r>
      <w:r w:rsidR="00957168">
        <w:rPr>
          <w:rFonts w:ascii="Arial" w:hAnsi="Arial" w:cs="Arial"/>
          <w:b/>
          <w:bCs/>
          <w:color w:val="3333FF"/>
          <w:w w:val="85"/>
          <w:sz w:val="26"/>
          <w:szCs w:val="26"/>
        </w:rPr>
        <w:t>S</w:t>
      </w:r>
      <w:r w:rsidR="00957168">
        <w:rPr>
          <w:rFonts w:ascii="Arial" w:hAnsi="Arial" w:cs="Arial"/>
          <w:b/>
          <w:bCs/>
          <w:color w:val="3333FF"/>
          <w:spacing w:val="-1"/>
          <w:w w:val="85"/>
          <w:sz w:val="26"/>
          <w:szCs w:val="26"/>
        </w:rPr>
        <w:t>T</w:t>
      </w:r>
      <w:r w:rsidR="00957168">
        <w:rPr>
          <w:rFonts w:ascii="Arial" w:hAnsi="Arial" w:cs="Arial"/>
          <w:b/>
          <w:bCs/>
          <w:color w:val="3333FF"/>
          <w:w w:val="85"/>
          <w:sz w:val="26"/>
          <w:szCs w:val="26"/>
        </w:rPr>
        <w:t>UDI</w:t>
      </w:r>
    </w:p>
    <w:p w:rsidR="00957168" w:rsidRPr="00B93208" w:rsidRDefault="00957168" w:rsidP="003E4AE2">
      <w:pPr>
        <w:kinsoku w:val="0"/>
        <w:overflowPunct w:val="0"/>
        <w:spacing w:after="0" w:line="240" w:lineRule="auto"/>
        <w:ind w:left="2065"/>
        <w:rPr>
          <w:rFonts w:ascii="Arial" w:hAnsi="Arial" w:cs="Arial"/>
          <w:b/>
          <w:bCs/>
          <w:i/>
          <w:iCs/>
          <w:smallCaps/>
          <w:color w:val="3333FF"/>
          <w:sz w:val="24"/>
          <w:szCs w:val="24"/>
        </w:rPr>
      </w:pPr>
      <w:r>
        <w:rPr>
          <w:b/>
          <w:bCs/>
          <w:color w:val="3333FF"/>
          <w:w w:val="85"/>
          <w:sz w:val="32"/>
          <w:szCs w:val="32"/>
        </w:rPr>
        <w:t xml:space="preserve">   </w:t>
      </w:r>
      <w:r w:rsidRPr="00B93208">
        <w:rPr>
          <w:rFonts w:ascii="Georgia Ref" w:hAnsi="Georgia Ref" w:cs="Georgia Ref"/>
          <w:b/>
          <w:bCs/>
          <w:i/>
          <w:iCs/>
          <w:smallCaps/>
          <w:color w:val="3333FF"/>
          <w:sz w:val="26"/>
          <w:szCs w:val="26"/>
        </w:rPr>
        <w:t>(</w:t>
      </w:r>
      <w:r w:rsidRPr="00B93208">
        <w:rPr>
          <w:rFonts w:ascii="Georgia Ref" w:hAnsi="Georgia Ref" w:cs="Georgia Ref"/>
          <w:b/>
          <w:bCs/>
          <w:i/>
          <w:iCs/>
          <w:color w:val="3333FF"/>
          <w:sz w:val="26"/>
          <w:szCs w:val="26"/>
        </w:rPr>
        <w:t>ai sensi dell’art. 5 del D.P.R. 323 del 23/07/1998</w:t>
      </w:r>
      <w:r w:rsidRPr="00B93208">
        <w:rPr>
          <w:rFonts w:ascii="Georgia Ref" w:hAnsi="Georgia Ref" w:cs="Georgia Ref"/>
          <w:b/>
          <w:bCs/>
          <w:i/>
          <w:iCs/>
          <w:smallCaps/>
          <w:color w:val="3333FF"/>
          <w:sz w:val="26"/>
          <w:szCs w:val="26"/>
        </w:rPr>
        <w:t>)</w:t>
      </w:r>
    </w:p>
    <w:p w:rsidR="00957168" w:rsidRDefault="00957168" w:rsidP="003E4AE2">
      <w:pPr>
        <w:kinsoku w:val="0"/>
        <w:overflowPunct w:val="0"/>
        <w:spacing w:after="0" w:line="240" w:lineRule="auto"/>
        <w:ind w:left="2118"/>
        <w:rPr>
          <w:rFonts w:cs="Times New Roman"/>
        </w:rPr>
      </w:pPr>
    </w:p>
    <w:p w:rsidR="00957168" w:rsidRPr="00B93208" w:rsidRDefault="00957168" w:rsidP="003E4AE2">
      <w:pPr>
        <w:kinsoku w:val="0"/>
        <w:overflowPunct w:val="0"/>
        <w:spacing w:line="200" w:lineRule="exact"/>
        <w:rPr>
          <w:rFonts w:cs="Times New Roman"/>
          <w:b/>
          <w:bCs/>
          <w:color w:val="3333FF"/>
          <w:sz w:val="20"/>
          <w:szCs w:val="20"/>
        </w:rPr>
      </w:pPr>
    </w:p>
    <w:p w:rsidR="00957168" w:rsidRPr="00B93208" w:rsidRDefault="00957168" w:rsidP="003E4AE2">
      <w:pPr>
        <w:kinsoku w:val="0"/>
        <w:overflowPunct w:val="0"/>
        <w:spacing w:line="200" w:lineRule="exact"/>
        <w:rPr>
          <w:rFonts w:cs="Times New Roman"/>
          <w:b/>
          <w:bCs/>
          <w:color w:val="3333FF"/>
          <w:sz w:val="20"/>
          <w:szCs w:val="20"/>
        </w:rPr>
      </w:pPr>
    </w:p>
    <w:p w:rsidR="00957168" w:rsidRPr="00B93208" w:rsidRDefault="00957168" w:rsidP="003E4AE2">
      <w:pPr>
        <w:kinsoku w:val="0"/>
        <w:overflowPunct w:val="0"/>
        <w:spacing w:line="200" w:lineRule="exact"/>
        <w:rPr>
          <w:rFonts w:cs="Times New Roman"/>
          <w:b/>
          <w:bCs/>
          <w:color w:val="3333FF"/>
          <w:sz w:val="20"/>
          <w:szCs w:val="20"/>
        </w:rPr>
      </w:pPr>
    </w:p>
    <w:p w:rsidR="00957168" w:rsidRPr="00B93208" w:rsidRDefault="00957168" w:rsidP="003E4AE2">
      <w:pPr>
        <w:kinsoku w:val="0"/>
        <w:overflowPunct w:val="0"/>
        <w:spacing w:line="200" w:lineRule="exact"/>
        <w:rPr>
          <w:rFonts w:cs="Times New Roman"/>
          <w:sz w:val="20"/>
          <w:szCs w:val="20"/>
        </w:rPr>
      </w:pPr>
    </w:p>
    <w:p w:rsidR="00957168" w:rsidRPr="00B93208" w:rsidRDefault="00957168" w:rsidP="003E4AE2">
      <w:pPr>
        <w:kinsoku w:val="0"/>
        <w:overflowPunct w:val="0"/>
        <w:spacing w:line="200" w:lineRule="exact"/>
        <w:rPr>
          <w:rFonts w:cs="Times New Roman"/>
          <w:sz w:val="20"/>
          <w:szCs w:val="20"/>
        </w:rPr>
      </w:pPr>
    </w:p>
    <w:p w:rsidR="00957168" w:rsidRPr="00B93208" w:rsidRDefault="00957168" w:rsidP="003E4AE2">
      <w:pPr>
        <w:kinsoku w:val="0"/>
        <w:overflowPunct w:val="0"/>
        <w:spacing w:line="200" w:lineRule="exact"/>
        <w:rPr>
          <w:rFonts w:cs="Times New Roman"/>
          <w:sz w:val="20"/>
          <w:szCs w:val="20"/>
        </w:rPr>
      </w:pPr>
    </w:p>
    <w:p w:rsidR="00957168" w:rsidRPr="00B93208" w:rsidRDefault="00957168" w:rsidP="003E4AE2">
      <w:pPr>
        <w:kinsoku w:val="0"/>
        <w:overflowPunct w:val="0"/>
        <w:spacing w:line="200" w:lineRule="exact"/>
        <w:rPr>
          <w:rFonts w:cs="Times New Roman"/>
          <w:sz w:val="20"/>
          <w:szCs w:val="20"/>
        </w:rPr>
      </w:pPr>
    </w:p>
    <w:p w:rsidR="00957168" w:rsidRPr="00B93208" w:rsidRDefault="00957168" w:rsidP="003E4AE2">
      <w:pPr>
        <w:shd w:val="clear" w:color="auto" w:fill="FFFFFF"/>
        <w:kinsoku w:val="0"/>
        <w:overflowPunct w:val="0"/>
        <w:spacing w:line="200" w:lineRule="exact"/>
        <w:rPr>
          <w:rFonts w:cs="Times New Roman"/>
          <w:sz w:val="20"/>
          <w:szCs w:val="20"/>
        </w:rPr>
      </w:pPr>
    </w:p>
    <w:p w:rsidR="00957168" w:rsidRPr="00471AF5" w:rsidRDefault="00957168" w:rsidP="003E4AE2">
      <w:pPr>
        <w:kinsoku w:val="0"/>
        <w:overflowPunct w:val="0"/>
        <w:spacing w:before="10" w:line="240" w:lineRule="exact"/>
        <w:jc w:val="center"/>
        <w:rPr>
          <w:rFonts w:ascii="Arial" w:hAnsi="Arial" w:cs="Arial"/>
          <w:color w:val="0000FF"/>
          <w:spacing w:val="-2"/>
          <w:w w:val="90"/>
          <w:sz w:val="28"/>
          <w:szCs w:val="28"/>
        </w:rPr>
      </w:pPr>
      <w:r>
        <w:rPr>
          <w:rFonts w:ascii="Arial" w:hAnsi="Arial" w:cs="Arial"/>
          <w:color w:val="0000FF"/>
          <w:spacing w:val="-2"/>
          <w:w w:val="90"/>
          <w:sz w:val="28"/>
          <w:szCs w:val="28"/>
        </w:rPr>
        <w:t>Anno Scolastico  2017-2018</w:t>
      </w:r>
    </w:p>
    <w:p w:rsidR="00957168" w:rsidRPr="00B93208" w:rsidRDefault="00957168" w:rsidP="003E4AE2">
      <w:pPr>
        <w:kinsoku w:val="0"/>
        <w:overflowPunct w:val="0"/>
        <w:spacing w:before="1" w:line="110" w:lineRule="exact"/>
        <w:rPr>
          <w:rFonts w:cs="Times New Roman"/>
          <w:sz w:val="11"/>
          <w:szCs w:val="11"/>
        </w:rPr>
      </w:pPr>
    </w:p>
    <w:p w:rsidR="00957168" w:rsidRDefault="00957168" w:rsidP="003E4AE2">
      <w:pPr>
        <w:pStyle w:val="Titolo21"/>
        <w:shd w:val="clear" w:color="auto" w:fill="FFFFFF"/>
        <w:tabs>
          <w:tab w:val="left" w:pos="5492"/>
        </w:tabs>
        <w:kinsoku w:val="0"/>
        <w:overflowPunct w:val="0"/>
        <w:ind w:left="3402" w:firstLine="0"/>
        <w:rPr>
          <w:sz w:val="20"/>
          <w:szCs w:val="20"/>
        </w:rPr>
      </w:pPr>
    </w:p>
    <w:p w:rsidR="00957168" w:rsidRDefault="00957168" w:rsidP="003E4AE2">
      <w:pPr>
        <w:widowControl w:val="0"/>
        <w:shd w:val="clear" w:color="auto" w:fill="FFFFFF"/>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before="24" w:after="0" w:line="240" w:lineRule="auto"/>
        <w:ind w:left="1833" w:right="2014"/>
        <w:jc w:val="center"/>
        <w:rPr>
          <w:rFonts w:ascii="Times New Roman" w:hAnsi="Times New Roman" w:cs="Times New Roman"/>
          <w:sz w:val="12"/>
          <w:szCs w:val="12"/>
        </w:rPr>
      </w:pPr>
      <w:r>
        <w:rPr>
          <w:rFonts w:ascii="Times New Roman" w:hAnsi="Times New Roman" w:cs="Times New Roman"/>
          <w:b/>
          <w:bCs/>
          <w:spacing w:val="-1"/>
          <w:sz w:val="28"/>
          <w:szCs w:val="28"/>
        </w:rPr>
        <w:lastRenderedPageBreak/>
        <w:t>C</w:t>
      </w:r>
      <w:r>
        <w:rPr>
          <w:rFonts w:ascii="Times New Roman" w:hAnsi="Times New Roman" w:cs="Times New Roman"/>
          <w:b/>
          <w:bCs/>
          <w:sz w:val="28"/>
          <w:szCs w:val="28"/>
        </w:rPr>
        <w:t>O</w:t>
      </w:r>
      <w:r>
        <w:rPr>
          <w:rFonts w:ascii="Times New Roman" w:hAnsi="Times New Roman" w:cs="Times New Roman"/>
          <w:b/>
          <w:bCs/>
          <w:spacing w:val="-1"/>
          <w:sz w:val="28"/>
          <w:szCs w:val="28"/>
        </w:rPr>
        <w:t>MP</w:t>
      </w:r>
      <w:r>
        <w:rPr>
          <w:rFonts w:ascii="Times New Roman" w:hAnsi="Times New Roman" w:cs="Times New Roman"/>
          <w:b/>
          <w:bCs/>
          <w:sz w:val="28"/>
          <w:szCs w:val="28"/>
        </w:rPr>
        <w:t>O</w:t>
      </w:r>
      <w:r>
        <w:rPr>
          <w:rFonts w:ascii="Times New Roman" w:hAnsi="Times New Roman" w:cs="Times New Roman"/>
          <w:b/>
          <w:bCs/>
          <w:spacing w:val="-1"/>
          <w:sz w:val="28"/>
          <w:szCs w:val="28"/>
        </w:rPr>
        <w:t>N</w:t>
      </w:r>
      <w:r>
        <w:rPr>
          <w:rFonts w:ascii="Times New Roman" w:hAnsi="Times New Roman" w:cs="Times New Roman"/>
          <w:b/>
          <w:bCs/>
          <w:sz w:val="28"/>
          <w:szCs w:val="28"/>
        </w:rPr>
        <w:t>E</w:t>
      </w:r>
      <w:r>
        <w:rPr>
          <w:rFonts w:ascii="Times New Roman" w:hAnsi="Times New Roman" w:cs="Times New Roman"/>
          <w:b/>
          <w:bCs/>
          <w:spacing w:val="-1"/>
          <w:sz w:val="28"/>
          <w:szCs w:val="28"/>
        </w:rPr>
        <w:t>N</w:t>
      </w:r>
      <w:r>
        <w:rPr>
          <w:rFonts w:ascii="Times New Roman" w:hAnsi="Times New Roman" w:cs="Times New Roman"/>
          <w:b/>
          <w:bCs/>
          <w:sz w:val="28"/>
          <w:szCs w:val="28"/>
        </w:rPr>
        <w:t>TI</w:t>
      </w:r>
      <w:r>
        <w:rPr>
          <w:rFonts w:ascii="Times New Roman" w:hAnsi="Times New Roman" w:cs="Times New Roman"/>
          <w:b/>
          <w:bCs/>
          <w:spacing w:val="1"/>
          <w:sz w:val="28"/>
          <w:szCs w:val="28"/>
        </w:rPr>
        <w:t xml:space="preserve"> </w:t>
      </w:r>
      <w:r>
        <w:rPr>
          <w:rFonts w:ascii="Times New Roman" w:hAnsi="Times New Roman" w:cs="Times New Roman"/>
          <w:b/>
          <w:bCs/>
          <w:spacing w:val="-1"/>
          <w:sz w:val="28"/>
          <w:szCs w:val="28"/>
        </w:rPr>
        <w:t>D</w:t>
      </w:r>
      <w:r>
        <w:rPr>
          <w:rFonts w:ascii="Times New Roman" w:hAnsi="Times New Roman" w:cs="Times New Roman"/>
          <w:b/>
          <w:bCs/>
          <w:sz w:val="28"/>
          <w:szCs w:val="28"/>
        </w:rPr>
        <w:t xml:space="preserve">EL </w:t>
      </w:r>
      <w:r>
        <w:rPr>
          <w:rFonts w:ascii="Times New Roman" w:hAnsi="Times New Roman" w:cs="Times New Roman"/>
          <w:b/>
          <w:bCs/>
          <w:spacing w:val="-1"/>
          <w:sz w:val="28"/>
          <w:szCs w:val="28"/>
        </w:rPr>
        <w:t>C</w:t>
      </w:r>
      <w:r>
        <w:rPr>
          <w:rFonts w:ascii="Times New Roman" w:hAnsi="Times New Roman" w:cs="Times New Roman"/>
          <w:b/>
          <w:bCs/>
          <w:sz w:val="28"/>
          <w:szCs w:val="28"/>
        </w:rPr>
        <w:t>O</w:t>
      </w:r>
      <w:r>
        <w:rPr>
          <w:rFonts w:ascii="Times New Roman" w:hAnsi="Times New Roman" w:cs="Times New Roman"/>
          <w:b/>
          <w:bCs/>
          <w:spacing w:val="-1"/>
          <w:sz w:val="28"/>
          <w:szCs w:val="28"/>
        </w:rPr>
        <w:t>N</w:t>
      </w:r>
      <w:r>
        <w:rPr>
          <w:rFonts w:ascii="Times New Roman" w:hAnsi="Times New Roman" w:cs="Times New Roman"/>
          <w:b/>
          <w:bCs/>
          <w:sz w:val="28"/>
          <w:szCs w:val="28"/>
        </w:rPr>
        <w:t>S</w:t>
      </w:r>
      <w:r>
        <w:rPr>
          <w:rFonts w:ascii="Times New Roman" w:hAnsi="Times New Roman" w:cs="Times New Roman"/>
          <w:b/>
          <w:bCs/>
          <w:spacing w:val="1"/>
          <w:sz w:val="28"/>
          <w:szCs w:val="28"/>
        </w:rPr>
        <w:t>I</w:t>
      </w:r>
      <w:r>
        <w:rPr>
          <w:rFonts w:ascii="Times New Roman" w:hAnsi="Times New Roman" w:cs="Times New Roman"/>
          <w:b/>
          <w:bCs/>
          <w:sz w:val="28"/>
          <w:szCs w:val="28"/>
        </w:rPr>
        <w:t>GL</w:t>
      </w:r>
      <w:r>
        <w:rPr>
          <w:rFonts w:ascii="Times New Roman" w:hAnsi="Times New Roman" w:cs="Times New Roman"/>
          <w:b/>
          <w:bCs/>
          <w:spacing w:val="-1"/>
          <w:sz w:val="28"/>
          <w:szCs w:val="28"/>
        </w:rPr>
        <w:t>I</w:t>
      </w:r>
      <w:r>
        <w:rPr>
          <w:rFonts w:ascii="Times New Roman" w:hAnsi="Times New Roman" w:cs="Times New Roman"/>
          <w:b/>
          <w:bCs/>
          <w:sz w:val="28"/>
          <w:szCs w:val="28"/>
        </w:rPr>
        <w:t xml:space="preserve">O </w:t>
      </w:r>
      <w:r>
        <w:rPr>
          <w:rFonts w:ascii="Times New Roman" w:hAnsi="Times New Roman" w:cs="Times New Roman"/>
          <w:b/>
          <w:bCs/>
          <w:spacing w:val="-1"/>
          <w:sz w:val="28"/>
          <w:szCs w:val="28"/>
        </w:rPr>
        <w:t>D</w:t>
      </w:r>
      <w:r>
        <w:rPr>
          <w:rFonts w:ascii="Times New Roman" w:hAnsi="Times New Roman" w:cs="Times New Roman"/>
          <w:b/>
          <w:bCs/>
          <w:sz w:val="28"/>
          <w:szCs w:val="28"/>
        </w:rPr>
        <w:t>I</w:t>
      </w:r>
      <w:r>
        <w:rPr>
          <w:rFonts w:ascii="Times New Roman" w:hAnsi="Times New Roman" w:cs="Times New Roman"/>
          <w:b/>
          <w:bCs/>
          <w:spacing w:val="1"/>
          <w:sz w:val="28"/>
          <w:szCs w:val="28"/>
        </w:rPr>
        <w:t xml:space="preserve"> </w:t>
      </w:r>
      <w:r>
        <w:rPr>
          <w:rFonts w:ascii="Times New Roman" w:hAnsi="Times New Roman" w:cs="Times New Roman"/>
          <w:b/>
          <w:bCs/>
          <w:spacing w:val="-1"/>
          <w:sz w:val="28"/>
          <w:szCs w:val="28"/>
        </w:rPr>
        <w:t>C</w:t>
      </w:r>
      <w:r>
        <w:rPr>
          <w:rFonts w:ascii="Times New Roman" w:hAnsi="Times New Roman" w:cs="Times New Roman"/>
          <w:b/>
          <w:bCs/>
          <w:sz w:val="28"/>
          <w:szCs w:val="28"/>
        </w:rPr>
        <w:t>L</w:t>
      </w:r>
      <w:r>
        <w:rPr>
          <w:rFonts w:ascii="Times New Roman" w:hAnsi="Times New Roman" w:cs="Times New Roman"/>
          <w:b/>
          <w:bCs/>
          <w:spacing w:val="-1"/>
          <w:sz w:val="28"/>
          <w:szCs w:val="28"/>
        </w:rPr>
        <w:t>A</w:t>
      </w:r>
      <w:r>
        <w:rPr>
          <w:rFonts w:ascii="Times New Roman" w:hAnsi="Times New Roman" w:cs="Times New Roman"/>
          <w:b/>
          <w:bCs/>
          <w:sz w:val="28"/>
          <w:szCs w:val="28"/>
        </w:rPr>
        <w:t>SSE:</w:t>
      </w:r>
    </w:p>
    <w:p w:rsidR="00957168" w:rsidRDefault="00957168" w:rsidP="003E4AE2">
      <w:pPr>
        <w:widowControl w:val="0"/>
        <w:autoSpaceDE w:val="0"/>
        <w:spacing w:before="1" w:after="0" w:line="120" w:lineRule="exact"/>
        <w:rPr>
          <w:rFonts w:ascii="Times New Roman" w:hAnsi="Times New Roman" w:cs="Times New Roman"/>
          <w:sz w:val="12"/>
          <w:szCs w:val="12"/>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40" w:lineRule="auto"/>
        <w:ind w:left="2548" w:right="2546"/>
        <w:jc w:val="center"/>
        <w:rPr>
          <w:rFonts w:ascii="Times New Roman" w:hAnsi="Times New Roman" w:cs="Times New Roman"/>
          <w:b/>
          <w:bCs/>
          <w:i/>
          <w:iCs/>
          <w:sz w:val="28"/>
          <w:szCs w:val="28"/>
        </w:rPr>
      </w:pPr>
      <w:r>
        <w:rPr>
          <w:rFonts w:ascii="Times New Roman" w:hAnsi="Times New Roman" w:cs="Times New Roman"/>
          <w:b/>
          <w:bCs/>
          <w:spacing w:val="-1"/>
          <w:sz w:val="28"/>
          <w:szCs w:val="28"/>
        </w:rPr>
        <w:t>C</w:t>
      </w:r>
      <w:r>
        <w:rPr>
          <w:rFonts w:ascii="Times New Roman" w:hAnsi="Times New Roman" w:cs="Times New Roman"/>
          <w:b/>
          <w:bCs/>
          <w:spacing w:val="1"/>
          <w:sz w:val="28"/>
          <w:szCs w:val="28"/>
        </w:rPr>
        <w:t>l</w:t>
      </w:r>
      <w:r>
        <w:rPr>
          <w:rFonts w:ascii="Times New Roman" w:hAnsi="Times New Roman" w:cs="Times New Roman"/>
          <w:b/>
          <w:bCs/>
          <w:spacing w:val="-1"/>
          <w:sz w:val="28"/>
          <w:szCs w:val="28"/>
        </w:rPr>
        <w:t>a</w:t>
      </w:r>
      <w:r>
        <w:rPr>
          <w:rFonts w:ascii="Times New Roman" w:hAnsi="Times New Roman" w:cs="Times New Roman"/>
          <w:b/>
          <w:bCs/>
          <w:spacing w:val="1"/>
          <w:sz w:val="28"/>
          <w:szCs w:val="28"/>
        </w:rPr>
        <w:t>ss</w:t>
      </w:r>
      <w:r>
        <w:rPr>
          <w:rFonts w:ascii="Times New Roman" w:hAnsi="Times New Roman" w:cs="Times New Roman"/>
          <w:b/>
          <w:bCs/>
          <w:sz w:val="28"/>
          <w:szCs w:val="28"/>
        </w:rPr>
        <w:t>e V</w:t>
      </w:r>
      <w:r>
        <w:rPr>
          <w:rFonts w:ascii="Times New Roman" w:hAnsi="Times New Roman" w:cs="Times New Roman"/>
          <w:b/>
          <w:bCs/>
          <w:spacing w:val="-1"/>
          <w:sz w:val="28"/>
          <w:szCs w:val="28"/>
        </w:rPr>
        <w:t xml:space="preserve"> </w:t>
      </w:r>
      <w:r>
        <w:rPr>
          <w:rFonts w:ascii="Times New Roman" w:hAnsi="Times New Roman" w:cs="Times New Roman"/>
          <w:b/>
          <w:bCs/>
          <w:sz w:val="28"/>
          <w:szCs w:val="28"/>
        </w:rPr>
        <w:t>Se</w:t>
      </w:r>
      <w:r>
        <w:rPr>
          <w:rFonts w:ascii="Times New Roman" w:hAnsi="Times New Roman" w:cs="Times New Roman"/>
          <w:b/>
          <w:bCs/>
          <w:spacing w:val="-2"/>
          <w:sz w:val="28"/>
          <w:szCs w:val="28"/>
        </w:rPr>
        <w:t>z</w:t>
      </w:r>
      <w:r>
        <w:rPr>
          <w:rFonts w:ascii="Times New Roman" w:hAnsi="Times New Roman" w:cs="Times New Roman"/>
          <w:b/>
          <w:bCs/>
          <w:spacing w:val="-1"/>
          <w:sz w:val="28"/>
          <w:szCs w:val="28"/>
        </w:rPr>
        <w:t>i</w:t>
      </w:r>
      <w:r>
        <w:rPr>
          <w:rFonts w:ascii="Times New Roman" w:hAnsi="Times New Roman" w:cs="Times New Roman"/>
          <w:b/>
          <w:bCs/>
          <w:spacing w:val="1"/>
          <w:sz w:val="28"/>
          <w:szCs w:val="28"/>
        </w:rPr>
        <w:t>o</w:t>
      </w:r>
      <w:r>
        <w:rPr>
          <w:rFonts w:ascii="Times New Roman" w:hAnsi="Times New Roman" w:cs="Times New Roman"/>
          <w:b/>
          <w:bCs/>
          <w:sz w:val="28"/>
          <w:szCs w:val="28"/>
        </w:rPr>
        <w:t>ne B</w:t>
      </w:r>
      <w:r>
        <w:rPr>
          <w:rFonts w:ascii="Times New Roman" w:hAnsi="Times New Roman" w:cs="Times New Roman"/>
          <w:b/>
          <w:bCs/>
          <w:spacing w:val="-1"/>
          <w:sz w:val="28"/>
          <w:szCs w:val="28"/>
        </w:rPr>
        <w:t xml:space="preserve"> </w:t>
      </w:r>
      <w:r>
        <w:rPr>
          <w:rFonts w:ascii="Times New Roman" w:hAnsi="Times New Roman" w:cs="Times New Roman"/>
          <w:b/>
          <w:bCs/>
          <w:sz w:val="28"/>
          <w:szCs w:val="28"/>
        </w:rPr>
        <w:t>(c</w:t>
      </w:r>
      <w:r>
        <w:rPr>
          <w:rFonts w:ascii="Times New Roman" w:hAnsi="Times New Roman" w:cs="Times New Roman"/>
          <w:b/>
          <w:bCs/>
          <w:spacing w:val="1"/>
          <w:sz w:val="28"/>
          <w:szCs w:val="28"/>
        </w:rPr>
        <w:t>o</w:t>
      </w:r>
      <w:r>
        <w:rPr>
          <w:rFonts w:ascii="Times New Roman" w:hAnsi="Times New Roman" w:cs="Times New Roman"/>
          <w:b/>
          <w:bCs/>
          <w:spacing w:val="-2"/>
          <w:sz w:val="28"/>
          <w:szCs w:val="28"/>
        </w:rPr>
        <w:t>r</w:t>
      </w:r>
      <w:r>
        <w:rPr>
          <w:rFonts w:ascii="Times New Roman" w:hAnsi="Times New Roman" w:cs="Times New Roman"/>
          <w:b/>
          <w:bCs/>
          <w:spacing w:val="1"/>
          <w:sz w:val="28"/>
          <w:szCs w:val="28"/>
        </w:rPr>
        <w:t>so</w:t>
      </w:r>
      <w:r>
        <w:rPr>
          <w:rFonts w:ascii="Times New Roman" w:hAnsi="Times New Roman" w:cs="Times New Roman"/>
          <w:b/>
          <w:bCs/>
          <w:sz w:val="28"/>
          <w:szCs w:val="28"/>
        </w:rPr>
        <w:t>:</w:t>
      </w:r>
      <w:r>
        <w:rPr>
          <w:rFonts w:ascii="Times New Roman" w:hAnsi="Times New Roman" w:cs="Times New Roman"/>
          <w:b/>
          <w:bCs/>
          <w:spacing w:val="-3"/>
          <w:sz w:val="28"/>
          <w:szCs w:val="28"/>
        </w:rPr>
        <w:t xml:space="preserve"> </w:t>
      </w:r>
      <w:r>
        <w:rPr>
          <w:rFonts w:ascii="Times New Roman" w:hAnsi="Times New Roman" w:cs="Times New Roman"/>
          <w:b/>
          <w:bCs/>
          <w:sz w:val="28"/>
          <w:szCs w:val="28"/>
        </w:rPr>
        <w:t>L</w:t>
      </w:r>
      <w:r>
        <w:rPr>
          <w:rFonts w:ascii="Times New Roman" w:hAnsi="Times New Roman" w:cs="Times New Roman"/>
          <w:b/>
          <w:bCs/>
          <w:spacing w:val="1"/>
          <w:sz w:val="28"/>
          <w:szCs w:val="28"/>
        </w:rPr>
        <w:t>i</w:t>
      </w:r>
      <w:r>
        <w:rPr>
          <w:rFonts w:ascii="Times New Roman" w:hAnsi="Times New Roman" w:cs="Times New Roman"/>
          <w:b/>
          <w:bCs/>
          <w:spacing w:val="-2"/>
          <w:sz w:val="28"/>
          <w:szCs w:val="28"/>
        </w:rPr>
        <w:t>n</w:t>
      </w:r>
      <w:r>
        <w:rPr>
          <w:rFonts w:ascii="Times New Roman" w:hAnsi="Times New Roman" w:cs="Times New Roman"/>
          <w:b/>
          <w:bCs/>
          <w:spacing w:val="1"/>
          <w:sz w:val="28"/>
          <w:szCs w:val="28"/>
        </w:rPr>
        <w:t>g</w:t>
      </w:r>
      <w:r>
        <w:rPr>
          <w:rFonts w:ascii="Times New Roman" w:hAnsi="Times New Roman" w:cs="Times New Roman"/>
          <w:b/>
          <w:bCs/>
          <w:spacing w:val="-2"/>
          <w:sz w:val="28"/>
          <w:szCs w:val="28"/>
        </w:rPr>
        <w:t>u</w:t>
      </w:r>
      <w:r>
        <w:rPr>
          <w:rFonts w:ascii="Times New Roman" w:hAnsi="Times New Roman" w:cs="Times New Roman"/>
          <w:b/>
          <w:bCs/>
          <w:spacing w:val="1"/>
          <w:sz w:val="28"/>
          <w:szCs w:val="28"/>
        </w:rPr>
        <w:t>is</w:t>
      </w:r>
      <w:r>
        <w:rPr>
          <w:rFonts w:ascii="Times New Roman" w:hAnsi="Times New Roman" w:cs="Times New Roman"/>
          <w:b/>
          <w:bCs/>
          <w:spacing w:val="-2"/>
          <w:sz w:val="28"/>
          <w:szCs w:val="28"/>
        </w:rPr>
        <w:t>t</w:t>
      </w:r>
      <w:r>
        <w:rPr>
          <w:rFonts w:ascii="Times New Roman" w:hAnsi="Times New Roman" w:cs="Times New Roman"/>
          <w:b/>
          <w:bCs/>
          <w:spacing w:val="1"/>
          <w:sz w:val="28"/>
          <w:szCs w:val="28"/>
        </w:rPr>
        <w:t>i</w:t>
      </w:r>
      <w:r>
        <w:rPr>
          <w:rFonts w:ascii="Times New Roman" w:hAnsi="Times New Roman" w:cs="Times New Roman"/>
          <w:b/>
          <w:bCs/>
          <w:spacing w:val="-2"/>
          <w:sz w:val="28"/>
          <w:szCs w:val="28"/>
        </w:rPr>
        <w:t>c</w:t>
      </w:r>
      <w:r>
        <w:rPr>
          <w:rFonts w:ascii="Times New Roman" w:hAnsi="Times New Roman" w:cs="Times New Roman"/>
          <w:b/>
          <w:bCs/>
          <w:spacing w:val="1"/>
          <w:sz w:val="28"/>
          <w:szCs w:val="28"/>
        </w:rPr>
        <w:t>o</w:t>
      </w:r>
      <w:r>
        <w:rPr>
          <w:rFonts w:ascii="Times New Roman" w:hAnsi="Times New Roman" w:cs="Times New Roman"/>
          <w:b/>
          <w:bCs/>
          <w:sz w:val="28"/>
          <w:szCs w:val="28"/>
        </w:rPr>
        <w:t>)</w:t>
      </w:r>
    </w:p>
    <w:p w:rsidR="00957168" w:rsidRDefault="00957168" w:rsidP="003E4AE2">
      <w:pPr>
        <w:widowControl w:val="0"/>
        <w:autoSpaceDE w:val="0"/>
        <w:spacing w:before="2" w:after="0" w:line="316" w:lineRule="exact"/>
        <w:ind w:left="3223" w:right="3225"/>
        <w:jc w:val="center"/>
        <w:rPr>
          <w:rFonts w:ascii="Times New Roman" w:hAnsi="Times New Roman" w:cs="Times New Roman"/>
          <w:sz w:val="20"/>
          <w:szCs w:val="20"/>
        </w:rPr>
      </w:pPr>
      <w:r>
        <w:rPr>
          <w:rFonts w:ascii="Times New Roman" w:hAnsi="Times New Roman" w:cs="Times New Roman"/>
          <w:b/>
          <w:bCs/>
          <w:i/>
          <w:iCs/>
          <w:sz w:val="28"/>
          <w:szCs w:val="28"/>
        </w:rPr>
        <w:t>Anno</w:t>
      </w:r>
      <w:r>
        <w:rPr>
          <w:rFonts w:ascii="Times New Roman" w:hAnsi="Times New Roman" w:cs="Times New Roman"/>
          <w:b/>
          <w:bCs/>
          <w:i/>
          <w:iCs/>
          <w:spacing w:val="1"/>
          <w:sz w:val="28"/>
          <w:szCs w:val="28"/>
        </w:rPr>
        <w:t xml:space="preserve"> </w:t>
      </w:r>
      <w:r>
        <w:rPr>
          <w:rFonts w:ascii="Times New Roman" w:hAnsi="Times New Roman" w:cs="Times New Roman"/>
          <w:b/>
          <w:bCs/>
          <w:i/>
          <w:iCs/>
          <w:spacing w:val="-1"/>
          <w:sz w:val="28"/>
          <w:szCs w:val="28"/>
        </w:rPr>
        <w:t>s</w:t>
      </w:r>
      <w:r>
        <w:rPr>
          <w:rFonts w:ascii="Times New Roman" w:hAnsi="Times New Roman" w:cs="Times New Roman"/>
          <w:b/>
          <w:bCs/>
          <w:i/>
          <w:iCs/>
          <w:sz w:val="28"/>
          <w:szCs w:val="28"/>
        </w:rPr>
        <w:t>c</w:t>
      </w:r>
      <w:r>
        <w:rPr>
          <w:rFonts w:ascii="Times New Roman" w:hAnsi="Times New Roman" w:cs="Times New Roman"/>
          <w:b/>
          <w:bCs/>
          <w:i/>
          <w:iCs/>
          <w:spacing w:val="-1"/>
          <w:sz w:val="28"/>
          <w:szCs w:val="28"/>
        </w:rPr>
        <w:t>ol</w:t>
      </w:r>
      <w:r>
        <w:rPr>
          <w:rFonts w:ascii="Times New Roman" w:hAnsi="Times New Roman" w:cs="Times New Roman"/>
          <w:b/>
          <w:bCs/>
          <w:i/>
          <w:iCs/>
          <w:spacing w:val="1"/>
          <w:sz w:val="28"/>
          <w:szCs w:val="28"/>
        </w:rPr>
        <w:t>a</w:t>
      </w:r>
      <w:r>
        <w:rPr>
          <w:rFonts w:ascii="Times New Roman" w:hAnsi="Times New Roman" w:cs="Times New Roman"/>
          <w:b/>
          <w:bCs/>
          <w:i/>
          <w:iCs/>
          <w:spacing w:val="-1"/>
          <w:sz w:val="28"/>
          <w:szCs w:val="28"/>
        </w:rPr>
        <w:t>s</w:t>
      </w:r>
      <w:r>
        <w:rPr>
          <w:rFonts w:ascii="Times New Roman" w:hAnsi="Times New Roman" w:cs="Times New Roman"/>
          <w:b/>
          <w:bCs/>
          <w:i/>
          <w:iCs/>
          <w:spacing w:val="1"/>
          <w:sz w:val="28"/>
          <w:szCs w:val="28"/>
        </w:rPr>
        <w:t>t</w:t>
      </w:r>
      <w:r>
        <w:rPr>
          <w:rFonts w:ascii="Times New Roman" w:hAnsi="Times New Roman" w:cs="Times New Roman"/>
          <w:b/>
          <w:bCs/>
          <w:i/>
          <w:iCs/>
          <w:spacing w:val="-1"/>
          <w:sz w:val="28"/>
          <w:szCs w:val="28"/>
        </w:rPr>
        <w:t>i</w:t>
      </w:r>
      <w:r>
        <w:rPr>
          <w:rFonts w:ascii="Times New Roman" w:hAnsi="Times New Roman" w:cs="Times New Roman"/>
          <w:b/>
          <w:bCs/>
          <w:i/>
          <w:iCs/>
          <w:sz w:val="28"/>
          <w:szCs w:val="28"/>
        </w:rPr>
        <w:t>c</w:t>
      </w:r>
      <w:r>
        <w:rPr>
          <w:rFonts w:ascii="Times New Roman" w:hAnsi="Times New Roman" w:cs="Times New Roman"/>
          <w:b/>
          <w:bCs/>
          <w:i/>
          <w:iCs/>
          <w:spacing w:val="1"/>
          <w:sz w:val="28"/>
          <w:szCs w:val="28"/>
        </w:rPr>
        <w:t>o</w:t>
      </w:r>
      <w:r>
        <w:rPr>
          <w:rFonts w:ascii="Times New Roman" w:hAnsi="Times New Roman" w:cs="Times New Roman"/>
          <w:b/>
          <w:bCs/>
          <w:i/>
          <w:iCs/>
          <w:sz w:val="28"/>
          <w:szCs w:val="28"/>
        </w:rPr>
        <w:t>:</w:t>
      </w:r>
      <w:r>
        <w:rPr>
          <w:rFonts w:ascii="Times New Roman" w:hAnsi="Times New Roman" w:cs="Times New Roman"/>
          <w:b/>
          <w:bCs/>
          <w:i/>
          <w:iCs/>
          <w:spacing w:val="-3"/>
          <w:sz w:val="28"/>
          <w:szCs w:val="28"/>
        </w:rPr>
        <w:t xml:space="preserve"> </w:t>
      </w:r>
      <w:r>
        <w:rPr>
          <w:rFonts w:ascii="Times New Roman" w:hAnsi="Times New Roman" w:cs="Times New Roman"/>
          <w:b/>
          <w:bCs/>
          <w:i/>
          <w:iCs/>
          <w:spacing w:val="-1"/>
          <w:sz w:val="28"/>
          <w:szCs w:val="28"/>
        </w:rPr>
        <w:t>2</w:t>
      </w:r>
      <w:r>
        <w:rPr>
          <w:rFonts w:ascii="Times New Roman" w:hAnsi="Times New Roman" w:cs="Times New Roman"/>
          <w:b/>
          <w:bCs/>
          <w:i/>
          <w:iCs/>
          <w:spacing w:val="1"/>
          <w:sz w:val="28"/>
          <w:szCs w:val="28"/>
        </w:rPr>
        <w:t>0</w:t>
      </w:r>
      <w:r>
        <w:rPr>
          <w:rFonts w:ascii="Times New Roman" w:hAnsi="Times New Roman" w:cs="Times New Roman"/>
          <w:b/>
          <w:bCs/>
          <w:i/>
          <w:iCs/>
          <w:spacing w:val="-1"/>
          <w:sz w:val="28"/>
          <w:szCs w:val="28"/>
        </w:rPr>
        <w:t>17</w:t>
      </w:r>
      <w:r>
        <w:rPr>
          <w:rFonts w:ascii="Times New Roman" w:hAnsi="Times New Roman" w:cs="Times New Roman"/>
          <w:b/>
          <w:bCs/>
          <w:i/>
          <w:iCs/>
          <w:spacing w:val="1"/>
          <w:sz w:val="28"/>
          <w:szCs w:val="28"/>
        </w:rPr>
        <w:t xml:space="preserve"> </w:t>
      </w:r>
      <w:r>
        <w:rPr>
          <w:rFonts w:ascii="Times New Roman" w:hAnsi="Times New Roman" w:cs="Times New Roman"/>
          <w:b/>
          <w:bCs/>
          <w:i/>
          <w:iCs/>
          <w:sz w:val="28"/>
          <w:szCs w:val="28"/>
        </w:rPr>
        <w:t>/</w:t>
      </w:r>
      <w:r>
        <w:rPr>
          <w:rFonts w:ascii="Times New Roman" w:hAnsi="Times New Roman" w:cs="Times New Roman"/>
          <w:b/>
          <w:bCs/>
          <w:i/>
          <w:iCs/>
          <w:spacing w:val="-2"/>
          <w:sz w:val="28"/>
          <w:szCs w:val="28"/>
        </w:rPr>
        <w:t xml:space="preserve"> </w:t>
      </w:r>
      <w:r>
        <w:rPr>
          <w:rFonts w:ascii="Times New Roman" w:hAnsi="Times New Roman" w:cs="Times New Roman"/>
          <w:b/>
          <w:bCs/>
          <w:i/>
          <w:iCs/>
          <w:spacing w:val="1"/>
          <w:sz w:val="28"/>
          <w:szCs w:val="28"/>
        </w:rPr>
        <w:t>2</w:t>
      </w:r>
      <w:r>
        <w:rPr>
          <w:rFonts w:ascii="Times New Roman" w:hAnsi="Times New Roman" w:cs="Times New Roman"/>
          <w:b/>
          <w:bCs/>
          <w:i/>
          <w:iCs/>
          <w:spacing w:val="-1"/>
          <w:sz w:val="28"/>
          <w:szCs w:val="28"/>
        </w:rPr>
        <w:t>018</w:t>
      </w: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before="12" w:after="0" w:line="280" w:lineRule="exact"/>
        <w:rPr>
          <w:rFonts w:ascii="Times New Roman" w:hAnsi="Times New Roman" w:cs="Times New Roman"/>
          <w:sz w:val="28"/>
          <w:szCs w:val="28"/>
        </w:rPr>
      </w:pPr>
    </w:p>
    <w:tbl>
      <w:tblPr>
        <w:tblW w:w="0" w:type="auto"/>
        <w:tblInd w:w="2" w:type="dxa"/>
        <w:tblLayout w:type="fixed"/>
        <w:tblCellMar>
          <w:left w:w="0" w:type="dxa"/>
          <w:right w:w="0" w:type="dxa"/>
        </w:tblCellMar>
        <w:tblLook w:val="0000" w:firstRow="0" w:lastRow="0" w:firstColumn="0" w:lastColumn="0" w:noHBand="0" w:noVBand="0"/>
      </w:tblPr>
      <w:tblGrid>
        <w:gridCol w:w="3272"/>
        <w:gridCol w:w="2400"/>
        <w:gridCol w:w="3988"/>
      </w:tblGrid>
      <w:tr w:rsidR="00957168">
        <w:trPr>
          <w:trHeight w:hRule="exact" w:val="434"/>
        </w:trPr>
        <w:tc>
          <w:tcPr>
            <w:tcW w:w="3272"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885"/>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z w:val="24"/>
                <w:szCs w:val="24"/>
              </w:rPr>
              <w:t>no</w:t>
            </w:r>
            <w:r>
              <w:rPr>
                <w:rFonts w:ascii="Times New Roman" w:hAnsi="Times New Roman" w:cs="Times New Roman"/>
                <w:spacing w:val="1"/>
                <w:sz w:val="24"/>
                <w:szCs w:val="24"/>
              </w:rPr>
              <w:t>m</w:t>
            </w:r>
            <w:r>
              <w:rPr>
                <w:rFonts w:ascii="Times New Roman" w:hAnsi="Times New Roman" w:cs="Times New Roman"/>
                <w:sz w:val="24"/>
                <w:szCs w:val="24"/>
              </w:rPr>
              <w:t>e</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621"/>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pacing w:val="1"/>
                <w:sz w:val="24"/>
                <w:szCs w:val="24"/>
              </w:rPr>
              <w:t>m</w:t>
            </w:r>
            <w:r>
              <w:rPr>
                <w:rFonts w:ascii="Times New Roman" w:hAnsi="Times New Roman" w:cs="Times New Roman"/>
                <w:sz w:val="24"/>
                <w:szCs w:val="24"/>
              </w:rPr>
              <w:t>e</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6" w:after="0" w:line="240" w:lineRule="auto"/>
              <w:ind w:left="1204"/>
              <w:rPr>
                <w:rFonts w:cs="Times New Roman"/>
              </w:rPr>
            </w:pP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z w:val="24"/>
                <w:szCs w:val="24"/>
              </w:rPr>
              <w:t>p</w:t>
            </w:r>
            <w:r>
              <w:rPr>
                <w:rFonts w:ascii="Times New Roman" w:hAnsi="Times New Roman" w:cs="Times New Roman"/>
                <w:spacing w:val="1"/>
                <w:sz w:val="24"/>
                <w:szCs w:val="24"/>
              </w:rPr>
              <w:t>li</w:t>
            </w:r>
            <w:r>
              <w:rPr>
                <w:rFonts w:ascii="Times New Roman" w:hAnsi="Times New Roman" w:cs="Times New Roman"/>
                <w:sz w:val="24"/>
                <w:szCs w:val="24"/>
              </w:rPr>
              <w:t>na</w:t>
            </w: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3E4AE2">
            <w:pPr>
              <w:widowControl w:val="0"/>
              <w:autoSpaceDE w:val="0"/>
              <w:spacing w:before="43" w:after="0" w:line="240" w:lineRule="auto"/>
              <w:ind w:left="54"/>
              <w:rPr>
                <w:rFonts w:ascii="Times New Roman" w:hAnsi="Times New Roman" w:cs="Times New Roman"/>
                <w:spacing w:val="-5"/>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.ssa       NADDEO</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53"/>
              <w:rPr>
                <w:rFonts w:ascii="Times New Roman" w:hAnsi="Times New Roman" w:cs="Times New Roman"/>
                <w:sz w:val="24"/>
                <w:szCs w:val="24"/>
              </w:rPr>
            </w:pPr>
            <w:r>
              <w:rPr>
                <w:rFonts w:ascii="Times New Roman" w:hAnsi="Times New Roman" w:cs="Times New Roman"/>
                <w:spacing w:val="-5"/>
                <w:sz w:val="24"/>
                <w:szCs w:val="24"/>
              </w:rPr>
              <w:t>Stella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743"/>
              <w:rPr>
                <w:rFonts w:cs="Times New Roman"/>
              </w:rPr>
            </w:pP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r</w:t>
            </w:r>
            <w:r>
              <w:rPr>
                <w:rFonts w:ascii="Times New Roman" w:hAnsi="Times New Roman" w:cs="Times New Roman"/>
                <w:spacing w:val="1"/>
                <w:sz w:val="24"/>
                <w:szCs w:val="24"/>
              </w:rPr>
              <w:t>i</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3"/>
                <w:sz w:val="24"/>
                <w:szCs w:val="24"/>
              </w:rPr>
              <w:t>t</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1"/>
                <w:sz w:val="24"/>
                <w:szCs w:val="24"/>
              </w:rPr>
              <w:t>ti</w:t>
            </w:r>
            <w:r>
              <w:rPr>
                <w:rFonts w:ascii="Times New Roman" w:hAnsi="Times New Roman" w:cs="Times New Roman"/>
                <w:spacing w:val="-1"/>
                <w:sz w:val="24"/>
                <w:szCs w:val="24"/>
              </w:rPr>
              <w:t>c</w:t>
            </w:r>
            <w:r>
              <w:rPr>
                <w:rFonts w:ascii="Times New Roman" w:hAnsi="Times New Roman" w:cs="Times New Roman"/>
                <w:sz w:val="24"/>
                <w:szCs w:val="24"/>
              </w:rPr>
              <w:t>o</w:t>
            </w: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56052B">
            <w:pPr>
              <w:widowControl w:val="0"/>
              <w:autoSpaceDE w:val="0"/>
              <w:spacing w:before="43" w:after="0" w:line="240" w:lineRule="auto"/>
              <w:ind w:left="54"/>
              <w:rPr>
                <w:rFonts w:ascii="Times New Roman" w:hAnsi="Times New Roman" w:cs="Times New Roman"/>
                <w:spacing w:val="1"/>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 xml:space="preserve">.ssa       </w:t>
            </w:r>
            <w:r>
              <w:rPr>
                <w:rFonts w:ascii="Times New Roman" w:hAnsi="Times New Roman" w:cs="Times New Roman"/>
                <w:spacing w:val="52"/>
                <w:sz w:val="24"/>
                <w:szCs w:val="24"/>
              </w:rPr>
              <w:t>LANDI</w:t>
            </w:r>
            <w:r>
              <w:rPr>
                <w:rFonts w:ascii="Times New Roman" w:hAnsi="Times New Roman" w:cs="Times New Roman"/>
                <w:spacing w:val="55"/>
                <w:sz w:val="24"/>
                <w:szCs w:val="24"/>
              </w:rPr>
              <w:t xml:space="preserve"> </w:t>
            </w:r>
          </w:p>
        </w:tc>
        <w:tc>
          <w:tcPr>
            <w:tcW w:w="2400" w:type="dxa"/>
            <w:tcBorders>
              <w:top w:val="single" w:sz="2" w:space="0" w:color="000000"/>
              <w:left w:val="single" w:sz="2" w:space="0" w:color="000000"/>
              <w:bottom w:val="single" w:sz="2" w:space="0" w:color="000000"/>
            </w:tcBorders>
          </w:tcPr>
          <w:p w:rsidR="00957168" w:rsidRDefault="00957168" w:rsidP="0056052B">
            <w:pPr>
              <w:widowControl w:val="0"/>
              <w:autoSpaceDE w:val="0"/>
              <w:spacing w:before="43" w:after="0" w:line="240" w:lineRule="auto"/>
              <w:ind w:left="606"/>
              <w:rPr>
                <w:rFonts w:ascii="Times New Roman" w:hAnsi="Times New Roman" w:cs="Times New Roman"/>
                <w:sz w:val="24"/>
                <w:szCs w:val="24"/>
              </w:rPr>
            </w:pPr>
            <w:r>
              <w:rPr>
                <w:rFonts w:ascii="Times New Roman" w:hAnsi="Times New Roman" w:cs="Times New Roman"/>
                <w:sz w:val="24"/>
                <w:szCs w:val="24"/>
              </w:rPr>
              <w:t xml:space="preserve">Simonetta </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56052B">
            <w:pPr>
              <w:widowControl w:val="0"/>
              <w:autoSpaceDE w:val="0"/>
              <w:spacing w:before="43" w:after="0" w:line="240" w:lineRule="auto"/>
              <w:rPr>
                <w:rFonts w:cs="Times New Roman"/>
              </w:rPr>
            </w:pPr>
            <w:r>
              <w:rPr>
                <w:rFonts w:ascii="Times New Roman" w:hAnsi="Times New Roman" w:cs="Times New Roman"/>
                <w:spacing w:val="-3"/>
                <w:sz w:val="24"/>
                <w:szCs w:val="24"/>
              </w:rPr>
              <w:t xml:space="preserve">                      I</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li</w:t>
            </w:r>
            <w:r>
              <w:rPr>
                <w:rFonts w:ascii="Times New Roman" w:hAnsi="Times New Roman" w:cs="Times New Roman"/>
                <w:spacing w:val="-1"/>
                <w:sz w:val="24"/>
                <w:szCs w:val="24"/>
              </w:rPr>
              <w:t>a</w:t>
            </w:r>
            <w:r>
              <w:rPr>
                <w:rFonts w:ascii="Times New Roman" w:hAnsi="Times New Roman" w:cs="Times New Roman"/>
                <w:sz w:val="24"/>
                <w:szCs w:val="24"/>
              </w:rPr>
              <w:t>no</w:t>
            </w:r>
            <w:r>
              <w:rPr>
                <w:rFonts w:ascii="Times New Roman" w:hAnsi="Times New Roman" w:cs="Times New Roman"/>
                <w:spacing w:val="-1"/>
                <w:sz w:val="24"/>
                <w:szCs w:val="24"/>
              </w:rPr>
              <w:t xml:space="preserve"> </w:t>
            </w: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4"/>
              <w:rPr>
                <w:rFonts w:ascii="Times New Roman" w:hAnsi="Times New Roman" w:cs="Times New Roman"/>
                <w:spacing w:val="-2"/>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 xml:space="preserve">.ssa   </w:t>
            </w:r>
            <w:r>
              <w:rPr>
                <w:rFonts w:ascii="Times New Roman" w:hAnsi="Times New Roman" w:cs="Times New Roman"/>
                <w:spacing w:val="52"/>
                <w:sz w:val="24"/>
                <w:szCs w:val="24"/>
              </w:rPr>
              <w:t xml:space="preserve">  </w:t>
            </w:r>
            <w:r>
              <w:rPr>
                <w:rFonts w:ascii="Times New Roman" w:hAnsi="Times New Roman" w:cs="Times New Roman"/>
                <w:spacing w:val="1"/>
                <w:sz w:val="24"/>
                <w:szCs w:val="24"/>
              </w:rPr>
              <w:t>ANZALONE</w:t>
            </w:r>
          </w:p>
        </w:tc>
        <w:tc>
          <w:tcPr>
            <w:tcW w:w="2400" w:type="dxa"/>
            <w:tcBorders>
              <w:top w:val="single" w:sz="2" w:space="0" w:color="000000"/>
              <w:left w:val="single" w:sz="2" w:space="0" w:color="000000"/>
              <w:bottom w:val="single" w:sz="2" w:space="0" w:color="000000"/>
            </w:tcBorders>
          </w:tcPr>
          <w:p w:rsidR="00957168" w:rsidRDefault="00957168" w:rsidP="00EA49F9">
            <w:pPr>
              <w:widowControl w:val="0"/>
              <w:tabs>
                <w:tab w:val="left" w:pos="975"/>
              </w:tabs>
              <w:autoSpaceDE w:val="0"/>
              <w:spacing w:before="43"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Maria Filomena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1271"/>
              <w:rPr>
                <w:rFonts w:cs="Times New Roman"/>
              </w:rPr>
            </w:pPr>
            <w:r>
              <w:rPr>
                <w:rFonts w:ascii="Times New Roman" w:hAnsi="Times New Roman" w:cs="Times New Roman"/>
                <w:spacing w:val="-1"/>
                <w:sz w:val="24"/>
                <w:szCs w:val="24"/>
              </w:rPr>
              <w:t>F</w:t>
            </w:r>
            <w:r>
              <w:rPr>
                <w:rFonts w:ascii="Times New Roman" w:hAnsi="Times New Roman" w:cs="Times New Roman"/>
                <w:spacing w:val="1"/>
                <w:sz w:val="24"/>
                <w:szCs w:val="24"/>
              </w:rPr>
              <w:t>il</w:t>
            </w:r>
            <w:r>
              <w:rPr>
                <w:rFonts w:ascii="Times New Roman" w:hAnsi="Times New Roman" w:cs="Times New Roman"/>
                <w:sz w:val="24"/>
                <w:szCs w:val="24"/>
              </w:rPr>
              <w:t>oso</w:t>
            </w:r>
            <w:r>
              <w:rPr>
                <w:rFonts w:ascii="Times New Roman" w:hAnsi="Times New Roman" w:cs="Times New Roman"/>
                <w:spacing w:val="-1"/>
                <w:sz w:val="24"/>
                <w:szCs w:val="24"/>
              </w:rPr>
              <w:t>f</w:t>
            </w:r>
            <w:r>
              <w:rPr>
                <w:rFonts w:ascii="Times New Roman" w:hAnsi="Times New Roman" w:cs="Times New Roman"/>
                <w:spacing w:val="1"/>
                <w:sz w:val="24"/>
                <w:szCs w:val="24"/>
              </w:rPr>
              <w:t>i</w:t>
            </w:r>
            <w:r>
              <w:rPr>
                <w:rFonts w:ascii="Times New Roman" w:hAnsi="Times New Roman" w:cs="Times New Roman"/>
                <w:sz w:val="24"/>
                <w:szCs w:val="24"/>
              </w:rPr>
              <w:t>a e Storia</w:t>
            </w: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56052B">
            <w:pPr>
              <w:widowControl w:val="0"/>
              <w:autoSpaceDE w:val="0"/>
              <w:spacing w:before="43" w:after="0" w:line="240" w:lineRule="auto"/>
              <w:ind w:left="54"/>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 xml:space="preserve">.ssa      </w:t>
            </w:r>
            <w:r>
              <w:rPr>
                <w:rFonts w:ascii="Times New Roman" w:hAnsi="Times New Roman" w:cs="Times New Roman"/>
                <w:spacing w:val="57"/>
                <w:sz w:val="24"/>
                <w:szCs w:val="24"/>
              </w:rPr>
              <w:t>MAZZOTTA</w:t>
            </w:r>
            <w:r>
              <w:rPr>
                <w:rFonts w:ascii="Times New Roman" w:hAnsi="Times New Roman" w:cs="Times New Roman"/>
                <w:sz w:val="24"/>
                <w:szCs w:val="24"/>
              </w:rPr>
              <w:t xml:space="preserve">  </w:t>
            </w:r>
            <w:r>
              <w:rPr>
                <w:rFonts w:ascii="Times New Roman" w:hAnsi="Times New Roman" w:cs="Times New Roman"/>
                <w:spacing w:val="52"/>
                <w:sz w:val="24"/>
                <w:szCs w:val="24"/>
              </w:rPr>
              <w:t xml:space="preserve"> </w:t>
            </w:r>
          </w:p>
        </w:tc>
        <w:tc>
          <w:tcPr>
            <w:tcW w:w="2400" w:type="dxa"/>
            <w:tcBorders>
              <w:top w:val="single" w:sz="2" w:space="0" w:color="000000"/>
              <w:left w:val="single" w:sz="2" w:space="0" w:color="000000"/>
              <w:bottom w:val="single" w:sz="2" w:space="0" w:color="000000"/>
            </w:tcBorders>
          </w:tcPr>
          <w:p w:rsidR="00957168" w:rsidRDefault="00957168" w:rsidP="00EA49F9">
            <w:pPr>
              <w:widowControl w:val="0"/>
              <w:autoSpaceDE w:val="0"/>
              <w:spacing w:before="43" w:after="0" w:line="240" w:lineRule="auto"/>
              <w:rPr>
                <w:rFonts w:ascii="Times New Roman" w:hAnsi="Times New Roman" w:cs="Times New Roman"/>
                <w:spacing w:val="-3"/>
                <w:sz w:val="24"/>
                <w:szCs w:val="24"/>
              </w:rPr>
            </w:pPr>
            <w:r>
              <w:rPr>
                <w:rFonts w:ascii="Times New Roman" w:hAnsi="Times New Roman" w:cs="Times New Roman"/>
                <w:sz w:val="24"/>
                <w:szCs w:val="24"/>
              </w:rPr>
              <w:t xml:space="preserve">         Annagrazia </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56052B">
            <w:pPr>
              <w:widowControl w:val="0"/>
              <w:autoSpaceDE w:val="0"/>
              <w:spacing w:before="43" w:after="0" w:line="240" w:lineRule="auto"/>
              <w:ind w:left="889"/>
              <w:rPr>
                <w:rFonts w:cs="Times New Roman"/>
              </w:rPr>
            </w:pPr>
            <w:r>
              <w:rPr>
                <w:rFonts w:ascii="Times New Roman" w:hAnsi="Times New Roman" w:cs="Times New Roman"/>
                <w:spacing w:val="1"/>
                <w:w w:val="99"/>
                <w:sz w:val="24"/>
                <w:szCs w:val="24"/>
              </w:rPr>
              <w:t xml:space="preserve">     S</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w w:val="99"/>
                <w:sz w:val="24"/>
                <w:szCs w:val="24"/>
              </w:rPr>
              <w:t>n</w:t>
            </w:r>
            <w:r>
              <w:rPr>
                <w:rFonts w:ascii="Times New Roman" w:hAnsi="Times New Roman" w:cs="Times New Roman"/>
                <w:spacing w:val="2"/>
                <w:sz w:val="24"/>
                <w:szCs w:val="24"/>
              </w:rPr>
              <w:t>z</w:t>
            </w:r>
            <w:r>
              <w:rPr>
                <w:rFonts w:ascii="Times New Roman" w:hAnsi="Times New Roman" w:cs="Times New Roman"/>
                <w:sz w:val="24"/>
                <w:szCs w:val="24"/>
              </w:rPr>
              <w:t xml:space="preserve">e </w:t>
            </w: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56052B">
            <w:pPr>
              <w:widowControl w:val="0"/>
              <w:autoSpaceDE w:val="0"/>
              <w:spacing w:before="43" w:after="0" w:line="240" w:lineRule="auto"/>
              <w:ind w:left="54"/>
              <w:rPr>
                <w:rFonts w:ascii="Times New Roman" w:hAnsi="Times New Roman" w:cs="Times New Roman"/>
                <w:spacing w:val="1"/>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 xml:space="preserve">.         </w:t>
            </w:r>
            <w:r>
              <w:rPr>
                <w:rFonts w:ascii="Times New Roman" w:hAnsi="Times New Roman" w:cs="Times New Roman"/>
                <w:spacing w:val="52"/>
                <w:sz w:val="24"/>
                <w:szCs w:val="24"/>
              </w:rPr>
              <w:t xml:space="preserve"> </w:t>
            </w:r>
            <w:r>
              <w:rPr>
                <w:rFonts w:ascii="Times New Roman" w:hAnsi="Times New Roman" w:cs="Times New Roman"/>
                <w:spacing w:val="1"/>
                <w:sz w:val="24"/>
                <w:szCs w:val="24"/>
              </w:rPr>
              <w:t>VIVENZIO</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73"/>
              <w:rPr>
                <w:rFonts w:ascii="Times New Roman" w:hAnsi="Times New Roman" w:cs="Times New Roman"/>
                <w:spacing w:val="-3"/>
                <w:sz w:val="24"/>
                <w:szCs w:val="24"/>
              </w:rPr>
            </w:pPr>
            <w:r>
              <w:rPr>
                <w:rFonts w:ascii="Times New Roman" w:hAnsi="Times New Roman" w:cs="Times New Roman"/>
                <w:spacing w:val="1"/>
                <w:sz w:val="24"/>
                <w:szCs w:val="24"/>
              </w:rPr>
              <w:t>Lino</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489"/>
              <w:rPr>
                <w:rFonts w:cs="Times New Roman"/>
              </w:rPr>
            </w:pPr>
            <w:r>
              <w:rPr>
                <w:rFonts w:ascii="Times New Roman" w:hAnsi="Times New Roman" w:cs="Times New Roman"/>
                <w:spacing w:val="-3"/>
                <w:sz w:val="24"/>
                <w:szCs w:val="24"/>
              </w:rPr>
              <w:t>L</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ua</w:t>
            </w:r>
            <w:r>
              <w:rPr>
                <w:rFonts w:ascii="Times New Roman" w:hAnsi="Times New Roman" w:cs="Times New Roman"/>
                <w:spacing w:val="-2"/>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c</w:t>
            </w:r>
            <w:r>
              <w:rPr>
                <w:rFonts w:ascii="Times New Roman" w:hAnsi="Times New Roman" w:cs="Times New Roman"/>
                <w:spacing w:val="1"/>
                <w:sz w:val="24"/>
                <w:szCs w:val="24"/>
              </w:rPr>
              <w:t>i</w:t>
            </w:r>
            <w:r>
              <w:rPr>
                <w:rFonts w:ascii="Times New Roman" w:hAnsi="Times New Roman" w:cs="Times New Roman"/>
                <w:sz w:val="24"/>
                <w:szCs w:val="24"/>
              </w:rPr>
              <w:t>v</w:t>
            </w:r>
            <w:r>
              <w:rPr>
                <w:rFonts w:ascii="Times New Roman" w:hAnsi="Times New Roman" w:cs="Times New Roman"/>
                <w:spacing w:val="1"/>
                <w:sz w:val="24"/>
                <w:szCs w:val="24"/>
              </w:rPr>
              <w:t>ilt</w:t>
            </w:r>
            <w:r>
              <w:rPr>
                <w:rFonts w:ascii="Times New Roman" w:hAnsi="Times New Roman" w:cs="Times New Roman"/>
                <w:sz w:val="24"/>
                <w:szCs w:val="24"/>
              </w:rPr>
              <w:t>à</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w:t>
            </w:r>
            <w:r>
              <w:rPr>
                <w:rFonts w:ascii="Times New Roman" w:hAnsi="Times New Roman" w:cs="Times New Roman"/>
                <w:spacing w:val="-1"/>
                <w:sz w:val="24"/>
                <w:szCs w:val="24"/>
              </w:rPr>
              <w:t>ra</w:t>
            </w:r>
            <w:r>
              <w:rPr>
                <w:rFonts w:ascii="Times New Roman" w:hAnsi="Times New Roman" w:cs="Times New Roman"/>
                <w:sz w:val="24"/>
                <w:szCs w:val="24"/>
              </w:rPr>
              <w:t>n</w:t>
            </w:r>
            <w:r>
              <w:rPr>
                <w:rFonts w:ascii="Times New Roman" w:hAnsi="Times New Roman" w:cs="Times New Roman"/>
                <w:spacing w:val="2"/>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se</w:t>
            </w: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3E4AE2">
            <w:pPr>
              <w:widowControl w:val="0"/>
              <w:autoSpaceDE w:val="0"/>
              <w:spacing w:before="43" w:after="0" w:line="240" w:lineRule="auto"/>
              <w:ind w:left="54"/>
              <w:rPr>
                <w:rFonts w:ascii="Times New Roman" w:hAnsi="Times New Roman" w:cs="Times New Roman"/>
                <w:spacing w:val="1"/>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 xml:space="preserve">.ssa     </w:t>
            </w:r>
            <w:r>
              <w:rPr>
                <w:rFonts w:ascii="Times New Roman" w:hAnsi="Times New Roman" w:cs="Times New Roman"/>
                <w:spacing w:val="52"/>
                <w:sz w:val="24"/>
                <w:szCs w:val="24"/>
              </w:rPr>
              <w:t xml:space="preserve"> </w:t>
            </w:r>
            <w:r>
              <w:rPr>
                <w:rFonts w:ascii="Times New Roman" w:hAnsi="Times New Roman" w:cs="Times New Roman"/>
                <w:spacing w:val="1"/>
                <w:sz w:val="24"/>
                <w:szCs w:val="24"/>
              </w:rPr>
              <w:t>BARBIERI</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99"/>
              <w:rPr>
                <w:rFonts w:ascii="Times New Roman" w:hAnsi="Times New Roman" w:cs="Times New Roman"/>
                <w:spacing w:val="-3"/>
                <w:sz w:val="24"/>
                <w:szCs w:val="24"/>
              </w:rPr>
            </w:pPr>
            <w:r>
              <w:rPr>
                <w:rFonts w:ascii="Times New Roman" w:hAnsi="Times New Roman" w:cs="Times New Roman"/>
                <w:spacing w:val="1"/>
                <w:sz w:val="24"/>
                <w:szCs w:val="24"/>
              </w:rPr>
              <w:t>Patrizia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570"/>
              <w:rPr>
                <w:rFonts w:cs="Times New Roman"/>
              </w:rPr>
            </w:pPr>
            <w:r>
              <w:rPr>
                <w:rFonts w:ascii="Times New Roman" w:hAnsi="Times New Roman" w:cs="Times New Roman"/>
                <w:spacing w:val="-3"/>
                <w:sz w:val="24"/>
                <w:szCs w:val="24"/>
              </w:rPr>
              <w:t>L</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ua</w:t>
            </w:r>
            <w:r>
              <w:rPr>
                <w:rFonts w:ascii="Times New Roman" w:hAnsi="Times New Roman" w:cs="Times New Roman"/>
                <w:spacing w:val="-2"/>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c</w:t>
            </w:r>
            <w:r>
              <w:rPr>
                <w:rFonts w:ascii="Times New Roman" w:hAnsi="Times New Roman" w:cs="Times New Roman"/>
                <w:spacing w:val="1"/>
                <w:sz w:val="24"/>
                <w:szCs w:val="24"/>
              </w:rPr>
              <w:t>i</w:t>
            </w:r>
            <w:r>
              <w:rPr>
                <w:rFonts w:ascii="Times New Roman" w:hAnsi="Times New Roman" w:cs="Times New Roman"/>
                <w:sz w:val="24"/>
                <w:szCs w:val="24"/>
              </w:rPr>
              <w:t>v</w:t>
            </w:r>
            <w:r>
              <w:rPr>
                <w:rFonts w:ascii="Times New Roman" w:hAnsi="Times New Roman" w:cs="Times New Roman"/>
                <w:spacing w:val="1"/>
                <w:sz w:val="24"/>
                <w:szCs w:val="24"/>
              </w:rPr>
              <w:t>ilt</w:t>
            </w:r>
            <w:r>
              <w:rPr>
                <w:rFonts w:ascii="Times New Roman" w:hAnsi="Times New Roman" w:cs="Times New Roman"/>
                <w:sz w:val="24"/>
                <w:szCs w:val="24"/>
              </w:rPr>
              <w:t>à</w:t>
            </w:r>
            <w:r>
              <w:rPr>
                <w:rFonts w:ascii="Times New Roman" w:hAnsi="Times New Roman" w:cs="Times New Roman"/>
                <w:spacing w:val="1"/>
                <w:sz w:val="24"/>
                <w:szCs w:val="24"/>
              </w:rPr>
              <w:t xml:space="preserve"> </w:t>
            </w:r>
            <w:r>
              <w:rPr>
                <w:rFonts w:ascii="Times New Roman" w:hAnsi="Times New Roman" w:cs="Times New Roman"/>
                <w:spacing w:val="-3"/>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se</w:t>
            </w: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3E4AE2">
            <w:pPr>
              <w:widowControl w:val="0"/>
              <w:autoSpaceDE w:val="0"/>
              <w:spacing w:before="43" w:after="0" w:line="240" w:lineRule="auto"/>
              <w:ind w:left="54"/>
              <w:rPr>
                <w:rFonts w:ascii="Times New Roman" w:hAnsi="Times New Roman" w:cs="Times New Roman"/>
                <w:spacing w:val="-3"/>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 xml:space="preserve">.ssa      </w:t>
            </w:r>
            <w:r>
              <w:rPr>
                <w:rFonts w:ascii="Times New Roman" w:hAnsi="Times New Roman" w:cs="Times New Roman"/>
                <w:spacing w:val="2"/>
                <w:sz w:val="24"/>
                <w:szCs w:val="24"/>
              </w:rPr>
              <w:t>MARRAZZO</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635"/>
              <w:rPr>
                <w:rFonts w:ascii="Times New Roman" w:hAnsi="Times New Roman" w:cs="Times New Roman"/>
                <w:spacing w:val="-3"/>
                <w:sz w:val="24"/>
                <w:szCs w:val="24"/>
              </w:rPr>
            </w:pPr>
            <w:r>
              <w:rPr>
                <w:rFonts w:ascii="Times New Roman" w:hAnsi="Times New Roman" w:cs="Times New Roman"/>
                <w:spacing w:val="-3"/>
                <w:sz w:val="24"/>
                <w:szCs w:val="24"/>
              </w:rPr>
              <w:t>Rosa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469"/>
              <w:rPr>
                <w:rFonts w:cs="Times New Roman"/>
              </w:rPr>
            </w:pPr>
            <w:r>
              <w:rPr>
                <w:rFonts w:ascii="Times New Roman" w:hAnsi="Times New Roman" w:cs="Times New Roman"/>
                <w:spacing w:val="-3"/>
                <w:sz w:val="24"/>
                <w:szCs w:val="24"/>
              </w:rPr>
              <w:t>L</w:t>
            </w:r>
            <w:r>
              <w:rPr>
                <w:rFonts w:ascii="Times New Roman" w:hAnsi="Times New Roman" w:cs="Times New Roman"/>
                <w:spacing w:val="1"/>
                <w:sz w:val="24"/>
                <w:szCs w:val="24"/>
              </w:rPr>
              <w:t>i</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ua</w:t>
            </w:r>
            <w:r>
              <w:rPr>
                <w:rFonts w:ascii="Times New Roman" w:hAnsi="Times New Roman" w:cs="Times New Roman"/>
                <w:spacing w:val="-2"/>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c</w:t>
            </w:r>
            <w:r>
              <w:rPr>
                <w:rFonts w:ascii="Times New Roman" w:hAnsi="Times New Roman" w:cs="Times New Roman"/>
                <w:spacing w:val="1"/>
                <w:sz w:val="24"/>
                <w:szCs w:val="24"/>
              </w:rPr>
              <w:t>i</w:t>
            </w:r>
            <w:r>
              <w:rPr>
                <w:rFonts w:ascii="Times New Roman" w:hAnsi="Times New Roman" w:cs="Times New Roman"/>
                <w:sz w:val="24"/>
                <w:szCs w:val="24"/>
              </w:rPr>
              <w:t>v</w:t>
            </w:r>
            <w:r>
              <w:rPr>
                <w:rFonts w:ascii="Times New Roman" w:hAnsi="Times New Roman" w:cs="Times New Roman"/>
                <w:spacing w:val="1"/>
                <w:sz w:val="24"/>
                <w:szCs w:val="24"/>
              </w:rPr>
              <w:t>ilt</w:t>
            </w:r>
            <w:r>
              <w:rPr>
                <w:rFonts w:ascii="Times New Roman" w:hAnsi="Times New Roman" w:cs="Times New Roman"/>
                <w:sz w:val="24"/>
                <w:szCs w:val="24"/>
              </w:rPr>
              <w:t>à</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p</w:t>
            </w:r>
            <w:r>
              <w:rPr>
                <w:rFonts w:ascii="Times New Roman" w:hAnsi="Times New Roman" w:cs="Times New Roman"/>
                <w:spacing w:val="2"/>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no</w:t>
            </w:r>
            <w:r>
              <w:rPr>
                <w:rFonts w:ascii="Times New Roman" w:hAnsi="Times New Roman" w:cs="Times New Roman"/>
                <w:spacing w:val="1"/>
                <w:sz w:val="24"/>
                <w:szCs w:val="24"/>
              </w:rPr>
              <w:t>l</w:t>
            </w:r>
            <w:r>
              <w:rPr>
                <w:rFonts w:ascii="Times New Roman" w:hAnsi="Times New Roman" w:cs="Times New Roman"/>
                <w:sz w:val="24"/>
                <w:szCs w:val="24"/>
              </w:rPr>
              <w:t>a</w:t>
            </w: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3E4AE2">
            <w:pPr>
              <w:widowControl w:val="0"/>
              <w:autoSpaceDE w:val="0"/>
              <w:spacing w:before="43" w:after="0" w:line="240" w:lineRule="auto"/>
              <w:ind w:left="54"/>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 xml:space="preserve">.ssa      </w:t>
            </w:r>
            <w:r>
              <w:rPr>
                <w:rFonts w:ascii="Times New Roman" w:hAnsi="Times New Roman" w:cs="Times New Roman"/>
                <w:spacing w:val="1"/>
                <w:sz w:val="24"/>
                <w:szCs w:val="24"/>
              </w:rPr>
              <w:t>CARUSO</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61"/>
              <w:rPr>
                <w:rFonts w:ascii="Times New Roman" w:hAnsi="Times New Roman" w:cs="Times New Roman"/>
                <w:sz w:val="24"/>
                <w:szCs w:val="24"/>
              </w:rPr>
            </w:pPr>
            <w:r>
              <w:rPr>
                <w:rFonts w:ascii="Times New Roman" w:hAnsi="Times New Roman" w:cs="Times New Roman"/>
                <w:sz w:val="24"/>
                <w:szCs w:val="24"/>
              </w:rPr>
              <w:t>Gelsomina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733"/>
              <w:rPr>
                <w:rFonts w:cs="Times New Roman"/>
              </w:rPr>
            </w:pPr>
            <w:r>
              <w:rPr>
                <w:rFonts w:ascii="Times New Roman" w:hAnsi="Times New Roman" w:cs="Times New Roman"/>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ti</w:t>
            </w:r>
            <w:r>
              <w:rPr>
                <w:rFonts w:ascii="Times New Roman" w:hAnsi="Times New Roman" w:cs="Times New Roman"/>
                <w:spacing w:val="-1"/>
                <w:sz w:val="24"/>
                <w:szCs w:val="24"/>
              </w:rPr>
              <w:t>c</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a</w:t>
            </w: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56052B">
            <w:pPr>
              <w:widowControl w:val="0"/>
              <w:autoSpaceDE w:val="0"/>
              <w:spacing w:before="43" w:after="0" w:line="240" w:lineRule="auto"/>
              <w:ind w:left="54"/>
              <w:rPr>
                <w:rFonts w:ascii="Times New Roman" w:hAnsi="Times New Roman" w:cs="Times New Roman"/>
                <w:spacing w:val="1"/>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.ssa</w:t>
            </w:r>
            <w:r>
              <w:rPr>
                <w:rFonts w:ascii="Times New Roman" w:hAnsi="Times New Roman" w:cs="Times New Roman"/>
                <w:spacing w:val="52"/>
                <w:sz w:val="24"/>
                <w:szCs w:val="24"/>
              </w:rPr>
              <w:t xml:space="preserve">   </w:t>
            </w:r>
            <w:r>
              <w:rPr>
                <w:rFonts w:ascii="Times New Roman" w:hAnsi="Times New Roman" w:cs="Times New Roman"/>
                <w:sz w:val="24"/>
                <w:szCs w:val="24"/>
              </w:rPr>
              <w:t>BAVARO</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08"/>
              <w:rPr>
                <w:rFonts w:ascii="Times New Roman" w:hAnsi="Times New Roman" w:cs="Times New Roman"/>
                <w:spacing w:val="1"/>
                <w:sz w:val="24"/>
                <w:szCs w:val="24"/>
              </w:rPr>
            </w:pPr>
            <w:r>
              <w:rPr>
                <w:rFonts w:ascii="Times New Roman" w:hAnsi="Times New Roman" w:cs="Times New Roman"/>
                <w:sz w:val="24"/>
                <w:szCs w:val="24"/>
              </w:rPr>
              <w:t xml:space="preserve"> Gilda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56052B">
            <w:pPr>
              <w:widowControl w:val="0"/>
              <w:autoSpaceDE w:val="0"/>
              <w:spacing w:before="43" w:after="0" w:line="240" w:lineRule="auto"/>
              <w:rPr>
                <w:rFonts w:cs="Times New Roman"/>
              </w:rPr>
            </w:pPr>
            <w:r>
              <w:rPr>
                <w:rFonts w:ascii="Times New Roman" w:hAnsi="Times New Roman" w:cs="Times New Roman"/>
                <w:spacing w:val="1"/>
                <w:sz w:val="24"/>
                <w:szCs w:val="24"/>
              </w:rPr>
              <w:t xml:space="preserve">           St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ll</w:t>
            </w:r>
            <w:r>
              <w:rPr>
                <w:rFonts w:ascii="Times New Roman" w:hAnsi="Times New Roman" w:cs="Times New Roman"/>
                <w:spacing w:val="-1"/>
                <w:sz w:val="24"/>
                <w:szCs w:val="24"/>
              </w:rPr>
              <w:t>’</w:t>
            </w:r>
            <w:r>
              <w:rPr>
                <w:rFonts w:ascii="Times New Roman" w:hAnsi="Times New Roman" w:cs="Times New Roman"/>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1"/>
                <w:sz w:val="24"/>
                <w:szCs w:val="24"/>
              </w:rPr>
              <w:t xml:space="preserve"> </w:t>
            </w: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56052B">
            <w:pPr>
              <w:widowControl w:val="0"/>
              <w:autoSpaceDE w:val="0"/>
              <w:spacing w:before="43" w:after="0" w:line="240" w:lineRule="auto"/>
              <w:ind w:left="54"/>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w:t>
            </w:r>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ssa</w:t>
            </w:r>
            <w:proofErr w:type="spellEnd"/>
            <w:r>
              <w:rPr>
                <w:rFonts w:ascii="Times New Roman" w:hAnsi="Times New Roman" w:cs="Times New Roman"/>
                <w:sz w:val="24"/>
                <w:szCs w:val="24"/>
              </w:rPr>
              <w:t xml:space="preserve">  </w:t>
            </w:r>
            <w:r>
              <w:rPr>
                <w:rFonts w:ascii="Times New Roman" w:hAnsi="Times New Roman" w:cs="Times New Roman"/>
                <w:spacing w:val="57"/>
                <w:sz w:val="24"/>
                <w:szCs w:val="24"/>
              </w:rPr>
              <w:t xml:space="preserve"> </w:t>
            </w:r>
            <w:r>
              <w:rPr>
                <w:rFonts w:ascii="Times New Roman" w:hAnsi="Times New Roman" w:cs="Times New Roman"/>
                <w:spacing w:val="55"/>
                <w:sz w:val="24"/>
                <w:szCs w:val="24"/>
              </w:rPr>
              <w:t>PREZIOSI</w:t>
            </w:r>
          </w:p>
        </w:tc>
        <w:tc>
          <w:tcPr>
            <w:tcW w:w="2400" w:type="dxa"/>
            <w:tcBorders>
              <w:top w:val="single" w:sz="2" w:space="0" w:color="000000"/>
              <w:left w:val="single" w:sz="2" w:space="0" w:color="000000"/>
              <w:bottom w:val="single" w:sz="2" w:space="0" w:color="000000"/>
            </w:tcBorders>
          </w:tcPr>
          <w:p w:rsidR="00957168" w:rsidRDefault="00957168" w:rsidP="00EA49F9">
            <w:pPr>
              <w:widowControl w:val="0"/>
              <w:autoSpaceDE w:val="0"/>
              <w:spacing w:before="43" w:after="0" w:line="240" w:lineRule="auto"/>
              <w:ind w:left="304"/>
              <w:rPr>
                <w:rFonts w:ascii="Times New Roman" w:hAnsi="Times New Roman" w:cs="Times New Roman"/>
                <w:spacing w:val="1"/>
                <w:w w:val="99"/>
                <w:sz w:val="24"/>
                <w:szCs w:val="24"/>
              </w:rPr>
            </w:pPr>
            <w:r>
              <w:rPr>
                <w:rFonts w:ascii="Times New Roman" w:hAnsi="Times New Roman" w:cs="Times New Roman"/>
                <w:sz w:val="24"/>
                <w:szCs w:val="24"/>
              </w:rPr>
              <w:t xml:space="preserve">     Rosalba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56052B">
            <w:pPr>
              <w:widowControl w:val="0"/>
              <w:autoSpaceDE w:val="0"/>
              <w:spacing w:before="43" w:after="0" w:line="240" w:lineRule="auto"/>
              <w:ind w:right="1854"/>
              <w:rPr>
                <w:rFonts w:cs="Times New Roman"/>
              </w:rPr>
            </w:pPr>
            <w:r>
              <w:rPr>
                <w:rFonts w:ascii="Times New Roman" w:hAnsi="Times New Roman" w:cs="Times New Roman"/>
                <w:sz w:val="24"/>
                <w:szCs w:val="24"/>
              </w:rPr>
              <w:t xml:space="preserve">      Edu</w:t>
            </w:r>
            <w:r>
              <w:rPr>
                <w:rFonts w:ascii="Times New Roman" w:hAnsi="Times New Roman" w:cs="Times New Roman"/>
                <w:spacing w:val="-1"/>
                <w:sz w:val="24"/>
                <w:szCs w:val="24"/>
              </w:rPr>
              <w:t>ca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a</w:t>
            </w:r>
            <w:r>
              <w:rPr>
                <w:rFonts w:ascii="Times New Roman" w:hAnsi="Times New Roman" w:cs="Times New Roman"/>
                <w:spacing w:val="-3"/>
                <w:sz w:val="24"/>
                <w:szCs w:val="24"/>
              </w:rPr>
              <w:t xml:space="preserve">        </w:t>
            </w: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56052B">
            <w:pPr>
              <w:widowControl w:val="0"/>
              <w:autoSpaceDE w:val="0"/>
              <w:spacing w:before="43" w:after="0" w:line="240" w:lineRule="auto"/>
              <w:rPr>
                <w:rFonts w:ascii="Times New Roman" w:hAnsi="Times New Roman" w:cs="Times New Roman"/>
                <w:sz w:val="24"/>
                <w:szCs w:val="24"/>
              </w:rPr>
            </w:pPr>
            <w:r>
              <w:rPr>
                <w:rFonts w:ascii="Times New Roman" w:hAnsi="Times New Roman" w:cs="Times New Roman"/>
                <w:spacing w:val="1"/>
                <w:sz w:val="24"/>
                <w:szCs w:val="24"/>
              </w:rPr>
              <w:t xml:space="preserve"> 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 xml:space="preserve">. </w:t>
            </w:r>
            <w:proofErr w:type="spellStart"/>
            <w:r>
              <w:rPr>
                <w:rFonts w:ascii="Times New Roman" w:hAnsi="Times New Roman" w:cs="Times New Roman"/>
                <w:sz w:val="24"/>
                <w:szCs w:val="24"/>
              </w:rPr>
              <w:t>ssa</w:t>
            </w:r>
            <w:proofErr w:type="spellEnd"/>
            <w:r>
              <w:rPr>
                <w:rFonts w:ascii="Times New Roman" w:hAnsi="Times New Roman" w:cs="Times New Roman"/>
                <w:sz w:val="24"/>
                <w:szCs w:val="24"/>
              </w:rPr>
              <w:t xml:space="preserve">    MATA</w:t>
            </w:r>
            <w:r>
              <w:rPr>
                <w:rFonts w:ascii="Times New Roman" w:hAnsi="Times New Roman" w:cs="Times New Roman"/>
                <w:spacing w:val="1"/>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Z</w:t>
            </w:r>
            <w:r>
              <w:rPr>
                <w:rFonts w:ascii="Times New Roman" w:hAnsi="Times New Roman" w:cs="Times New Roman"/>
                <w:spacing w:val="-3"/>
                <w:sz w:val="24"/>
                <w:szCs w:val="24"/>
              </w:rPr>
              <w:t>Z</w:t>
            </w:r>
            <w:r>
              <w:rPr>
                <w:rFonts w:ascii="Times New Roman" w:hAnsi="Times New Roman" w:cs="Times New Roman"/>
                <w:sz w:val="24"/>
                <w:szCs w:val="24"/>
              </w:rPr>
              <w:t xml:space="preserve">O    </w:t>
            </w:r>
          </w:p>
        </w:tc>
        <w:tc>
          <w:tcPr>
            <w:tcW w:w="2400" w:type="dxa"/>
            <w:tcBorders>
              <w:top w:val="single" w:sz="2" w:space="0" w:color="000000"/>
              <w:left w:val="single" w:sz="2" w:space="0" w:color="000000"/>
              <w:bottom w:val="single" w:sz="2" w:space="0" w:color="000000"/>
            </w:tcBorders>
          </w:tcPr>
          <w:p w:rsidR="00957168" w:rsidRDefault="00957168" w:rsidP="0056052B">
            <w:pPr>
              <w:widowControl w:val="0"/>
              <w:autoSpaceDE w:val="0"/>
              <w:spacing w:before="43"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C</w:t>
            </w:r>
            <w:r>
              <w:rPr>
                <w:rFonts w:ascii="Times New Roman" w:hAnsi="Times New Roman" w:cs="Times New Roman"/>
                <w:spacing w:val="-1"/>
                <w:sz w:val="24"/>
                <w:szCs w:val="24"/>
              </w:rPr>
              <w:t>ar</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pacing w:val="1"/>
                <w:sz w:val="24"/>
                <w:szCs w:val="24"/>
              </w:rPr>
              <w:t>l</w:t>
            </w:r>
            <w:r>
              <w:rPr>
                <w:rFonts w:ascii="Times New Roman" w:hAnsi="Times New Roman" w:cs="Times New Roman"/>
                <w:sz w:val="24"/>
                <w:szCs w:val="24"/>
              </w:rPr>
              <w:t xml:space="preserve">a </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949"/>
              <w:rPr>
                <w:rFonts w:cs="Times New Roman"/>
              </w:rPr>
            </w:pP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pacing w:val="1"/>
                <w:sz w:val="24"/>
                <w:szCs w:val="24"/>
              </w:rPr>
              <w:t>li</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z w:val="24"/>
                <w:szCs w:val="24"/>
              </w:rPr>
              <w:t>one</w:t>
            </w:r>
          </w:p>
        </w:tc>
      </w:tr>
      <w:tr w:rsidR="00957168">
        <w:trPr>
          <w:trHeight w:hRule="exact" w:val="700"/>
        </w:trPr>
        <w:tc>
          <w:tcPr>
            <w:tcW w:w="3272" w:type="dxa"/>
            <w:tcBorders>
              <w:top w:val="single" w:sz="2" w:space="0" w:color="000000"/>
              <w:left w:val="single" w:sz="2" w:space="0" w:color="000000"/>
              <w:bottom w:val="single" w:sz="2" w:space="0" w:color="000000"/>
            </w:tcBorders>
          </w:tcPr>
          <w:p w:rsidR="00957168" w:rsidRDefault="00957168" w:rsidP="0056052B">
            <w:pPr>
              <w:widowControl w:val="0"/>
              <w:autoSpaceDE w:val="0"/>
              <w:spacing w:before="43" w:after="0" w:line="240" w:lineRule="auto"/>
              <w:ind w:left="54"/>
              <w:rPr>
                <w:rFonts w:ascii="Times New Roman" w:hAnsi="Times New Roman" w:cs="Times New Roman"/>
                <w:spacing w:val="-3"/>
                <w:sz w:val="24"/>
                <w:szCs w:val="24"/>
              </w:rPr>
            </w:pPr>
            <w:r>
              <w:rPr>
                <w:rFonts w:ascii="Times New Roman" w:hAnsi="Times New Roman" w:cs="Times New Roman"/>
                <w:sz w:val="24"/>
                <w:szCs w:val="24"/>
              </w:rPr>
              <w:t xml:space="preserve"> Prof.ssa.   </w:t>
            </w:r>
            <w:r>
              <w:rPr>
                <w:rFonts w:ascii="Times New Roman" w:hAnsi="Times New Roman" w:cs="Times New Roman"/>
                <w:spacing w:val="-3"/>
                <w:sz w:val="24"/>
                <w:szCs w:val="24"/>
              </w:rPr>
              <w:t xml:space="preserve">CARDONA </w:t>
            </w:r>
          </w:p>
          <w:p w:rsidR="00957168" w:rsidRDefault="00957168" w:rsidP="0056052B">
            <w:pPr>
              <w:widowControl w:val="0"/>
              <w:autoSpaceDE w:val="0"/>
              <w:spacing w:before="43" w:after="0" w:line="240" w:lineRule="auto"/>
              <w:ind w:left="54"/>
              <w:rPr>
                <w:rFonts w:ascii="Times New Roman" w:hAnsi="Times New Roman" w:cs="Times New Roman"/>
                <w:spacing w:val="-3"/>
                <w:sz w:val="24"/>
                <w:szCs w:val="24"/>
              </w:rPr>
            </w:pPr>
            <w:r>
              <w:rPr>
                <w:rFonts w:ascii="Times New Roman" w:hAnsi="Times New Roman" w:cs="Times New Roman"/>
                <w:spacing w:val="-3"/>
                <w:sz w:val="24"/>
                <w:szCs w:val="24"/>
              </w:rPr>
              <w:t xml:space="preserve">      FERNANDEZ     RUBIO</w:t>
            </w:r>
          </w:p>
          <w:p w:rsidR="00957168" w:rsidRDefault="00957168" w:rsidP="00283820">
            <w:pPr>
              <w:widowControl w:val="0"/>
              <w:autoSpaceDE w:val="0"/>
              <w:spacing w:before="43" w:after="0" w:line="240" w:lineRule="auto"/>
              <w:rPr>
                <w:rFonts w:ascii="Times New Roman" w:hAnsi="Times New Roman" w:cs="Times New Roman"/>
                <w:spacing w:val="3"/>
                <w:sz w:val="24"/>
                <w:szCs w:val="24"/>
              </w:rPr>
            </w:pP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80"/>
              <w:rPr>
                <w:rFonts w:ascii="Times New Roman" w:hAnsi="Times New Roman" w:cs="Times New Roman"/>
                <w:sz w:val="24"/>
                <w:szCs w:val="24"/>
              </w:rPr>
            </w:pPr>
            <w:r>
              <w:rPr>
                <w:rFonts w:ascii="Times New Roman" w:hAnsi="Times New Roman" w:cs="Times New Roman"/>
                <w:spacing w:val="3"/>
                <w:sz w:val="24"/>
                <w:szCs w:val="24"/>
              </w:rPr>
              <w:t xml:space="preserve"> Olivia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rPr>
                <w:rFonts w:cs="Times New Roman"/>
              </w:rPr>
            </w:pPr>
            <w:r>
              <w:rPr>
                <w:rFonts w:ascii="Times New Roman" w:hAnsi="Times New Roman" w:cs="Times New Roman"/>
                <w:sz w:val="24"/>
                <w:szCs w:val="24"/>
              </w:rPr>
              <w:t xml:space="preserve">     Do</w:t>
            </w:r>
            <w:r>
              <w:rPr>
                <w:rFonts w:ascii="Times New Roman" w:hAnsi="Times New Roman" w:cs="Times New Roman"/>
                <w:spacing w:val="-1"/>
                <w:sz w:val="24"/>
                <w:szCs w:val="24"/>
              </w:rPr>
              <w:t>c</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onv</w:t>
            </w:r>
            <w:r>
              <w:rPr>
                <w:rFonts w:ascii="Times New Roman" w:hAnsi="Times New Roman" w:cs="Times New Roman"/>
                <w:spacing w:val="-1"/>
                <w:sz w:val="24"/>
                <w:szCs w:val="24"/>
              </w:rPr>
              <w:t>er</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Spagnolo</w:t>
            </w: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4"/>
              <w:rPr>
                <w:rFonts w:ascii="Times New Roman" w:hAnsi="Times New Roman" w:cs="Times New Roman"/>
                <w:sz w:val="24"/>
                <w:szCs w:val="24"/>
              </w:rPr>
            </w:pPr>
            <w:r>
              <w:rPr>
                <w:rFonts w:ascii="Times New Roman" w:hAnsi="Times New Roman" w:cs="Times New Roman"/>
                <w:sz w:val="24"/>
                <w:szCs w:val="24"/>
              </w:rPr>
              <w:t xml:space="preserve">Prof.ssa.  </w:t>
            </w:r>
            <w:r>
              <w:rPr>
                <w:rFonts w:ascii="Times New Roman" w:hAnsi="Times New Roman" w:cs="Times New Roman"/>
                <w:spacing w:val="56"/>
                <w:sz w:val="24"/>
                <w:szCs w:val="24"/>
              </w:rPr>
              <w:t xml:space="preserve"> PASTENA</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rPr>
                <w:rFonts w:ascii="Times New Roman" w:hAnsi="Times New Roman" w:cs="Times New Roman"/>
                <w:sz w:val="24"/>
                <w:szCs w:val="24"/>
              </w:rPr>
            </w:pPr>
            <w:r>
              <w:rPr>
                <w:rFonts w:ascii="Times New Roman" w:hAnsi="Times New Roman" w:cs="Times New Roman"/>
                <w:sz w:val="24"/>
                <w:szCs w:val="24"/>
              </w:rPr>
              <w:t xml:space="preserve">           Angela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270"/>
              <w:rPr>
                <w:rFonts w:cs="Times New Roman"/>
              </w:rPr>
            </w:pPr>
            <w:r>
              <w:rPr>
                <w:rFonts w:ascii="Times New Roman" w:hAnsi="Times New Roman" w:cs="Times New Roman"/>
                <w:sz w:val="24"/>
                <w:szCs w:val="24"/>
              </w:rPr>
              <w:t>Do</w:t>
            </w:r>
            <w:r>
              <w:rPr>
                <w:rFonts w:ascii="Times New Roman" w:hAnsi="Times New Roman" w:cs="Times New Roman"/>
                <w:spacing w:val="-1"/>
                <w:sz w:val="24"/>
                <w:szCs w:val="24"/>
              </w:rPr>
              <w:t>c</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onv</w:t>
            </w:r>
            <w:r>
              <w:rPr>
                <w:rFonts w:ascii="Times New Roman" w:hAnsi="Times New Roman" w:cs="Times New Roman"/>
                <w:spacing w:val="-1"/>
                <w:sz w:val="24"/>
                <w:szCs w:val="24"/>
              </w:rPr>
              <w:t>er</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Fra</w:t>
            </w:r>
            <w:r>
              <w:rPr>
                <w:rFonts w:ascii="Times New Roman" w:hAnsi="Times New Roman" w:cs="Times New Roman"/>
                <w:spacing w:val="2"/>
                <w:sz w:val="24"/>
                <w:szCs w:val="24"/>
              </w:rPr>
              <w:t>n</w:t>
            </w:r>
            <w:r>
              <w:rPr>
                <w:rFonts w:ascii="Times New Roman" w:hAnsi="Times New Roman" w:cs="Times New Roman"/>
                <w:spacing w:val="-1"/>
                <w:sz w:val="24"/>
                <w:szCs w:val="24"/>
              </w:rPr>
              <w:t>ce</w:t>
            </w:r>
            <w:r>
              <w:rPr>
                <w:rFonts w:ascii="Times New Roman" w:hAnsi="Times New Roman" w:cs="Times New Roman"/>
                <w:sz w:val="24"/>
                <w:szCs w:val="24"/>
              </w:rPr>
              <w:t>se</w:t>
            </w:r>
          </w:p>
        </w:tc>
      </w:tr>
      <w:tr w:rsidR="00957168">
        <w:trPr>
          <w:trHeight w:hRule="exact" w:val="401"/>
        </w:trPr>
        <w:tc>
          <w:tcPr>
            <w:tcW w:w="3272" w:type="dxa"/>
            <w:tcBorders>
              <w:top w:val="single" w:sz="2" w:space="0" w:color="000000"/>
              <w:left w:val="single" w:sz="2" w:space="0" w:color="000000"/>
              <w:bottom w:val="single" w:sz="2" w:space="0" w:color="000000"/>
            </w:tcBorders>
          </w:tcPr>
          <w:p w:rsidR="00957168" w:rsidRDefault="00957168" w:rsidP="0056052B">
            <w:pPr>
              <w:widowControl w:val="0"/>
              <w:autoSpaceDE w:val="0"/>
              <w:spacing w:before="43" w:after="0" w:line="240" w:lineRule="auto"/>
              <w:ind w:left="54"/>
              <w:rPr>
                <w:rFonts w:ascii="Times New Roman" w:hAnsi="Times New Roman" w:cs="Times New Roman"/>
                <w:sz w:val="24"/>
                <w:szCs w:val="24"/>
              </w:rPr>
            </w:pPr>
            <w:r>
              <w:rPr>
                <w:rFonts w:ascii="Times New Roman" w:hAnsi="Times New Roman" w:cs="Times New Roman"/>
                <w:sz w:val="24"/>
                <w:szCs w:val="24"/>
              </w:rPr>
              <w:t>Prof.ssa.    ROZZA</w:t>
            </w:r>
            <w:r>
              <w:rPr>
                <w:rFonts w:ascii="Times New Roman" w:hAnsi="Times New Roman" w:cs="Times New Roman"/>
                <w:spacing w:val="58"/>
                <w:sz w:val="24"/>
                <w:szCs w:val="24"/>
              </w:rPr>
              <w:t xml:space="preserve"> </w:t>
            </w:r>
          </w:p>
        </w:tc>
        <w:tc>
          <w:tcPr>
            <w:tcW w:w="2400" w:type="dxa"/>
            <w:tcBorders>
              <w:top w:val="single" w:sz="2" w:space="0" w:color="000000"/>
              <w:left w:val="single" w:sz="2" w:space="0" w:color="000000"/>
              <w:bottom w:val="single" w:sz="2" w:space="0" w:color="000000"/>
            </w:tcBorders>
          </w:tcPr>
          <w:p w:rsidR="00957168" w:rsidRDefault="00957168" w:rsidP="00EA49F9">
            <w:pPr>
              <w:widowControl w:val="0"/>
              <w:autoSpaceDE w:val="0"/>
              <w:spacing w:before="43" w:after="0" w:line="240" w:lineRule="auto"/>
              <w:rPr>
                <w:rFonts w:ascii="Times New Roman" w:hAnsi="Times New Roman" w:cs="Times New Roman"/>
                <w:sz w:val="24"/>
                <w:szCs w:val="24"/>
              </w:rPr>
            </w:pPr>
            <w:r>
              <w:rPr>
                <w:rFonts w:ascii="Times New Roman" w:hAnsi="Times New Roman" w:cs="Times New Roman"/>
                <w:sz w:val="24"/>
                <w:szCs w:val="24"/>
              </w:rPr>
              <w:t xml:space="preserve">           Antonietta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241"/>
              <w:rPr>
                <w:rFonts w:cs="Times New Roman"/>
              </w:rPr>
            </w:pPr>
            <w:r>
              <w:rPr>
                <w:rFonts w:ascii="Times New Roman" w:hAnsi="Times New Roman" w:cs="Times New Roman"/>
                <w:sz w:val="24"/>
                <w:szCs w:val="24"/>
              </w:rPr>
              <w:t>Do</w:t>
            </w:r>
            <w:r>
              <w:rPr>
                <w:rFonts w:ascii="Times New Roman" w:hAnsi="Times New Roman" w:cs="Times New Roman"/>
                <w:spacing w:val="-1"/>
                <w:sz w:val="24"/>
                <w:szCs w:val="24"/>
              </w:rPr>
              <w:t>c</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onv</w:t>
            </w:r>
            <w:r>
              <w:rPr>
                <w:rFonts w:ascii="Times New Roman" w:hAnsi="Times New Roman" w:cs="Times New Roman"/>
                <w:spacing w:val="-1"/>
                <w:sz w:val="24"/>
                <w:szCs w:val="24"/>
              </w:rPr>
              <w:t>er</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Inglese</w:t>
            </w:r>
          </w:p>
        </w:tc>
      </w:tr>
    </w:tbl>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before="9" w:after="0" w:line="200" w:lineRule="exact"/>
        <w:rPr>
          <w:rFonts w:ascii="Times New Roman" w:hAnsi="Times New Roman" w:cs="Times New Roman"/>
          <w:b/>
          <w:bCs/>
          <w:sz w:val="28"/>
          <w:szCs w:val="28"/>
        </w:rPr>
      </w:pPr>
    </w:p>
    <w:p w:rsidR="00957168" w:rsidRDefault="00957168" w:rsidP="003E4AE2">
      <w:pPr>
        <w:widowControl w:val="0"/>
        <w:autoSpaceDE w:val="0"/>
        <w:spacing w:before="9" w:after="0" w:line="200" w:lineRule="exact"/>
        <w:rPr>
          <w:rFonts w:ascii="Times New Roman" w:hAnsi="Times New Roman" w:cs="Times New Roman"/>
          <w:b/>
          <w:bCs/>
          <w:sz w:val="28"/>
          <w:szCs w:val="28"/>
        </w:rPr>
      </w:pPr>
    </w:p>
    <w:p w:rsidR="00957168" w:rsidRDefault="00957168" w:rsidP="003E4AE2">
      <w:pPr>
        <w:widowControl w:val="0"/>
        <w:autoSpaceDE w:val="0"/>
        <w:spacing w:before="9" w:after="0" w:line="200" w:lineRule="exact"/>
        <w:rPr>
          <w:rFonts w:ascii="Times New Roman" w:hAnsi="Times New Roman" w:cs="Times New Roman"/>
          <w:b/>
          <w:bCs/>
          <w:sz w:val="24"/>
          <w:szCs w:val="24"/>
        </w:rPr>
      </w:pPr>
      <w:r>
        <w:rPr>
          <w:rFonts w:ascii="Times New Roman" w:hAnsi="Times New Roman" w:cs="Times New Roman"/>
          <w:b/>
          <w:bCs/>
          <w:sz w:val="28"/>
          <w:szCs w:val="28"/>
        </w:rPr>
        <w:t>Variazione del Consiglio di Classe nel Triennio</w:t>
      </w:r>
    </w:p>
    <w:p w:rsidR="00957168" w:rsidRDefault="00957168" w:rsidP="003E4AE2">
      <w:pPr>
        <w:widowControl w:val="0"/>
        <w:autoSpaceDE w:val="0"/>
        <w:spacing w:before="9" w:after="0" w:line="200" w:lineRule="exact"/>
        <w:rPr>
          <w:rFonts w:ascii="Times New Roman" w:hAnsi="Times New Roman" w:cs="Times New Roman"/>
          <w:b/>
          <w:bCs/>
          <w:sz w:val="24"/>
          <w:szCs w:val="24"/>
        </w:rPr>
      </w:pPr>
    </w:p>
    <w:p w:rsidR="00957168" w:rsidRDefault="00957168" w:rsidP="003E4AE2">
      <w:pPr>
        <w:widowControl w:val="0"/>
        <w:autoSpaceDE w:val="0"/>
        <w:spacing w:before="9" w:after="0" w:line="200" w:lineRule="exact"/>
        <w:rPr>
          <w:rFonts w:ascii="Times New Roman" w:hAnsi="Times New Roman" w:cs="Times New Roman"/>
          <w:b/>
          <w:bCs/>
          <w:sz w:val="24"/>
          <w:szCs w:val="24"/>
        </w:rPr>
      </w:pPr>
    </w:p>
    <w:tbl>
      <w:tblPr>
        <w:tblW w:w="0" w:type="auto"/>
        <w:tblInd w:w="-26" w:type="dxa"/>
        <w:tblLayout w:type="fixed"/>
        <w:tblCellMar>
          <w:top w:w="28" w:type="dxa"/>
          <w:left w:w="28" w:type="dxa"/>
          <w:bottom w:w="28" w:type="dxa"/>
          <w:right w:w="28" w:type="dxa"/>
        </w:tblCellMar>
        <w:tblLook w:val="0000" w:firstRow="0" w:lastRow="0" w:firstColumn="0" w:lastColumn="0" w:noHBand="0" w:noVBand="0"/>
      </w:tblPr>
      <w:tblGrid>
        <w:gridCol w:w="735"/>
        <w:gridCol w:w="1612"/>
        <w:gridCol w:w="3209"/>
        <w:gridCol w:w="2511"/>
        <w:gridCol w:w="1834"/>
      </w:tblGrid>
      <w:tr w:rsidR="00957168">
        <w:tc>
          <w:tcPr>
            <w:tcW w:w="735" w:type="dxa"/>
            <w:tcBorders>
              <w:top w:val="single" w:sz="8" w:space="0" w:color="808080"/>
              <w:left w:val="single" w:sz="8" w:space="0" w:color="808080"/>
              <w:bottom w:val="single" w:sz="8" w:space="0" w:color="808080"/>
            </w:tcBorders>
          </w:tcPr>
          <w:p w:rsidR="00957168" w:rsidRDefault="00957168" w:rsidP="00283820">
            <w:pPr>
              <w:pStyle w:val="Contenutotabella"/>
              <w:pBdr>
                <w:bottom w:val="single" w:sz="8" w:space="1" w:color="000000"/>
                <w:right w:val="single" w:sz="8" w:space="1" w:color="000000"/>
              </w:pBdr>
              <w:spacing w:after="0"/>
              <w:jc w:val="center"/>
              <w:rPr>
                <w:rFonts w:ascii="Georgia" w:hAnsi="Georgia" w:cs="Georgia"/>
                <w:b/>
                <w:bCs/>
                <w:color w:val="000000"/>
                <w:sz w:val="20"/>
                <w:szCs w:val="20"/>
              </w:rPr>
            </w:pPr>
            <w:r>
              <w:rPr>
                <w:rFonts w:cs="Times New Roman"/>
                <w:color w:val="000000"/>
              </w:rPr>
              <w:t> </w:t>
            </w:r>
          </w:p>
        </w:tc>
        <w:tc>
          <w:tcPr>
            <w:tcW w:w="1612" w:type="dxa"/>
            <w:tcBorders>
              <w:top w:val="single" w:sz="8" w:space="0" w:color="808080"/>
              <w:left w:val="single" w:sz="8" w:space="0" w:color="808080"/>
              <w:bottom w:val="single" w:sz="8" w:space="0" w:color="808080"/>
            </w:tcBorders>
          </w:tcPr>
          <w:p w:rsidR="00957168" w:rsidRDefault="00957168" w:rsidP="00283820">
            <w:pPr>
              <w:pStyle w:val="Contenutotabella"/>
              <w:pBdr>
                <w:bottom w:val="single" w:sz="8" w:space="1" w:color="000000"/>
                <w:right w:val="single" w:sz="8" w:space="1" w:color="000000"/>
              </w:pBdr>
              <w:spacing w:after="0"/>
              <w:jc w:val="center"/>
              <w:rPr>
                <w:rFonts w:ascii="Georgia" w:hAnsi="Georgia" w:cs="Georgia"/>
                <w:b/>
                <w:bCs/>
                <w:color w:val="000000"/>
                <w:sz w:val="20"/>
                <w:szCs w:val="20"/>
              </w:rPr>
            </w:pPr>
            <w:r>
              <w:rPr>
                <w:rFonts w:ascii="Georgia" w:hAnsi="Georgia" w:cs="Georgia"/>
                <w:b/>
                <w:bCs/>
                <w:color w:val="000000"/>
                <w:sz w:val="20"/>
                <w:szCs w:val="20"/>
              </w:rPr>
              <w:t>Disciplina</w:t>
            </w:r>
          </w:p>
        </w:tc>
        <w:tc>
          <w:tcPr>
            <w:tcW w:w="3209" w:type="dxa"/>
            <w:tcBorders>
              <w:top w:val="single" w:sz="8" w:space="0" w:color="808080"/>
              <w:left w:val="single" w:sz="8" w:space="0" w:color="808080"/>
              <w:bottom w:val="single" w:sz="8" w:space="0" w:color="808080"/>
            </w:tcBorders>
          </w:tcPr>
          <w:p w:rsidR="00957168" w:rsidRDefault="00957168" w:rsidP="00283820">
            <w:pPr>
              <w:pStyle w:val="Contenutotabella"/>
              <w:pBdr>
                <w:bottom w:val="single" w:sz="8" w:space="1" w:color="000000"/>
              </w:pBdr>
              <w:spacing w:after="0"/>
              <w:jc w:val="center"/>
              <w:rPr>
                <w:rFonts w:ascii="Georgia" w:hAnsi="Georgia" w:cs="Georgia"/>
                <w:b/>
                <w:bCs/>
                <w:color w:val="000000"/>
                <w:sz w:val="20"/>
                <w:szCs w:val="20"/>
              </w:rPr>
            </w:pPr>
            <w:r>
              <w:rPr>
                <w:rFonts w:ascii="Georgia" w:hAnsi="Georgia" w:cs="Georgia"/>
                <w:b/>
                <w:bCs/>
                <w:color w:val="000000"/>
                <w:sz w:val="20"/>
                <w:szCs w:val="20"/>
              </w:rPr>
              <w:t>A.S. 2014/2015</w:t>
            </w:r>
          </w:p>
        </w:tc>
        <w:tc>
          <w:tcPr>
            <w:tcW w:w="2511" w:type="dxa"/>
            <w:tcBorders>
              <w:top w:val="single" w:sz="8" w:space="0" w:color="808080"/>
              <w:left w:val="single" w:sz="8" w:space="0" w:color="808080"/>
              <w:bottom w:val="single" w:sz="8" w:space="0" w:color="808080"/>
            </w:tcBorders>
          </w:tcPr>
          <w:p w:rsidR="00957168" w:rsidRDefault="00957168" w:rsidP="00283820">
            <w:pPr>
              <w:pStyle w:val="Contenutotabella"/>
              <w:pBdr>
                <w:left w:val="single" w:sz="8" w:space="1" w:color="000000"/>
                <w:bottom w:val="single" w:sz="8" w:space="1" w:color="000000"/>
              </w:pBdr>
              <w:spacing w:after="0"/>
              <w:jc w:val="center"/>
              <w:rPr>
                <w:rFonts w:ascii="Georgia" w:hAnsi="Georgia" w:cs="Georgia"/>
                <w:b/>
                <w:bCs/>
                <w:color w:val="000000"/>
                <w:sz w:val="20"/>
                <w:szCs w:val="20"/>
              </w:rPr>
            </w:pPr>
            <w:r>
              <w:rPr>
                <w:rFonts w:ascii="Georgia" w:hAnsi="Georgia" w:cs="Georgia"/>
                <w:b/>
                <w:bCs/>
                <w:color w:val="000000"/>
                <w:sz w:val="20"/>
                <w:szCs w:val="20"/>
              </w:rPr>
              <w:t>A.S. 2015/2016</w:t>
            </w:r>
          </w:p>
        </w:tc>
        <w:tc>
          <w:tcPr>
            <w:tcW w:w="1834" w:type="dxa"/>
            <w:tcBorders>
              <w:top w:val="single" w:sz="8" w:space="0" w:color="808080"/>
              <w:left w:val="single" w:sz="8" w:space="0" w:color="808080"/>
              <w:bottom w:val="single" w:sz="8" w:space="0" w:color="808080"/>
              <w:right w:val="single" w:sz="8" w:space="0" w:color="808080"/>
            </w:tcBorders>
          </w:tcPr>
          <w:p w:rsidR="00957168" w:rsidRDefault="00957168" w:rsidP="00283820">
            <w:pPr>
              <w:pStyle w:val="Contenutotabella"/>
              <w:pBdr>
                <w:left w:val="single" w:sz="8" w:space="1" w:color="000000"/>
                <w:bottom w:val="single" w:sz="8" w:space="1" w:color="000000"/>
              </w:pBdr>
              <w:spacing w:after="0"/>
              <w:jc w:val="center"/>
              <w:rPr>
                <w:rFonts w:cs="Times New Roman"/>
              </w:rPr>
            </w:pPr>
            <w:r>
              <w:rPr>
                <w:rFonts w:ascii="Georgia" w:hAnsi="Georgia" w:cs="Georgia"/>
                <w:b/>
                <w:bCs/>
                <w:color w:val="000000"/>
                <w:sz w:val="20"/>
                <w:szCs w:val="20"/>
              </w:rPr>
              <w:t>A.S. 2016/2017</w:t>
            </w:r>
          </w:p>
        </w:tc>
      </w:tr>
      <w:tr w:rsidR="00957168">
        <w:tc>
          <w:tcPr>
            <w:tcW w:w="735" w:type="dxa"/>
            <w:tcBorders>
              <w:left w:val="single" w:sz="8" w:space="0" w:color="808080"/>
              <w:bottom w:val="single" w:sz="8" w:space="0" w:color="808080"/>
            </w:tcBorders>
          </w:tcPr>
          <w:p w:rsidR="00957168" w:rsidRDefault="00957168" w:rsidP="00283820">
            <w:pPr>
              <w:pStyle w:val="Contenutotabella"/>
              <w:pBdr>
                <w:right w:val="single" w:sz="8" w:space="1" w:color="000000"/>
              </w:pBdr>
              <w:spacing w:after="0"/>
              <w:jc w:val="center"/>
              <w:rPr>
                <w:rFonts w:cs="Times New Roman"/>
                <w:color w:val="000000"/>
              </w:rPr>
            </w:pPr>
            <w:r>
              <w:rPr>
                <w:rFonts w:ascii="Georgia" w:hAnsi="Georgia" w:cs="Georgia"/>
                <w:color w:val="000000"/>
                <w:sz w:val="20"/>
                <w:szCs w:val="20"/>
              </w:rPr>
              <w:t>1</w:t>
            </w:r>
          </w:p>
        </w:tc>
        <w:tc>
          <w:tcPr>
            <w:tcW w:w="1612" w:type="dxa"/>
            <w:tcBorders>
              <w:left w:val="single" w:sz="8" w:space="0" w:color="808080"/>
              <w:bottom w:val="single" w:sz="8" w:space="0" w:color="808080"/>
            </w:tcBorders>
          </w:tcPr>
          <w:p w:rsidR="00957168" w:rsidRDefault="00957168" w:rsidP="00602527">
            <w:pPr>
              <w:pStyle w:val="Contenutotabella"/>
              <w:pBdr>
                <w:right w:val="single" w:sz="8" w:space="1" w:color="000000"/>
              </w:pBdr>
              <w:spacing w:after="0"/>
              <w:rPr>
                <w:rFonts w:ascii="Times New Roman" w:hAnsi="Times New Roman" w:cs="Times New Roman"/>
                <w:color w:val="000000"/>
                <w:sz w:val="24"/>
                <w:szCs w:val="24"/>
              </w:rPr>
            </w:pPr>
            <w:r>
              <w:rPr>
                <w:rFonts w:cs="Times New Roman"/>
                <w:color w:val="000000"/>
              </w:rPr>
              <w:t> </w:t>
            </w:r>
            <w:r>
              <w:rPr>
                <w:rFonts w:ascii="Times New Roman" w:hAnsi="Times New Roman" w:cs="Times New Roman"/>
                <w:color w:val="000000"/>
              </w:rPr>
              <w:t>Lingua Inglese</w:t>
            </w:r>
          </w:p>
        </w:tc>
        <w:tc>
          <w:tcPr>
            <w:tcW w:w="3209" w:type="dxa"/>
            <w:tcBorders>
              <w:left w:val="single" w:sz="8" w:space="0" w:color="808080"/>
              <w:bottom w:val="single" w:sz="8" w:space="0" w:color="808080"/>
            </w:tcBorders>
          </w:tcPr>
          <w:p w:rsidR="00957168" w:rsidRDefault="00957168" w:rsidP="00283820">
            <w:pPr>
              <w:pStyle w:val="Contenutotabella"/>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Campagna Cinzia </w:t>
            </w:r>
          </w:p>
        </w:tc>
        <w:tc>
          <w:tcPr>
            <w:tcW w:w="2511" w:type="dxa"/>
            <w:tcBorders>
              <w:left w:val="single" w:sz="8" w:space="0" w:color="808080"/>
              <w:bottom w:val="single" w:sz="8" w:space="0" w:color="808080"/>
            </w:tcBorders>
          </w:tcPr>
          <w:p w:rsidR="00957168" w:rsidRDefault="00957168" w:rsidP="00283820">
            <w:pPr>
              <w:pStyle w:val="Contenutotabella"/>
              <w:pBdr>
                <w:left w:val="single" w:sz="8" w:space="1" w:color="000000"/>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Campagna Cinzia</w:t>
            </w:r>
          </w:p>
        </w:tc>
        <w:tc>
          <w:tcPr>
            <w:tcW w:w="1834" w:type="dxa"/>
            <w:tcBorders>
              <w:left w:val="single" w:sz="8" w:space="0" w:color="808080"/>
              <w:bottom w:val="single" w:sz="8" w:space="0" w:color="808080"/>
              <w:right w:val="single" w:sz="8" w:space="0" w:color="808080"/>
            </w:tcBorders>
          </w:tcPr>
          <w:p w:rsidR="00957168" w:rsidRDefault="00957168" w:rsidP="00283820">
            <w:pPr>
              <w:pStyle w:val="Contenutotabella"/>
              <w:pBdr>
                <w:left w:val="single" w:sz="8" w:space="1" w:color="000000"/>
              </w:pBdr>
              <w:spacing w:after="0"/>
              <w:jc w:val="center"/>
              <w:rPr>
                <w:rFonts w:cs="Times New Roman"/>
              </w:rPr>
            </w:pPr>
            <w:r>
              <w:rPr>
                <w:rFonts w:ascii="Times New Roman" w:hAnsi="Times New Roman" w:cs="Times New Roman"/>
                <w:color w:val="000000"/>
                <w:sz w:val="24"/>
                <w:szCs w:val="24"/>
              </w:rPr>
              <w:t>Barbieri Patrizia</w:t>
            </w:r>
          </w:p>
        </w:tc>
      </w:tr>
      <w:tr w:rsidR="00957168">
        <w:trPr>
          <w:trHeight w:val="592"/>
        </w:trPr>
        <w:tc>
          <w:tcPr>
            <w:tcW w:w="735" w:type="dxa"/>
            <w:tcBorders>
              <w:left w:val="single" w:sz="8" w:space="0" w:color="808080"/>
            </w:tcBorders>
          </w:tcPr>
          <w:p w:rsidR="00957168" w:rsidRDefault="00957168" w:rsidP="00283820">
            <w:pPr>
              <w:pStyle w:val="Contenutotabella"/>
              <w:pBdr>
                <w:right w:val="single" w:sz="8" w:space="1" w:color="000000"/>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12" w:type="dxa"/>
            <w:tcBorders>
              <w:left w:val="single" w:sz="8" w:space="0" w:color="808080"/>
            </w:tcBorders>
          </w:tcPr>
          <w:p w:rsidR="00957168" w:rsidRDefault="00957168" w:rsidP="00602527">
            <w:pPr>
              <w:pStyle w:val="Contenutotabella"/>
              <w:pBdr>
                <w:right w:val="single" w:sz="8" w:space="1" w:color="000000"/>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 Filosofia Storia</w:t>
            </w:r>
          </w:p>
        </w:tc>
        <w:tc>
          <w:tcPr>
            <w:tcW w:w="3209" w:type="dxa"/>
            <w:tcBorders>
              <w:left w:val="single" w:sz="8" w:space="0" w:color="808080"/>
            </w:tcBorders>
          </w:tcPr>
          <w:p w:rsidR="00957168" w:rsidRDefault="00957168" w:rsidP="00283820">
            <w:pPr>
              <w:pStyle w:val="Contenutotabella"/>
              <w:spacing w:after="0"/>
              <w:jc w:val="center"/>
              <w:rPr>
                <w:rFonts w:cs="Times New Roman"/>
                <w:color w:val="000000"/>
              </w:rPr>
            </w:pPr>
            <w:r>
              <w:rPr>
                <w:rFonts w:ascii="Times New Roman" w:hAnsi="Times New Roman" w:cs="Times New Roman"/>
                <w:color w:val="000000"/>
                <w:sz w:val="24"/>
                <w:szCs w:val="24"/>
              </w:rPr>
              <w:t xml:space="preserve">Leggiero Gianluca </w:t>
            </w:r>
            <w:r>
              <w:rPr>
                <w:rFonts w:cs="Times New Roman"/>
                <w:color w:val="000000"/>
              </w:rPr>
              <w:t> </w:t>
            </w:r>
          </w:p>
        </w:tc>
        <w:tc>
          <w:tcPr>
            <w:tcW w:w="2511" w:type="dxa"/>
            <w:tcBorders>
              <w:left w:val="single" w:sz="8" w:space="0" w:color="808080"/>
            </w:tcBorders>
          </w:tcPr>
          <w:p w:rsidR="00957168" w:rsidRDefault="00957168" w:rsidP="00283820">
            <w:pPr>
              <w:pStyle w:val="Contenutotabella"/>
              <w:pBdr>
                <w:left w:val="single" w:sz="8" w:space="1" w:color="000000"/>
              </w:pBdr>
              <w:spacing w:after="0"/>
              <w:jc w:val="center"/>
              <w:rPr>
                <w:rFonts w:cs="Times New Roman"/>
                <w:color w:val="000000"/>
              </w:rPr>
            </w:pPr>
            <w:r>
              <w:rPr>
                <w:rFonts w:ascii="Times New Roman" w:hAnsi="Times New Roman" w:cs="Times New Roman"/>
                <w:color w:val="000000"/>
                <w:sz w:val="24"/>
                <w:szCs w:val="24"/>
              </w:rPr>
              <w:t xml:space="preserve">Esposito Gianluca </w:t>
            </w:r>
            <w:r>
              <w:rPr>
                <w:rFonts w:cs="Times New Roman"/>
                <w:color w:val="000000"/>
              </w:rPr>
              <w:t> </w:t>
            </w:r>
          </w:p>
        </w:tc>
        <w:tc>
          <w:tcPr>
            <w:tcW w:w="1834" w:type="dxa"/>
            <w:tcBorders>
              <w:left w:val="single" w:sz="8" w:space="0" w:color="808080"/>
              <w:right w:val="single" w:sz="8" w:space="0" w:color="808080"/>
            </w:tcBorders>
          </w:tcPr>
          <w:p w:rsidR="00957168" w:rsidRDefault="00957168" w:rsidP="00283820">
            <w:pPr>
              <w:pStyle w:val="Contenutotabella"/>
              <w:pBdr>
                <w:left w:val="single" w:sz="8" w:space="1" w:color="000000"/>
              </w:pBdr>
              <w:spacing w:after="0"/>
              <w:jc w:val="center"/>
              <w:rPr>
                <w:rFonts w:cs="Times New Roman"/>
              </w:rPr>
            </w:pPr>
            <w:r>
              <w:rPr>
                <w:rFonts w:ascii="Times New Roman" w:hAnsi="Times New Roman" w:cs="Times New Roman"/>
                <w:color w:val="000000"/>
                <w:sz w:val="24"/>
                <w:szCs w:val="24"/>
              </w:rPr>
              <w:t>Anzalone Maria Filomena</w:t>
            </w:r>
          </w:p>
        </w:tc>
      </w:tr>
      <w:tr w:rsidR="00957168">
        <w:tc>
          <w:tcPr>
            <w:tcW w:w="735" w:type="dxa"/>
            <w:tcBorders>
              <w:left w:val="single" w:sz="8" w:space="0" w:color="808080"/>
              <w:bottom w:val="single" w:sz="8" w:space="0" w:color="808080"/>
            </w:tcBorders>
          </w:tcPr>
          <w:p w:rsidR="00957168" w:rsidRDefault="00957168" w:rsidP="00283820">
            <w:pPr>
              <w:pStyle w:val="Contenutotabella"/>
              <w:pBdr>
                <w:right w:val="single" w:sz="8" w:space="1" w:color="000000"/>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612" w:type="dxa"/>
            <w:tcBorders>
              <w:left w:val="single" w:sz="8" w:space="0" w:color="808080"/>
              <w:bottom w:val="single" w:sz="8" w:space="0" w:color="808080"/>
            </w:tcBorders>
          </w:tcPr>
          <w:p w:rsidR="00957168" w:rsidRDefault="00957168" w:rsidP="00602527">
            <w:pPr>
              <w:pStyle w:val="Contenutotabella"/>
              <w:pBdr>
                <w:right w:val="single" w:sz="8" w:space="1" w:color="000000"/>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Conversazione spagnola</w:t>
            </w:r>
          </w:p>
        </w:tc>
        <w:tc>
          <w:tcPr>
            <w:tcW w:w="3209" w:type="dxa"/>
            <w:tcBorders>
              <w:left w:val="single" w:sz="8" w:space="0" w:color="808080"/>
              <w:bottom w:val="single" w:sz="8" w:space="0" w:color="808080"/>
            </w:tcBorders>
          </w:tcPr>
          <w:p w:rsidR="00957168" w:rsidRDefault="00957168" w:rsidP="00283820">
            <w:pPr>
              <w:pStyle w:val="Contenutotabella"/>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Lo Chiatto Ana</w:t>
            </w:r>
          </w:p>
        </w:tc>
        <w:tc>
          <w:tcPr>
            <w:tcW w:w="2511" w:type="dxa"/>
            <w:tcBorders>
              <w:left w:val="single" w:sz="8" w:space="0" w:color="808080"/>
              <w:bottom w:val="single" w:sz="8" w:space="0" w:color="808080"/>
            </w:tcBorders>
          </w:tcPr>
          <w:p w:rsidR="00957168" w:rsidRDefault="00957168" w:rsidP="00283820">
            <w:pPr>
              <w:pStyle w:val="Contenutotabella"/>
              <w:pBdr>
                <w:left w:val="single" w:sz="8" w:space="1" w:color="000000"/>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Lo Chiatto Ana</w:t>
            </w:r>
          </w:p>
        </w:tc>
        <w:tc>
          <w:tcPr>
            <w:tcW w:w="1834" w:type="dxa"/>
            <w:tcBorders>
              <w:left w:val="single" w:sz="8" w:space="0" w:color="808080"/>
              <w:bottom w:val="single" w:sz="8" w:space="0" w:color="808080"/>
              <w:right w:val="single" w:sz="8" w:space="0" w:color="808080"/>
            </w:tcBorders>
          </w:tcPr>
          <w:p w:rsidR="00957168" w:rsidRDefault="00957168" w:rsidP="00283820">
            <w:pPr>
              <w:pStyle w:val="Contenutotabella"/>
              <w:pBdr>
                <w:left w:val="single" w:sz="8" w:space="1" w:color="000000"/>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Cardona Fernandez Rubio Olivia</w:t>
            </w:r>
          </w:p>
        </w:tc>
      </w:tr>
    </w:tbl>
    <w:p w:rsidR="00957168" w:rsidRDefault="00957168" w:rsidP="0056052B">
      <w:pPr>
        <w:widowControl w:val="0"/>
        <w:autoSpaceDE w:val="0"/>
        <w:spacing w:before="24" w:after="0" w:line="240" w:lineRule="auto"/>
        <w:rPr>
          <w:rFonts w:cs="Times New Roman"/>
        </w:rPr>
      </w:pPr>
    </w:p>
    <w:p w:rsidR="00957168" w:rsidRDefault="00957168" w:rsidP="003E4AE2">
      <w:pPr>
        <w:widowControl w:val="0"/>
        <w:autoSpaceDE w:val="0"/>
        <w:spacing w:before="24" w:after="0" w:line="240" w:lineRule="auto"/>
        <w:ind w:left="113"/>
        <w:rPr>
          <w:rFonts w:cs="Times New Roman"/>
        </w:rPr>
      </w:pPr>
    </w:p>
    <w:p w:rsidR="00957168" w:rsidRDefault="00957168" w:rsidP="003E4AE2">
      <w:pPr>
        <w:widowControl w:val="0"/>
        <w:autoSpaceDE w:val="0"/>
        <w:spacing w:before="24" w:after="0" w:line="240" w:lineRule="auto"/>
        <w:ind w:left="113"/>
        <w:rPr>
          <w:rFonts w:ascii="Times New Roman" w:hAnsi="Times New Roman" w:cs="Times New Roman"/>
          <w:b/>
          <w:bCs/>
          <w:sz w:val="28"/>
          <w:szCs w:val="28"/>
          <w:u w:val="single"/>
        </w:rPr>
      </w:pPr>
      <w:r w:rsidRPr="00EA49F9">
        <w:rPr>
          <w:rFonts w:ascii="Times New Roman" w:hAnsi="Times New Roman" w:cs="Times New Roman"/>
          <w:b/>
          <w:bCs/>
          <w:sz w:val="28"/>
          <w:szCs w:val="28"/>
          <w:u w:val="single"/>
        </w:rPr>
        <w:t>Ra</w:t>
      </w:r>
      <w:r w:rsidRPr="00EA49F9">
        <w:rPr>
          <w:rFonts w:ascii="Times New Roman" w:hAnsi="Times New Roman" w:cs="Times New Roman"/>
          <w:b/>
          <w:bCs/>
          <w:spacing w:val="-1"/>
          <w:sz w:val="28"/>
          <w:szCs w:val="28"/>
          <w:u w:val="single"/>
        </w:rPr>
        <w:t>p</w:t>
      </w:r>
      <w:r w:rsidRPr="00EA49F9">
        <w:rPr>
          <w:rFonts w:ascii="Times New Roman" w:hAnsi="Times New Roman" w:cs="Times New Roman"/>
          <w:b/>
          <w:bCs/>
          <w:spacing w:val="1"/>
          <w:sz w:val="28"/>
          <w:szCs w:val="28"/>
          <w:u w:val="single"/>
        </w:rPr>
        <w:t>p</w:t>
      </w:r>
      <w:r w:rsidRPr="00EA49F9">
        <w:rPr>
          <w:rFonts w:ascii="Times New Roman" w:hAnsi="Times New Roman" w:cs="Times New Roman"/>
          <w:b/>
          <w:bCs/>
          <w:sz w:val="28"/>
          <w:szCs w:val="28"/>
          <w:u w:val="single"/>
        </w:rPr>
        <w:t>r</w:t>
      </w:r>
      <w:r w:rsidRPr="00EA49F9">
        <w:rPr>
          <w:rFonts w:ascii="Times New Roman" w:hAnsi="Times New Roman" w:cs="Times New Roman"/>
          <w:b/>
          <w:bCs/>
          <w:spacing w:val="-2"/>
          <w:sz w:val="28"/>
          <w:szCs w:val="28"/>
          <w:u w:val="single"/>
        </w:rPr>
        <w:t>e</w:t>
      </w:r>
      <w:r w:rsidRPr="00EA49F9">
        <w:rPr>
          <w:rFonts w:ascii="Times New Roman" w:hAnsi="Times New Roman" w:cs="Times New Roman"/>
          <w:b/>
          <w:bCs/>
          <w:spacing w:val="1"/>
          <w:sz w:val="28"/>
          <w:szCs w:val="28"/>
          <w:u w:val="single"/>
        </w:rPr>
        <w:t>s</w:t>
      </w:r>
      <w:r w:rsidRPr="00EA49F9">
        <w:rPr>
          <w:rFonts w:ascii="Times New Roman" w:hAnsi="Times New Roman" w:cs="Times New Roman"/>
          <w:b/>
          <w:bCs/>
          <w:spacing w:val="-2"/>
          <w:sz w:val="28"/>
          <w:szCs w:val="28"/>
          <w:u w:val="single"/>
        </w:rPr>
        <w:t>e</w:t>
      </w:r>
      <w:r w:rsidRPr="00EA49F9">
        <w:rPr>
          <w:rFonts w:ascii="Times New Roman" w:hAnsi="Times New Roman" w:cs="Times New Roman"/>
          <w:b/>
          <w:bCs/>
          <w:spacing w:val="1"/>
          <w:sz w:val="28"/>
          <w:szCs w:val="28"/>
          <w:u w:val="single"/>
        </w:rPr>
        <w:t>nt</w:t>
      </w:r>
      <w:r w:rsidRPr="00EA49F9">
        <w:rPr>
          <w:rFonts w:ascii="Times New Roman" w:hAnsi="Times New Roman" w:cs="Times New Roman"/>
          <w:b/>
          <w:bCs/>
          <w:spacing w:val="-2"/>
          <w:sz w:val="28"/>
          <w:szCs w:val="28"/>
          <w:u w:val="single"/>
        </w:rPr>
        <w:t>a</w:t>
      </w:r>
      <w:r w:rsidRPr="00EA49F9">
        <w:rPr>
          <w:rFonts w:ascii="Times New Roman" w:hAnsi="Times New Roman" w:cs="Times New Roman"/>
          <w:b/>
          <w:bCs/>
          <w:spacing w:val="-1"/>
          <w:sz w:val="28"/>
          <w:szCs w:val="28"/>
          <w:u w:val="single"/>
        </w:rPr>
        <w:t>n</w:t>
      </w:r>
      <w:r w:rsidRPr="00EA49F9">
        <w:rPr>
          <w:rFonts w:ascii="Times New Roman" w:hAnsi="Times New Roman" w:cs="Times New Roman"/>
          <w:b/>
          <w:bCs/>
          <w:spacing w:val="1"/>
          <w:sz w:val="28"/>
          <w:szCs w:val="28"/>
          <w:u w:val="single"/>
        </w:rPr>
        <w:t>t</w:t>
      </w:r>
      <w:r w:rsidRPr="00EA49F9">
        <w:rPr>
          <w:rFonts w:ascii="Times New Roman" w:hAnsi="Times New Roman" w:cs="Times New Roman"/>
          <w:b/>
          <w:bCs/>
          <w:sz w:val="28"/>
          <w:szCs w:val="28"/>
          <w:u w:val="single"/>
        </w:rPr>
        <w:t>i</w:t>
      </w:r>
      <w:r w:rsidRPr="00EA49F9">
        <w:rPr>
          <w:rFonts w:ascii="Times New Roman" w:hAnsi="Times New Roman" w:cs="Times New Roman"/>
          <w:b/>
          <w:bCs/>
          <w:spacing w:val="1"/>
          <w:sz w:val="28"/>
          <w:szCs w:val="28"/>
          <w:u w:val="single"/>
        </w:rPr>
        <w:t xml:space="preserve"> </w:t>
      </w:r>
      <w:r w:rsidRPr="00EA49F9">
        <w:rPr>
          <w:rFonts w:ascii="Times New Roman" w:hAnsi="Times New Roman" w:cs="Times New Roman"/>
          <w:b/>
          <w:bCs/>
          <w:spacing w:val="-1"/>
          <w:sz w:val="28"/>
          <w:szCs w:val="28"/>
          <w:u w:val="single"/>
        </w:rPr>
        <w:t>G</w:t>
      </w:r>
      <w:r w:rsidRPr="00EA49F9">
        <w:rPr>
          <w:rFonts w:ascii="Times New Roman" w:hAnsi="Times New Roman" w:cs="Times New Roman"/>
          <w:b/>
          <w:bCs/>
          <w:spacing w:val="-2"/>
          <w:sz w:val="28"/>
          <w:szCs w:val="28"/>
          <w:u w:val="single"/>
        </w:rPr>
        <w:t>e</w:t>
      </w:r>
      <w:r w:rsidRPr="00EA49F9">
        <w:rPr>
          <w:rFonts w:ascii="Times New Roman" w:hAnsi="Times New Roman" w:cs="Times New Roman"/>
          <w:b/>
          <w:bCs/>
          <w:spacing w:val="1"/>
          <w:sz w:val="28"/>
          <w:szCs w:val="28"/>
          <w:u w:val="single"/>
        </w:rPr>
        <w:t>n</w:t>
      </w:r>
      <w:r w:rsidRPr="00EA49F9">
        <w:rPr>
          <w:rFonts w:ascii="Times New Roman" w:hAnsi="Times New Roman" w:cs="Times New Roman"/>
          <w:b/>
          <w:bCs/>
          <w:spacing w:val="-1"/>
          <w:sz w:val="28"/>
          <w:szCs w:val="28"/>
          <w:u w:val="single"/>
        </w:rPr>
        <w:t>it</w:t>
      </w:r>
      <w:r w:rsidRPr="00EA49F9">
        <w:rPr>
          <w:rFonts w:ascii="Times New Roman" w:hAnsi="Times New Roman" w:cs="Times New Roman"/>
          <w:b/>
          <w:bCs/>
          <w:spacing w:val="1"/>
          <w:sz w:val="28"/>
          <w:szCs w:val="28"/>
          <w:u w:val="single"/>
        </w:rPr>
        <w:t>o</w:t>
      </w:r>
      <w:r w:rsidRPr="00EA49F9">
        <w:rPr>
          <w:rFonts w:ascii="Times New Roman" w:hAnsi="Times New Roman" w:cs="Times New Roman"/>
          <w:b/>
          <w:bCs/>
          <w:sz w:val="28"/>
          <w:szCs w:val="28"/>
          <w:u w:val="single"/>
        </w:rPr>
        <w:t>ri</w:t>
      </w:r>
    </w:p>
    <w:p w:rsidR="00957168" w:rsidRPr="00EA49F9" w:rsidRDefault="00957168" w:rsidP="00EA49F9">
      <w:pPr>
        <w:widowControl w:val="0"/>
        <w:autoSpaceDE w:val="0"/>
        <w:spacing w:before="24" w:after="0" w:line="240" w:lineRule="auto"/>
        <w:ind w:left="113"/>
        <w:rPr>
          <w:rFonts w:ascii="Times New Roman" w:hAnsi="Times New Roman" w:cs="Times New Roman"/>
          <w:sz w:val="28"/>
          <w:szCs w:val="28"/>
        </w:rPr>
      </w:pPr>
      <w:r>
        <w:rPr>
          <w:rFonts w:ascii="Times New Roman" w:hAnsi="Times New Roman" w:cs="Times New Roman"/>
          <w:sz w:val="28"/>
          <w:szCs w:val="28"/>
        </w:rPr>
        <w:t xml:space="preserve"> a. s. 2015/16 – 2016/17 – 2017/18:  Saveria Saura e Margherita Borriello</w:t>
      </w:r>
    </w:p>
    <w:p w:rsidR="00957168" w:rsidRDefault="00957168" w:rsidP="003E4AE2">
      <w:pPr>
        <w:widowControl w:val="0"/>
        <w:autoSpaceDE w:val="0"/>
        <w:spacing w:before="1" w:after="0" w:line="120" w:lineRule="exact"/>
        <w:rPr>
          <w:rFonts w:ascii="Times New Roman" w:hAnsi="Times New Roman" w:cs="Times New Roman"/>
          <w:sz w:val="12"/>
          <w:szCs w:val="12"/>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Pr="0038672F" w:rsidRDefault="00957168" w:rsidP="003E4AE2">
      <w:pPr>
        <w:widowControl w:val="0"/>
        <w:autoSpaceDE w:val="0"/>
        <w:spacing w:after="0" w:line="240" w:lineRule="auto"/>
        <w:ind w:left="113"/>
        <w:rPr>
          <w:rFonts w:ascii="Times New Roman" w:hAnsi="Times New Roman" w:cs="Times New Roman"/>
          <w:sz w:val="28"/>
          <w:szCs w:val="28"/>
          <w:u w:val="single"/>
        </w:rPr>
      </w:pPr>
      <w:r w:rsidRPr="00EA49F9">
        <w:rPr>
          <w:rFonts w:ascii="Times New Roman" w:hAnsi="Times New Roman" w:cs="Times New Roman"/>
          <w:b/>
          <w:bCs/>
          <w:sz w:val="28"/>
          <w:szCs w:val="28"/>
          <w:u w:val="single"/>
        </w:rPr>
        <w:t>Ra</w:t>
      </w:r>
      <w:r w:rsidRPr="00EA49F9">
        <w:rPr>
          <w:rFonts w:ascii="Times New Roman" w:hAnsi="Times New Roman" w:cs="Times New Roman"/>
          <w:b/>
          <w:bCs/>
          <w:spacing w:val="-1"/>
          <w:sz w:val="28"/>
          <w:szCs w:val="28"/>
          <w:u w:val="single"/>
        </w:rPr>
        <w:t>p</w:t>
      </w:r>
      <w:r w:rsidRPr="00EA49F9">
        <w:rPr>
          <w:rFonts w:ascii="Times New Roman" w:hAnsi="Times New Roman" w:cs="Times New Roman"/>
          <w:b/>
          <w:bCs/>
          <w:spacing w:val="1"/>
          <w:sz w:val="28"/>
          <w:szCs w:val="28"/>
          <w:u w:val="single"/>
        </w:rPr>
        <w:t>p</w:t>
      </w:r>
      <w:r w:rsidRPr="00EA49F9">
        <w:rPr>
          <w:rFonts w:ascii="Times New Roman" w:hAnsi="Times New Roman" w:cs="Times New Roman"/>
          <w:b/>
          <w:bCs/>
          <w:sz w:val="28"/>
          <w:szCs w:val="28"/>
          <w:u w:val="single"/>
        </w:rPr>
        <w:t>r</w:t>
      </w:r>
      <w:r w:rsidRPr="00EA49F9">
        <w:rPr>
          <w:rFonts w:ascii="Times New Roman" w:hAnsi="Times New Roman" w:cs="Times New Roman"/>
          <w:b/>
          <w:bCs/>
          <w:spacing w:val="-2"/>
          <w:sz w:val="28"/>
          <w:szCs w:val="28"/>
          <w:u w:val="single"/>
        </w:rPr>
        <w:t>e</w:t>
      </w:r>
      <w:r w:rsidRPr="00EA49F9">
        <w:rPr>
          <w:rFonts w:ascii="Times New Roman" w:hAnsi="Times New Roman" w:cs="Times New Roman"/>
          <w:b/>
          <w:bCs/>
          <w:spacing w:val="1"/>
          <w:sz w:val="28"/>
          <w:szCs w:val="28"/>
          <w:u w:val="single"/>
        </w:rPr>
        <w:t>s</w:t>
      </w:r>
      <w:r w:rsidRPr="00EA49F9">
        <w:rPr>
          <w:rFonts w:ascii="Times New Roman" w:hAnsi="Times New Roman" w:cs="Times New Roman"/>
          <w:b/>
          <w:bCs/>
          <w:spacing w:val="-2"/>
          <w:sz w:val="28"/>
          <w:szCs w:val="28"/>
          <w:u w:val="single"/>
        </w:rPr>
        <w:t>e</w:t>
      </w:r>
      <w:r w:rsidRPr="00EA49F9">
        <w:rPr>
          <w:rFonts w:ascii="Times New Roman" w:hAnsi="Times New Roman" w:cs="Times New Roman"/>
          <w:b/>
          <w:bCs/>
          <w:spacing w:val="1"/>
          <w:sz w:val="28"/>
          <w:szCs w:val="28"/>
          <w:u w:val="single"/>
        </w:rPr>
        <w:t>nt</w:t>
      </w:r>
      <w:r w:rsidRPr="00EA49F9">
        <w:rPr>
          <w:rFonts w:ascii="Times New Roman" w:hAnsi="Times New Roman" w:cs="Times New Roman"/>
          <w:b/>
          <w:bCs/>
          <w:spacing w:val="-2"/>
          <w:sz w:val="28"/>
          <w:szCs w:val="28"/>
          <w:u w:val="single"/>
        </w:rPr>
        <w:t>a</w:t>
      </w:r>
      <w:r w:rsidRPr="00EA49F9">
        <w:rPr>
          <w:rFonts w:ascii="Times New Roman" w:hAnsi="Times New Roman" w:cs="Times New Roman"/>
          <w:b/>
          <w:bCs/>
          <w:spacing w:val="-1"/>
          <w:sz w:val="28"/>
          <w:szCs w:val="28"/>
          <w:u w:val="single"/>
        </w:rPr>
        <w:t>n</w:t>
      </w:r>
      <w:r w:rsidRPr="00EA49F9">
        <w:rPr>
          <w:rFonts w:ascii="Times New Roman" w:hAnsi="Times New Roman" w:cs="Times New Roman"/>
          <w:b/>
          <w:bCs/>
          <w:spacing w:val="1"/>
          <w:sz w:val="28"/>
          <w:szCs w:val="28"/>
          <w:u w:val="single"/>
        </w:rPr>
        <w:t>t</w:t>
      </w:r>
      <w:r w:rsidRPr="00EA49F9">
        <w:rPr>
          <w:rFonts w:ascii="Times New Roman" w:hAnsi="Times New Roman" w:cs="Times New Roman"/>
          <w:b/>
          <w:bCs/>
          <w:sz w:val="28"/>
          <w:szCs w:val="28"/>
          <w:u w:val="single"/>
        </w:rPr>
        <w:t>i</w:t>
      </w:r>
      <w:r w:rsidRPr="00EA49F9">
        <w:rPr>
          <w:rFonts w:ascii="Times New Roman" w:hAnsi="Times New Roman" w:cs="Times New Roman"/>
          <w:b/>
          <w:bCs/>
          <w:spacing w:val="1"/>
          <w:sz w:val="28"/>
          <w:szCs w:val="28"/>
          <w:u w:val="single"/>
        </w:rPr>
        <w:t xml:space="preserve"> </w:t>
      </w:r>
      <w:r w:rsidRPr="00EA49F9">
        <w:rPr>
          <w:rFonts w:ascii="Times New Roman" w:hAnsi="Times New Roman" w:cs="Times New Roman"/>
          <w:b/>
          <w:bCs/>
          <w:spacing w:val="-1"/>
          <w:sz w:val="28"/>
          <w:szCs w:val="28"/>
          <w:u w:val="single"/>
        </w:rPr>
        <w:t>Alu</w:t>
      </w:r>
      <w:r w:rsidRPr="00EA49F9">
        <w:rPr>
          <w:rFonts w:ascii="Times New Roman" w:hAnsi="Times New Roman" w:cs="Times New Roman"/>
          <w:b/>
          <w:bCs/>
          <w:spacing w:val="1"/>
          <w:sz w:val="28"/>
          <w:szCs w:val="28"/>
          <w:u w:val="single"/>
        </w:rPr>
        <w:t>n</w:t>
      </w:r>
      <w:r w:rsidRPr="00EA49F9">
        <w:rPr>
          <w:rFonts w:ascii="Times New Roman" w:hAnsi="Times New Roman" w:cs="Times New Roman"/>
          <w:b/>
          <w:bCs/>
          <w:spacing w:val="-1"/>
          <w:sz w:val="28"/>
          <w:szCs w:val="28"/>
          <w:u w:val="single"/>
        </w:rPr>
        <w:t>n</w:t>
      </w:r>
      <w:r w:rsidRPr="00EA49F9">
        <w:rPr>
          <w:rFonts w:ascii="Times New Roman" w:hAnsi="Times New Roman" w:cs="Times New Roman"/>
          <w:b/>
          <w:bCs/>
          <w:sz w:val="28"/>
          <w:szCs w:val="28"/>
          <w:u w:val="single"/>
        </w:rPr>
        <w:t>i</w:t>
      </w:r>
      <w:r w:rsidRPr="0038672F">
        <w:rPr>
          <w:rFonts w:ascii="Times New Roman" w:hAnsi="Times New Roman" w:cs="Times New Roman"/>
          <w:sz w:val="28"/>
          <w:szCs w:val="28"/>
          <w:u w:val="single"/>
        </w:rPr>
        <w:t xml:space="preserve"> </w:t>
      </w:r>
      <w:r>
        <w:rPr>
          <w:rFonts w:ascii="Times New Roman" w:hAnsi="Times New Roman" w:cs="Times New Roman"/>
          <w:sz w:val="28"/>
          <w:szCs w:val="28"/>
          <w:u w:val="single"/>
        </w:rPr>
        <w:t>:</w:t>
      </w:r>
    </w:p>
    <w:p w:rsidR="00957168" w:rsidRDefault="00957168" w:rsidP="003E4AE2">
      <w:pPr>
        <w:widowControl w:val="0"/>
        <w:autoSpaceDE w:val="0"/>
        <w:spacing w:after="0" w:line="240" w:lineRule="auto"/>
        <w:ind w:left="113"/>
        <w:rPr>
          <w:rFonts w:ascii="Times New Roman" w:hAnsi="Times New Roman" w:cs="Times New Roman"/>
          <w:spacing w:val="-1"/>
          <w:sz w:val="28"/>
          <w:szCs w:val="28"/>
        </w:rPr>
      </w:pPr>
      <w:proofErr w:type="spellStart"/>
      <w:r>
        <w:rPr>
          <w:rFonts w:ascii="Times New Roman" w:hAnsi="Times New Roman" w:cs="Times New Roman"/>
          <w:sz w:val="28"/>
          <w:szCs w:val="28"/>
        </w:rPr>
        <w:t>a.s.</w:t>
      </w:r>
      <w:proofErr w:type="spellEnd"/>
      <w:r>
        <w:rPr>
          <w:rFonts w:ascii="Times New Roman" w:hAnsi="Times New Roman" w:cs="Times New Roman"/>
          <w:sz w:val="28"/>
          <w:szCs w:val="28"/>
        </w:rPr>
        <w:t xml:space="preserve"> 2015-2016:   Di Padova Mariapia – </w:t>
      </w:r>
      <w:proofErr w:type="spellStart"/>
      <w:r>
        <w:rPr>
          <w:rFonts w:ascii="Times New Roman" w:hAnsi="Times New Roman" w:cs="Times New Roman"/>
          <w:sz w:val="28"/>
          <w:szCs w:val="28"/>
        </w:rPr>
        <w:t>Tulimiero</w:t>
      </w:r>
      <w:proofErr w:type="spellEnd"/>
      <w:r>
        <w:rPr>
          <w:rFonts w:ascii="Times New Roman" w:hAnsi="Times New Roman" w:cs="Times New Roman"/>
          <w:sz w:val="28"/>
          <w:szCs w:val="28"/>
        </w:rPr>
        <w:t xml:space="preserve"> Francesca   </w:t>
      </w:r>
    </w:p>
    <w:p w:rsidR="00957168" w:rsidRDefault="00957168" w:rsidP="003E4AE2">
      <w:pPr>
        <w:widowControl w:val="0"/>
        <w:autoSpaceDE w:val="0"/>
        <w:spacing w:after="0" w:line="316" w:lineRule="exact"/>
        <w:ind w:left="113"/>
        <w:rPr>
          <w:rFonts w:ascii="Times New Roman" w:hAnsi="Times New Roman" w:cs="Times New Roman"/>
          <w:spacing w:val="-1"/>
          <w:sz w:val="28"/>
          <w:szCs w:val="28"/>
        </w:rPr>
      </w:pPr>
      <w:proofErr w:type="spellStart"/>
      <w:r>
        <w:rPr>
          <w:rFonts w:ascii="Times New Roman" w:hAnsi="Times New Roman" w:cs="Times New Roman"/>
          <w:spacing w:val="-1"/>
          <w:sz w:val="28"/>
          <w:szCs w:val="28"/>
        </w:rPr>
        <w:t>a.s.</w:t>
      </w:r>
      <w:proofErr w:type="spellEnd"/>
      <w:r>
        <w:rPr>
          <w:rFonts w:ascii="Times New Roman" w:hAnsi="Times New Roman" w:cs="Times New Roman"/>
          <w:spacing w:val="-1"/>
          <w:sz w:val="28"/>
          <w:szCs w:val="28"/>
        </w:rPr>
        <w:t xml:space="preserve"> 2016-2017: </w:t>
      </w:r>
      <w:proofErr w:type="spellStart"/>
      <w:r>
        <w:rPr>
          <w:rFonts w:ascii="Times New Roman" w:hAnsi="Times New Roman" w:cs="Times New Roman"/>
          <w:spacing w:val="-1"/>
          <w:sz w:val="28"/>
          <w:szCs w:val="28"/>
        </w:rPr>
        <w:t>Dattolo</w:t>
      </w:r>
      <w:proofErr w:type="spellEnd"/>
      <w:r>
        <w:rPr>
          <w:rFonts w:ascii="Times New Roman" w:hAnsi="Times New Roman" w:cs="Times New Roman"/>
          <w:spacing w:val="-1"/>
          <w:sz w:val="28"/>
          <w:szCs w:val="28"/>
        </w:rPr>
        <w:t xml:space="preserve"> Rosa – </w:t>
      </w:r>
      <w:proofErr w:type="spellStart"/>
      <w:r>
        <w:rPr>
          <w:rFonts w:ascii="Times New Roman" w:hAnsi="Times New Roman" w:cs="Times New Roman"/>
          <w:spacing w:val="-1"/>
          <w:sz w:val="28"/>
          <w:szCs w:val="28"/>
        </w:rPr>
        <w:t>Tulimiero</w:t>
      </w:r>
      <w:proofErr w:type="spellEnd"/>
      <w:r>
        <w:rPr>
          <w:rFonts w:ascii="Times New Roman" w:hAnsi="Times New Roman" w:cs="Times New Roman"/>
          <w:spacing w:val="-1"/>
          <w:sz w:val="28"/>
          <w:szCs w:val="28"/>
        </w:rPr>
        <w:t xml:space="preserve"> Francesca</w:t>
      </w:r>
    </w:p>
    <w:p w:rsidR="00957168" w:rsidRDefault="00957168" w:rsidP="003E4AE2">
      <w:pPr>
        <w:widowControl w:val="0"/>
        <w:autoSpaceDE w:val="0"/>
        <w:spacing w:after="0" w:line="316" w:lineRule="exact"/>
        <w:ind w:left="113"/>
        <w:rPr>
          <w:rFonts w:ascii="Times New Roman" w:hAnsi="Times New Roman" w:cs="Times New Roman"/>
          <w:sz w:val="20"/>
          <w:szCs w:val="20"/>
        </w:rPr>
      </w:pPr>
      <w:proofErr w:type="spellStart"/>
      <w:r>
        <w:rPr>
          <w:rFonts w:ascii="Times New Roman" w:hAnsi="Times New Roman" w:cs="Times New Roman"/>
          <w:spacing w:val="-1"/>
          <w:sz w:val="28"/>
          <w:szCs w:val="28"/>
        </w:rPr>
        <w:t>a.s.</w:t>
      </w:r>
      <w:proofErr w:type="spellEnd"/>
      <w:r>
        <w:rPr>
          <w:rFonts w:ascii="Times New Roman" w:hAnsi="Times New Roman" w:cs="Times New Roman"/>
          <w:spacing w:val="-1"/>
          <w:sz w:val="28"/>
          <w:szCs w:val="28"/>
        </w:rPr>
        <w:t xml:space="preserve"> 2017-2018: </w:t>
      </w:r>
      <w:proofErr w:type="spellStart"/>
      <w:r>
        <w:rPr>
          <w:rFonts w:ascii="Times New Roman" w:hAnsi="Times New Roman" w:cs="Times New Roman"/>
          <w:spacing w:val="-1"/>
          <w:sz w:val="28"/>
          <w:szCs w:val="28"/>
        </w:rPr>
        <w:t>Eulogio</w:t>
      </w:r>
      <w:proofErr w:type="spellEnd"/>
      <w:r>
        <w:rPr>
          <w:rFonts w:ascii="Times New Roman" w:hAnsi="Times New Roman" w:cs="Times New Roman"/>
          <w:spacing w:val="-1"/>
          <w:sz w:val="28"/>
          <w:szCs w:val="28"/>
        </w:rPr>
        <w:t xml:space="preserve"> Martina – </w:t>
      </w:r>
      <w:proofErr w:type="spellStart"/>
      <w:r>
        <w:rPr>
          <w:rFonts w:ascii="Times New Roman" w:hAnsi="Times New Roman" w:cs="Times New Roman"/>
          <w:spacing w:val="-1"/>
          <w:sz w:val="28"/>
          <w:szCs w:val="28"/>
        </w:rPr>
        <w:t>Tulimiero</w:t>
      </w:r>
      <w:proofErr w:type="spellEnd"/>
      <w:r>
        <w:rPr>
          <w:rFonts w:ascii="Times New Roman" w:hAnsi="Times New Roman" w:cs="Times New Roman"/>
          <w:spacing w:val="-1"/>
          <w:sz w:val="28"/>
          <w:szCs w:val="28"/>
        </w:rPr>
        <w:t xml:space="preserve"> Francesca</w:t>
      </w: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rPr>
          <w:rFonts w:cs="Times New Roman"/>
        </w:rPr>
        <w:sectPr w:rsidR="00957168">
          <w:type w:val="continuous"/>
          <w:pgSz w:w="11906" w:h="16838"/>
          <w:pgMar w:top="1580" w:right="1020" w:bottom="1760" w:left="1020" w:header="720" w:footer="1578" w:gutter="0"/>
          <w:cols w:space="720"/>
          <w:docGrid w:linePitch="600" w:charSpace="36864"/>
        </w:sectPr>
      </w:pPr>
    </w:p>
    <w:p w:rsidR="00957168" w:rsidRDefault="00957168" w:rsidP="003E4AE2">
      <w:pPr>
        <w:widowControl w:val="0"/>
        <w:autoSpaceDE w:val="0"/>
        <w:spacing w:before="60" w:after="0" w:line="322" w:lineRule="exact"/>
        <w:ind w:right="523"/>
        <w:rPr>
          <w:rFonts w:cs="Times New Roman"/>
        </w:rPr>
      </w:pPr>
    </w:p>
    <w:p w:rsidR="00957168" w:rsidRDefault="00957168" w:rsidP="003E4AE2">
      <w:pPr>
        <w:widowControl w:val="0"/>
        <w:autoSpaceDE w:val="0"/>
        <w:spacing w:before="60" w:after="0" w:line="322" w:lineRule="exact"/>
        <w:ind w:left="3583" w:right="523" w:hanging="2498"/>
        <w:rPr>
          <w:rFonts w:ascii="Times New Roman" w:hAnsi="Times New Roman" w:cs="Times New Roman"/>
          <w:sz w:val="11"/>
          <w:szCs w:val="11"/>
        </w:rPr>
      </w:pPr>
      <w:r>
        <w:rPr>
          <w:rFonts w:ascii="Times New Roman" w:hAnsi="Times New Roman" w:cs="Times New Roman"/>
          <w:b/>
          <w:bCs/>
          <w:spacing w:val="-1"/>
          <w:sz w:val="28"/>
          <w:szCs w:val="28"/>
        </w:rPr>
        <w:t>A</w:t>
      </w:r>
      <w:r>
        <w:rPr>
          <w:rFonts w:ascii="Times New Roman" w:hAnsi="Times New Roman" w:cs="Times New Roman"/>
          <w:b/>
          <w:bCs/>
          <w:sz w:val="28"/>
          <w:szCs w:val="28"/>
        </w:rPr>
        <w:t>LL</w:t>
      </w:r>
      <w:r>
        <w:rPr>
          <w:rFonts w:ascii="Times New Roman" w:hAnsi="Times New Roman" w:cs="Times New Roman"/>
          <w:b/>
          <w:bCs/>
          <w:spacing w:val="-1"/>
          <w:sz w:val="28"/>
          <w:szCs w:val="28"/>
        </w:rPr>
        <w:t>I</w:t>
      </w:r>
      <w:r>
        <w:rPr>
          <w:rFonts w:ascii="Times New Roman" w:hAnsi="Times New Roman" w:cs="Times New Roman"/>
          <w:b/>
          <w:bCs/>
          <w:sz w:val="28"/>
          <w:szCs w:val="28"/>
        </w:rPr>
        <w:t>E</w:t>
      </w:r>
      <w:r>
        <w:rPr>
          <w:rFonts w:ascii="Times New Roman" w:hAnsi="Times New Roman" w:cs="Times New Roman"/>
          <w:b/>
          <w:bCs/>
          <w:spacing w:val="-1"/>
          <w:sz w:val="28"/>
          <w:szCs w:val="28"/>
        </w:rPr>
        <w:t>V</w:t>
      </w:r>
      <w:r>
        <w:rPr>
          <w:rFonts w:ascii="Times New Roman" w:hAnsi="Times New Roman" w:cs="Times New Roman"/>
          <w:b/>
          <w:bCs/>
          <w:sz w:val="28"/>
          <w:szCs w:val="28"/>
        </w:rPr>
        <w:t>I</w:t>
      </w:r>
      <w:r>
        <w:rPr>
          <w:rFonts w:ascii="Times New Roman" w:hAnsi="Times New Roman" w:cs="Times New Roman"/>
          <w:b/>
          <w:bCs/>
          <w:spacing w:val="1"/>
          <w:sz w:val="28"/>
          <w:szCs w:val="28"/>
        </w:rPr>
        <w:t xml:space="preserve"> </w:t>
      </w:r>
      <w:r>
        <w:rPr>
          <w:rFonts w:ascii="Times New Roman" w:hAnsi="Times New Roman" w:cs="Times New Roman"/>
          <w:b/>
          <w:bCs/>
          <w:spacing w:val="-3"/>
          <w:sz w:val="28"/>
          <w:szCs w:val="28"/>
        </w:rPr>
        <w:t>C</w:t>
      </w:r>
      <w:r>
        <w:rPr>
          <w:rFonts w:ascii="Times New Roman" w:hAnsi="Times New Roman" w:cs="Times New Roman"/>
          <w:b/>
          <w:bCs/>
          <w:sz w:val="28"/>
          <w:szCs w:val="28"/>
        </w:rPr>
        <w:t>O</w:t>
      </w:r>
      <w:r>
        <w:rPr>
          <w:rFonts w:ascii="Times New Roman" w:hAnsi="Times New Roman" w:cs="Times New Roman"/>
          <w:b/>
          <w:bCs/>
          <w:spacing w:val="-1"/>
          <w:sz w:val="28"/>
          <w:szCs w:val="28"/>
        </w:rPr>
        <w:t>MP</w:t>
      </w:r>
      <w:r>
        <w:rPr>
          <w:rFonts w:ascii="Times New Roman" w:hAnsi="Times New Roman" w:cs="Times New Roman"/>
          <w:b/>
          <w:bCs/>
          <w:sz w:val="28"/>
          <w:szCs w:val="28"/>
        </w:rPr>
        <w:t>O</w:t>
      </w:r>
      <w:r>
        <w:rPr>
          <w:rFonts w:ascii="Times New Roman" w:hAnsi="Times New Roman" w:cs="Times New Roman"/>
          <w:b/>
          <w:bCs/>
          <w:spacing w:val="-1"/>
          <w:sz w:val="28"/>
          <w:szCs w:val="28"/>
        </w:rPr>
        <w:t>N</w:t>
      </w:r>
      <w:r>
        <w:rPr>
          <w:rFonts w:ascii="Times New Roman" w:hAnsi="Times New Roman" w:cs="Times New Roman"/>
          <w:b/>
          <w:bCs/>
          <w:sz w:val="28"/>
          <w:szCs w:val="28"/>
        </w:rPr>
        <w:t>E</w:t>
      </w:r>
      <w:r>
        <w:rPr>
          <w:rFonts w:ascii="Times New Roman" w:hAnsi="Times New Roman" w:cs="Times New Roman"/>
          <w:b/>
          <w:bCs/>
          <w:spacing w:val="-1"/>
          <w:sz w:val="28"/>
          <w:szCs w:val="28"/>
        </w:rPr>
        <w:t>N</w:t>
      </w:r>
      <w:r>
        <w:rPr>
          <w:rFonts w:ascii="Times New Roman" w:hAnsi="Times New Roman" w:cs="Times New Roman"/>
          <w:b/>
          <w:bCs/>
          <w:sz w:val="28"/>
          <w:szCs w:val="28"/>
        </w:rPr>
        <w:t>TI</w:t>
      </w:r>
      <w:r>
        <w:rPr>
          <w:rFonts w:ascii="Times New Roman" w:hAnsi="Times New Roman" w:cs="Times New Roman"/>
          <w:b/>
          <w:bCs/>
          <w:spacing w:val="1"/>
          <w:sz w:val="28"/>
          <w:szCs w:val="28"/>
        </w:rPr>
        <w:t xml:space="preserve"> </w:t>
      </w:r>
      <w:r>
        <w:rPr>
          <w:rFonts w:ascii="Times New Roman" w:hAnsi="Times New Roman" w:cs="Times New Roman"/>
          <w:b/>
          <w:bCs/>
          <w:spacing w:val="-1"/>
          <w:sz w:val="28"/>
          <w:szCs w:val="28"/>
        </w:rPr>
        <w:t>D</w:t>
      </w:r>
      <w:r>
        <w:rPr>
          <w:rFonts w:ascii="Times New Roman" w:hAnsi="Times New Roman" w:cs="Times New Roman"/>
          <w:b/>
          <w:bCs/>
          <w:sz w:val="28"/>
          <w:szCs w:val="28"/>
        </w:rPr>
        <w:t>ELLA</w:t>
      </w:r>
      <w:r>
        <w:rPr>
          <w:rFonts w:ascii="Times New Roman" w:hAnsi="Times New Roman" w:cs="Times New Roman"/>
          <w:b/>
          <w:bCs/>
          <w:spacing w:val="-1"/>
          <w:sz w:val="28"/>
          <w:szCs w:val="28"/>
        </w:rPr>
        <w:t xml:space="preserve"> C</w:t>
      </w:r>
      <w:r>
        <w:rPr>
          <w:rFonts w:ascii="Times New Roman" w:hAnsi="Times New Roman" w:cs="Times New Roman"/>
          <w:b/>
          <w:bCs/>
          <w:sz w:val="28"/>
          <w:szCs w:val="28"/>
        </w:rPr>
        <w:t>L</w:t>
      </w:r>
      <w:r>
        <w:rPr>
          <w:rFonts w:ascii="Times New Roman" w:hAnsi="Times New Roman" w:cs="Times New Roman"/>
          <w:b/>
          <w:bCs/>
          <w:spacing w:val="-1"/>
          <w:sz w:val="28"/>
          <w:szCs w:val="28"/>
        </w:rPr>
        <w:t>A</w:t>
      </w:r>
      <w:r>
        <w:rPr>
          <w:rFonts w:ascii="Times New Roman" w:hAnsi="Times New Roman" w:cs="Times New Roman"/>
          <w:b/>
          <w:bCs/>
          <w:sz w:val="28"/>
          <w:szCs w:val="28"/>
        </w:rPr>
        <w:t xml:space="preserve">SSE </w:t>
      </w:r>
      <w:r>
        <w:rPr>
          <w:rFonts w:ascii="Times New Roman" w:hAnsi="Times New Roman" w:cs="Times New Roman"/>
          <w:b/>
          <w:bCs/>
          <w:spacing w:val="69"/>
          <w:sz w:val="28"/>
          <w:szCs w:val="28"/>
        </w:rPr>
        <w:t xml:space="preserve"> </w:t>
      </w:r>
      <w:r>
        <w:rPr>
          <w:rFonts w:ascii="Times New Roman" w:hAnsi="Times New Roman" w:cs="Times New Roman"/>
          <w:b/>
          <w:bCs/>
          <w:sz w:val="28"/>
          <w:szCs w:val="28"/>
        </w:rPr>
        <w:t>V</w:t>
      </w:r>
      <w:r>
        <w:rPr>
          <w:rFonts w:ascii="Times New Roman" w:hAnsi="Times New Roman" w:cs="Times New Roman"/>
          <w:b/>
          <w:bCs/>
          <w:spacing w:val="68"/>
          <w:sz w:val="28"/>
          <w:szCs w:val="28"/>
        </w:rPr>
        <w:t xml:space="preserve"> </w:t>
      </w:r>
      <w:r>
        <w:rPr>
          <w:rFonts w:ascii="Times New Roman" w:hAnsi="Times New Roman" w:cs="Times New Roman"/>
          <w:b/>
          <w:bCs/>
          <w:sz w:val="28"/>
          <w:szCs w:val="28"/>
        </w:rPr>
        <w:t>S</w:t>
      </w:r>
      <w:r>
        <w:rPr>
          <w:rFonts w:ascii="Times New Roman" w:hAnsi="Times New Roman" w:cs="Times New Roman"/>
          <w:b/>
          <w:bCs/>
          <w:spacing w:val="2"/>
          <w:sz w:val="28"/>
          <w:szCs w:val="28"/>
        </w:rPr>
        <w:t>E</w:t>
      </w:r>
      <w:r>
        <w:rPr>
          <w:rFonts w:ascii="Times New Roman" w:hAnsi="Times New Roman" w:cs="Times New Roman"/>
          <w:b/>
          <w:bCs/>
          <w:spacing w:val="-5"/>
          <w:sz w:val="28"/>
          <w:szCs w:val="28"/>
        </w:rPr>
        <w:t>Z</w:t>
      </w:r>
      <w:r>
        <w:rPr>
          <w:rFonts w:ascii="Times New Roman" w:hAnsi="Times New Roman" w:cs="Times New Roman"/>
          <w:b/>
          <w:bCs/>
          <w:spacing w:val="1"/>
          <w:sz w:val="28"/>
          <w:szCs w:val="28"/>
        </w:rPr>
        <w:t>I</w:t>
      </w:r>
      <w:r>
        <w:rPr>
          <w:rFonts w:ascii="Times New Roman" w:hAnsi="Times New Roman" w:cs="Times New Roman"/>
          <w:b/>
          <w:bCs/>
          <w:sz w:val="28"/>
          <w:szCs w:val="28"/>
        </w:rPr>
        <w:t>O</w:t>
      </w:r>
      <w:r>
        <w:rPr>
          <w:rFonts w:ascii="Times New Roman" w:hAnsi="Times New Roman" w:cs="Times New Roman"/>
          <w:b/>
          <w:bCs/>
          <w:spacing w:val="-1"/>
          <w:sz w:val="28"/>
          <w:szCs w:val="28"/>
        </w:rPr>
        <w:t>N</w:t>
      </w:r>
      <w:r>
        <w:rPr>
          <w:rFonts w:ascii="Times New Roman" w:hAnsi="Times New Roman" w:cs="Times New Roman"/>
          <w:b/>
          <w:bCs/>
          <w:sz w:val="28"/>
          <w:szCs w:val="28"/>
        </w:rPr>
        <w:t xml:space="preserve">E </w:t>
      </w:r>
      <w:r>
        <w:rPr>
          <w:rFonts w:ascii="Times New Roman" w:hAnsi="Times New Roman" w:cs="Times New Roman"/>
          <w:b/>
          <w:bCs/>
          <w:spacing w:val="2"/>
          <w:sz w:val="28"/>
          <w:szCs w:val="28"/>
        </w:rPr>
        <w:t xml:space="preserve"> </w:t>
      </w:r>
      <w:r>
        <w:rPr>
          <w:rFonts w:ascii="Times New Roman" w:hAnsi="Times New Roman" w:cs="Times New Roman"/>
          <w:b/>
          <w:bCs/>
          <w:sz w:val="28"/>
          <w:szCs w:val="28"/>
        </w:rPr>
        <w:t>B (c</w:t>
      </w:r>
      <w:r>
        <w:rPr>
          <w:rFonts w:ascii="Times New Roman" w:hAnsi="Times New Roman" w:cs="Times New Roman"/>
          <w:b/>
          <w:bCs/>
          <w:spacing w:val="1"/>
          <w:sz w:val="28"/>
          <w:szCs w:val="28"/>
        </w:rPr>
        <w:t>o</w:t>
      </w:r>
      <w:r>
        <w:rPr>
          <w:rFonts w:ascii="Times New Roman" w:hAnsi="Times New Roman" w:cs="Times New Roman"/>
          <w:b/>
          <w:bCs/>
          <w:spacing w:val="-2"/>
          <w:sz w:val="28"/>
          <w:szCs w:val="28"/>
        </w:rPr>
        <w:t>r</w:t>
      </w:r>
      <w:r>
        <w:rPr>
          <w:rFonts w:ascii="Times New Roman" w:hAnsi="Times New Roman" w:cs="Times New Roman"/>
          <w:b/>
          <w:bCs/>
          <w:spacing w:val="1"/>
          <w:sz w:val="28"/>
          <w:szCs w:val="28"/>
        </w:rPr>
        <w:t>s</w:t>
      </w:r>
      <w:r>
        <w:rPr>
          <w:rFonts w:ascii="Times New Roman" w:hAnsi="Times New Roman" w:cs="Times New Roman"/>
          <w:b/>
          <w:bCs/>
          <w:sz w:val="28"/>
          <w:szCs w:val="28"/>
        </w:rPr>
        <w:t>o</w:t>
      </w:r>
      <w:r>
        <w:rPr>
          <w:rFonts w:ascii="Times New Roman" w:hAnsi="Times New Roman" w:cs="Times New Roman"/>
          <w:b/>
          <w:bCs/>
          <w:spacing w:val="-2"/>
          <w:sz w:val="28"/>
          <w:szCs w:val="28"/>
        </w:rPr>
        <w:t xml:space="preserve"> </w:t>
      </w:r>
      <w:r>
        <w:rPr>
          <w:rFonts w:ascii="Times New Roman" w:hAnsi="Times New Roman" w:cs="Times New Roman"/>
          <w:b/>
          <w:bCs/>
          <w:spacing w:val="1"/>
          <w:sz w:val="28"/>
          <w:szCs w:val="28"/>
        </w:rPr>
        <w:t>l</w:t>
      </w:r>
      <w:r>
        <w:rPr>
          <w:rFonts w:ascii="Times New Roman" w:hAnsi="Times New Roman" w:cs="Times New Roman"/>
          <w:b/>
          <w:bCs/>
          <w:spacing w:val="-1"/>
          <w:sz w:val="28"/>
          <w:szCs w:val="28"/>
        </w:rPr>
        <w:t>i</w:t>
      </w:r>
      <w:r>
        <w:rPr>
          <w:rFonts w:ascii="Times New Roman" w:hAnsi="Times New Roman" w:cs="Times New Roman"/>
          <w:b/>
          <w:bCs/>
          <w:sz w:val="28"/>
          <w:szCs w:val="28"/>
        </w:rPr>
        <w:t>n</w:t>
      </w:r>
      <w:r>
        <w:rPr>
          <w:rFonts w:ascii="Times New Roman" w:hAnsi="Times New Roman" w:cs="Times New Roman"/>
          <w:b/>
          <w:bCs/>
          <w:spacing w:val="1"/>
          <w:sz w:val="28"/>
          <w:szCs w:val="28"/>
        </w:rPr>
        <w:t>g</w:t>
      </w:r>
      <w:r>
        <w:rPr>
          <w:rFonts w:ascii="Times New Roman" w:hAnsi="Times New Roman" w:cs="Times New Roman"/>
          <w:b/>
          <w:bCs/>
          <w:spacing w:val="-2"/>
          <w:sz w:val="28"/>
          <w:szCs w:val="28"/>
        </w:rPr>
        <w:t>u</w:t>
      </w:r>
      <w:r>
        <w:rPr>
          <w:rFonts w:ascii="Times New Roman" w:hAnsi="Times New Roman" w:cs="Times New Roman"/>
          <w:b/>
          <w:bCs/>
          <w:spacing w:val="-1"/>
          <w:sz w:val="28"/>
          <w:szCs w:val="28"/>
        </w:rPr>
        <w:t>i</w:t>
      </w:r>
      <w:r>
        <w:rPr>
          <w:rFonts w:ascii="Times New Roman" w:hAnsi="Times New Roman" w:cs="Times New Roman"/>
          <w:b/>
          <w:bCs/>
          <w:spacing w:val="1"/>
          <w:sz w:val="28"/>
          <w:szCs w:val="28"/>
        </w:rPr>
        <w:t>s</w:t>
      </w:r>
      <w:r>
        <w:rPr>
          <w:rFonts w:ascii="Times New Roman" w:hAnsi="Times New Roman" w:cs="Times New Roman"/>
          <w:b/>
          <w:bCs/>
          <w:sz w:val="28"/>
          <w:szCs w:val="28"/>
        </w:rPr>
        <w:t>t</w:t>
      </w:r>
      <w:r>
        <w:rPr>
          <w:rFonts w:ascii="Times New Roman" w:hAnsi="Times New Roman" w:cs="Times New Roman"/>
          <w:b/>
          <w:bCs/>
          <w:spacing w:val="1"/>
          <w:sz w:val="28"/>
          <w:szCs w:val="28"/>
        </w:rPr>
        <w:t>i</w:t>
      </w:r>
      <w:r>
        <w:rPr>
          <w:rFonts w:ascii="Times New Roman" w:hAnsi="Times New Roman" w:cs="Times New Roman"/>
          <w:b/>
          <w:bCs/>
          <w:spacing w:val="-2"/>
          <w:sz w:val="28"/>
          <w:szCs w:val="28"/>
        </w:rPr>
        <w:t>c</w:t>
      </w:r>
      <w:r>
        <w:rPr>
          <w:rFonts w:ascii="Times New Roman" w:hAnsi="Times New Roman" w:cs="Times New Roman"/>
          <w:b/>
          <w:bCs/>
          <w:spacing w:val="1"/>
          <w:sz w:val="28"/>
          <w:szCs w:val="28"/>
        </w:rPr>
        <w:t>o</w:t>
      </w:r>
      <w:r>
        <w:rPr>
          <w:rFonts w:ascii="Times New Roman" w:hAnsi="Times New Roman" w:cs="Times New Roman"/>
          <w:b/>
          <w:bCs/>
          <w:sz w:val="28"/>
          <w:szCs w:val="28"/>
        </w:rPr>
        <w:t>)</w:t>
      </w:r>
    </w:p>
    <w:p w:rsidR="00957168" w:rsidRDefault="00957168" w:rsidP="003E4AE2">
      <w:pPr>
        <w:widowControl w:val="0"/>
        <w:autoSpaceDE w:val="0"/>
        <w:spacing w:before="10" w:after="0" w:line="110" w:lineRule="exact"/>
        <w:rPr>
          <w:rFonts w:ascii="Times New Roman" w:hAnsi="Times New Roman" w:cs="Times New Roman"/>
          <w:sz w:val="11"/>
          <w:szCs w:val="11"/>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316" w:lineRule="exact"/>
        <w:ind w:left="3017"/>
        <w:rPr>
          <w:rFonts w:ascii="Times New Roman" w:hAnsi="Times New Roman" w:cs="Times New Roman"/>
          <w:sz w:val="15"/>
          <w:szCs w:val="15"/>
        </w:rPr>
      </w:pPr>
      <w:r>
        <w:rPr>
          <w:rFonts w:ascii="Times New Roman" w:hAnsi="Times New Roman" w:cs="Times New Roman"/>
          <w:b/>
          <w:bCs/>
          <w:i/>
          <w:iCs/>
          <w:sz w:val="28"/>
          <w:szCs w:val="28"/>
        </w:rPr>
        <w:t>Anno</w:t>
      </w:r>
      <w:r>
        <w:rPr>
          <w:rFonts w:ascii="Times New Roman" w:hAnsi="Times New Roman" w:cs="Times New Roman"/>
          <w:b/>
          <w:bCs/>
          <w:i/>
          <w:iCs/>
          <w:spacing w:val="1"/>
          <w:sz w:val="28"/>
          <w:szCs w:val="28"/>
        </w:rPr>
        <w:t xml:space="preserve"> </w:t>
      </w:r>
      <w:r>
        <w:rPr>
          <w:rFonts w:ascii="Times New Roman" w:hAnsi="Times New Roman" w:cs="Times New Roman"/>
          <w:b/>
          <w:bCs/>
          <w:i/>
          <w:iCs/>
          <w:spacing w:val="-1"/>
          <w:sz w:val="28"/>
          <w:szCs w:val="28"/>
        </w:rPr>
        <w:t>s</w:t>
      </w:r>
      <w:r>
        <w:rPr>
          <w:rFonts w:ascii="Times New Roman" w:hAnsi="Times New Roman" w:cs="Times New Roman"/>
          <w:b/>
          <w:bCs/>
          <w:i/>
          <w:iCs/>
          <w:sz w:val="28"/>
          <w:szCs w:val="28"/>
        </w:rPr>
        <w:t>c</w:t>
      </w:r>
      <w:r>
        <w:rPr>
          <w:rFonts w:ascii="Times New Roman" w:hAnsi="Times New Roman" w:cs="Times New Roman"/>
          <w:b/>
          <w:bCs/>
          <w:i/>
          <w:iCs/>
          <w:spacing w:val="-1"/>
          <w:sz w:val="28"/>
          <w:szCs w:val="28"/>
        </w:rPr>
        <w:t>ol</w:t>
      </w:r>
      <w:r>
        <w:rPr>
          <w:rFonts w:ascii="Times New Roman" w:hAnsi="Times New Roman" w:cs="Times New Roman"/>
          <w:b/>
          <w:bCs/>
          <w:i/>
          <w:iCs/>
          <w:spacing w:val="1"/>
          <w:sz w:val="28"/>
          <w:szCs w:val="28"/>
        </w:rPr>
        <w:t>a</w:t>
      </w:r>
      <w:r>
        <w:rPr>
          <w:rFonts w:ascii="Times New Roman" w:hAnsi="Times New Roman" w:cs="Times New Roman"/>
          <w:b/>
          <w:bCs/>
          <w:i/>
          <w:iCs/>
          <w:spacing w:val="-1"/>
          <w:sz w:val="28"/>
          <w:szCs w:val="28"/>
        </w:rPr>
        <w:t>s</w:t>
      </w:r>
      <w:r>
        <w:rPr>
          <w:rFonts w:ascii="Times New Roman" w:hAnsi="Times New Roman" w:cs="Times New Roman"/>
          <w:b/>
          <w:bCs/>
          <w:i/>
          <w:iCs/>
          <w:spacing w:val="1"/>
          <w:sz w:val="28"/>
          <w:szCs w:val="28"/>
        </w:rPr>
        <w:t>t</w:t>
      </w:r>
      <w:r>
        <w:rPr>
          <w:rFonts w:ascii="Times New Roman" w:hAnsi="Times New Roman" w:cs="Times New Roman"/>
          <w:b/>
          <w:bCs/>
          <w:i/>
          <w:iCs/>
          <w:spacing w:val="-1"/>
          <w:sz w:val="28"/>
          <w:szCs w:val="28"/>
        </w:rPr>
        <w:t>i</w:t>
      </w:r>
      <w:r>
        <w:rPr>
          <w:rFonts w:ascii="Times New Roman" w:hAnsi="Times New Roman" w:cs="Times New Roman"/>
          <w:b/>
          <w:bCs/>
          <w:i/>
          <w:iCs/>
          <w:sz w:val="28"/>
          <w:szCs w:val="28"/>
        </w:rPr>
        <w:t>c</w:t>
      </w:r>
      <w:r>
        <w:rPr>
          <w:rFonts w:ascii="Times New Roman" w:hAnsi="Times New Roman" w:cs="Times New Roman"/>
          <w:b/>
          <w:bCs/>
          <w:i/>
          <w:iCs/>
          <w:spacing w:val="1"/>
          <w:sz w:val="28"/>
          <w:szCs w:val="28"/>
        </w:rPr>
        <w:t>o</w:t>
      </w:r>
      <w:r>
        <w:rPr>
          <w:rFonts w:ascii="Times New Roman" w:hAnsi="Times New Roman" w:cs="Times New Roman"/>
          <w:b/>
          <w:bCs/>
          <w:i/>
          <w:iCs/>
          <w:sz w:val="28"/>
          <w:szCs w:val="28"/>
        </w:rPr>
        <w:t>:</w:t>
      </w:r>
      <w:r>
        <w:rPr>
          <w:rFonts w:ascii="Times New Roman" w:hAnsi="Times New Roman" w:cs="Times New Roman"/>
          <w:b/>
          <w:bCs/>
          <w:i/>
          <w:iCs/>
          <w:spacing w:val="-3"/>
          <w:sz w:val="28"/>
          <w:szCs w:val="28"/>
        </w:rPr>
        <w:t xml:space="preserve"> </w:t>
      </w:r>
      <w:r>
        <w:rPr>
          <w:rFonts w:ascii="Times New Roman" w:hAnsi="Times New Roman" w:cs="Times New Roman"/>
          <w:b/>
          <w:bCs/>
          <w:i/>
          <w:iCs/>
          <w:spacing w:val="-1"/>
          <w:sz w:val="28"/>
          <w:szCs w:val="28"/>
        </w:rPr>
        <w:t>2</w:t>
      </w:r>
      <w:r>
        <w:rPr>
          <w:rFonts w:ascii="Times New Roman" w:hAnsi="Times New Roman" w:cs="Times New Roman"/>
          <w:b/>
          <w:bCs/>
          <w:i/>
          <w:iCs/>
          <w:spacing w:val="1"/>
          <w:sz w:val="28"/>
          <w:szCs w:val="28"/>
        </w:rPr>
        <w:t>0</w:t>
      </w:r>
      <w:r>
        <w:rPr>
          <w:rFonts w:ascii="Times New Roman" w:hAnsi="Times New Roman" w:cs="Times New Roman"/>
          <w:b/>
          <w:bCs/>
          <w:i/>
          <w:iCs/>
          <w:spacing w:val="-1"/>
          <w:sz w:val="28"/>
          <w:szCs w:val="28"/>
        </w:rPr>
        <w:t>1</w:t>
      </w:r>
      <w:r>
        <w:rPr>
          <w:rFonts w:ascii="Times New Roman" w:hAnsi="Times New Roman" w:cs="Times New Roman"/>
          <w:b/>
          <w:bCs/>
          <w:i/>
          <w:iCs/>
          <w:spacing w:val="1"/>
          <w:sz w:val="28"/>
          <w:szCs w:val="28"/>
        </w:rPr>
        <w:t>7</w:t>
      </w:r>
      <w:r>
        <w:rPr>
          <w:rFonts w:ascii="Times New Roman" w:hAnsi="Times New Roman" w:cs="Times New Roman"/>
          <w:b/>
          <w:bCs/>
          <w:i/>
          <w:iCs/>
          <w:sz w:val="28"/>
          <w:szCs w:val="28"/>
        </w:rPr>
        <w:t>/</w:t>
      </w:r>
      <w:r>
        <w:rPr>
          <w:rFonts w:ascii="Times New Roman" w:hAnsi="Times New Roman" w:cs="Times New Roman"/>
          <w:b/>
          <w:bCs/>
          <w:i/>
          <w:iCs/>
          <w:spacing w:val="-2"/>
          <w:sz w:val="28"/>
          <w:szCs w:val="28"/>
        </w:rPr>
        <w:t xml:space="preserve"> </w:t>
      </w:r>
      <w:r>
        <w:rPr>
          <w:rFonts w:ascii="Times New Roman" w:hAnsi="Times New Roman" w:cs="Times New Roman"/>
          <w:b/>
          <w:bCs/>
          <w:i/>
          <w:iCs/>
          <w:spacing w:val="1"/>
          <w:sz w:val="28"/>
          <w:szCs w:val="28"/>
        </w:rPr>
        <w:t>2</w:t>
      </w:r>
      <w:r>
        <w:rPr>
          <w:rFonts w:ascii="Times New Roman" w:hAnsi="Times New Roman" w:cs="Times New Roman"/>
          <w:b/>
          <w:bCs/>
          <w:i/>
          <w:iCs/>
          <w:spacing w:val="-1"/>
          <w:sz w:val="28"/>
          <w:szCs w:val="28"/>
        </w:rPr>
        <w:t>018</w:t>
      </w:r>
    </w:p>
    <w:p w:rsidR="00957168" w:rsidRDefault="00957168" w:rsidP="003E4AE2">
      <w:pPr>
        <w:widowControl w:val="0"/>
        <w:autoSpaceDE w:val="0"/>
        <w:spacing w:before="1" w:after="0" w:line="150" w:lineRule="exact"/>
        <w:rPr>
          <w:rFonts w:ascii="Times New Roman" w:hAnsi="Times New Roman" w:cs="Times New Roman"/>
          <w:sz w:val="15"/>
          <w:szCs w:val="15"/>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4574"/>
        <w:gridCol w:w="3817"/>
      </w:tblGrid>
      <w:tr w:rsidR="00957168">
        <w:trPr>
          <w:trHeight w:hRule="exact" w:val="334"/>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1453"/>
              <w:rPr>
                <w:rFonts w:ascii="Times New Roman" w:hAnsi="Times New Roman" w:cs="Times New Roman"/>
                <w:spacing w:val="-1"/>
                <w:sz w:val="28"/>
                <w:szCs w:val="28"/>
              </w:rPr>
            </w:pPr>
            <w:r>
              <w:rPr>
                <w:rFonts w:ascii="Times New Roman" w:hAnsi="Times New Roman" w:cs="Times New Roman"/>
                <w:sz w:val="28"/>
                <w:szCs w:val="28"/>
              </w:rPr>
              <w:t>C</w:t>
            </w:r>
            <w:r>
              <w:rPr>
                <w:rFonts w:ascii="Times New Roman" w:hAnsi="Times New Roman" w:cs="Times New Roman"/>
                <w:spacing w:val="-1"/>
                <w:sz w:val="28"/>
                <w:szCs w:val="28"/>
              </w:rPr>
              <w:t>o</w:t>
            </w:r>
            <w:r>
              <w:rPr>
                <w:rFonts w:ascii="Times New Roman" w:hAnsi="Times New Roman" w:cs="Times New Roman"/>
                <w:spacing w:val="1"/>
                <w:sz w:val="28"/>
                <w:szCs w:val="28"/>
              </w:rPr>
              <w:t>g</w:t>
            </w:r>
            <w:r>
              <w:rPr>
                <w:rFonts w:ascii="Times New Roman" w:hAnsi="Times New Roman" w:cs="Times New Roman"/>
                <w:spacing w:val="-1"/>
                <w:sz w:val="28"/>
                <w:szCs w:val="28"/>
              </w:rPr>
              <w:t>n</w:t>
            </w:r>
            <w:r>
              <w:rPr>
                <w:rFonts w:ascii="Times New Roman" w:hAnsi="Times New Roman" w:cs="Times New Roman"/>
                <w:spacing w:val="1"/>
                <w:sz w:val="28"/>
                <w:szCs w:val="28"/>
              </w:rPr>
              <w:t>o</w:t>
            </w:r>
            <w:r>
              <w:rPr>
                <w:rFonts w:ascii="Times New Roman" w:hAnsi="Times New Roman" w:cs="Times New Roman"/>
                <w:spacing w:val="-5"/>
                <w:sz w:val="28"/>
                <w:szCs w:val="28"/>
              </w:rPr>
              <w:t>m</w:t>
            </w:r>
            <w:r>
              <w:rPr>
                <w:rFonts w:ascii="Times New Roman" w:hAnsi="Times New Roman" w:cs="Times New Roman"/>
                <w:sz w:val="28"/>
                <w:szCs w:val="28"/>
              </w:rPr>
              <w:t>e</w:t>
            </w:r>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1237"/>
              <w:rPr>
                <w:rFonts w:cs="Times New Roman"/>
              </w:rPr>
            </w:pPr>
            <w:r>
              <w:rPr>
                <w:rFonts w:ascii="Times New Roman" w:hAnsi="Times New Roman" w:cs="Times New Roman"/>
                <w:spacing w:val="-1"/>
                <w:sz w:val="28"/>
                <w:szCs w:val="28"/>
              </w:rPr>
              <w:t>N</w:t>
            </w:r>
            <w:r>
              <w:rPr>
                <w:rFonts w:ascii="Times New Roman" w:hAnsi="Times New Roman" w:cs="Times New Roman"/>
                <w:spacing w:val="1"/>
                <w:sz w:val="28"/>
                <w:szCs w:val="28"/>
              </w:rPr>
              <w:t>o</w:t>
            </w:r>
            <w:r>
              <w:rPr>
                <w:rFonts w:ascii="Times New Roman" w:hAnsi="Times New Roman" w:cs="Times New Roman"/>
                <w:spacing w:val="-5"/>
                <w:sz w:val="28"/>
                <w:szCs w:val="28"/>
              </w:rPr>
              <w:t>m</w:t>
            </w:r>
            <w:r>
              <w:rPr>
                <w:rFonts w:ascii="Times New Roman" w:hAnsi="Times New Roman" w:cs="Times New Roman"/>
                <w:sz w:val="28"/>
                <w:szCs w:val="28"/>
              </w:rPr>
              <w:t>e</w:t>
            </w: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602527">
            <w:pPr>
              <w:widowControl w:val="0"/>
              <w:autoSpaceDE w:val="0"/>
              <w:spacing w:after="0" w:line="314" w:lineRule="exact"/>
              <w:rPr>
                <w:rFonts w:ascii="Times New Roman" w:hAnsi="Times New Roman" w:cs="Times New Roman"/>
                <w:sz w:val="24"/>
                <w:szCs w:val="24"/>
              </w:rPr>
            </w:pPr>
            <w:r>
              <w:rPr>
                <w:rFonts w:ascii="Times New Roman" w:hAnsi="Times New Roman" w:cs="Times New Roman"/>
                <w:sz w:val="28"/>
                <w:szCs w:val="28"/>
              </w:rPr>
              <w:t xml:space="preserve"> Barone</w:t>
            </w:r>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rPr>
                <w:rFonts w:ascii="Times New Roman" w:hAnsi="Times New Roman" w:cs="Times New Roman"/>
                <w:sz w:val="24"/>
                <w:szCs w:val="24"/>
              </w:rPr>
            </w:pPr>
            <w:r>
              <w:rPr>
                <w:rFonts w:ascii="Times New Roman" w:hAnsi="Times New Roman" w:cs="Times New Roman"/>
                <w:sz w:val="24"/>
                <w:szCs w:val="24"/>
              </w:rPr>
              <w:t>Liliana</w:t>
            </w:r>
          </w:p>
          <w:p w:rsidR="00957168" w:rsidRDefault="00957168" w:rsidP="00283820">
            <w:pPr>
              <w:widowControl w:val="0"/>
              <w:autoSpaceDE w:val="0"/>
              <w:spacing w:after="0" w:line="314" w:lineRule="exact"/>
              <w:ind w:left="69"/>
              <w:rPr>
                <w:rFonts w:ascii="Times New Roman" w:hAnsi="Times New Roman" w:cs="Times New Roman"/>
                <w:sz w:val="24"/>
                <w:szCs w:val="24"/>
              </w:rPr>
            </w:pP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proofErr w:type="spellStart"/>
            <w:r>
              <w:rPr>
                <w:rFonts w:ascii="Times New Roman" w:hAnsi="Times New Roman" w:cs="Times New Roman"/>
                <w:sz w:val="24"/>
                <w:szCs w:val="24"/>
              </w:rPr>
              <w:t>Bimonte</w:t>
            </w:r>
            <w:proofErr w:type="spellEnd"/>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Maria Grazia</w:t>
            </w:r>
          </w:p>
        </w:tc>
      </w:tr>
      <w:tr w:rsidR="00957168">
        <w:trPr>
          <w:trHeight w:hRule="exact" w:val="334"/>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proofErr w:type="spellStart"/>
            <w:r>
              <w:rPr>
                <w:rFonts w:ascii="Times New Roman" w:hAnsi="Times New Roman" w:cs="Times New Roman"/>
                <w:sz w:val="24"/>
                <w:szCs w:val="24"/>
              </w:rPr>
              <w:t>Brogna</w:t>
            </w:r>
            <w:proofErr w:type="spellEnd"/>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Giovanna</w:t>
            </w: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proofErr w:type="spellStart"/>
            <w:r>
              <w:rPr>
                <w:rFonts w:ascii="Times New Roman" w:hAnsi="Times New Roman" w:cs="Times New Roman"/>
                <w:sz w:val="24"/>
                <w:szCs w:val="24"/>
              </w:rPr>
              <w:t>Coluccino</w:t>
            </w:r>
            <w:proofErr w:type="spellEnd"/>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Katia</w:t>
            </w: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proofErr w:type="spellStart"/>
            <w:r>
              <w:rPr>
                <w:rFonts w:ascii="Times New Roman" w:hAnsi="Times New Roman" w:cs="Times New Roman"/>
                <w:sz w:val="24"/>
                <w:szCs w:val="24"/>
              </w:rPr>
              <w:t>Dattolo</w:t>
            </w:r>
            <w:proofErr w:type="spellEnd"/>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Rosa</w:t>
            </w: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proofErr w:type="spellStart"/>
            <w:r>
              <w:rPr>
                <w:rFonts w:ascii="Times New Roman" w:hAnsi="Times New Roman" w:cs="Times New Roman"/>
                <w:sz w:val="24"/>
                <w:szCs w:val="24"/>
              </w:rPr>
              <w:t>Eulogio</w:t>
            </w:r>
            <w:proofErr w:type="spellEnd"/>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Martina</w:t>
            </w:r>
          </w:p>
        </w:tc>
      </w:tr>
      <w:tr w:rsidR="00957168">
        <w:trPr>
          <w:trHeight w:hRule="exact" w:val="334"/>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r>
              <w:rPr>
                <w:rFonts w:ascii="Times New Roman" w:hAnsi="Times New Roman" w:cs="Times New Roman"/>
                <w:sz w:val="24"/>
                <w:szCs w:val="24"/>
              </w:rPr>
              <w:t>Fierro</w:t>
            </w:r>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rPr>
                <w:rFonts w:ascii="Times New Roman" w:hAnsi="Times New Roman" w:cs="Times New Roman"/>
                <w:sz w:val="24"/>
                <w:szCs w:val="24"/>
              </w:rPr>
            </w:pPr>
            <w:r>
              <w:rPr>
                <w:rFonts w:ascii="Times New Roman" w:hAnsi="Times New Roman" w:cs="Times New Roman"/>
                <w:sz w:val="24"/>
                <w:szCs w:val="24"/>
              </w:rPr>
              <w:t>Angela</w:t>
            </w: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r>
              <w:rPr>
                <w:rFonts w:ascii="Times New Roman" w:hAnsi="Times New Roman" w:cs="Times New Roman"/>
                <w:sz w:val="24"/>
                <w:szCs w:val="24"/>
              </w:rPr>
              <w:t>Galluccio</w:t>
            </w:r>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proofErr w:type="spellStart"/>
            <w:r>
              <w:t>Gerardina</w:t>
            </w:r>
            <w:proofErr w:type="spellEnd"/>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r>
              <w:rPr>
                <w:rFonts w:ascii="Times New Roman" w:hAnsi="Times New Roman" w:cs="Times New Roman"/>
                <w:sz w:val="24"/>
                <w:szCs w:val="24"/>
              </w:rPr>
              <w:t>Iannella</w:t>
            </w:r>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rPr>
                <w:rFonts w:ascii="Times New Roman" w:hAnsi="Times New Roman" w:cs="Times New Roman"/>
                <w:sz w:val="24"/>
                <w:szCs w:val="24"/>
              </w:rPr>
            </w:pPr>
            <w:r>
              <w:rPr>
                <w:rFonts w:ascii="Times New Roman" w:hAnsi="Times New Roman" w:cs="Times New Roman"/>
                <w:sz w:val="24"/>
                <w:szCs w:val="24"/>
              </w:rPr>
              <w:t>Emanuela</w:t>
            </w:r>
          </w:p>
        </w:tc>
      </w:tr>
      <w:tr w:rsidR="00957168">
        <w:trPr>
          <w:trHeight w:hRule="exact" w:val="334"/>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r>
              <w:rPr>
                <w:rFonts w:ascii="Times New Roman" w:hAnsi="Times New Roman" w:cs="Times New Roman"/>
                <w:sz w:val="24"/>
                <w:szCs w:val="24"/>
              </w:rPr>
              <w:t xml:space="preserve">Leone </w:t>
            </w:r>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Davide</w:t>
            </w: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r>
              <w:rPr>
                <w:rFonts w:ascii="Times New Roman" w:hAnsi="Times New Roman" w:cs="Times New Roman"/>
                <w:sz w:val="24"/>
                <w:szCs w:val="24"/>
              </w:rPr>
              <w:t>Lepore</w:t>
            </w:r>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Francesca</w:t>
            </w: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r>
              <w:rPr>
                <w:rFonts w:ascii="Times New Roman" w:hAnsi="Times New Roman" w:cs="Times New Roman"/>
                <w:sz w:val="24"/>
                <w:szCs w:val="24"/>
              </w:rPr>
              <w:t>Losco</w:t>
            </w:r>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Simona</w:t>
            </w:r>
          </w:p>
        </w:tc>
      </w:tr>
      <w:tr w:rsidR="00957168">
        <w:trPr>
          <w:trHeight w:hRule="exact" w:val="334"/>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proofErr w:type="spellStart"/>
            <w:r>
              <w:rPr>
                <w:rFonts w:ascii="Times New Roman" w:hAnsi="Times New Roman" w:cs="Times New Roman"/>
                <w:sz w:val="24"/>
                <w:szCs w:val="24"/>
              </w:rPr>
              <w:t>Mazzucca</w:t>
            </w:r>
            <w:proofErr w:type="spellEnd"/>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Federica</w:t>
            </w: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r>
              <w:rPr>
                <w:rFonts w:ascii="Times New Roman" w:hAnsi="Times New Roman" w:cs="Times New Roman"/>
                <w:sz w:val="24"/>
                <w:szCs w:val="24"/>
              </w:rPr>
              <w:t>Nazzaro</w:t>
            </w:r>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Francesca</w:t>
            </w: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r>
              <w:rPr>
                <w:rFonts w:ascii="Times New Roman" w:hAnsi="Times New Roman" w:cs="Times New Roman"/>
                <w:sz w:val="24"/>
                <w:szCs w:val="24"/>
              </w:rPr>
              <w:t>Novellino</w:t>
            </w:r>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Chiara</w:t>
            </w:r>
          </w:p>
        </w:tc>
      </w:tr>
      <w:tr w:rsidR="00957168">
        <w:trPr>
          <w:trHeight w:hRule="exact" w:val="334"/>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r>
              <w:rPr>
                <w:rFonts w:ascii="Times New Roman" w:hAnsi="Times New Roman" w:cs="Times New Roman"/>
                <w:sz w:val="24"/>
                <w:szCs w:val="24"/>
              </w:rPr>
              <w:t>Pece</w:t>
            </w:r>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pPr>
            <w:r>
              <w:t>Antonia</w:t>
            </w: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r>
              <w:rPr>
                <w:rFonts w:ascii="Times New Roman" w:hAnsi="Times New Roman" w:cs="Times New Roman"/>
                <w:sz w:val="24"/>
                <w:szCs w:val="24"/>
              </w:rPr>
              <w:t>Pragliola</w:t>
            </w:r>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Margherita</w:t>
            </w: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proofErr w:type="spellStart"/>
            <w:r>
              <w:rPr>
                <w:rFonts w:ascii="Times New Roman" w:hAnsi="Times New Roman" w:cs="Times New Roman"/>
                <w:sz w:val="24"/>
                <w:szCs w:val="24"/>
              </w:rPr>
              <w:t>Reccia</w:t>
            </w:r>
            <w:proofErr w:type="spellEnd"/>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Gabriella</w:t>
            </w: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r>
              <w:rPr>
                <w:rFonts w:ascii="Times New Roman" w:hAnsi="Times New Roman" w:cs="Times New Roman"/>
                <w:sz w:val="24"/>
                <w:szCs w:val="24"/>
              </w:rPr>
              <w:t>Roca</w:t>
            </w:r>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Mariagrazia</w:t>
            </w: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r>
              <w:rPr>
                <w:rFonts w:ascii="Times New Roman" w:hAnsi="Times New Roman" w:cs="Times New Roman"/>
                <w:sz w:val="24"/>
                <w:szCs w:val="24"/>
              </w:rPr>
              <w:t>Romito</w:t>
            </w:r>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Francesca</w:t>
            </w: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r>
              <w:rPr>
                <w:rFonts w:ascii="Times New Roman" w:hAnsi="Times New Roman" w:cs="Times New Roman"/>
                <w:sz w:val="24"/>
                <w:szCs w:val="24"/>
              </w:rPr>
              <w:t>Sarno</w:t>
            </w:r>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Maria</w:t>
            </w: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proofErr w:type="spellStart"/>
            <w:r>
              <w:rPr>
                <w:rFonts w:ascii="Times New Roman" w:hAnsi="Times New Roman" w:cs="Times New Roman"/>
                <w:sz w:val="24"/>
                <w:szCs w:val="24"/>
              </w:rPr>
              <w:t>Tulimiero</w:t>
            </w:r>
            <w:proofErr w:type="spellEnd"/>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Francesca</w:t>
            </w:r>
          </w:p>
        </w:tc>
      </w:tr>
      <w:tr w:rsidR="00957168">
        <w:trPr>
          <w:trHeight w:hRule="exact" w:val="331"/>
        </w:trPr>
        <w:tc>
          <w:tcPr>
            <w:tcW w:w="4574"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314" w:lineRule="exact"/>
              <w:ind w:left="64"/>
              <w:rPr>
                <w:rFonts w:ascii="Times New Roman" w:hAnsi="Times New Roman" w:cs="Times New Roman"/>
                <w:sz w:val="24"/>
                <w:szCs w:val="24"/>
              </w:rPr>
            </w:pPr>
            <w:r>
              <w:rPr>
                <w:rFonts w:ascii="Times New Roman" w:hAnsi="Times New Roman" w:cs="Times New Roman"/>
                <w:sz w:val="24"/>
                <w:szCs w:val="24"/>
              </w:rPr>
              <w:t>Venezia</w:t>
            </w:r>
          </w:p>
        </w:tc>
        <w:tc>
          <w:tcPr>
            <w:tcW w:w="3817"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314" w:lineRule="exact"/>
              <w:ind w:left="69"/>
            </w:pPr>
            <w:r>
              <w:t>Rossella</w:t>
            </w:r>
          </w:p>
        </w:tc>
      </w:tr>
    </w:tbl>
    <w:p w:rsidR="00957168" w:rsidRDefault="00957168" w:rsidP="003E4AE2">
      <w:pPr>
        <w:rPr>
          <w:rFonts w:cs="Times New Roman"/>
        </w:rPr>
        <w:sectPr w:rsidR="00957168">
          <w:type w:val="continuous"/>
          <w:pgSz w:w="11906" w:h="16838"/>
          <w:pgMar w:top="1580" w:right="1680" w:bottom="1760" w:left="1020" w:header="720" w:footer="1578" w:gutter="0"/>
          <w:cols w:space="720"/>
          <w:docGrid w:linePitch="600" w:charSpace="36864"/>
        </w:sectPr>
      </w:pPr>
    </w:p>
    <w:p w:rsidR="00957168" w:rsidRDefault="00957168" w:rsidP="00EA49F9">
      <w:pPr>
        <w:widowControl w:val="0"/>
        <w:autoSpaceDE w:val="0"/>
        <w:spacing w:after="0" w:line="240" w:lineRule="auto"/>
        <w:ind w:right="5797"/>
        <w:rPr>
          <w:rFonts w:ascii="Times New Roman" w:hAnsi="Times New Roman" w:cs="Times New Roman"/>
          <w:b/>
          <w:bCs/>
          <w:spacing w:val="-3"/>
          <w:sz w:val="24"/>
          <w:szCs w:val="24"/>
        </w:rPr>
      </w:pPr>
    </w:p>
    <w:p w:rsidR="00957168" w:rsidRDefault="00957168" w:rsidP="00EA49F9">
      <w:pPr>
        <w:widowControl w:val="0"/>
        <w:autoSpaceDE w:val="0"/>
        <w:spacing w:after="0" w:line="240" w:lineRule="auto"/>
        <w:ind w:right="5797"/>
        <w:rPr>
          <w:rFonts w:ascii="Times New Roman" w:hAnsi="Times New Roman" w:cs="Times New Roman"/>
          <w:sz w:val="24"/>
          <w:szCs w:val="24"/>
        </w:rPr>
      </w:pPr>
      <w:r>
        <w:rPr>
          <w:rFonts w:ascii="Times New Roman" w:hAnsi="Times New Roman" w:cs="Times New Roman"/>
          <w:b/>
          <w:bCs/>
          <w:spacing w:val="-3"/>
          <w:sz w:val="24"/>
          <w:szCs w:val="24"/>
        </w:rPr>
        <w:lastRenderedPageBreak/>
        <w:t>F</w:t>
      </w:r>
      <w:r>
        <w:rPr>
          <w:rFonts w:ascii="Times New Roman" w:hAnsi="Times New Roman" w:cs="Times New Roman"/>
          <w:b/>
          <w:bCs/>
          <w:sz w:val="24"/>
          <w:szCs w:val="24"/>
        </w:rPr>
        <w:t>INA</w:t>
      </w:r>
      <w:r>
        <w:rPr>
          <w:rFonts w:ascii="Times New Roman" w:hAnsi="Times New Roman" w:cs="Times New Roman"/>
          <w:b/>
          <w:bCs/>
          <w:spacing w:val="1"/>
          <w:sz w:val="24"/>
          <w:szCs w:val="24"/>
        </w:rPr>
        <w:t>L</w:t>
      </w:r>
      <w:r>
        <w:rPr>
          <w:rFonts w:ascii="Times New Roman" w:hAnsi="Times New Roman" w:cs="Times New Roman"/>
          <w:b/>
          <w:bCs/>
          <w:sz w:val="24"/>
          <w:szCs w:val="24"/>
        </w:rPr>
        <w:t>I</w:t>
      </w:r>
      <w:r>
        <w:rPr>
          <w:rFonts w:ascii="Times New Roman" w:hAnsi="Times New Roman" w:cs="Times New Roman"/>
          <w:b/>
          <w:bCs/>
          <w:spacing w:val="1"/>
          <w:sz w:val="24"/>
          <w:szCs w:val="24"/>
        </w:rPr>
        <w:t>T</w:t>
      </w:r>
      <w:r>
        <w:rPr>
          <w:rFonts w:ascii="Times New Roman" w:hAnsi="Times New Roman" w:cs="Times New Roman"/>
          <w:b/>
          <w:bCs/>
          <w:sz w:val="24"/>
          <w:szCs w:val="24"/>
        </w:rPr>
        <w:t>A’</w:t>
      </w:r>
      <w:r>
        <w:rPr>
          <w:rFonts w:ascii="Times New Roman" w:hAnsi="Times New Roman" w:cs="Times New Roman"/>
          <w:b/>
          <w:bCs/>
          <w:spacing w:val="54"/>
          <w:sz w:val="24"/>
          <w:szCs w:val="24"/>
        </w:rPr>
        <w:t xml:space="preserve"> </w:t>
      </w:r>
      <w:r>
        <w:rPr>
          <w:rFonts w:ascii="Times New Roman" w:hAnsi="Times New Roman" w:cs="Times New Roman"/>
          <w:b/>
          <w:bCs/>
          <w:sz w:val="24"/>
          <w:szCs w:val="24"/>
        </w:rPr>
        <w:t>D</w:t>
      </w:r>
      <w:r>
        <w:rPr>
          <w:rFonts w:ascii="Times New Roman" w:hAnsi="Times New Roman" w:cs="Times New Roman"/>
          <w:b/>
          <w:bCs/>
          <w:spacing w:val="1"/>
          <w:sz w:val="24"/>
          <w:szCs w:val="24"/>
        </w:rPr>
        <w:t>E</w:t>
      </w:r>
      <w:r>
        <w:rPr>
          <w:rFonts w:ascii="Times New Roman" w:hAnsi="Times New Roman" w:cs="Times New Roman"/>
          <w:b/>
          <w:bCs/>
          <w:sz w:val="24"/>
          <w:szCs w:val="24"/>
        </w:rPr>
        <w:t>L</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C</w:t>
      </w:r>
      <w:r>
        <w:rPr>
          <w:rFonts w:ascii="Times New Roman" w:hAnsi="Times New Roman" w:cs="Times New Roman"/>
          <w:b/>
          <w:bCs/>
          <w:spacing w:val="1"/>
          <w:sz w:val="24"/>
          <w:szCs w:val="24"/>
        </w:rPr>
        <w:t>O</w:t>
      </w:r>
      <w:r>
        <w:rPr>
          <w:rFonts w:ascii="Times New Roman" w:hAnsi="Times New Roman" w:cs="Times New Roman"/>
          <w:b/>
          <w:bCs/>
          <w:sz w:val="24"/>
          <w:szCs w:val="24"/>
        </w:rPr>
        <w:t>R</w:t>
      </w:r>
      <w:r>
        <w:rPr>
          <w:rFonts w:ascii="Times New Roman" w:hAnsi="Times New Roman" w:cs="Times New Roman"/>
          <w:b/>
          <w:bCs/>
          <w:spacing w:val="1"/>
          <w:sz w:val="24"/>
          <w:szCs w:val="24"/>
        </w:rPr>
        <w:t>S</w:t>
      </w:r>
      <w:r>
        <w:rPr>
          <w:rFonts w:ascii="Times New Roman" w:hAnsi="Times New Roman" w:cs="Times New Roman"/>
          <w:b/>
          <w:bCs/>
          <w:sz w:val="24"/>
          <w:szCs w:val="24"/>
        </w:rPr>
        <w:t>O</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DI</w:t>
      </w:r>
      <w:r>
        <w:rPr>
          <w:rFonts w:ascii="Times New Roman" w:hAnsi="Times New Roman" w:cs="Times New Roman"/>
          <w:b/>
          <w:bCs/>
          <w:spacing w:val="-3"/>
          <w:sz w:val="24"/>
          <w:szCs w:val="24"/>
        </w:rPr>
        <w:t xml:space="preserve"> </w:t>
      </w:r>
      <w:r>
        <w:rPr>
          <w:rFonts w:ascii="Times New Roman" w:hAnsi="Times New Roman" w:cs="Times New Roman"/>
          <w:b/>
          <w:bCs/>
          <w:spacing w:val="1"/>
          <w:sz w:val="24"/>
          <w:szCs w:val="24"/>
        </w:rPr>
        <w:t>ST</w:t>
      </w:r>
      <w:r>
        <w:rPr>
          <w:rFonts w:ascii="Times New Roman" w:hAnsi="Times New Roman" w:cs="Times New Roman"/>
          <w:b/>
          <w:bCs/>
          <w:sz w:val="24"/>
          <w:szCs w:val="24"/>
        </w:rPr>
        <w:t>UDI</w:t>
      </w:r>
    </w:p>
    <w:p w:rsidR="00957168" w:rsidRDefault="00957168" w:rsidP="003E4AE2">
      <w:pPr>
        <w:widowControl w:val="0"/>
        <w:autoSpaceDE w:val="0"/>
        <w:spacing w:after="0" w:line="240" w:lineRule="auto"/>
        <w:ind w:right="5797"/>
        <w:jc w:val="both"/>
        <w:rPr>
          <w:rFonts w:ascii="Times New Roman" w:hAnsi="Times New Roman" w:cs="Times New Roman"/>
          <w:sz w:val="24"/>
          <w:szCs w:val="24"/>
        </w:rPr>
      </w:pPr>
    </w:p>
    <w:p w:rsidR="00957168" w:rsidRDefault="00957168" w:rsidP="00EA49F9">
      <w:pPr>
        <w:widowControl w:val="0"/>
        <w:autoSpaceDE w:val="0"/>
        <w:spacing w:after="0" w:line="240" w:lineRule="auto"/>
        <w:ind w:left="113" w:right="7225"/>
        <w:jc w:val="both"/>
        <w:rPr>
          <w:rFonts w:ascii="Times New Roman" w:hAnsi="Times New Roman" w:cs="Times New Roman"/>
          <w:sz w:val="24"/>
          <w:szCs w:val="24"/>
        </w:rPr>
      </w:pPr>
      <w:r>
        <w:rPr>
          <w:rFonts w:ascii="Times New Roman" w:hAnsi="Times New Roman" w:cs="Times New Roman"/>
          <w:b/>
          <w:bCs/>
          <w:spacing w:val="-1"/>
          <w:sz w:val="24"/>
          <w:szCs w:val="24"/>
        </w:rPr>
        <w:t>P</w:t>
      </w:r>
      <w:r>
        <w:rPr>
          <w:rFonts w:ascii="Times New Roman" w:hAnsi="Times New Roman" w:cs="Times New Roman"/>
          <w:b/>
          <w:bCs/>
          <w:sz w:val="24"/>
          <w:szCs w:val="24"/>
        </w:rPr>
        <w:t>r</w:t>
      </w:r>
      <w:r>
        <w:rPr>
          <w:rFonts w:ascii="Times New Roman" w:hAnsi="Times New Roman" w:cs="Times New Roman"/>
          <w:b/>
          <w:bCs/>
          <w:spacing w:val="1"/>
          <w:sz w:val="24"/>
          <w:szCs w:val="24"/>
        </w:rPr>
        <w:t>o</w:t>
      </w:r>
      <w:r>
        <w:rPr>
          <w:rFonts w:ascii="Times New Roman" w:hAnsi="Times New Roman" w:cs="Times New Roman"/>
          <w:b/>
          <w:bCs/>
          <w:sz w:val="24"/>
          <w:szCs w:val="24"/>
        </w:rPr>
        <w:t>f</w:t>
      </w:r>
      <w:r>
        <w:rPr>
          <w:rFonts w:ascii="Times New Roman" w:hAnsi="Times New Roman" w:cs="Times New Roman"/>
          <w:b/>
          <w:bCs/>
          <w:spacing w:val="-1"/>
          <w:sz w:val="24"/>
          <w:szCs w:val="24"/>
        </w:rPr>
        <w:t>il</w:t>
      </w:r>
      <w:r>
        <w:rPr>
          <w:rFonts w:ascii="Times New Roman" w:hAnsi="Times New Roman" w:cs="Times New Roman"/>
          <w:b/>
          <w:bCs/>
          <w:sz w:val="24"/>
          <w:szCs w:val="24"/>
        </w:rPr>
        <w:t>o</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de</w:t>
      </w:r>
      <w:r>
        <w:rPr>
          <w:rFonts w:ascii="Times New Roman" w:hAnsi="Times New Roman" w:cs="Times New Roman"/>
          <w:b/>
          <w:bCs/>
          <w:spacing w:val="-1"/>
          <w:sz w:val="24"/>
          <w:szCs w:val="24"/>
        </w:rPr>
        <w:t>l</w:t>
      </w:r>
      <w:r>
        <w:rPr>
          <w:rFonts w:ascii="Times New Roman" w:hAnsi="Times New Roman" w:cs="Times New Roman"/>
          <w:b/>
          <w:bCs/>
          <w:spacing w:val="1"/>
          <w:sz w:val="24"/>
          <w:szCs w:val="24"/>
        </w:rPr>
        <w:t>l</w:t>
      </w:r>
      <w:r>
        <w:rPr>
          <w:rFonts w:ascii="Times New Roman" w:hAnsi="Times New Roman" w:cs="Times New Roman"/>
          <w:b/>
          <w:bCs/>
          <w:spacing w:val="-2"/>
          <w:sz w:val="24"/>
          <w:szCs w:val="24"/>
        </w:rPr>
        <w:t>’</w:t>
      </w:r>
      <w:r>
        <w:rPr>
          <w:rFonts w:ascii="Times New Roman" w:hAnsi="Times New Roman" w:cs="Times New Roman"/>
          <w:b/>
          <w:bCs/>
          <w:spacing w:val="1"/>
          <w:sz w:val="24"/>
          <w:szCs w:val="24"/>
        </w:rPr>
        <w:t>i</w:t>
      </w:r>
      <w:r>
        <w:rPr>
          <w:rFonts w:ascii="Times New Roman" w:hAnsi="Times New Roman" w:cs="Times New Roman"/>
          <w:b/>
          <w:bCs/>
          <w:sz w:val="24"/>
          <w:szCs w:val="24"/>
        </w:rPr>
        <w:t>nd</w:t>
      </w:r>
      <w:r>
        <w:rPr>
          <w:rFonts w:ascii="Times New Roman" w:hAnsi="Times New Roman" w:cs="Times New Roman"/>
          <w:b/>
          <w:bCs/>
          <w:spacing w:val="-1"/>
          <w:sz w:val="24"/>
          <w:szCs w:val="24"/>
        </w:rPr>
        <w:t>i</w:t>
      </w:r>
      <w:r>
        <w:rPr>
          <w:rFonts w:ascii="Times New Roman" w:hAnsi="Times New Roman" w:cs="Times New Roman"/>
          <w:b/>
          <w:bCs/>
          <w:sz w:val="24"/>
          <w:szCs w:val="24"/>
        </w:rPr>
        <w:t>r</w:t>
      </w:r>
      <w:r>
        <w:rPr>
          <w:rFonts w:ascii="Times New Roman" w:hAnsi="Times New Roman" w:cs="Times New Roman"/>
          <w:b/>
          <w:bCs/>
          <w:spacing w:val="1"/>
          <w:sz w:val="24"/>
          <w:szCs w:val="24"/>
        </w:rPr>
        <w:t>i</w:t>
      </w:r>
      <w:r>
        <w:rPr>
          <w:rFonts w:ascii="Times New Roman" w:hAnsi="Times New Roman" w:cs="Times New Roman"/>
          <w:b/>
          <w:bCs/>
          <w:spacing w:val="-2"/>
          <w:sz w:val="24"/>
          <w:szCs w:val="24"/>
        </w:rPr>
        <w:t>zz</w:t>
      </w:r>
      <w:r>
        <w:rPr>
          <w:rFonts w:ascii="Times New Roman" w:hAnsi="Times New Roman" w:cs="Times New Roman"/>
          <w:b/>
          <w:bCs/>
          <w:sz w:val="24"/>
          <w:szCs w:val="24"/>
        </w:rPr>
        <w:t>o</w:t>
      </w:r>
    </w:p>
    <w:p w:rsidR="00957168" w:rsidRDefault="00957168" w:rsidP="003E4AE2">
      <w:pPr>
        <w:widowControl w:val="0"/>
        <w:autoSpaceDE w:val="0"/>
        <w:spacing w:after="0" w:line="240" w:lineRule="auto"/>
        <w:ind w:left="113" w:right="58"/>
        <w:jc w:val="both"/>
        <w:rPr>
          <w:rFonts w:ascii="Times New Roman" w:hAnsi="Times New Roman" w:cs="Times New Roman"/>
          <w:sz w:val="24"/>
          <w:szCs w:val="24"/>
        </w:rPr>
      </w:pPr>
      <w:r>
        <w:rPr>
          <w:rFonts w:ascii="Times New Roman" w:hAnsi="Times New Roman" w:cs="Times New Roman"/>
          <w:sz w:val="24"/>
          <w:szCs w:val="24"/>
        </w:rPr>
        <w:t>Il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c</w:t>
      </w:r>
      <w:r>
        <w:rPr>
          <w:rFonts w:ascii="Times New Roman" w:hAnsi="Times New Roman" w:cs="Times New Roman"/>
          <w:spacing w:val="-2"/>
          <w:sz w:val="24"/>
          <w:szCs w:val="24"/>
        </w:rPr>
        <w:t>e</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Lin</w:t>
      </w:r>
      <w:r>
        <w:rPr>
          <w:rFonts w:ascii="Times New Roman" w:hAnsi="Times New Roman" w:cs="Times New Roman"/>
          <w:spacing w:val="1"/>
          <w:sz w:val="24"/>
          <w:szCs w:val="24"/>
        </w:rPr>
        <w:t>g</w:t>
      </w:r>
      <w:r>
        <w:rPr>
          <w:rFonts w:ascii="Times New Roman" w:hAnsi="Times New Roman" w:cs="Times New Roman"/>
          <w:spacing w:val="-1"/>
          <w:sz w:val="24"/>
          <w:szCs w:val="24"/>
        </w:rPr>
        <w:t>ui</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è </w:t>
      </w:r>
      <w:r>
        <w:rPr>
          <w:rFonts w:ascii="Times New Roman" w:hAnsi="Times New Roman" w:cs="Times New Roman"/>
          <w:spacing w:val="1"/>
          <w:sz w:val="24"/>
          <w:szCs w:val="24"/>
        </w:rPr>
        <w:t>u</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z</w:t>
      </w:r>
      <w:r>
        <w:rPr>
          <w:rFonts w:ascii="Times New Roman" w:hAnsi="Times New Roman" w:cs="Times New Roman"/>
          <w:spacing w:val="-2"/>
          <w:sz w:val="24"/>
          <w:szCs w:val="24"/>
        </w:rPr>
        <w:t>z</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 xml:space="preserve"> s</w:t>
      </w:r>
      <w:r>
        <w:rPr>
          <w:rFonts w:ascii="Times New Roman" w:hAnsi="Times New Roman" w:cs="Times New Roman"/>
          <w:spacing w:val="-1"/>
          <w:sz w:val="24"/>
          <w:szCs w:val="24"/>
        </w:rPr>
        <w:t>tu</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h</w:t>
      </w:r>
      <w:r>
        <w:rPr>
          <w:rFonts w:ascii="Times New Roman" w:hAnsi="Times New Roman" w:cs="Times New Roman"/>
          <w:sz w:val="24"/>
          <w:szCs w:val="24"/>
        </w:rPr>
        <w:t xml:space="preserve">e </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z w:val="24"/>
          <w:szCs w:val="24"/>
        </w:rPr>
        <w:t>r</w:t>
      </w:r>
      <w:r>
        <w:rPr>
          <w:rFonts w:ascii="Times New Roman" w:hAnsi="Times New Roman" w:cs="Times New Roman"/>
          <w:spacing w:val="-1"/>
          <w:sz w:val="24"/>
          <w:szCs w:val="24"/>
        </w:rPr>
        <w:t>is</w:t>
      </w:r>
      <w:r>
        <w:rPr>
          <w:rFonts w:ascii="Times New Roman" w:hAnsi="Times New Roman" w:cs="Times New Roman"/>
          <w:spacing w:val="1"/>
          <w:sz w:val="24"/>
          <w:szCs w:val="24"/>
        </w:rPr>
        <w:t>p</w:t>
      </w:r>
      <w:r>
        <w:rPr>
          <w:rFonts w:ascii="Times New Roman" w:hAnsi="Times New Roman" w:cs="Times New Roman"/>
          <w:spacing w:val="-1"/>
          <w:sz w:val="24"/>
          <w:szCs w:val="24"/>
        </w:rPr>
        <w:t>on</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pacing w:val="1"/>
          <w:sz w:val="24"/>
          <w:szCs w:val="24"/>
        </w:rPr>
        <w:t>g</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 xml:space="preserve">ze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u</w:t>
      </w:r>
      <w:r>
        <w:rPr>
          <w:rFonts w:ascii="Times New Roman" w:hAnsi="Times New Roman" w:cs="Times New Roman"/>
          <w:spacing w:val="1"/>
          <w:sz w:val="24"/>
          <w:szCs w:val="24"/>
        </w:rPr>
        <w:t>n</w:t>
      </w:r>
      <w:r>
        <w:rPr>
          <w:rFonts w:ascii="Times New Roman" w:hAnsi="Times New Roman" w:cs="Times New Roman"/>
          <w:sz w:val="24"/>
          <w:szCs w:val="24"/>
        </w:rPr>
        <w:t xml:space="preserve">a </w:t>
      </w:r>
      <w:r>
        <w:rPr>
          <w:rFonts w:ascii="Times New Roman" w:hAnsi="Times New Roman" w:cs="Times New Roman"/>
          <w:spacing w:val="1"/>
          <w:sz w:val="24"/>
          <w:szCs w:val="24"/>
        </w:rPr>
        <w:t>so</w:t>
      </w:r>
      <w:r>
        <w:rPr>
          <w:rFonts w:ascii="Times New Roman" w:hAnsi="Times New Roman" w:cs="Times New Roman"/>
          <w:spacing w:val="-2"/>
          <w:sz w:val="24"/>
          <w:szCs w:val="24"/>
        </w:rPr>
        <w:t>c</w:t>
      </w:r>
      <w:r>
        <w:rPr>
          <w:rFonts w:ascii="Times New Roman" w:hAnsi="Times New Roman" w:cs="Times New Roman"/>
          <w:spacing w:val="1"/>
          <w:sz w:val="24"/>
          <w:szCs w:val="24"/>
        </w:rPr>
        <w:t>i</w:t>
      </w:r>
      <w:r>
        <w:rPr>
          <w:rFonts w:ascii="Times New Roman" w:hAnsi="Times New Roman" w:cs="Times New Roman"/>
          <w:spacing w:val="-2"/>
          <w:sz w:val="24"/>
          <w:szCs w:val="24"/>
        </w:rPr>
        <w:t>e</w:t>
      </w:r>
      <w:r>
        <w:rPr>
          <w:rFonts w:ascii="Times New Roman" w:hAnsi="Times New Roman" w:cs="Times New Roman"/>
          <w:spacing w:val="1"/>
          <w:sz w:val="24"/>
          <w:szCs w:val="24"/>
        </w:rPr>
        <w:t>t</w:t>
      </w:r>
      <w:r>
        <w:rPr>
          <w:rFonts w:ascii="Times New Roman" w:hAnsi="Times New Roman" w:cs="Times New Roman"/>
          <w:sz w:val="24"/>
          <w:szCs w:val="24"/>
        </w:rPr>
        <w:t>à</w:t>
      </w:r>
      <w:r>
        <w:rPr>
          <w:rFonts w:ascii="Times New Roman" w:hAnsi="Times New Roman" w:cs="Times New Roman"/>
          <w:spacing w:val="48"/>
          <w:sz w:val="24"/>
          <w:szCs w:val="24"/>
        </w:rPr>
        <w:t xml:space="preserve"> </w:t>
      </w:r>
      <w:r>
        <w:rPr>
          <w:rFonts w:ascii="Times New Roman" w:hAnsi="Times New Roman" w:cs="Times New Roman"/>
          <w:spacing w:val="-5"/>
          <w:sz w:val="24"/>
          <w:szCs w:val="24"/>
        </w:rPr>
        <w:t>m</w:t>
      </w:r>
      <w:r>
        <w:rPr>
          <w:rFonts w:ascii="Times New Roman" w:hAnsi="Times New Roman" w:cs="Times New Roman"/>
          <w:spacing w:val="1"/>
          <w:sz w:val="24"/>
          <w:szCs w:val="24"/>
        </w:rPr>
        <w:t>ulti</w:t>
      </w:r>
      <w:r>
        <w:rPr>
          <w:rFonts w:ascii="Times New Roman" w:hAnsi="Times New Roman" w:cs="Times New Roman"/>
          <w:spacing w:val="-2"/>
          <w:sz w:val="24"/>
          <w:szCs w:val="24"/>
        </w:rPr>
        <w:t>f</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48"/>
          <w:sz w:val="24"/>
          <w:szCs w:val="24"/>
        </w:rPr>
        <w:t xml:space="preserve"> </w:t>
      </w:r>
      <w:r>
        <w:rPr>
          <w:rFonts w:ascii="Times New Roman" w:hAnsi="Times New Roman" w:cs="Times New Roman"/>
          <w:sz w:val="24"/>
          <w:szCs w:val="24"/>
        </w:rPr>
        <w:t>e</w:t>
      </w:r>
      <w:r>
        <w:rPr>
          <w:rFonts w:ascii="Times New Roman" w:hAnsi="Times New Roman" w:cs="Times New Roman"/>
          <w:spacing w:val="50"/>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pl</w:t>
      </w:r>
      <w:r>
        <w:rPr>
          <w:rFonts w:ascii="Times New Roman" w:hAnsi="Times New Roman" w:cs="Times New Roman"/>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z w:val="24"/>
          <w:szCs w:val="24"/>
        </w:rPr>
        <w:t>a.</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48"/>
          <w:sz w:val="24"/>
          <w:szCs w:val="24"/>
        </w:rPr>
        <w:t xml:space="preserve"> </w:t>
      </w:r>
      <w:r>
        <w:rPr>
          <w:rFonts w:ascii="Times New Roman" w:hAnsi="Times New Roman" w:cs="Times New Roman"/>
          <w:sz w:val="24"/>
          <w:szCs w:val="24"/>
        </w:rPr>
        <w:t>cara</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1"/>
          <w:sz w:val="24"/>
          <w:szCs w:val="24"/>
        </w:rPr>
        <w:t>i</w:t>
      </w:r>
      <w:r>
        <w:rPr>
          <w:rFonts w:ascii="Times New Roman" w:hAnsi="Times New Roman" w:cs="Times New Roman"/>
          <w:sz w:val="24"/>
          <w:szCs w:val="24"/>
        </w:rPr>
        <w:t>zza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48"/>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u</w:t>
      </w:r>
      <w:r>
        <w:rPr>
          <w:rFonts w:ascii="Times New Roman" w:hAnsi="Times New Roman" w:cs="Times New Roman"/>
          <w:spacing w:val="-1"/>
          <w:sz w:val="24"/>
          <w:szCs w:val="24"/>
        </w:rPr>
        <w:t>lt</w:t>
      </w:r>
      <w:r>
        <w:rPr>
          <w:rFonts w:ascii="Times New Roman" w:hAnsi="Times New Roman" w:cs="Times New Roman"/>
          <w:spacing w:val="1"/>
          <w:sz w:val="24"/>
          <w:szCs w:val="24"/>
        </w:rPr>
        <w:t>u</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45"/>
          <w:sz w:val="24"/>
          <w:szCs w:val="24"/>
        </w:rPr>
        <w:t xml:space="preserve"> </w:t>
      </w:r>
      <w:r>
        <w:rPr>
          <w:rFonts w:ascii="Times New Roman" w:hAnsi="Times New Roman" w:cs="Times New Roman"/>
          <w:sz w:val="24"/>
          <w:szCs w:val="24"/>
        </w:rPr>
        <w:t>e</w:t>
      </w:r>
      <w:r>
        <w:rPr>
          <w:rFonts w:ascii="Times New Roman" w:hAnsi="Times New Roman" w:cs="Times New Roman"/>
          <w:spacing w:val="48"/>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5"/>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tiv</w:t>
      </w:r>
      <w:r>
        <w:rPr>
          <w:rFonts w:ascii="Times New Roman" w:hAnsi="Times New Roman" w:cs="Times New Roman"/>
          <w:sz w:val="24"/>
          <w:szCs w:val="24"/>
        </w:rPr>
        <w:t>a</w:t>
      </w:r>
      <w:r>
        <w:rPr>
          <w:rFonts w:ascii="Times New Roman" w:hAnsi="Times New Roman" w:cs="Times New Roman"/>
          <w:spacing w:val="48"/>
          <w:sz w:val="24"/>
          <w:szCs w:val="24"/>
        </w:rPr>
        <w:t xml:space="preserve"> </w:t>
      </w:r>
      <w:r>
        <w:rPr>
          <w:rFonts w:ascii="Times New Roman" w:hAnsi="Times New Roman" w:cs="Times New Roman"/>
          <w:sz w:val="24"/>
          <w:szCs w:val="24"/>
        </w:rPr>
        <w:t>è</w:t>
      </w:r>
      <w:r>
        <w:rPr>
          <w:rFonts w:ascii="Times New Roman" w:hAnsi="Times New Roman" w:cs="Times New Roman"/>
          <w:spacing w:val="48"/>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z w:val="24"/>
          <w:szCs w:val="24"/>
        </w:rPr>
        <w:t xml:space="preserve">a </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o</w:t>
      </w:r>
      <w:r>
        <w:rPr>
          <w:rFonts w:ascii="Times New Roman" w:hAnsi="Times New Roman" w:cs="Times New Roman"/>
          <w:spacing w:val="-2"/>
          <w:sz w:val="24"/>
          <w:szCs w:val="24"/>
        </w:rPr>
        <w:t>f</w:t>
      </w:r>
      <w:r>
        <w:rPr>
          <w:rFonts w:ascii="Times New Roman" w:hAnsi="Times New Roman" w:cs="Times New Roman"/>
          <w:spacing w:val="-1"/>
          <w:sz w:val="24"/>
          <w:szCs w:val="24"/>
        </w:rPr>
        <w:t>o</w:t>
      </w:r>
      <w:r>
        <w:rPr>
          <w:rFonts w:ascii="Times New Roman" w:hAnsi="Times New Roman" w:cs="Times New Roman"/>
          <w:spacing w:val="1"/>
          <w:sz w:val="24"/>
          <w:szCs w:val="24"/>
        </w:rPr>
        <w:t>nd</w:t>
      </w:r>
      <w:r>
        <w:rPr>
          <w:rFonts w:ascii="Times New Roman" w:hAnsi="Times New Roman" w:cs="Times New Roman"/>
          <w:sz w:val="24"/>
          <w:szCs w:val="24"/>
        </w:rPr>
        <w:t>a</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b</w:t>
      </w:r>
      <w:r>
        <w:rPr>
          <w:rFonts w:ascii="Times New Roman" w:hAnsi="Times New Roman" w:cs="Times New Roman"/>
          <w:sz w:val="24"/>
          <w:szCs w:val="24"/>
        </w:rPr>
        <w:t>a</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33"/>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u</w:t>
      </w:r>
      <w:r>
        <w:rPr>
          <w:rFonts w:ascii="Times New Roman" w:hAnsi="Times New Roman" w:cs="Times New Roman"/>
          <w:spacing w:val="-1"/>
          <w:sz w:val="24"/>
          <w:szCs w:val="24"/>
        </w:rPr>
        <w:t>lt</w:t>
      </w:r>
      <w:r>
        <w:rPr>
          <w:rFonts w:ascii="Times New Roman" w:hAnsi="Times New Roman" w:cs="Times New Roman"/>
          <w:spacing w:val="1"/>
          <w:sz w:val="24"/>
          <w:szCs w:val="24"/>
        </w:rPr>
        <w:t>u</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pacing w:val="-2"/>
          <w:sz w:val="24"/>
          <w:szCs w:val="24"/>
        </w:rPr>
        <w:t>e</w:t>
      </w:r>
      <w:r>
        <w:rPr>
          <w:rFonts w:ascii="Times New Roman" w:hAnsi="Times New Roman" w:cs="Times New Roman"/>
          <w:spacing w:val="1"/>
          <w:sz w:val="24"/>
          <w:szCs w:val="24"/>
        </w:rPr>
        <w:t>g</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a</w:t>
      </w:r>
      <w:r>
        <w:rPr>
          <w:rFonts w:ascii="Times New Roman" w:hAnsi="Times New Roman" w:cs="Times New Roman"/>
          <w:spacing w:val="1"/>
          <w:sz w:val="24"/>
          <w:szCs w:val="24"/>
        </w:rPr>
        <w:t>ll</w:t>
      </w:r>
      <w:r>
        <w:rPr>
          <w:rFonts w:ascii="Times New Roman" w:hAnsi="Times New Roman" w:cs="Times New Roman"/>
          <w:sz w:val="24"/>
          <w:szCs w:val="24"/>
        </w:rPr>
        <w:t>a</w:t>
      </w:r>
      <w:r>
        <w:rPr>
          <w:rFonts w:ascii="Times New Roman" w:hAnsi="Times New Roman" w:cs="Times New Roman"/>
          <w:spacing w:val="33"/>
          <w:sz w:val="24"/>
          <w:szCs w:val="24"/>
        </w:rPr>
        <w:t xml:space="preserve"> </w:t>
      </w:r>
      <w:r>
        <w:rPr>
          <w:rFonts w:ascii="Times New Roman" w:hAnsi="Times New Roman" w:cs="Times New Roman"/>
          <w:spacing w:val="-2"/>
          <w:sz w:val="24"/>
          <w:szCs w:val="24"/>
        </w:rPr>
        <w:t>f</w:t>
      </w:r>
      <w:r>
        <w:rPr>
          <w:rFonts w:ascii="Times New Roman" w:hAnsi="Times New Roman" w:cs="Times New Roman"/>
          <w:spacing w:val="1"/>
          <w:sz w:val="24"/>
          <w:szCs w:val="24"/>
        </w:rPr>
        <w:t>un</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el</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li</w:t>
      </w:r>
      <w:r>
        <w:rPr>
          <w:rFonts w:ascii="Times New Roman" w:hAnsi="Times New Roman" w:cs="Times New Roman"/>
          <w:spacing w:val="1"/>
          <w:sz w:val="24"/>
          <w:szCs w:val="24"/>
        </w:rPr>
        <w:t>n</w:t>
      </w:r>
      <w:r>
        <w:rPr>
          <w:rFonts w:ascii="Times New Roman" w:hAnsi="Times New Roman" w:cs="Times New Roman"/>
          <w:spacing w:val="-1"/>
          <w:sz w:val="24"/>
          <w:szCs w:val="24"/>
        </w:rPr>
        <w:t>g</w:t>
      </w:r>
      <w:r>
        <w:rPr>
          <w:rFonts w:ascii="Times New Roman" w:hAnsi="Times New Roman" w:cs="Times New Roman"/>
          <w:spacing w:val="1"/>
          <w:sz w:val="24"/>
          <w:szCs w:val="24"/>
        </w:rPr>
        <w:t>u</w:t>
      </w:r>
      <w:r>
        <w:rPr>
          <w:rFonts w:ascii="Times New Roman" w:hAnsi="Times New Roman" w:cs="Times New Roman"/>
          <w:spacing w:val="-2"/>
          <w:sz w:val="24"/>
          <w:szCs w:val="24"/>
        </w:rPr>
        <w:t>a</w:t>
      </w:r>
      <w:r>
        <w:rPr>
          <w:rFonts w:ascii="Times New Roman" w:hAnsi="Times New Roman" w:cs="Times New Roman"/>
          <w:spacing w:val="1"/>
          <w:sz w:val="24"/>
          <w:szCs w:val="24"/>
        </w:rPr>
        <w:t>g</w:t>
      </w:r>
      <w:r>
        <w:rPr>
          <w:rFonts w:ascii="Times New Roman" w:hAnsi="Times New Roman" w:cs="Times New Roman"/>
          <w:spacing w:val="-1"/>
          <w:sz w:val="24"/>
          <w:szCs w:val="24"/>
        </w:rPr>
        <w:t>g</w:t>
      </w:r>
      <w:r>
        <w:rPr>
          <w:rFonts w:ascii="Times New Roman" w:hAnsi="Times New Roman" w:cs="Times New Roman"/>
          <w:spacing w:val="1"/>
          <w:sz w:val="24"/>
          <w:szCs w:val="24"/>
        </w:rPr>
        <w:t>io</w:t>
      </w:r>
      <w:r>
        <w:rPr>
          <w:rFonts w:ascii="Times New Roman" w:hAnsi="Times New Roman" w:cs="Times New Roman"/>
          <w:sz w:val="24"/>
          <w:szCs w:val="24"/>
        </w:rPr>
        <w:t>,</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to</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pacing w:val="1"/>
          <w:sz w:val="24"/>
          <w:szCs w:val="24"/>
        </w:rPr>
        <w:t>i</w:t>
      </w:r>
      <w:r>
        <w:rPr>
          <w:rFonts w:ascii="Times New Roman" w:hAnsi="Times New Roman" w:cs="Times New Roman"/>
          <w:spacing w:val="-4"/>
          <w:sz w:val="24"/>
          <w:szCs w:val="24"/>
        </w:rPr>
        <w:t>t</w:t>
      </w:r>
      <w:r>
        <w:rPr>
          <w:rFonts w:ascii="Times New Roman" w:hAnsi="Times New Roman" w:cs="Times New Roman"/>
          <w:sz w:val="24"/>
          <w:szCs w:val="24"/>
        </w:rPr>
        <w:t xml:space="preserve">à </w:t>
      </w:r>
      <w:r>
        <w:rPr>
          <w:rFonts w:ascii="Times New Roman" w:hAnsi="Times New Roman" w:cs="Times New Roman"/>
          <w:spacing w:val="1"/>
          <w:sz w:val="24"/>
          <w:szCs w:val="24"/>
        </w:rPr>
        <w:t>d</w:t>
      </w:r>
      <w:r>
        <w:rPr>
          <w:rFonts w:ascii="Times New Roman" w:hAnsi="Times New Roman" w:cs="Times New Roman"/>
          <w:sz w:val="24"/>
          <w:szCs w:val="24"/>
        </w:rPr>
        <w:t>ei</w:t>
      </w:r>
      <w:r>
        <w:rPr>
          <w:rFonts w:ascii="Times New Roman" w:hAnsi="Times New Roman" w:cs="Times New Roman"/>
          <w:spacing w:val="2"/>
          <w:sz w:val="24"/>
          <w:szCs w:val="24"/>
        </w:rPr>
        <w:t xml:space="preserve"> </w:t>
      </w:r>
      <w:proofErr w:type="spellStart"/>
      <w:r>
        <w:rPr>
          <w:rFonts w:ascii="Times New Roman" w:hAnsi="Times New Roman" w:cs="Times New Roman"/>
          <w:spacing w:val="1"/>
          <w:sz w:val="24"/>
          <w:szCs w:val="24"/>
        </w:rPr>
        <w:t>s</w:t>
      </w:r>
      <w:r>
        <w:rPr>
          <w:rFonts w:ascii="Times New Roman" w:hAnsi="Times New Roman" w:cs="Times New Roman"/>
          <w:sz w:val="24"/>
          <w:szCs w:val="24"/>
        </w:rPr>
        <w:t>a</w:t>
      </w:r>
      <w:r>
        <w:rPr>
          <w:rFonts w:ascii="Times New Roman" w:hAnsi="Times New Roman" w:cs="Times New Roman"/>
          <w:spacing w:val="-1"/>
          <w:sz w:val="24"/>
          <w:szCs w:val="24"/>
        </w:rPr>
        <w:t>p</w:t>
      </w:r>
      <w:r>
        <w:rPr>
          <w:rFonts w:ascii="Times New Roman" w:hAnsi="Times New Roman" w:cs="Times New Roman"/>
          <w:sz w:val="24"/>
          <w:szCs w:val="24"/>
        </w:rPr>
        <w:t>eri</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2"/>
          <w:sz w:val="24"/>
          <w:szCs w:val="24"/>
        </w:rPr>
        <w:t>c</w:t>
      </w:r>
      <w:r>
        <w:rPr>
          <w:rFonts w:ascii="Times New Roman" w:hAnsi="Times New Roman" w:cs="Times New Roman"/>
          <w:spacing w:val="1"/>
          <w:sz w:val="24"/>
          <w:szCs w:val="24"/>
        </w:rPr>
        <w:t>i</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f</w:t>
      </w:r>
      <w:r>
        <w:rPr>
          <w:rFonts w:ascii="Times New Roman" w:hAnsi="Times New Roman" w:cs="Times New Roman"/>
          <w:spacing w:val="1"/>
          <w:sz w:val="24"/>
          <w:szCs w:val="24"/>
        </w:rPr>
        <w:t>i</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à</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z w:val="24"/>
          <w:szCs w:val="24"/>
        </w:rPr>
        <w:t>l</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todo</w:t>
      </w:r>
      <w:r>
        <w:rPr>
          <w:rFonts w:ascii="Times New Roman" w:hAnsi="Times New Roman" w:cs="Times New Roman"/>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rae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su</w:t>
      </w:r>
      <w:r>
        <w:rPr>
          <w:rFonts w:ascii="Times New Roman" w:hAnsi="Times New Roman" w:cs="Times New Roman"/>
          <w:sz w:val="24"/>
          <w:szCs w:val="24"/>
        </w:rPr>
        <w:t>a</w:t>
      </w:r>
      <w:r>
        <w:rPr>
          <w:rFonts w:ascii="Times New Roman" w:hAnsi="Times New Roman" w:cs="Times New Roman"/>
          <w:spacing w:val="1"/>
          <w:sz w:val="24"/>
          <w:szCs w:val="24"/>
        </w:rPr>
        <w:t xml:space="preserve"> p</w:t>
      </w:r>
      <w:r>
        <w:rPr>
          <w:rFonts w:ascii="Times New Roman" w:hAnsi="Times New Roman" w:cs="Times New Roman"/>
          <w:sz w:val="24"/>
          <w:szCs w:val="24"/>
        </w:rPr>
        <w:t>e</w:t>
      </w:r>
      <w:r>
        <w:rPr>
          <w:rFonts w:ascii="Times New Roman" w:hAnsi="Times New Roman" w:cs="Times New Roman"/>
          <w:spacing w:val="-2"/>
          <w:sz w:val="24"/>
          <w:szCs w:val="24"/>
        </w:rPr>
        <w:t>c</w:t>
      </w:r>
      <w:r>
        <w:rPr>
          <w:rFonts w:ascii="Times New Roman" w:hAnsi="Times New Roman" w:cs="Times New Roman"/>
          <w:spacing w:val="1"/>
          <w:sz w:val="24"/>
          <w:szCs w:val="24"/>
        </w:rPr>
        <w:t>u</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à</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za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2"/>
          <w:sz w:val="24"/>
          <w:szCs w:val="24"/>
        </w:rPr>
        <w:t>r</w:t>
      </w:r>
      <w:r>
        <w:rPr>
          <w:rFonts w:ascii="Times New Roman" w:hAnsi="Times New Roman" w:cs="Times New Roman"/>
          <w:sz w:val="24"/>
          <w:szCs w:val="24"/>
        </w:rPr>
        <w:t xml:space="preserve">e </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g</w:t>
      </w:r>
      <w:r>
        <w:rPr>
          <w:rFonts w:ascii="Times New Roman" w:hAnsi="Times New Roman" w:cs="Times New Roman"/>
          <w:spacing w:val="1"/>
          <w:sz w:val="24"/>
          <w:szCs w:val="24"/>
        </w:rPr>
        <w:t>u</w:t>
      </w:r>
      <w:r>
        <w:rPr>
          <w:rFonts w:ascii="Times New Roman" w:hAnsi="Times New Roman" w:cs="Times New Roman"/>
          <w:sz w:val="24"/>
          <w:szCs w:val="24"/>
        </w:rPr>
        <w:t xml:space="preserve">e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 xml:space="preserve">ere e </w:t>
      </w:r>
      <w:r>
        <w:rPr>
          <w:rFonts w:ascii="Times New Roman" w:hAnsi="Times New Roman" w:cs="Times New Roman"/>
          <w:spacing w:val="1"/>
          <w:sz w:val="24"/>
          <w:szCs w:val="24"/>
        </w:rPr>
        <w:t>d</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to</w:t>
      </w:r>
      <w:r>
        <w:rPr>
          <w:rFonts w:ascii="Times New Roman" w:hAnsi="Times New Roman" w:cs="Times New Roman"/>
          <w:spacing w:val="-1"/>
          <w:sz w:val="24"/>
          <w:szCs w:val="24"/>
        </w:rPr>
        <w:t>d</w:t>
      </w:r>
      <w:r>
        <w:rPr>
          <w:rFonts w:ascii="Times New Roman" w:hAnsi="Times New Roman" w:cs="Times New Roman"/>
          <w:spacing w:val="1"/>
          <w:sz w:val="24"/>
          <w:szCs w:val="24"/>
        </w:rPr>
        <w:t>o</w:t>
      </w:r>
      <w:r>
        <w:rPr>
          <w:rFonts w:ascii="Times New Roman" w:hAnsi="Times New Roman" w:cs="Times New Roman"/>
          <w:spacing w:val="-1"/>
          <w:sz w:val="24"/>
          <w:szCs w:val="24"/>
        </w:rPr>
        <w:t>lo</w:t>
      </w:r>
      <w:r>
        <w:rPr>
          <w:rFonts w:ascii="Times New Roman" w:hAnsi="Times New Roman" w:cs="Times New Roman"/>
          <w:spacing w:val="1"/>
          <w:sz w:val="24"/>
          <w:szCs w:val="24"/>
        </w:rPr>
        <w:t>gi</w:t>
      </w:r>
      <w:r>
        <w:rPr>
          <w:rFonts w:ascii="Times New Roman" w:hAnsi="Times New Roman" w:cs="Times New Roman"/>
          <w:sz w:val="24"/>
          <w:szCs w:val="24"/>
        </w:rPr>
        <w:t xml:space="preserve">a </w:t>
      </w:r>
      <w:r>
        <w:rPr>
          <w:rFonts w:ascii="Times New Roman" w:hAnsi="Times New Roman" w:cs="Times New Roman"/>
          <w:spacing w:val="-2"/>
          <w:sz w:val="24"/>
          <w:szCs w:val="24"/>
        </w:rPr>
        <w:t>c</w:t>
      </w:r>
      <w:r>
        <w:rPr>
          <w:rFonts w:ascii="Times New Roman" w:hAnsi="Times New Roman" w:cs="Times New Roman"/>
          <w:spacing w:val="1"/>
          <w:sz w:val="24"/>
          <w:szCs w:val="24"/>
        </w:rPr>
        <w:t>h</w:t>
      </w:r>
      <w:r>
        <w:rPr>
          <w:rFonts w:ascii="Times New Roman" w:hAnsi="Times New Roman" w:cs="Times New Roman"/>
          <w:sz w:val="24"/>
          <w:szCs w:val="24"/>
        </w:rPr>
        <w:t xml:space="preserve">e </w:t>
      </w:r>
      <w:r>
        <w:rPr>
          <w:rFonts w:ascii="Times New Roman" w:hAnsi="Times New Roman" w:cs="Times New Roman"/>
          <w:spacing w:val="1"/>
          <w:sz w:val="24"/>
          <w:szCs w:val="24"/>
        </w:rPr>
        <w:t>n</w:t>
      </w:r>
      <w:r>
        <w:rPr>
          <w:rFonts w:ascii="Times New Roman" w:hAnsi="Times New Roman" w:cs="Times New Roman"/>
          <w:sz w:val="24"/>
          <w:szCs w:val="24"/>
        </w:rPr>
        <w:t>e car</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1"/>
          <w:sz w:val="24"/>
          <w:szCs w:val="24"/>
        </w:rPr>
        <w:t>i</w:t>
      </w:r>
      <w:r>
        <w:rPr>
          <w:rFonts w:ascii="Times New Roman" w:hAnsi="Times New Roman" w:cs="Times New Roman"/>
          <w:spacing w:val="-2"/>
          <w:sz w:val="24"/>
          <w:szCs w:val="24"/>
        </w:rPr>
        <w:t>z</w:t>
      </w:r>
      <w:r>
        <w:rPr>
          <w:rFonts w:ascii="Times New Roman" w:hAnsi="Times New Roman" w:cs="Times New Roman"/>
          <w:sz w:val="24"/>
          <w:szCs w:val="24"/>
        </w:rPr>
        <w:t xml:space="preserve">za </w:t>
      </w:r>
      <w:r>
        <w:rPr>
          <w:rFonts w:ascii="Times New Roman" w:hAnsi="Times New Roman" w:cs="Times New Roman"/>
          <w:spacing w:val="1"/>
          <w:sz w:val="24"/>
          <w:szCs w:val="24"/>
        </w:rPr>
        <w:t>l</w:t>
      </w:r>
      <w:r>
        <w:rPr>
          <w:rFonts w:ascii="Times New Roman" w:hAnsi="Times New Roman" w:cs="Times New Roman"/>
          <w:spacing w:val="-2"/>
          <w:sz w:val="24"/>
          <w:szCs w:val="24"/>
        </w:rPr>
        <w:t>’</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s</w:t>
      </w:r>
      <w:r>
        <w:rPr>
          <w:rFonts w:ascii="Times New Roman" w:hAnsi="Times New Roman" w:cs="Times New Roman"/>
          <w:spacing w:val="-2"/>
          <w:sz w:val="24"/>
          <w:szCs w:val="24"/>
        </w:rPr>
        <w:t>e</w:t>
      </w:r>
      <w:r>
        <w:rPr>
          <w:rFonts w:ascii="Times New Roman" w:hAnsi="Times New Roman" w:cs="Times New Roman"/>
          <w:spacing w:val="1"/>
          <w:sz w:val="24"/>
          <w:szCs w:val="24"/>
        </w:rPr>
        <w:t>g</w:t>
      </w:r>
      <w:r>
        <w:rPr>
          <w:rFonts w:ascii="Times New Roman" w:hAnsi="Times New Roman" w:cs="Times New Roman"/>
          <w:spacing w:val="-1"/>
          <w:sz w:val="24"/>
          <w:szCs w:val="24"/>
        </w:rPr>
        <w:t>n</w:t>
      </w:r>
      <w:r>
        <w:rPr>
          <w:rFonts w:ascii="Times New Roman" w:hAnsi="Times New Roman" w:cs="Times New Roman"/>
          <w:spacing w:val="3"/>
          <w:sz w:val="24"/>
          <w:szCs w:val="24"/>
        </w:rPr>
        <w:t>a</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o</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ll</w:t>
      </w:r>
      <w:r>
        <w:rPr>
          <w:rFonts w:ascii="Times New Roman" w:hAnsi="Times New Roman" w:cs="Times New Roman"/>
          <w:spacing w:val="-2"/>
          <w:sz w:val="24"/>
          <w:szCs w:val="24"/>
        </w:rPr>
        <w:t>’</w:t>
      </w:r>
      <w:r>
        <w:rPr>
          <w:rFonts w:ascii="Times New Roman" w:hAnsi="Times New Roman" w:cs="Times New Roman"/>
          <w:spacing w:val="-1"/>
          <w:sz w:val="24"/>
          <w:szCs w:val="24"/>
        </w:rPr>
        <w:t>i</w:t>
      </w:r>
      <w:r>
        <w:rPr>
          <w:rFonts w:ascii="Times New Roman" w:hAnsi="Times New Roman" w:cs="Times New Roman"/>
          <w:spacing w:val="1"/>
          <w:sz w:val="24"/>
          <w:szCs w:val="24"/>
        </w:rPr>
        <w:t>nt</w:t>
      </w:r>
      <w:r>
        <w:rPr>
          <w:rFonts w:ascii="Times New Roman" w:hAnsi="Times New Roman" w:cs="Times New Roman"/>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n</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 xml:space="preserve">i </w:t>
      </w:r>
      <w:r>
        <w:rPr>
          <w:rFonts w:ascii="Times New Roman" w:hAnsi="Times New Roman" w:cs="Times New Roman"/>
          <w:spacing w:val="1"/>
          <w:sz w:val="24"/>
          <w:szCs w:val="24"/>
        </w:rPr>
        <w:t>u</w:t>
      </w:r>
      <w:r>
        <w:rPr>
          <w:rFonts w:ascii="Times New Roman" w:hAnsi="Times New Roman" w:cs="Times New Roman"/>
          <w:spacing w:val="-1"/>
          <w:sz w:val="24"/>
          <w:szCs w:val="24"/>
        </w:rPr>
        <w:t>n</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ns</w:t>
      </w:r>
      <w:r>
        <w:rPr>
          <w:rFonts w:ascii="Times New Roman" w:hAnsi="Times New Roman" w:cs="Times New Roman"/>
          <w:spacing w:val="-1"/>
          <w:sz w:val="24"/>
          <w:szCs w:val="24"/>
        </w:rPr>
        <w:t>io</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f</w:t>
      </w:r>
      <w:r>
        <w:rPr>
          <w:rFonts w:ascii="Times New Roman" w:hAnsi="Times New Roman" w:cs="Times New Roman"/>
          <w:spacing w:val="1"/>
          <w:sz w:val="24"/>
          <w:szCs w:val="24"/>
        </w:rPr>
        <w:t>o</w:t>
      </w:r>
      <w:r>
        <w:rPr>
          <w:rFonts w:ascii="Times New Roman" w:hAnsi="Times New Roman" w:cs="Times New Roman"/>
          <w:spacing w:val="-2"/>
          <w:sz w:val="24"/>
          <w:szCs w:val="24"/>
        </w:rPr>
        <w:t>rm</w:t>
      </w:r>
      <w:r>
        <w:rPr>
          <w:rFonts w:ascii="Times New Roman" w:hAnsi="Times New Roman" w:cs="Times New Roman"/>
          <w:sz w:val="24"/>
          <w:szCs w:val="24"/>
        </w:rPr>
        <w:t>a</w:t>
      </w:r>
      <w:r>
        <w:rPr>
          <w:rFonts w:ascii="Times New Roman" w:hAnsi="Times New Roman" w:cs="Times New Roman"/>
          <w:spacing w:val="1"/>
          <w:sz w:val="24"/>
          <w:szCs w:val="24"/>
        </w:rPr>
        <w:t>tiv</w:t>
      </w:r>
      <w:r>
        <w:rPr>
          <w:rFonts w:ascii="Times New Roman" w:hAnsi="Times New Roman" w:cs="Times New Roman"/>
          <w:sz w:val="24"/>
          <w:szCs w:val="24"/>
        </w:rPr>
        <w:t>a a</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g</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 xml:space="preserve">a </w:t>
      </w:r>
      <w:r>
        <w:rPr>
          <w:rFonts w:ascii="Times New Roman" w:hAnsi="Times New Roman" w:cs="Times New Roman"/>
          <w:spacing w:val="1"/>
          <w:sz w:val="24"/>
          <w:szCs w:val="24"/>
        </w:rPr>
        <w:t>p</w:t>
      </w:r>
      <w:r>
        <w:rPr>
          <w:rFonts w:ascii="Times New Roman" w:hAnsi="Times New Roman" w:cs="Times New Roman"/>
          <w:sz w:val="24"/>
          <w:szCs w:val="24"/>
        </w:rPr>
        <w:t xml:space="preserve">er </w:t>
      </w:r>
      <w:r>
        <w:rPr>
          <w:rFonts w:ascii="Times New Roman" w:hAnsi="Times New Roman" w:cs="Times New Roman"/>
          <w:spacing w:val="1"/>
          <w:sz w:val="24"/>
          <w:szCs w:val="24"/>
        </w:rPr>
        <w:t>t</w:t>
      </w:r>
      <w:r>
        <w:rPr>
          <w:rFonts w:ascii="Times New Roman" w:hAnsi="Times New Roman" w:cs="Times New Roman"/>
          <w:spacing w:val="-1"/>
          <w:sz w:val="24"/>
          <w:szCs w:val="24"/>
        </w:rPr>
        <w:t>ut</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1"/>
          <w:sz w:val="24"/>
          <w:szCs w:val="24"/>
        </w:rPr>
        <w:t xml:space="preserve"> d</w:t>
      </w:r>
      <w:r>
        <w:rPr>
          <w:rFonts w:ascii="Times New Roman" w:hAnsi="Times New Roman" w:cs="Times New Roman"/>
          <w:sz w:val="24"/>
          <w:szCs w:val="24"/>
        </w:rPr>
        <w:t>al</w:t>
      </w:r>
      <w:r>
        <w:rPr>
          <w:rFonts w:ascii="Times New Roman" w:hAnsi="Times New Roman" w:cs="Times New Roman"/>
          <w:spacing w:val="1"/>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nt</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b</w:t>
      </w:r>
      <w:r>
        <w:rPr>
          <w:rFonts w:ascii="Times New Roman" w:hAnsi="Times New Roman" w:cs="Times New Roman"/>
          <w:spacing w:val="-1"/>
          <w:sz w:val="24"/>
          <w:szCs w:val="24"/>
        </w:rPr>
        <w:t>ut</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1"/>
          <w:sz w:val="24"/>
          <w:szCs w:val="24"/>
        </w:rPr>
        <w:t>v</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e 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pon</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ti</w:t>
      </w:r>
      <w:r>
        <w:rPr>
          <w:rFonts w:ascii="Times New Roman" w:hAnsi="Times New Roman" w:cs="Times New Roman"/>
          <w:sz w:val="24"/>
          <w:szCs w:val="24"/>
        </w:rPr>
        <w:t>:</w:t>
      </w:r>
    </w:p>
    <w:p w:rsidR="00957168" w:rsidRDefault="00957168" w:rsidP="003E4AE2">
      <w:pPr>
        <w:widowControl w:val="0"/>
        <w:autoSpaceDE w:val="0"/>
        <w:spacing w:after="0" w:line="240" w:lineRule="auto"/>
        <w:ind w:left="113" w:right="58"/>
        <w:jc w:val="both"/>
        <w:rPr>
          <w:rFonts w:ascii="Times New Roman" w:hAnsi="Times New Roman" w:cs="Times New Roman"/>
          <w:spacing w:val="1"/>
          <w:sz w:val="24"/>
          <w:szCs w:val="24"/>
        </w:rPr>
      </w:pPr>
    </w:p>
    <w:p w:rsidR="00957168" w:rsidRPr="00471AF5" w:rsidRDefault="00957168" w:rsidP="003E4AE2">
      <w:pPr>
        <w:widowControl w:val="0"/>
        <w:numPr>
          <w:ilvl w:val="0"/>
          <w:numId w:val="34"/>
        </w:numPr>
        <w:autoSpaceDE w:val="0"/>
        <w:spacing w:after="0" w:line="240" w:lineRule="auto"/>
        <w:ind w:right="5988"/>
        <w:rPr>
          <w:rFonts w:ascii="Times New Roman" w:hAnsi="Times New Roman" w:cs="Times New Roman"/>
          <w:spacing w:val="-2"/>
          <w:sz w:val="24"/>
          <w:szCs w:val="24"/>
        </w:rPr>
      </w:pP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gu</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co</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l</w:t>
      </w:r>
      <w:r>
        <w:rPr>
          <w:rFonts w:ascii="Times New Roman" w:hAnsi="Times New Roman" w:cs="Times New Roman"/>
          <w:spacing w:val="-2"/>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era</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t</w:t>
      </w:r>
      <w:r>
        <w:rPr>
          <w:rFonts w:ascii="Times New Roman" w:hAnsi="Times New Roman" w:cs="Times New Roman"/>
          <w:spacing w:val="-1"/>
          <w:sz w:val="24"/>
          <w:szCs w:val="24"/>
        </w:rPr>
        <w:t>is</w:t>
      </w:r>
      <w:r>
        <w:rPr>
          <w:rFonts w:ascii="Times New Roman" w:hAnsi="Times New Roman" w:cs="Times New Roman"/>
          <w:spacing w:val="1"/>
          <w:sz w:val="24"/>
          <w:szCs w:val="24"/>
        </w:rPr>
        <w:t>ti</w:t>
      </w:r>
      <w:r>
        <w:rPr>
          <w:rFonts w:ascii="Times New Roman" w:hAnsi="Times New Roman" w:cs="Times New Roman"/>
          <w:spacing w:val="-2"/>
          <w:sz w:val="24"/>
          <w:szCs w:val="24"/>
        </w:rPr>
        <w:t>c</w:t>
      </w:r>
      <w:r>
        <w:rPr>
          <w:rFonts w:ascii="Times New Roman" w:hAnsi="Times New Roman" w:cs="Times New Roman"/>
          <w:sz w:val="24"/>
          <w:szCs w:val="24"/>
        </w:rPr>
        <w:t>a,</w:t>
      </w:r>
    </w:p>
    <w:p w:rsidR="00957168" w:rsidRDefault="00957168" w:rsidP="003E4AE2">
      <w:pPr>
        <w:widowControl w:val="0"/>
        <w:numPr>
          <w:ilvl w:val="0"/>
          <w:numId w:val="34"/>
        </w:numPr>
        <w:autoSpaceDE w:val="0"/>
        <w:spacing w:after="0" w:line="240" w:lineRule="auto"/>
        <w:ind w:right="5988"/>
        <w:rPr>
          <w:rFonts w:ascii="Times New Roman" w:hAnsi="Times New Roman" w:cs="Times New Roman"/>
          <w:spacing w:val="-2"/>
          <w:sz w:val="24"/>
          <w:szCs w:val="24"/>
        </w:rPr>
      </w:pP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o</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co</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il</w:t>
      </w:r>
      <w:r>
        <w:rPr>
          <w:rFonts w:ascii="Times New Roman" w:hAnsi="Times New Roman" w:cs="Times New Roman"/>
          <w:spacing w:val="1"/>
          <w:sz w:val="24"/>
          <w:szCs w:val="24"/>
        </w:rPr>
        <w:t>o</w:t>
      </w:r>
      <w:r>
        <w:rPr>
          <w:rFonts w:ascii="Times New Roman" w:hAnsi="Times New Roman" w:cs="Times New Roman"/>
          <w:spacing w:val="-1"/>
          <w:sz w:val="24"/>
          <w:szCs w:val="24"/>
        </w:rPr>
        <w:t>s</w:t>
      </w:r>
      <w:r>
        <w:rPr>
          <w:rFonts w:ascii="Times New Roman" w:hAnsi="Times New Roman" w:cs="Times New Roman"/>
          <w:spacing w:val="1"/>
          <w:sz w:val="24"/>
          <w:szCs w:val="24"/>
        </w:rPr>
        <w:t>o</w:t>
      </w:r>
      <w:r>
        <w:rPr>
          <w:rFonts w:ascii="Times New Roman" w:hAnsi="Times New Roman" w:cs="Times New Roman"/>
          <w:spacing w:val="-2"/>
          <w:sz w:val="24"/>
          <w:szCs w:val="24"/>
        </w:rPr>
        <w:t>f</w:t>
      </w:r>
      <w:r>
        <w:rPr>
          <w:rFonts w:ascii="Times New Roman" w:hAnsi="Times New Roman" w:cs="Times New Roman"/>
          <w:spacing w:val="1"/>
          <w:sz w:val="24"/>
          <w:szCs w:val="24"/>
        </w:rPr>
        <w:t>i</w:t>
      </w:r>
      <w:r>
        <w:rPr>
          <w:rFonts w:ascii="Times New Roman" w:hAnsi="Times New Roman" w:cs="Times New Roman"/>
          <w:sz w:val="24"/>
          <w:szCs w:val="24"/>
        </w:rPr>
        <w:t>ca,</w:t>
      </w:r>
    </w:p>
    <w:p w:rsidR="00957168" w:rsidRPr="00471AF5" w:rsidRDefault="00957168" w:rsidP="003E4AE2">
      <w:pPr>
        <w:widowControl w:val="0"/>
        <w:numPr>
          <w:ilvl w:val="0"/>
          <w:numId w:val="34"/>
        </w:numPr>
        <w:autoSpaceDE w:val="0"/>
        <w:spacing w:after="0" w:line="240" w:lineRule="auto"/>
        <w:ind w:right="5988"/>
        <w:rPr>
          <w:rFonts w:ascii="Times New Roman" w:hAnsi="Times New Roman" w:cs="Times New Roman"/>
          <w:spacing w:val="-2"/>
          <w:sz w:val="24"/>
          <w:szCs w:val="24"/>
        </w:rPr>
      </w:pPr>
      <w:r w:rsidRPr="00471AF5">
        <w:rPr>
          <w:rFonts w:ascii="Times New Roman" w:hAnsi="Times New Roman" w:cs="Times New Roman"/>
          <w:spacing w:val="-2"/>
          <w:sz w:val="24"/>
          <w:szCs w:val="24"/>
        </w:rPr>
        <w:t>m</w:t>
      </w:r>
      <w:r w:rsidRPr="00471AF5">
        <w:rPr>
          <w:rFonts w:ascii="Times New Roman" w:hAnsi="Times New Roman" w:cs="Times New Roman"/>
          <w:sz w:val="24"/>
          <w:szCs w:val="24"/>
        </w:rPr>
        <w:t>a</w:t>
      </w:r>
      <w:r w:rsidRPr="00471AF5">
        <w:rPr>
          <w:rFonts w:ascii="Times New Roman" w:hAnsi="Times New Roman" w:cs="Times New Roman"/>
          <w:spacing w:val="1"/>
          <w:sz w:val="24"/>
          <w:szCs w:val="24"/>
        </w:rPr>
        <w:t>t</w:t>
      </w:r>
      <w:r w:rsidRPr="00471AF5">
        <w:rPr>
          <w:rFonts w:ascii="Times New Roman" w:hAnsi="Times New Roman" w:cs="Times New Roman"/>
          <w:spacing w:val="3"/>
          <w:sz w:val="24"/>
          <w:szCs w:val="24"/>
        </w:rPr>
        <w:t>e</w:t>
      </w:r>
      <w:r w:rsidRPr="00471AF5">
        <w:rPr>
          <w:rFonts w:ascii="Times New Roman" w:hAnsi="Times New Roman" w:cs="Times New Roman"/>
          <w:spacing w:val="-5"/>
          <w:sz w:val="24"/>
          <w:szCs w:val="24"/>
        </w:rPr>
        <w:t>m</w:t>
      </w:r>
      <w:r w:rsidRPr="00471AF5">
        <w:rPr>
          <w:rFonts w:ascii="Times New Roman" w:hAnsi="Times New Roman" w:cs="Times New Roman"/>
          <w:sz w:val="24"/>
          <w:szCs w:val="24"/>
        </w:rPr>
        <w:t>a</w:t>
      </w:r>
      <w:r w:rsidRPr="00471AF5">
        <w:rPr>
          <w:rFonts w:ascii="Times New Roman" w:hAnsi="Times New Roman" w:cs="Times New Roman"/>
          <w:spacing w:val="1"/>
          <w:sz w:val="24"/>
          <w:szCs w:val="24"/>
        </w:rPr>
        <w:t>ti</w:t>
      </w:r>
      <w:r w:rsidRPr="00471AF5">
        <w:rPr>
          <w:rFonts w:ascii="Times New Roman" w:hAnsi="Times New Roman" w:cs="Times New Roman"/>
          <w:spacing w:val="-2"/>
          <w:sz w:val="24"/>
          <w:szCs w:val="24"/>
        </w:rPr>
        <w:t>c</w:t>
      </w:r>
      <w:r w:rsidRPr="00471AF5">
        <w:rPr>
          <w:rFonts w:ascii="Times New Roman" w:hAnsi="Times New Roman" w:cs="Times New Roman"/>
          <w:sz w:val="24"/>
          <w:szCs w:val="24"/>
        </w:rPr>
        <w:t>o</w:t>
      </w:r>
      <w:r w:rsidRPr="00471AF5">
        <w:rPr>
          <w:rFonts w:ascii="Times New Roman" w:hAnsi="Times New Roman" w:cs="Times New Roman"/>
          <w:spacing w:val="1"/>
          <w:sz w:val="24"/>
          <w:szCs w:val="24"/>
        </w:rPr>
        <w:t xml:space="preserve"> </w:t>
      </w:r>
      <w:r w:rsidRPr="00471AF5">
        <w:rPr>
          <w:rFonts w:ascii="Times New Roman" w:hAnsi="Times New Roman" w:cs="Times New Roman"/>
          <w:sz w:val="24"/>
          <w:szCs w:val="24"/>
        </w:rPr>
        <w:t>–</w:t>
      </w:r>
      <w:r w:rsidRPr="00471AF5">
        <w:rPr>
          <w:rFonts w:ascii="Times New Roman" w:hAnsi="Times New Roman" w:cs="Times New Roman"/>
          <w:spacing w:val="-2"/>
          <w:sz w:val="24"/>
          <w:szCs w:val="24"/>
        </w:rPr>
        <w:t xml:space="preserve"> </w:t>
      </w:r>
      <w:r w:rsidRPr="00471AF5">
        <w:rPr>
          <w:rFonts w:ascii="Times New Roman" w:hAnsi="Times New Roman" w:cs="Times New Roman"/>
          <w:spacing w:val="1"/>
          <w:sz w:val="24"/>
          <w:szCs w:val="24"/>
        </w:rPr>
        <w:t>s</w:t>
      </w:r>
      <w:r w:rsidRPr="00471AF5">
        <w:rPr>
          <w:rFonts w:ascii="Times New Roman" w:hAnsi="Times New Roman" w:cs="Times New Roman"/>
          <w:sz w:val="24"/>
          <w:szCs w:val="24"/>
        </w:rPr>
        <w:t>c</w:t>
      </w:r>
      <w:r w:rsidRPr="00471AF5">
        <w:rPr>
          <w:rFonts w:ascii="Times New Roman" w:hAnsi="Times New Roman" w:cs="Times New Roman"/>
          <w:spacing w:val="-1"/>
          <w:sz w:val="24"/>
          <w:szCs w:val="24"/>
        </w:rPr>
        <w:t>i</w:t>
      </w:r>
      <w:r w:rsidRPr="00471AF5">
        <w:rPr>
          <w:rFonts w:ascii="Times New Roman" w:hAnsi="Times New Roman" w:cs="Times New Roman"/>
          <w:sz w:val="24"/>
          <w:szCs w:val="24"/>
        </w:rPr>
        <w:t>e</w:t>
      </w:r>
      <w:r w:rsidRPr="00471AF5">
        <w:rPr>
          <w:rFonts w:ascii="Times New Roman" w:hAnsi="Times New Roman" w:cs="Times New Roman"/>
          <w:spacing w:val="-1"/>
          <w:sz w:val="24"/>
          <w:szCs w:val="24"/>
        </w:rPr>
        <w:t>n</w:t>
      </w:r>
      <w:r w:rsidRPr="00471AF5">
        <w:rPr>
          <w:rFonts w:ascii="Times New Roman" w:hAnsi="Times New Roman" w:cs="Times New Roman"/>
          <w:spacing w:val="1"/>
          <w:sz w:val="24"/>
          <w:szCs w:val="24"/>
        </w:rPr>
        <w:t>ti</w:t>
      </w:r>
      <w:r w:rsidRPr="00471AF5">
        <w:rPr>
          <w:rFonts w:ascii="Times New Roman" w:hAnsi="Times New Roman" w:cs="Times New Roman"/>
          <w:spacing w:val="-2"/>
          <w:sz w:val="24"/>
          <w:szCs w:val="24"/>
        </w:rPr>
        <w:t>f</w:t>
      </w:r>
      <w:r w:rsidRPr="00471AF5">
        <w:rPr>
          <w:rFonts w:ascii="Times New Roman" w:hAnsi="Times New Roman" w:cs="Times New Roman"/>
          <w:spacing w:val="1"/>
          <w:sz w:val="24"/>
          <w:szCs w:val="24"/>
        </w:rPr>
        <w:t>i</w:t>
      </w:r>
      <w:r w:rsidRPr="00471AF5">
        <w:rPr>
          <w:rFonts w:ascii="Times New Roman" w:hAnsi="Times New Roman" w:cs="Times New Roman"/>
          <w:sz w:val="24"/>
          <w:szCs w:val="24"/>
        </w:rPr>
        <w:t>ca.</w:t>
      </w:r>
    </w:p>
    <w:p w:rsidR="00957168" w:rsidRDefault="00957168" w:rsidP="003E4AE2">
      <w:pPr>
        <w:widowControl w:val="0"/>
        <w:autoSpaceDE w:val="0"/>
        <w:spacing w:after="0" w:line="240" w:lineRule="auto"/>
        <w:rPr>
          <w:rFonts w:ascii="Times New Roman" w:hAnsi="Times New Roman" w:cs="Times New Roman"/>
          <w:sz w:val="24"/>
          <w:szCs w:val="24"/>
        </w:rPr>
      </w:pPr>
    </w:p>
    <w:p w:rsidR="00957168" w:rsidRDefault="00957168" w:rsidP="003E4AE2">
      <w:pPr>
        <w:widowControl w:val="0"/>
        <w:autoSpaceDE w:val="0"/>
        <w:spacing w:after="0" w:line="240" w:lineRule="auto"/>
        <w:ind w:left="113" w:right="61"/>
        <w:jc w:val="both"/>
        <w:rPr>
          <w:rFonts w:ascii="Times New Roman" w:hAnsi="Times New Roman" w:cs="Times New Roman"/>
          <w:sz w:val="24"/>
          <w:szCs w:val="24"/>
        </w:rPr>
      </w:pPr>
      <w:r>
        <w:rPr>
          <w:rFonts w:ascii="Times New Roman" w:hAnsi="Times New Roman" w:cs="Times New Roman"/>
          <w:spacing w:val="-1"/>
          <w:sz w:val="24"/>
          <w:szCs w:val="24"/>
        </w:rPr>
        <w:t>L</w:t>
      </w:r>
      <w:r>
        <w:rPr>
          <w:rFonts w:ascii="Times New Roman" w:hAnsi="Times New Roman" w:cs="Times New Roman"/>
          <w:spacing w:val="-2"/>
          <w:sz w:val="24"/>
          <w:szCs w:val="24"/>
        </w:rPr>
        <w:t>’</w:t>
      </w:r>
      <w:r>
        <w:rPr>
          <w:rFonts w:ascii="Times New Roman" w:hAnsi="Times New Roman" w:cs="Times New Roman"/>
          <w:spacing w:val="1"/>
          <w:sz w:val="24"/>
          <w:szCs w:val="24"/>
        </w:rPr>
        <w:t>ins</w:t>
      </w:r>
      <w:r>
        <w:rPr>
          <w:rFonts w:ascii="Times New Roman" w:hAnsi="Times New Roman" w:cs="Times New Roman"/>
          <w:spacing w:val="-2"/>
          <w:sz w:val="24"/>
          <w:szCs w:val="24"/>
        </w:rPr>
        <w:t>e</w:t>
      </w:r>
      <w:r>
        <w:rPr>
          <w:rFonts w:ascii="Times New Roman" w:hAnsi="Times New Roman" w:cs="Times New Roman"/>
          <w:spacing w:val="1"/>
          <w:sz w:val="24"/>
          <w:szCs w:val="24"/>
        </w:rPr>
        <w:t>gn</w:t>
      </w:r>
      <w:r>
        <w:rPr>
          <w:rFonts w:ascii="Times New Roman" w:hAnsi="Times New Roman" w:cs="Times New Roman"/>
          <w:sz w:val="24"/>
          <w:szCs w:val="24"/>
        </w:rPr>
        <w:t>a</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 xml:space="preserve"> d</w:t>
      </w:r>
      <w:r>
        <w:rPr>
          <w:rFonts w:ascii="Times New Roman" w:hAnsi="Times New Roman" w:cs="Times New Roman"/>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 xml:space="preserve">re </w:t>
      </w:r>
      <w:r>
        <w:rPr>
          <w:rFonts w:ascii="Times New Roman" w:hAnsi="Times New Roman" w:cs="Times New Roman"/>
          <w:spacing w:val="-1"/>
          <w:sz w:val="24"/>
          <w:szCs w:val="24"/>
        </w:rPr>
        <w:t>li</w:t>
      </w:r>
      <w:r>
        <w:rPr>
          <w:rFonts w:ascii="Times New Roman" w:hAnsi="Times New Roman" w:cs="Times New Roman"/>
          <w:spacing w:val="1"/>
          <w:sz w:val="24"/>
          <w:szCs w:val="24"/>
        </w:rPr>
        <w:t>n</w:t>
      </w:r>
      <w:r>
        <w:rPr>
          <w:rFonts w:ascii="Times New Roman" w:hAnsi="Times New Roman" w:cs="Times New Roman"/>
          <w:spacing w:val="-1"/>
          <w:sz w:val="24"/>
          <w:szCs w:val="24"/>
        </w:rPr>
        <w:t>g</w:t>
      </w:r>
      <w:r>
        <w:rPr>
          <w:rFonts w:ascii="Times New Roman" w:hAnsi="Times New Roman" w:cs="Times New Roman"/>
          <w:spacing w:val="1"/>
          <w:sz w:val="24"/>
          <w:szCs w:val="24"/>
        </w:rPr>
        <w:t>u</w:t>
      </w:r>
      <w:r>
        <w:rPr>
          <w:rFonts w:ascii="Times New Roman" w:hAnsi="Times New Roman" w:cs="Times New Roman"/>
          <w:sz w:val="24"/>
          <w:szCs w:val="24"/>
        </w:rPr>
        <w:t>e è</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f</w:t>
      </w:r>
      <w:r>
        <w:rPr>
          <w:rFonts w:ascii="Times New Roman" w:hAnsi="Times New Roman" w:cs="Times New Roman"/>
          <w:spacing w:val="1"/>
          <w:sz w:val="24"/>
          <w:szCs w:val="24"/>
        </w:rPr>
        <w:t>in</w:t>
      </w:r>
      <w:r>
        <w:rPr>
          <w:rFonts w:ascii="Times New Roman" w:hAnsi="Times New Roman" w:cs="Times New Roman"/>
          <w:spacing w:val="-2"/>
          <w:sz w:val="24"/>
          <w:szCs w:val="24"/>
        </w:rPr>
        <w:t>a</w:t>
      </w:r>
      <w:r>
        <w:rPr>
          <w:rFonts w:ascii="Times New Roman" w:hAnsi="Times New Roman" w:cs="Times New Roman"/>
          <w:spacing w:val="-1"/>
          <w:sz w:val="24"/>
          <w:szCs w:val="24"/>
        </w:rPr>
        <w:t>li</w:t>
      </w:r>
      <w:r>
        <w:rPr>
          <w:rFonts w:ascii="Times New Roman" w:hAnsi="Times New Roman" w:cs="Times New Roman"/>
          <w:sz w:val="24"/>
          <w:szCs w:val="24"/>
        </w:rPr>
        <w:t>zza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 xml:space="preserve"> s</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ll</w:t>
      </w:r>
      <w:r>
        <w:rPr>
          <w:rFonts w:ascii="Times New Roman" w:hAnsi="Times New Roman" w:cs="Times New Roman"/>
          <w:spacing w:val="-2"/>
          <w:sz w:val="24"/>
          <w:szCs w:val="24"/>
        </w:rPr>
        <w:t>’</w:t>
      </w:r>
      <w:r>
        <w:rPr>
          <w:rFonts w:ascii="Times New Roman" w:hAnsi="Times New Roman" w:cs="Times New Roman"/>
          <w:sz w:val="24"/>
          <w:szCs w:val="24"/>
        </w:rPr>
        <w:t>ac</w:t>
      </w:r>
      <w:r>
        <w:rPr>
          <w:rFonts w:ascii="Times New Roman" w:hAnsi="Times New Roman" w:cs="Times New Roman"/>
          <w:spacing w:val="-1"/>
          <w:sz w:val="24"/>
          <w:szCs w:val="24"/>
        </w:rPr>
        <w:t>qu</w:t>
      </w:r>
      <w:r>
        <w:rPr>
          <w:rFonts w:ascii="Times New Roman" w:hAnsi="Times New Roman" w:cs="Times New Roman"/>
          <w:spacing w:val="1"/>
          <w:sz w:val="24"/>
          <w:szCs w:val="24"/>
        </w:rPr>
        <w:t>i</w:t>
      </w:r>
      <w:r>
        <w:rPr>
          <w:rFonts w:ascii="Times New Roman" w:hAnsi="Times New Roman" w:cs="Times New Roman"/>
          <w:spacing w:val="-1"/>
          <w:sz w:val="24"/>
          <w:szCs w:val="24"/>
        </w:rPr>
        <w:t>si</w:t>
      </w:r>
      <w:r>
        <w:rPr>
          <w:rFonts w:ascii="Times New Roman" w:hAnsi="Times New Roman" w:cs="Times New Roman"/>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 xml:space="preserve">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p</w:t>
      </w:r>
      <w:r>
        <w:rPr>
          <w:rFonts w:ascii="Times New Roman" w:hAnsi="Times New Roman" w:cs="Times New Roman"/>
          <w:sz w:val="24"/>
          <w:szCs w:val="24"/>
        </w:rPr>
        <w:t>e</w:t>
      </w:r>
      <w:r>
        <w:rPr>
          <w:rFonts w:ascii="Times New Roman" w:hAnsi="Times New Roman" w:cs="Times New Roman"/>
          <w:spacing w:val="1"/>
          <w:sz w:val="24"/>
          <w:szCs w:val="24"/>
        </w:rPr>
        <w:t>t</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2"/>
          <w:sz w:val="24"/>
          <w:szCs w:val="24"/>
        </w:rPr>
        <w:t>z</w:t>
      </w:r>
      <w:r>
        <w:rPr>
          <w:rFonts w:ascii="Times New Roman" w:hAnsi="Times New Roman" w:cs="Times New Roman"/>
          <w:sz w:val="24"/>
          <w:szCs w:val="24"/>
        </w:rPr>
        <w:t xml:space="preserve">e </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gu</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c</w:t>
      </w:r>
      <w:r>
        <w:rPr>
          <w:rFonts w:ascii="Times New Roman" w:hAnsi="Times New Roman" w:cs="Times New Roman"/>
          <w:spacing w:val="1"/>
          <w:sz w:val="24"/>
          <w:szCs w:val="24"/>
        </w:rPr>
        <w:t>h</w:t>
      </w:r>
      <w:r>
        <w:rPr>
          <w:rFonts w:ascii="Times New Roman" w:hAnsi="Times New Roman" w:cs="Times New Roman"/>
          <w:sz w:val="24"/>
          <w:szCs w:val="24"/>
        </w:rPr>
        <w:t xml:space="preserve">e e </w:t>
      </w:r>
      <w:r>
        <w:rPr>
          <w:rFonts w:ascii="Times New Roman" w:hAnsi="Times New Roman" w:cs="Times New Roman"/>
          <w:spacing w:val="2"/>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uni</w:t>
      </w:r>
      <w:r>
        <w:rPr>
          <w:rFonts w:ascii="Times New Roman" w:hAnsi="Times New Roman" w:cs="Times New Roman"/>
          <w:spacing w:val="-2"/>
          <w:sz w:val="24"/>
          <w:szCs w:val="24"/>
        </w:rPr>
        <w:t>c</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z w:val="24"/>
          <w:szCs w:val="24"/>
        </w:rPr>
        <w:t xml:space="preserve">e </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 xml:space="preserve">a </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ll</w:t>
      </w:r>
      <w:r>
        <w:rPr>
          <w:rFonts w:ascii="Times New Roman" w:hAnsi="Times New Roman" w:cs="Times New Roman"/>
          <w:spacing w:val="-2"/>
          <w:sz w:val="24"/>
          <w:szCs w:val="24"/>
        </w:rPr>
        <w:t>’</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nt</w:t>
      </w:r>
      <w:r>
        <w:rPr>
          <w:rFonts w:ascii="Times New Roman" w:hAnsi="Times New Roman" w:cs="Times New Roman"/>
          <w:spacing w:val="-2"/>
          <w:sz w:val="24"/>
          <w:szCs w:val="24"/>
        </w:rPr>
        <w:t>r</w:t>
      </w:r>
      <w:r>
        <w:rPr>
          <w:rFonts w:ascii="Times New Roman" w:hAnsi="Times New Roman" w:cs="Times New Roman"/>
          <w:sz w:val="24"/>
          <w:szCs w:val="24"/>
        </w:rPr>
        <w:t xml:space="preserve">o </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z w:val="24"/>
          <w:szCs w:val="24"/>
        </w:rPr>
        <w:t xml:space="preserve">n </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5"/>
          <w:sz w:val="24"/>
          <w:szCs w:val="24"/>
        </w:rPr>
        <w:t>m</w:t>
      </w:r>
      <w:r>
        <w:rPr>
          <w:rFonts w:ascii="Times New Roman" w:hAnsi="Times New Roman" w:cs="Times New Roman"/>
          <w:spacing w:val="1"/>
          <w:sz w:val="24"/>
          <w:szCs w:val="24"/>
        </w:rPr>
        <w:t>on</w:t>
      </w:r>
      <w:r>
        <w:rPr>
          <w:rFonts w:ascii="Times New Roman" w:hAnsi="Times New Roman" w:cs="Times New Roman"/>
          <w:sz w:val="24"/>
          <w:szCs w:val="24"/>
        </w:rPr>
        <w:t xml:space="preserve">i  </w:t>
      </w:r>
      <w:r>
        <w:rPr>
          <w:rFonts w:ascii="Times New Roman" w:hAnsi="Times New Roman" w:cs="Times New Roman"/>
          <w:spacing w:val="1"/>
          <w:sz w:val="24"/>
          <w:szCs w:val="24"/>
        </w:rPr>
        <w:t>d</w:t>
      </w:r>
      <w:r>
        <w:rPr>
          <w:rFonts w:ascii="Times New Roman" w:hAnsi="Times New Roman" w:cs="Times New Roman"/>
          <w:sz w:val="24"/>
          <w:szCs w:val="24"/>
        </w:rPr>
        <w:t xml:space="preserve">i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o</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 xml:space="preserve">a, </w:t>
      </w:r>
      <w:r>
        <w:rPr>
          <w:rFonts w:ascii="Times New Roman" w:hAnsi="Times New Roman" w:cs="Times New Roman"/>
          <w:spacing w:val="1"/>
          <w:sz w:val="24"/>
          <w:szCs w:val="24"/>
        </w:rPr>
        <w:t xml:space="preserve"> l</w:t>
      </w:r>
      <w:r>
        <w:rPr>
          <w:rFonts w:ascii="Times New Roman" w:hAnsi="Times New Roman" w:cs="Times New Roman"/>
          <w:spacing w:val="-2"/>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u</w:t>
      </w:r>
      <w:r>
        <w:rPr>
          <w:rFonts w:ascii="Times New Roman" w:hAnsi="Times New Roman" w:cs="Times New Roman"/>
          <w:sz w:val="24"/>
          <w:szCs w:val="24"/>
        </w:rPr>
        <w:t>ra  e c</w:t>
      </w:r>
      <w:r>
        <w:rPr>
          <w:rFonts w:ascii="Times New Roman" w:hAnsi="Times New Roman" w:cs="Times New Roman"/>
          <w:spacing w:val="1"/>
          <w:sz w:val="24"/>
          <w:szCs w:val="24"/>
        </w:rPr>
        <w:t>i</w:t>
      </w:r>
      <w:r>
        <w:rPr>
          <w:rFonts w:ascii="Times New Roman" w:hAnsi="Times New Roman" w:cs="Times New Roman"/>
          <w:spacing w:val="-1"/>
          <w:sz w:val="24"/>
          <w:szCs w:val="24"/>
        </w:rPr>
        <w:t>vi</w:t>
      </w:r>
      <w:r>
        <w:rPr>
          <w:rFonts w:ascii="Times New Roman" w:hAnsi="Times New Roman" w:cs="Times New Roman"/>
          <w:spacing w:val="1"/>
          <w:sz w:val="24"/>
          <w:szCs w:val="24"/>
        </w:rPr>
        <w:t>lt</w:t>
      </w:r>
      <w:r>
        <w:rPr>
          <w:rFonts w:ascii="Times New Roman" w:hAnsi="Times New Roman" w:cs="Times New Roman"/>
          <w:sz w:val="24"/>
          <w:szCs w:val="24"/>
        </w:rPr>
        <w:t xml:space="preserve">à,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it</w:t>
      </w:r>
      <w:r>
        <w:rPr>
          <w:rFonts w:ascii="Times New Roman" w:hAnsi="Times New Roman" w:cs="Times New Roman"/>
          <w:spacing w:val="1"/>
          <w:sz w:val="24"/>
          <w:szCs w:val="24"/>
        </w:rPr>
        <w:t>u</w:t>
      </w:r>
      <w:r>
        <w:rPr>
          <w:rFonts w:ascii="Times New Roman" w:hAnsi="Times New Roman" w:cs="Times New Roman"/>
          <w:sz w:val="24"/>
          <w:szCs w:val="24"/>
        </w:rPr>
        <w:t>e</w:t>
      </w:r>
      <w:r>
        <w:rPr>
          <w:rFonts w:ascii="Times New Roman" w:hAnsi="Times New Roman" w:cs="Times New Roman"/>
          <w:spacing w:val="-1"/>
          <w:sz w:val="24"/>
          <w:szCs w:val="24"/>
        </w:rPr>
        <w:t>nd</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2"/>
          <w:sz w:val="24"/>
          <w:szCs w:val="24"/>
        </w:rPr>
        <w:t>’</w:t>
      </w:r>
      <w:r>
        <w:rPr>
          <w:rFonts w:ascii="Times New Roman" w:hAnsi="Times New Roman" w:cs="Times New Roman"/>
          <w:sz w:val="24"/>
          <w:szCs w:val="24"/>
        </w:rPr>
        <w:t>a</w:t>
      </w:r>
      <w:r>
        <w:rPr>
          <w:rFonts w:ascii="Times New Roman" w:hAnsi="Times New Roman" w:cs="Times New Roman"/>
          <w:spacing w:val="-1"/>
          <w:sz w:val="24"/>
          <w:szCs w:val="24"/>
        </w:rPr>
        <w:t>p</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z w:val="24"/>
          <w:szCs w:val="24"/>
        </w:rPr>
        <w:t>cc</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to</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u</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pacing w:val="-1"/>
          <w:sz w:val="24"/>
          <w:szCs w:val="24"/>
        </w:rPr>
        <w:t>u</w:t>
      </w:r>
      <w:r>
        <w:rPr>
          <w:rFonts w:ascii="Times New Roman" w:hAnsi="Times New Roman" w:cs="Times New Roman"/>
          <w:sz w:val="24"/>
          <w:szCs w:val="24"/>
        </w:rPr>
        <w:t>ra</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1"/>
          <w:sz w:val="24"/>
          <w:szCs w:val="24"/>
        </w:rPr>
        <w:t xml:space="preserve"> n</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tu</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 xml:space="preserve">o </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li</w:t>
      </w:r>
      <w:r>
        <w:rPr>
          <w:rFonts w:ascii="Times New Roman" w:hAnsi="Times New Roman" w:cs="Times New Roman"/>
          <w:spacing w:val="1"/>
          <w:sz w:val="24"/>
          <w:szCs w:val="24"/>
        </w:rPr>
        <w:t>n</w:t>
      </w:r>
      <w:r>
        <w:rPr>
          <w:rFonts w:ascii="Times New Roman" w:hAnsi="Times New Roman" w:cs="Times New Roman"/>
          <w:spacing w:val="-1"/>
          <w:sz w:val="24"/>
          <w:szCs w:val="24"/>
        </w:rPr>
        <w:t>g</w:t>
      </w:r>
      <w:r>
        <w:rPr>
          <w:rFonts w:ascii="Times New Roman" w:hAnsi="Times New Roman" w:cs="Times New Roman"/>
          <w:spacing w:val="1"/>
          <w:sz w:val="24"/>
          <w:szCs w:val="24"/>
        </w:rPr>
        <w:t>u</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u</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p</w:t>
      </w:r>
      <w:r>
        <w:rPr>
          <w:rFonts w:ascii="Times New Roman" w:hAnsi="Times New Roman" w:cs="Times New Roman"/>
          <w:spacing w:val="-2"/>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 xml:space="preserve">o </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p</w:t>
      </w:r>
      <w:r>
        <w:rPr>
          <w:rFonts w:ascii="Times New Roman" w:hAnsi="Times New Roman" w:cs="Times New Roman"/>
          <w:spacing w:val="-1"/>
          <w:sz w:val="24"/>
          <w:szCs w:val="24"/>
        </w:rPr>
        <w:t>i</w:t>
      </w:r>
      <w:r>
        <w:rPr>
          <w:rFonts w:ascii="Times New Roman" w:hAnsi="Times New Roman" w:cs="Times New Roman"/>
          <w:sz w:val="24"/>
          <w:szCs w:val="24"/>
        </w:rPr>
        <w:t>co</w:t>
      </w:r>
      <w:r>
        <w:rPr>
          <w:rFonts w:ascii="Times New Roman" w:hAnsi="Times New Roman" w:cs="Times New Roman"/>
          <w:spacing w:val="1"/>
          <w:sz w:val="24"/>
          <w:szCs w:val="24"/>
        </w:rPr>
        <w:t xml:space="preserve"> d</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p</w:t>
      </w:r>
      <w:r>
        <w:rPr>
          <w:rFonts w:ascii="Times New Roman" w:hAnsi="Times New Roman" w:cs="Times New Roman"/>
          <w:spacing w:val="-2"/>
          <w:sz w:val="24"/>
          <w:szCs w:val="24"/>
        </w:rPr>
        <w:t>e</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pacing w:val="-2"/>
          <w:sz w:val="24"/>
          <w:szCs w:val="24"/>
        </w:rPr>
        <w:t>f</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 xml:space="preserve">à </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pacing w:val="-2"/>
          <w:sz w:val="24"/>
          <w:szCs w:val="24"/>
        </w:rPr>
        <w:t>’</w:t>
      </w:r>
      <w:r>
        <w:rPr>
          <w:rFonts w:ascii="Times New Roman" w:hAnsi="Times New Roman" w:cs="Times New Roman"/>
          <w:spacing w:val="1"/>
          <w:sz w:val="24"/>
          <w:szCs w:val="24"/>
        </w:rPr>
        <w:t>i</w:t>
      </w:r>
      <w:r>
        <w:rPr>
          <w:rFonts w:ascii="Times New Roman" w:hAnsi="Times New Roman" w:cs="Times New Roman"/>
          <w:spacing w:val="-1"/>
          <w:sz w:val="24"/>
          <w:szCs w:val="24"/>
        </w:rPr>
        <w:t>nd</w:t>
      </w:r>
      <w:r>
        <w:rPr>
          <w:rFonts w:ascii="Times New Roman" w:hAnsi="Times New Roman" w:cs="Times New Roman"/>
          <w:spacing w:val="1"/>
          <w:sz w:val="24"/>
          <w:szCs w:val="24"/>
        </w:rPr>
        <w:t>i</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pacing w:val="-2"/>
          <w:sz w:val="24"/>
          <w:szCs w:val="24"/>
        </w:rPr>
        <w:t>z</w:t>
      </w:r>
      <w:r>
        <w:rPr>
          <w:rFonts w:ascii="Times New Roman" w:hAnsi="Times New Roman" w:cs="Times New Roman"/>
          <w:sz w:val="24"/>
          <w:szCs w:val="24"/>
        </w:rPr>
        <w:t>z</w:t>
      </w:r>
      <w:r>
        <w:rPr>
          <w:rFonts w:ascii="Times New Roman" w:hAnsi="Times New Roman" w:cs="Times New Roman"/>
          <w:spacing w:val="1"/>
          <w:sz w:val="24"/>
          <w:szCs w:val="24"/>
        </w:rPr>
        <w:t>o</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a car</w:t>
      </w:r>
      <w:r>
        <w:rPr>
          <w:rFonts w:ascii="Times New Roman" w:hAnsi="Times New Roman" w:cs="Times New Roman"/>
          <w:spacing w:val="-2"/>
          <w:sz w:val="24"/>
          <w:szCs w:val="24"/>
        </w:rPr>
        <w:t>a</w:t>
      </w:r>
      <w:r>
        <w:rPr>
          <w:rFonts w:ascii="Times New Roman" w:hAnsi="Times New Roman" w:cs="Times New Roman"/>
          <w:spacing w:val="1"/>
          <w:sz w:val="24"/>
          <w:szCs w:val="24"/>
        </w:rPr>
        <w:t>tt</w:t>
      </w:r>
      <w:r>
        <w:rPr>
          <w:rFonts w:ascii="Times New Roman" w:hAnsi="Times New Roman" w:cs="Times New Roman"/>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z</w:t>
      </w:r>
      <w:r>
        <w:rPr>
          <w:rFonts w:ascii="Times New Roman" w:hAnsi="Times New Roman" w:cs="Times New Roman"/>
          <w:spacing w:val="-2"/>
          <w:sz w:val="24"/>
          <w:szCs w:val="24"/>
        </w:rPr>
        <w:t>z</w:t>
      </w:r>
      <w:r>
        <w:rPr>
          <w:rFonts w:ascii="Times New Roman" w:hAnsi="Times New Roman" w:cs="Times New Roman"/>
          <w:sz w:val="24"/>
          <w:szCs w:val="24"/>
        </w:rPr>
        <w:t>az</w:t>
      </w:r>
      <w:r>
        <w:rPr>
          <w:rFonts w:ascii="Times New Roman" w:hAnsi="Times New Roman" w:cs="Times New Roman"/>
          <w:spacing w:val="-1"/>
          <w:sz w:val="24"/>
          <w:szCs w:val="24"/>
        </w:rPr>
        <w:t>io</w:t>
      </w:r>
      <w:r>
        <w:rPr>
          <w:rFonts w:ascii="Times New Roman" w:hAnsi="Times New Roman" w:cs="Times New Roman"/>
          <w:spacing w:val="1"/>
          <w:sz w:val="24"/>
          <w:szCs w:val="24"/>
        </w:rPr>
        <w:t>n</w:t>
      </w:r>
      <w:r>
        <w:rPr>
          <w:rFonts w:ascii="Times New Roman" w:hAnsi="Times New Roman" w:cs="Times New Roman"/>
          <w:sz w:val="24"/>
          <w:szCs w:val="24"/>
        </w:rPr>
        <w:t xml:space="preserve">e </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gu</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rPr>
        <w:t>ti</w:t>
      </w:r>
      <w:r>
        <w:rPr>
          <w:rFonts w:ascii="Times New Roman" w:hAnsi="Times New Roman" w:cs="Times New Roman"/>
          <w:spacing w:val="-2"/>
          <w:sz w:val="24"/>
          <w:szCs w:val="24"/>
        </w:rPr>
        <w:t>c</w:t>
      </w:r>
      <w:r>
        <w:rPr>
          <w:rFonts w:ascii="Times New Roman" w:hAnsi="Times New Roman" w:cs="Times New Roman"/>
          <w:sz w:val="24"/>
          <w:szCs w:val="24"/>
        </w:rPr>
        <w:t xml:space="preserve">a </w:t>
      </w:r>
      <w:r>
        <w:rPr>
          <w:rFonts w:ascii="Times New Roman" w:hAnsi="Times New Roman" w:cs="Times New Roman"/>
          <w:spacing w:val="1"/>
          <w:sz w:val="24"/>
          <w:szCs w:val="24"/>
        </w:rPr>
        <w:t>n</w:t>
      </w:r>
      <w:r>
        <w:rPr>
          <w:rFonts w:ascii="Times New Roman" w:hAnsi="Times New Roman" w:cs="Times New Roman"/>
          <w:spacing w:val="-1"/>
          <w:sz w:val="24"/>
          <w:szCs w:val="24"/>
        </w:rPr>
        <w:t>o</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è </w:t>
      </w:r>
      <w:r>
        <w:rPr>
          <w:rFonts w:ascii="Times New Roman" w:hAnsi="Times New Roman" w:cs="Times New Roman"/>
          <w:spacing w:val="1"/>
          <w:sz w:val="24"/>
          <w:szCs w:val="24"/>
        </w:rPr>
        <w:t>d</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 xml:space="preserve">a </w:t>
      </w:r>
      <w:r>
        <w:rPr>
          <w:rFonts w:ascii="Times New Roman" w:hAnsi="Times New Roman" w:cs="Times New Roman"/>
          <w:spacing w:val="1"/>
          <w:sz w:val="24"/>
          <w:szCs w:val="24"/>
        </w:rPr>
        <w:t>s</w:t>
      </w:r>
      <w:r>
        <w:rPr>
          <w:rFonts w:ascii="Times New Roman" w:hAnsi="Times New Roman" w:cs="Times New Roman"/>
          <w:spacing w:val="-1"/>
          <w:sz w:val="24"/>
          <w:szCs w:val="24"/>
        </w:rPr>
        <w:t>o</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a</w:t>
      </w:r>
      <w:r>
        <w:rPr>
          <w:rFonts w:ascii="Times New Roman" w:hAnsi="Times New Roman" w:cs="Times New Roman"/>
          <w:spacing w:val="1"/>
          <w:sz w:val="24"/>
          <w:szCs w:val="24"/>
        </w:rPr>
        <w:t>ll</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li</w:t>
      </w:r>
      <w:r>
        <w:rPr>
          <w:rFonts w:ascii="Times New Roman" w:hAnsi="Times New Roman" w:cs="Times New Roman"/>
          <w:spacing w:val="1"/>
          <w:sz w:val="24"/>
          <w:szCs w:val="24"/>
        </w:rPr>
        <w:t>n</w:t>
      </w:r>
      <w:r>
        <w:rPr>
          <w:rFonts w:ascii="Times New Roman" w:hAnsi="Times New Roman" w:cs="Times New Roman"/>
          <w:spacing w:val="-1"/>
          <w:sz w:val="24"/>
          <w:szCs w:val="24"/>
        </w:rPr>
        <w:t>g</w:t>
      </w:r>
      <w:r>
        <w:rPr>
          <w:rFonts w:ascii="Times New Roman" w:hAnsi="Times New Roman" w:cs="Times New Roman"/>
          <w:spacing w:val="1"/>
          <w:sz w:val="24"/>
          <w:szCs w:val="24"/>
        </w:rPr>
        <w:t>u</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st</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ere,</w:t>
      </w:r>
      <w:r>
        <w:rPr>
          <w:rFonts w:ascii="Times New Roman" w:hAnsi="Times New Roman" w:cs="Times New Roman"/>
          <w:spacing w:val="4"/>
          <w:sz w:val="24"/>
          <w:szCs w:val="24"/>
        </w:rPr>
        <w:t xml:space="preserve"> </w:t>
      </w:r>
      <w:r>
        <w:rPr>
          <w:rFonts w:ascii="Times New Roman" w:hAnsi="Times New Roman" w:cs="Times New Roman"/>
          <w:spacing w:val="-5"/>
          <w:sz w:val="24"/>
          <w:szCs w:val="24"/>
        </w:rPr>
        <w:t>m</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c</w:t>
      </w:r>
      <w:r>
        <w:rPr>
          <w:rFonts w:ascii="Times New Roman" w:hAnsi="Times New Roman" w:cs="Times New Roman"/>
          <w:spacing w:val="1"/>
          <w:sz w:val="24"/>
          <w:szCs w:val="24"/>
        </w:rPr>
        <w:t>h</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z w:val="24"/>
          <w:szCs w:val="24"/>
        </w:rPr>
        <w:t>al</w:t>
      </w:r>
      <w:r>
        <w:rPr>
          <w:rFonts w:ascii="Times New Roman" w:hAnsi="Times New Roman" w:cs="Times New Roman"/>
          <w:spacing w:val="6"/>
          <w:sz w:val="24"/>
          <w:szCs w:val="24"/>
        </w:rPr>
        <w:t xml:space="preserve"> </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a</w:t>
      </w:r>
      <w:r>
        <w:rPr>
          <w:rFonts w:ascii="Times New Roman" w:hAnsi="Times New Roman" w:cs="Times New Roman"/>
          <w:sz w:val="24"/>
          <w:szCs w:val="24"/>
        </w:rPr>
        <w:t>d</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u</w:t>
      </w:r>
      <w:r>
        <w:rPr>
          <w:rFonts w:ascii="Times New Roman" w:hAnsi="Times New Roman" w:cs="Times New Roman"/>
          <w:sz w:val="24"/>
          <w:szCs w:val="24"/>
        </w:rPr>
        <w:t>n</w:t>
      </w:r>
      <w:r>
        <w:rPr>
          <w:rFonts w:ascii="Times New Roman" w:hAnsi="Times New Roman" w:cs="Times New Roman"/>
          <w:spacing w:val="6"/>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on</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u</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f</w:t>
      </w:r>
      <w:r>
        <w:rPr>
          <w:rFonts w:ascii="Times New Roman" w:hAnsi="Times New Roman" w:cs="Times New Roman"/>
          <w:spacing w:val="-2"/>
          <w:sz w:val="24"/>
          <w:szCs w:val="24"/>
        </w:rPr>
        <w:t>r</w:t>
      </w:r>
      <w:r>
        <w:rPr>
          <w:rFonts w:ascii="Times New Roman" w:hAnsi="Times New Roman" w:cs="Times New Roman"/>
          <w:spacing w:val="1"/>
          <w:sz w:val="24"/>
          <w:szCs w:val="24"/>
        </w:rPr>
        <w:t>o</w:t>
      </w:r>
      <w:r>
        <w:rPr>
          <w:rFonts w:ascii="Times New Roman" w:hAnsi="Times New Roman" w:cs="Times New Roman"/>
          <w:spacing w:val="-1"/>
          <w:sz w:val="24"/>
          <w:szCs w:val="24"/>
        </w:rPr>
        <w:t>nt</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o</w:t>
      </w:r>
      <w:r>
        <w:rPr>
          <w:rFonts w:ascii="Times New Roman" w:hAnsi="Times New Roman" w:cs="Times New Roman"/>
          <w:spacing w:val="-1"/>
          <w:sz w:val="24"/>
          <w:szCs w:val="24"/>
        </w:rPr>
        <w:t>g</w:t>
      </w:r>
      <w:r>
        <w:rPr>
          <w:rFonts w:ascii="Times New Roman" w:hAnsi="Times New Roman" w:cs="Times New Roman"/>
          <w:spacing w:val="1"/>
          <w:sz w:val="24"/>
          <w:szCs w:val="24"/>
        </w:rPr>
        <w:t>i</w:t>
      </w:r>
      <w:r>
        <w:rPr>
          <w:rFonts w:ascii="Times New Roman" w:hAnsi="Times New Roman" w:cs="Times New Roman"/>
          <w:spacing w:val="-5"/>
          <w:sz w:val="24"/>
          <w:szCs w:val="24"/>
        </w:rPr>
        <w:t>c</w:t>
      </w:r>
      <w:r>
        <w:rPr>
          <w:rFonts w:ascii="Times New Roman" w:hAnsi="Times New Roman" w:cs="Times New Roman"/>
          <w:sz w:val="24"/>
          <w:szCs w:val="24"/>
        </w:rPr>
        <w:t>o e</w:t>
      </w:r>
      <w:r>
        <w:rPr>
          <w:rFonts w:ascii="Times New Roman" w:hAnsi="Times New Roman" w:cs="Times New Roman"/>
          <w:spacing w:val="1"/>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ti</w:t>
      </w:r>
      <w:r>
        <w:rPr>
          <w:rFonts w:ascii="Times New Roman" w:hAnsi="Times New Roman" w:cs="Times New Roman"/>
          <w:spacing w:val="1"/>
          <w:sz w:val="24"/>
          <w:szCs w:val="24"/>
        </w:rPr>
        <w:t>v</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2"/>
          <w:sz w:val="24"/>
          <w:szCs w:val="24"/>
        </w:rPr>
        <w:t>’</w:t>
      </w:r>
      <w:r>
        <w:rPr>
          <w:rFonts w:ascii="Times New Roman" w:hAnsi="Times New Roman" w:cs="Times New Roman"/>
          <w:spacing w:val="-1"/>
          <w:sz w:val="24"/>
          <w:szCs w:val="24"/>
        </w:rPr>
        <w:t>it</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i</w:t>
      </w:r>
      <w:r>
        <w:rPr>
          <w:rFonts w:ascii="Times New Roman" w:hAnsi="Times New Roman" w:cs="Times New Roman"/>
          <w:sz w:val="24"/>
          <w:szCs w:val="24"/>
        </w:rPr>
        <w:t>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o</w:t>
      </w:r>
      <w:r>
        <w:rPr>
          <w:rFonts w:ascii="Times New Roman" w:hAnsi="Times New Roman" w:cs="Times New Roman"/>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 xml:space="preserve"> p</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za</w:t>
      </w:r>
      <w:r>
        <w:rPr>
          <w:rFonts w:ascii="Times New Roman" w:hAnsi="Times New Roman" w:cs="Times New Roman"/>
          <w:spacing w:val="1"/>
          <w:sz w:val="24"/>
          <w:szCs w:val="24"/>
        </w:rPr>
        <w:t xml:space="preserve"> d</w:t>
      </w:r>
      <w:r>
        <w:rPr>
          <w:rFonts w:ascii="Times New Roman" w:hAnsi="Times New Roman" w:cs="Times New Roman"/>
          <w:spacing w:val="-2"/>
          <w:sz w:val="24"/>
          <w:szCs w:val="24"/>
        </w:rPr>
        <w:t>e</w:t>
      </w:r>
      <w:r>
        <w:rPr>
          <w:rFonts w:ascii="Times New Roman" w:hAnsi="Times New Roman" w:cs="Times New Roman"/>
          <w:sz w:val="24"/>
          <w:szCs w:val="24"/>
        </w:rPr>
        <w:t>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in</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er</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tt</w:t>
      </w:r>
      <w:r>
        <w:rPr>
          <w:rFonts w:ascii="Times New Roman" w:hAnsi="Times New Roman" w:cs="Times New Roman"/>
          <w:sz w:val="24"/>
          <w:szCs w:val="24"/>
        </w:rPr>
        <w:t xml:space="preserve">e, </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e, </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1"/>
          <w:sz w:val="24"/>
          <w:szCs w:val="24"/>
        </w:rPr>
        <w:t>nt</w:t>
      </w:r>
      <w:r>
        <w:rPr>
          <w:rFonts w:ascii="Times New Roman" w:hAnsi="Times New Roman" w:cs="Times New Roman"/>
          <w:sz w:val="24"/>
          <w:szCs w:val="24"/>
        </w:rPr>
        <w:t>o</w:t>
      </w:r>
      <w:r>
        <w:rPr>
          <w:rFonts w:ascii="Times New Roman" w:hAnsi="Times New Roman" w:cs="Times New Roman"/>
          <w:spacing w:val="39"/>
          <w:sz w:val="24"/>
          <w:szCs w:val="24"/>
        </w:rPr>
        <w:t xml:space="preserve"> </w:t>
      </w:r>
      <w:r>
        <w:rPr>
          <w:rFonts w:ascii="Times New Roman" w:hAnsi="Times New Roman" w:cs="Times New Roman"/>
          <w:spacing w:val="1"/>
          <w:sz w:val="24"/>
          <w:szCs w:val="24"/>
        </w:rPr>
        <w:t>un</w:t>
      </w:r>
      <w:r>
        <w:rPr>
          <w:rFonts w:ascii="Times New Roman" w:hAnsi="Times New Roman" w:cs="Times New Roman"/>
          <w:sz w:val="24"/>
          <w:szCs w:val="24"/>
        </w:rPr>
        <w:t>a</w:t>
      </w:r>
      <w:r>
        <w:rPr>
          <w:rFonts w:ascii="Times New Roman" w:hAnsi="Times New Roman" w:cs="Times New Roman"/>
          <w:spacing w:val="38"/>
          <w:sz w:val="24"/>
          <w:szCs w:val="24"/>
        </w:rPr>
        <w:t xml:space="preserve"> </w:t>
      </w:r>
      <w:r>
        <w:rPr>
          <w:rFonts w:ascii="Times New Roman" w:hAnsi="Times New Roman" w:cs="Times New Roman"/>
          <w:spacing w:val="-5"/>
          <w:sz w:val="24"/>
          <w:szCs w:val="24"/>
        </w:rPr>
        <w:t>m</w:t>
      </w:r>
      <w:r>
        <w:rPr>
          <w:rFonts w:ascii="Times New Roman" w:hAnsi="Times New Roman" w:cs="Times New Roman"/>
          <w:spacing w:val="1"/>
          <w:sz w:val="24"/>
          <w:szCs w:val="24"/>
        </w:rPr>
        <w:t>igl</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z w:val="24"/>
          <w:szCs w:val="24"/>
        </w:rPr>
        <w:t>re</w:t>
      </w:r>
      <w:r>
        <w:rPr>
          <w:rFonts w:ascii="Times New Roman" w:hAnsi="Times New Roman" w:cs="Times New Roman"/>
          <w:spacing w:val="38"/>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a</w:t>
      </w:r>
      <w:r>
        <w:rPr>
          <w:rFonts w:ascii="Times New Roman" w:hAnsi="Times New Roman" w:cs="Times New Roman"/>
          <w:spacing w:val="-1"/>
          <w:sz w:val="24"/>
          <w:szCs w:val="24"/>
        </w:rPr>
        <w:t>li</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39"/>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g</w:t>
      </w:r>
      <w:r>
        <w:rPr>
          <w:rFonts w:ascii="Times New Roman" w:hAnsi="Times New Roman" w:cs="Times New Roman"/>
          <w:spacing w:val="1"/>
          <w:sz w:val="24"/>
          <w:szCs w:val="24"/>
        </w:rPr>
        <w:t>u</w:t>
      </w:r>
      <w:r>
        <w:rPr>
          <w:rFonts w:ascii="Times New Roman" w:hAnsi="Times New Roman" w:cs="Times New Roman"/>
          <w:sz w:val="24"/>
          <w:szCs w:val="24"/>
        </w:rPr>
        <w:t>e</w:t>
      </w:r>
      <w:r>
        <w:rPr>
          <w:rFonts w:ascii="Times New Roman" w:hAnsi="Times New Roman" w:cs="Times New Roman"/>
          <w:spacing w:val="38"/>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o</w:t>
      </w:r>
      <w:r>
        <w:rPr>
          <w:rFonts w:ascii="Times New Roman" w:hAnsi="Times New Roman" w:cs="Times New Roman"/>
          <w:spacing w:val="-1"/>
          <w:sz w:val="24"/>
          <w:szCs w:val="24"/>
        </w:rPr>
        <w:t>d</w:t>
      </w:r>
      <w:r>
        <w:rPr>
          <w:rFonts w:ascii="Times New Roman" w:hAnsi="Times New Roman" w:cs="Times New Roman"/>
          <w:sz w:val="24"/>
          <w:szCs w:val="24"/>
        </w:rPr>
        <w:t>er</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41"/>
          <w:sz w:val="24"/>
          <w:szCs w:val="24"/>
        </w:rPr>
        <w:t xml:space="preserve"> </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1"/>
          <w:sz w:val="24"/>
          <w:szCs w:val="24"/>
        </w:rPr>
        <w:t>o</w:t>
      </w:r>
      <w:r>
        <w:rPr>
          <w:rFonts w:ascii="Times New Roman" w:hAnsi="Times New Roman" w:cs="Times New Roman"/>
          <w:sz w:val="24"/>
          <w:szCs w:val="24"/>
        </w:rPr>
        <w:t>ro</w:t>
      </w:r>
      <w:r>
        <w:rPr>
          <w:rFonts w:ascii="Times New Roman" w:hAnsi="Times New Roman" w:cs="Times New Roman"/>
          <w:spacing w:val="39"/>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2"/>
          <w:sz w:val="24"/>
          <w:szCs w:val="24"/>
        </w:rPr>
        <w:t>r</w:t>
      </w:r>
      <w:r>
        <w:rPr>
          <w:rFonts w:ascii="Times New Roman" w:hAnsi="Times New Roman" w:cs="Times New Roman"/>
          <w:spacing w:val="1"/>
          <w:sz w:val="24"/>
          <w:szCs w:val="24"/>
        </w:rPr>
        <w:t>u</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pacing w:val="-1"/>
          <w:sz w:val="24"/>
          <w:szCs w:val="24"/>
        </w:rPr>
        <w:t>u</w:t>
      </w:r>
      <w:r>
        <w:rPr>
          <w:rFonts w:ascii="Times New Roman" w:hAnsi="Times New Roman" w:cs="Times New Roman"/>
          <w:sz w:val="24"/>
          <w:szCs w:val="24"/>
        </w:rPr>
        <w:t>re</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q</w:t>
      </w:r>
      <w:r>
        <w:rPr>
          <w:rFonts w:ascii="Times New Roman" w:hAnsi="Times New Roman" w:cs="Times New Roman"/>
          <w:spacing w:val="-1"/>
          <w:sz w:val="24"/>
          <w:szCs w:val="24"/>
        </w:rPr>
        <w:t>u</w:t>
      </w:r>
      <w:r>
        <w:rPr>
          <w:rFonts w:ascii="Times New Roman" w:hAnsi="Times New Roman" w:cs="Times New Roman"/>
          <w:sz w:val="24"/>
          <w:szCs w:val="24"/>
        </w:rPr>
        <w:t>a</w:t>
      </w:r>
      <w:r>
        <w:rPr>
          <w:rFonts w:ascii="Times New Roman" w:hAnsi="Times New Roman" w:cs="Times New Roman"/>
          <w:spacing w:val="-1"/>
          <w:sz w:val="24"/>
          <w:szCs w:val="24"/>
        </w:rPr>
        <w:t>nt</w:t>
      </w:r>
      <w:r>
        <w:rPr>
          <w:rFonts w:ascii="Times New Roman" w:hAnsi="Times New Roman" w:cs="Times New Roman"/>
          <w:sz w:val="24"/>
          <w:szCs w:val="24"/>
        </w:rPr>
        <w:t>o</w:t>
      </w:r>
      <w:r>
        <w:rPr>
          <w:rFonts w:ascii="Times New Roman" w:hAnsi="Times New Roman" w:cs="Times New Roman"/>
          <w:spacing w:val="42"/>
          <w:sz w:val="24"/>
          <w:szCs w:val="24"/>
        </w:rPr>
        <w:t xml:space="preserve"> </w:t>
      </w:r>
      <w:r>
        <w:rPr>
          <w:rFonts w:ascii="Times New Roman" w:hAnsi="Times New Roman" w:cs="Times New Roman"/>
          <w:spacing w:val="-1"/>
          <w:sz w:val="24"/>
          <w:szCs w:val="24"/>
        </w:rPr>
        <w:t>u</w:t>
      </w:r>
      <w:r>
        <w:rPr>
          <w:rFonts w:ascii="Times New Roman" w:hAnsi="Times New Roman" w:cs="Times New Roman"/>
          <w:spacing w:val="1"/>
          <w:sz w:val="24"/>
          <w:szCs w:val="24"/>
        </w:rPr>
        <w:t>n</w:t>
      </w:r>
      <w:r>
        <w:rPr>
          <w:rFonts w:ascii="Times New Roman" w:hAnsi="Times New Roman" w:cs="Times New Roman"/>
          <w:sz w:val="24"/>
          <w:szCs w:val="24"/>
        </w:rPr>
        <w:t>a</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pi</w:t>
      </w:r>
      <w:r>
        <w:rPr>
          <w:rFonts w:ascii="Times New Roman" w:hAnsi="Times New Roman" w:cs="Times New Roman"/>
          <w:sz w:val="24"/>
          <w:szCs w:val="24"/>
        </w:rPr>
        <w:t xml:space="preserve">ù </w:t>
      </w:r>
      <w:r>
        <w:rPr>
          <w:rFonts w:ascii="Times New Roman" w:hAnsi="Times New Roman" w:cs="Times New Roman"/>
          <w:spacing w:val="1"/>
          <w:sz w:val="24"/>
          <w:szCs w:val="24"/>
        </w:rPr>
        <w:t>v</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z w:val="24"/>
          <w:szCs w:val="24"/>
        </w:rPr>
        <w:t xml:space="preserve">a </w:t>
      </w:r>
      <w:r>
        <w:rPr>
          <w:rFonts w:ascii="Times New Roman" w:hAnsi="Times New Roman" w:cs="Times New Roman"/>
          <w:spacing w:val="1"/>
          <w:sz w:val="24"/>
          <w:szCs w:val="24"/>
        </w:rPr>
        <w:t>s</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si</w:t>
      </w:r>
      <w:r>
        <w:rPr>
          <w:rFonts w:ascii="Times New Roman" w:hAnsi="Times New Roman" w:cs="Times New Roman"/>
          <w:spacing w:val="1"/>
          <w:sz w:val="24"/>
          <w:szCs w:val="24"/>
        </w:rPr>
        <w:t>b</w:t>
      </w:r>
      <w:r>
        <w:rPr>
          <w:rFonts w:ascii="Times New Roman" w:hAnsi="Times New Roman" w:cs="Times New Roman"/>
          <w:spacing w:val="-1"/>
          <w:sz w:val="24"/>
          <w:szCs w:val="24"/>
        </w:rPr>
        <w:t>i</w:t>
      </w:r>
      <w:r>
        <w:rPr>
          <w:rFonts w:ascii="Times New Roman" w:hAnsi="Times New Roman" w:cs="Times New Roman"/>
          <w:spacing w:val="1"/>
          <w:sz w:val="24"/>
          <w:szCs w:val="24"/>
        </w:rPr>
        <w:t>li</w:t>
      </w:r>
      <w:r>
        <w:rPr>
          <w:rFonts w:ascii="Times New Roman" w:hAnsi="Times New Roman" w:cs="Times New Roman"/>
          <w:spacing w:val="-2"/>
          <w:sz w:val="24"/>
          <w:szCs w:val="24"/>
        </w:rPr>
        <w:t>z</w:t>
      </w:r>
      <w:r>
        <w:rPr>
          <w:rFonts w:ascii="Times New Roman" w:hAnsi="Times New Roman" w:cs="Times New Roman"/>
          <w:sz w:val="24"/>
          <w:szCs w:val="24"/>
        </w:rPr>
        <w:t>za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on</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 xml:space="preserve">a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o</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 xml:space="preserve">à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 xml:space="preserve">e </w:t>
      </w:r>
      <w:r>
        <w:rPr>
          <w:rFonts w:ascii="Times New Roman" w:hAnsi="Times New Roman" w:cs="Times New Roman"/>
          <w:spacing w:val="-1"/>
          <w:sz w:val="24"/>
          <w:szCs w:val="24"/>
        </w:rPr>
        <w:t>li</w:t>
      </w:r>
      <w:r>
        <w:rPr>
          <w:rFonts w:ascii="Times New Roman" w:hAnsi="Times New Roman" w:cs="Times New Roman"/>
          <w:spacing w:val="1"/>
          <w:sz w:val="24"/>
          <w:szCs w:val="24"/>
        </w:rPr>
        <w:t>n</w:t>
      </w:r>
      <w:r>
        <w:rPr>
          <w:rFonts w:ascii="Times New Roman" w:hAnsi="Times New Roman" w:cs="Times New Roman"/>
          <w:spacing w:val="-1"/>
          <w:sz w:val="24"/>
          <w:szCs w:val="24"/>
        </w:rPr>
        <w:t>g</w:t>
      </w:r>
      <w:r>
        <w:rPr>
          <w:rFonts w:ascii="Times New Roman" w:hAnsi="Times New Roman" w:cs="Times New Roman"/>
          <w:spacing w:val="1"/>
          <w:sz w:val="24"/>
          <w:szCs w:val="24"/>
        </w:rPr>
        <w:t>u</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 xml:space="preserve">a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o</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z w:val="24"/>
          <w:szCs w:val="24"/>
        </w:rPr>
        <w:t>rre,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 xml:space="preserve"> un</w:t>
      </w:r>
      <w:r>
        <w:rPr>
          <w:rFonts w:ascii="Times New Roman" w:hAnsi="Times New Roman" w:cs="Times New Roman"/>
          <w:sz w:val="24"/>
          <w:szCs w:val="24"/>
        </w:rPr>
        <w:t xml:space="preserve">a </w:t>
      </w:r>
      <w:r>
        <w:rPr>
          <w:rFonts w:ascii="Times New Roman" w:hAnsi="Times New Roman" w:cs="Times New Roman"/>
          <w:spacing w:val="1"/>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o</w:t>
      </w:r>
      <w:r>
        <w:rPr>
          <w:rFonts w:ascii="Times New Roman" w:hAnsi="Times New Roman" w:cs="Times New Roman"/>
          <w:spacing w:val="1"/>
          <w:sz w:val="24"/>
          <w:szCs w:val="24"/>
        </w:rPr>
        <w:t>sp</w:t>
      </w:r>
      <w:r>
        <w:rPr>
          <w:rFonts w:ascii="Times New Roman" w:hAnsi="Times New Roman" w:cs="Times New Roman"/>
          <w:spacing w:val="-2"/>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pacing w:val="-1"/>
          <w:sz w:val="24"/>
          <w:szCs w:val="24"/>
        </w:rPr>
        <w:t>iv</w:t>
      </w:r>
      <w:r>
        <w:rPr>
          <w:rFonts w:ascii="Times New Roman" w:hAnsi="Times New Roman" w:cs="Times New Roman"/>
          <w:sz w:val="24"/>
          <w:szCs w:val="24"/>
        </w:rPr>
        <w:t xml:space="preserve">a </w:t>
      </w:r>
      <w:r>
        <w:rPr>
          <w:rFonts w:ascii="Times New Roman" w:hAnsi="Times New Roman" w:cs="Times New Roman"/>
          <w:spacing w:val="1"/>
          <w:sz w:val="24"/>
          <w:szCs w:val="24"/>
        </w:rPr>
        <w:t>u</w:t>
      </w:r>
      <w:r>
        <w:rPr>
          <w:rFonts w:ascii="Times New Roman" w:hAnsi="Times New Roman" w:cs="Times New Roman"/>
          <w:spacing w:val="-1"/>
          <w:sz w:val="24"/>
          <w:szCs w:val="24"/>
        </w:rPr>
        <w:t>n</w:t>
      </w:r>
      <w:r>
        <w:rPr>
          <w:rFonts w:ascii="Times New Roman" w:hAnsi="Times New Roman" w:cs="Times New Roman"/>
          <w:spacing w:val="1"/>
          <w:sz w:val="24"/>
          <w:szCs w:val="24"/>
        </w:rPr>
        <w:t>i</w:t>
      </w:r>
      <w:r>
        <w:rPr>
          <w:rFonts w:ascii="Times New Roman" w:hAnsi="Times New Roman" w:cs="Times New Roman"/>
          <w:spacing w:val="-2"/>
          <w:sz w:val="24"/>
          <w:szCs w:val="24"/>
        </w:rPr>
        <w:t>f</w:t>
      </w:r>
      <w:r>
        <w:rPr>
          <w:rFonts w:ascii="Times New Roman" w:hAnsi="Times New Roman" w:cs="Times New Roman"/>
          <w:spacing w:val="1"/>
          <w:sz w:val="24"/>
          <w:szCs w:val="24"/>
        </w:rPr>
        <w:t>i</w:t>
      </w:r>
      <w:r>
        <w:rPr>
          <w:rFonts w:ascii="Times New Roman" w:hAnsi="Times New Roman" w:cs="Times New Roman"/>
          <w:sz w:val="24"/>
          <w:szCs w:val="24"/>
        </w:rPr>
        <w:t>c</w:t>
      </w:r>
      <w:r>
        <w:rPr>
          <w:rFonts w:ascii="Times New Roman" w:hAnsi="Times New Roman" w:cs="Times New Roman"/>
          <w:spacing w:val="-2"/>
          <w:sz w:val="24"/>
          <w:szCs w:val="24"/>
        </w:rPr>
        <w:t>a</w:t>
      </w:r>
      <w:r>
        <w:rPr>
          <w:rFonts w:ascii="Times New Roman" w:hAnsi="Times New Roman" w:cs="Times New Roman"/>
          <w:spacing w:val="1"/>
          <w:sz w:val="24"/>
          <w:szCs w:val="24"/>
        </w:rPr>
        <w:t>nt</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cc</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1"/>
          <w:sz w:val="24"/>
          <w:szCs w:val="24"/>
        </w:rPr>
        <w:t>d</w:t>
      </w:r>
      <w:r>
        <w:rPr>
          <w:rFonts w:ascii="Times New Roman" w:hAnsi="Times New Roman" w:cs="Times New Roman"/>
          <w:spacing w:val="-2"/>
          <w:sz w:val="24"/>
          <w:szCs w:val="24"/>
        </w:rPr>
        <w:t>a</w:t>
      </w:r>
      <w:r>
        <w:rPr>
          <w:rFonts w:ascii="Times New Roman" w:hAnsi="Times New Roman" w:cs="Times New Roman"/>
          <w:sz w:val="24"/>
          <w:szCs w:val="24"/>
        </w:rPr>
        <w:t>re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no</w:t>
      </w:r>
      <w:r>
        <w:rPr>
          <w:rFonts w:ascii="Times New Roman" w:hAnsi="Times New Roman" w:cs="Times New Roman"/>
          <w:spacing w:val="1"/>
          <w:sz w:val="24"/>
          <w:szCs w:val="24"/>
        </w:rPr>
        <w:t>s</w:t>
      </w:r>
      <w:r>
        <w:rPr>
          <w:rFonts w:ascii="Times New Roman" w:hAnsi="Times New Roman" w:cs="Times New Roman"/>
          <w:sz w:val="24"/>
          <w:szCs w:val="24"/>
        </w:rPr>
        <w:t>c</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ze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vi</w:t>
      </w:r>
      <w:r>
        <w:rPr>
          <w:rFonts w:ascii="Times New Roman" w:hAnsi="Times New Roman" w:cs="Times New Roman"/>
          <w:spacing w:val="1"/>
          <w:sz w:val="24"/>
          <w:szCs w:val="24"/>
        </w:rPr>
        <w:t>lt</w:t>
      </w:r>
      <w:r>
        <w:rPr>
          <w:rFonts w:ascii="Times New Roman" w:hAnsi="Times New Roman" w:cs="Times New Roman"/>
          <w:sz w:val="24"/>
          <w:szCs w:val="24"/>
        </w:rPr>
        <w:t xml:space="preserve">à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v</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ae</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u</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st</w:t>
      </w:r>
      <w:r>
        <w:rPr>
          <w:rFonts w:ascii="Times New Roman" w:hAnsi="Times New Roman" w:cs="Times New Roman"/>
          <w:spacing w:val="1"/>
          <w:sz w:val="24"/>
          <w:szCs w:val="24"/>
        </w:rPr>
        <w:t>u</w:t>
      </w:r>
      <w:r>
        <w:rPr>
          <w:rFonts w:ascii="Times New Roman" w:hAnsi="Times New Roman" w:cs="Times New Roman"/>
          <w:spacing w:val="-1"/>
          <w:sz w:val="24"/>
          <w:szCs w:val="24"/>
        </w:rPr>
        <w:t>d</w:t>
      </w:r>
      <w:r>
        <w:rPr>
          <w:rFonts w:ascii="Times New Roman" w:hAnsi="Times New Roman" w:cs="Times New Roman"/>
          <w:spacing w:val="-4"/>
          <w:sz w:val="24"/>
          <w:szCs w:val="24"/>
        </w:rPr>
        <w:t>i</w:t>
      </w:r>
      <w:r>
        <w:rPr>
          <w:rFonts w:ascii="Times New Roman" w:hAnsi="Times New Roman" w:cs="Times New Roman"/>
          <w:sz w:val="24"/>
          <w:szCs w:val="24"/>
        </w:rPr>
        <w:t xml:space="preserve">o </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g</w:t>
      </w:r>
      <w:r>
        <w:rPr>
          <w:rFonts w:ascii="Times New Roman" w:hAnsi="Times New Roman" w:cs="Times New Roman"/>
          <w:spacing w:val="1"/>
          <w:sz w:val="24"/>
          <w:szCs w:val="24"/>
        </w:rPr>
        <w:t>u</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fe</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pacing w:val="-2"/>
          <w:sz w:val="24"/>
          <w:szCs w:val="24"/>
        </w:rPr>
        <w:t>c</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d</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e c</w:t>
      </w:r>
      <w:r>
        <w:rPr>
          <w:rFonts w:ascii="Times New Roman" w:hAnsi="Times New Roman" w:cs="Times New Roman"/>
          <w:spacing w:val="-1"/>
          <w:sz w:val="24"/>
          <w:szCs w:val="24"/>
        </w:rPr>
        <w:t>o</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1"/>
          <w:sz w:val="24"/>
          <w:szCs w:val="24"/>
        </w:rPr>
        <w:t>di</w:t>
      </w:r>
      <w:r>
        <w:rPr>
          <w:rFonts w:ascii="Times New Roman" w:hAnsi="Times New Roman" w:cs="Times New Roman"/>
          <w:spacing w:val="1"/>
          <w:sz w:val="24"/>
          <w:szCs w:val="24"/>
        </w:rPr>
        <w:t>n</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 xml:space="preserve">e </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5"/>
          <w:sz w:val="24"/>
          <w:szCs w:val="24"/>
        </w:rPr>
        <w:t>m</w:t>
      </w:r>
      <w:r>
        <w:rPr>
          <w:rFonts w:ascii="Times New Roman" w:hAnsi="Times New Roman" w:cs="Times New Roman"/>
          <w:spacing w:val="1"/>
          <w:sz w:val="24"/>
          <w:szCs w:val="24"/>
        </w:rPr>
        <w:t>po</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e </w:t>
      </w:r>
      <w:r>
        <w:rPr>
          <w:rFonts w:ascii="Times New Roman" w:hAnsi="Times New Roman" w:cs="Times New Roman"/>
          <w:spacing w:val="-1"/>
          <w:sz w:val="24"/>
          <w:szCs w:val="24"/>
        </w:rPr>
        <w:t>s</w:t>
      </w:r>
      <w:r>
        <w:rPr>
          <w:rFonts w:ascii="Times New Roman" w:hAnsi="Times New Roman" w:cs="Times New Roman"/>
          <w:spacing w:val="1"/>
          <w:sz w:val="24"/>
          <w:szCs w:val="24"/>
        </w:rPr>
        <w:t>p</w:t>
      </w:r>
      <w:r>
        <w:rPr>
          <w:rFonts w:ascii="Times New Roman" w:hAnsi="Times New Roman" w:cs="Times New Roman"/>
          <w:sz w:val="24"/>
          <w:szCs w:val="24"/>
        </w:rPr>
        <w:t>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w:t>
      </w:r>
    </w:p>
    <w:p w:rsidR="00957168" w:rsidRDefault="00957168" w:rsidP="00EA49F9">
      <w:pPr>
        <w:widowControl w:val="0"/>
        <w:autoSpaceDE w:val="0"/>
        <w:spacing w:after="0" w:line="240" w:lineRule="auto"/>
        <w:ind w:right="58"/>
        <w:jc w:val="both"/>
        <w:rPr>
          <w:rFonts w:ascii="Times New Roman" w:hAnsi="Times New Roman" w:cs="Times New Roman"/>
          <w:sz w:val="24"/>
          <w:szCs w:val="24"/>
        </w:rPr>
      </w:pPr>
    </w:p>
    <w:p w:rsidR="00957168" w:rsidRDefault="00957168" w:rsidP="00EA49F9">
      <w:pPr>
        <w:widowControl w:val="0"/>
        <w:autoSpaceDE w:val="0"/>
        <w:spacing w:after="0" w:line="240" w:lineRule="auto"/>
        <w:ind w:right="58"/>
        <w:jc w:val="both"/>
        <w:rPr>
          <w:rFonts w:ascii="Times New Roman" w:hAnsi="Times New Roman" w:cs="Times New Roman"/>
          <w:sz w:val="24"/>
          <w:szCs w:val="24"/>
        </w:rPr>
      </w:pPr>
      <w:r>
        <w:rPr>
          <w:rFonts w:ascii="Times New Roman" w:hAnsi="Times New Roman" w:cs="Times New Roman"/>
          <w:sz w:val="24"/>
          <w:szCs w:val="24"/>
        </w:rPr>
        <w:t xml:space="preserve"> Il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g</w:t>
      </w:r>
      <w:r>
        <w:rPr>
          <w:rFonts w:ascii="Times New Roman" w:hAnsi="Times New Roman" w:cs="Times New Roman"/>
          <w:spacing w:val="-1"/>
          <w:sz w:val="24"/>
          <w:szCs w:val="24"/>
        </w:rPr>
        <w:t>io</w:t>
      </w:r>
      <w:r>
        <w:rPr>
          <w:rFonts w:ascii="Times New Roman" w:hAnsi="Times New Roman" w:cs="Times New Roman"/>
          <w:spacing w:val="1"/>
          <w:sz w:val="24"/>
          <w:szCs w:val="24"/>
        </w:rPr>
        <w:t>v</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u</w:t>
      </w:r>
      <w:r>
        <w:rPr>
          <w:rFonts w:ascii="Times New Roman" w:hAnsi="Times New Roman" w:cs="Times New Roman"/>
          <w:spacing w:val="1"/>
          <w:sz w:val="24"/>
          <w:szCs w:val="24"/>
        </w:rPr>
        <w:t>s</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 xml:space="preserve">a </w:t>
      </w:r>
      <w:r>
        <w:rPr>
          <w:rFonts w:ascii="Times New Roman" w:hAnsi="Times New Roman" w:cs="Times New Roman"/>
          <w:spacing w:val="1"/>
          <w:sz w:val="24"/>
          <w:szCs w:val="24"/>
        </w:rPr>
        <w:t>d</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pacing w:val="-2"/>
          <w:sz w:val="24"/>
          <w:szCs w:val="24"/>
        </w:rPr>
        <w:t>’</w:t>
      </w:r>
      <w:r>
        <w:rPr>
          <w:rFonts w:ascii="Times New Roman" w:hAnsi="Times New Roman" w:cs="Times New Roman"/>
          <w:spacing w:val="1"/>
          <w:sz w:val="24"/>
          <w:szCs w:val="24"/>
        </w:rPr>
        <w:t>i</w:t>
      </w:r>
      <w:r>
        <w:rPr>
          <w:rFonts w:ascii="Times New Roman" w:hAnsi="Times New Roman" w:cs="Times New Roman"/>
          <w:spacing w:val="-1"/>
          <w:sz w:val="24"/>
          <w:szCs w:val="24"/>
        </w:rPr>
        <w:t>nd</w:t>
      </w:r>
      <w:r>
        <w:rPr>
          <w:rFonts w:ascii="Times New Roman" w:hAnsi="Times New Roman" w:cs="Times New Roman"/>
          <w:spacing w:val="1"/>
          <w:sz w:val="24"/>
          <w:szCs w:val="24"/>
        </w:rPr>
        <w:t>i</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zzo</w:t>
      </w:r>
      <w:r>
        <w:rPr>
          <w:rFonts w:ascii="Times New Roman" w:hAnsi="Times New Roman" w:cs="Times New Roman"/>
          <w:spacing w:val="3"/>
          <w:sz w:val="24"/>
          <w:szCs w:val="24"/>
        </w:rPr>
        <w:t xml:space="preserve"> </w:t>
      </w:r>
      <w:r>
        <w:rPr>
          <w:rFonts w:ascii="Times New Roman" w:hAnsi="Times New Roman" w:cs="Times New Roman"/>
          <w:sz w:val="24"/>
          <w:szCs w:val="24"/>
        </w:rPr>
        <w:t>è</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po</w:t>
      </w:r>
      <w:r>
        <w:rPr>
          <w:rFonts w:ascii="Times New Roman" w:hAnsi="Times New Roman" w:cs="Times New Roman"/>
          <w:spacing w:val="1"/>
          <w:sz w:val="24"/>
          <w:szCs w:val="24"/>
        </w:rPr>
        <w:t>ss</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u</w:t>
      </w:r>
      <w:r>
        <w:rPr>
          <w:rFonts w:ascii="Times New Roman" w:hAnsi="Times New Roman" w:cs="Times New Roman"/>
          <w:spacing w:val="-1"/>
          <w:sz w:val="24"/>
          <w:szCs w:val="24"/>
        </w:rPr>
        <w:t>n</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sp</w:t>
      </w:r>
      <w:r>
        <w:rPr>
          <w:rFonts w:ascii="Times New Roman" w:hAnsi="Times New Roman" w:cs="Times New Roman"/>
          <w:spacing w:val="-2"/>
          <w:sz w:val="24"/>
          <w:szCs w:val="24"/>
        </w:rPr>
        <w:t>e</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pacing w:val="-2"/>
          <w:sz w:val="24"/>
          <w:szCs w:val="24"/>
        </w:rPr>
        <w:t>f</w:t>
      </w:r>
      <w:r>
        <w:rPr>
          <w:rFonts w:ascii="Times New Roman" w:hAnsi="Times New Roman" w:cs="Times New Roman"/>
          <w:spacing w:val="-1"/>
          <w:sz w:val="24"/>
          <w:szCs w:val="24"/>
        </w:rPr>
        <w:t>i</w:t>
      </w:r>
      <w:r>
        <w:rPr>
          <w:rFonts w:ascii="Times New Roman" w:hAnsi="Times New Roman" w:cs="Times New Roman"/>
          <w:sz w:val="24"/>
          <w:szCs w:val="24"/>
        </w:rPr>
        <w:t>ca</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r</w:t>
      </w:r>
      <w:r>
        <w:rPr>
          <w:rFonts w:ascii="Times New Roman" w:hAnsi="Times New Roman" w:cs="Times New Roman"/>
          <w:sz w:val="24"/>
          <w:szCs w:val="24"/>
        </w:rPr>
        <w:t>e</w:t>
      </w:r>
      <w:r>
        <w:rPr>
          <w:rFonts w:ascii="Times New Roman" w:hAnsi="Times New Roman" w:cs="Times New Roman"/>
          <w:spacing w:val="-1"/>
          <w:sz w:val="24"/>
          <w:szCs w:val="24"/>
        </w:rPr>
        <w:t>p</w:t>
      </w:r>
      <w:r>
        <w:rPr>
          <w:rFonts w:ascii="Times New Roman" w:hAnsi="Times New Roman" w:cs="Times New Roman"/>
          <w:sz w:val="24"/>
          <w:szCs w:val="24"/>
        </w:rPr>
        <w:t>ara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2"/>
          <w:sz w:val="24"/>
          <w:szCs w:val="24"/>
        </w:rPr>
        <w:t xml:space="preserve"> </w:t>
      </w:r>
      <w:proofErr w:type="spellStart"/>
      <w:r>
        <w:rPr>
          <w:rFonts w:ascii="Times New Roman" w:hAnsi="Times New Roman" w:cs="Times New Roman"/>
          <w:spacing w:val="1"/>
          <w:sz w:val="24"/>
          <w:szCs w:val="24"/>
        </w:rPr>
        <w:t>p</w:t>
      </w:r>
      <w:r>
        <w:rPr>
          <w:rFonts w:ascii="Times New Roman" w:hAnsi="Times New Roman" w:cs="Times New Roman"/>
          <w:sz w:val="24"/>
          <w:szCs w:val="24"/>
        </w:rPr>
        <w:t>re</w:t>
      </w:r>
      <w:proofErr w:type="spellEnd"/>
      <w:r>
        <w:rPr>
          <w:rFonts w:ascii="Times New Roman" w:hAnsi="Times New Roman" w:cs="Times New Roman"/>
          <w:sz w:val="24"/>
          <w:szCs w:val="24"/>
        </w:rPr>
        <w:t xml:space="preserve"> -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z w:val="24"/>
          <w:szCs w:val="24"/>
        </w:rPr>
        <w:t>fe</w:t>
      </w:r>
      <w:r>
        <w:rPr>
          <w:rFonts w:ascii="Times New Roman" w:hAnsi="Times New Roman" w:cs="Times New Roman"/>
          <w:spacing w:val="-1"/>
          <w:sz w:val="24"/>
          <w:szCs w:val="24"/>
        </w:rPr>
        <w:t>ss</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h</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g</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 xml:space="preserve"> p</w:t>
      </w:r>
      <w:r>
        <w:rPr>
          <w:rFonts w:ascii="Times New Roman" w:hAnsi="Times New Roman" w:cs="Times New Roman"/>
          <w:sz w:val="24"/>
          <w:szCs w:val="24"/>
        </w:rPr>
        <w:t>er</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tt</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2"/>
          <w:sz w:val="24"/>
          <w:szCs w:val="24"/>
        </w:rPr>
        <w:t>e</w:t>
      </w:r>
      <w:r>
        <w:rPr>
          <w:rFonts w:ascii="Times New Roman" w:hAnsi="Times New Roman" w:cs="Times New Roman"/>
          <w:spacing w:val="1"/>
          <w:sz w:val="24"/>
          <w:szCs w:val="24"/>
        </w:rPr>
        <w:t>g</w:t>
      </w:r>
      <w:r>
        <w:rPr>
          <w:rFonts w:ascii="Times New Roman" w:hAnsi="Times New Roman" w:cs="Times New Roman"/>
          <w:spacing w:val="-1"/>
          <w:sz w:val="24"/>
          <w:szCs w:val="24"/>
        </w:rPr>
        <w:t>g</w:t>
      </w:r>
      <w:r>
        <w:rPr>
          <w:rFonts w:ascii="Times New Roman" w:hAnsi="Times New Roman" w:cs="Times New Roman"/>
          <w:sz w:val="24"/>
          <w:szCs w:val="24"/>
        </w:rPr>
        <w:t xml:space="preserve">ere </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re</w:t>
      </w:r>
      <w:r>
        <w:rPr>
          <w:rFonts w:ascii="Times New Roman" w:hAnsi="Times New Roman" w:cs="Times New Roman"/>
          <w:spacing w:val="-2"/>
          <w:sz w:val="24"/>
          <w:szCs w:val="24"/>
        </w:rPr>
        <w:t>a</w:t>
      </w:r>
      <w:r>
        <w:rPr>
          <w:rFonts w:ascii="Times New Roman" w:hAnsi="Times New Roman" w:cs="Times New Roman"/>
          <w:spacing w:val="1"/>
          <w:sz w:val="24"/>
          <w:szCs w:val="24"/>
        </w:rPr>
        <w:t>lt</w:t>
      </w:r>
      <w:r>
        <w:rPr>
          <w:rFonts w:ascii="Times New Roman" w:hAnsi="Times New Roman" w:cs="Times New Roman"/>
          <w:sz w:val="24"/>
          <w:szCs w:val="24"/>
        </w:rPr>
        <w:t xml:space="preserve">à </w:t>
      </w:r>
      <w:r>
        <w:rPr>
          <w:rFonts w:ascii="Times New Roman" w:hAnsi="Times New Roman" w:cs="Times New Roman"/>
          <w:spacing w:val="1"/>
          <w:sz w:val="24"/>
          <w:szCs w:val="24"/>
        </w:rPr>
        <w:t>s</w:t>
      </w:r>
      <w:r>
        <w:rPr>
          <w:rFonts w:ascii="Times New Roman" w:hAnsi="Times New Roman" w:cs="Times New Roman"/>
          <w:spacing w:val="-1"/>
          <w:sz w:val="24"/>
          <w:szCs w:val="24"/>
        </w:rPr>
        <w:t>o</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rea</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 xml:space="preserve">zzare </w:t>
      </w:r>
      <w:r>
        <w:rPr>
          <w:rFonts w:ascii="Times New Roman" w:hAnsi="Times New Roman" w:cs="Times New Roman"/>
          <w:spacing w:val="1"/>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og</w:t>
      </w:r>
      <w:r>
        <w:rPr>
          <w:rFonts w:ascii="Times New Roman" w:hAnsi="Times New Roman" w:cs="Times New Roman"/>
          <w:spacing w:val="-2"/>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e a</w:t>
      </w:r>
      <w:r>
        <w:rPr>
          <w:rFonts w:ascii="Times New Roman" w:hAnsi="Times New Roman" w:cs="Times New Roman"/>
          <w:spacing w:val="1"/>
          <w:sz w:val="24"/>
          <w:szCs w:val="24"/>
        </w:rPr>
        <w:t>t</w:t>
      </w:r>
      <w:r>
        <w:rPr>
          <w:rFonts w:ascii="Times New Roman" w:hAnsi="Times New Roman" w:cs="Times New Roman"/>
          <w:spacing w:val="-1"/>
          <w:sz w:val="24"/>
          <w:szCs w:val="24"/>
        </w:rPr>
        <w:t>ti</w:t>
      </w:r>
      <w:r>
        <w:rPr>
          <w:rFonts w:ascii="Times New Roman" w:hAnsi="Times New Roman" w:cs="Times New Roman"/>
          <w:spacing w:val="1"/>
          <w:sz w:val="24"/>
          <w:szCs w:val="24"/>
        </w:rPr>
        <w:t>v</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à.</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f</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5"/>
          <w:sz w:val="24"/>
          <w:szCs w:val="24"/>
        </w:rPr>
        <w:t>m</w:t>
      </w:r>
      <w:r>
        <w:rPr>
          <w:rFonts w:ascii="Times New Roman" w:hAnsi="Times New Roman" w:cs="Times New Roman"/>
          <w:sz w:val="24"/>
          <w:szCs w:val="24"/>
        </w:rPr>
        <w:t>az</w:t>
      </w:r>
      <w:r>
        <w:rPr>
          <w:rFonts w:ascii="Times New Roman" w:hAnsi="Times New Roman" w:cs="Times New Roman"/>
          <w:spacing w:val="1"/>
          <w:sz w:val="24"/>
          <w:szCs w:val="24"/>
        </w:rPr>
        <w:t>io</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g</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er</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tt</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1"/>
          <w:sz w:val="24"/>
          <w:szCs w:val="24"/>
        </w:rPr>
        <w:t>g</w:t>
      </w:r>
      <w:r>
        <w:rPr>
          <w:rFonts w:ascii="Times New Roman" w:hAnsi="Times New Roman" w:cs="Times New Roman"/>
          <w:spacing w:val="1"/>
          <w:sz w:val="24"/>
          <w:szCs w:val="24"/>
        </w:rPr>
        <w:t>ui</w:t>
      </w:r>
      <w:r>
        <w:rPr>
          <w:rFonts w:ascii="Times New Roman" w:hAnsi="Times New Roman" w:cs="Times New Roman"/>
          <w:sz w:val="24"/>
          <w:szCs w:val="24"/>
        </w:rPr>
        <w:t xml:space="preserve">re </w:t>
      </w:r>
      <w:r>
        <w:rPr>
          <w:rFonts w:ascii="Times New Roman" w:hAnsi="Times New Roman" w:cs="Times New Roman"/>
          <w:spacing w:val="1"/>
          <w:sz w:val="24"/>
          <w:szCs w:val="24"/>
        </w:rPr>
        <w:t>p</w:t>
      </w:r>
      <w:r>
        <w:rPr>
          <w:rFonts w:ascii="Times New Roman" w:hAnsi="Times New Roman" w:cs="Times New Roman"/>
          <w:sz w:val="24"/>
          <w:szCs w:val="24"/>
        </w:rPr>
        <w:t>er</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1"/>
          <w:sz w:val="24"/>
          <w:szCs w:val="24"/>
        </w:rPr>
        <w:t xml:space="preserve"> u</w:t>
      </w:r>
      <w:r>
        <w:rPr>
          <w:rFonts w:ascii="Times New Roman" w:hAnsi="Times New Roman" w:cs="Times New Roman"/>
          <w:spacing w:val="-1"/>
          <w:sz w:val="24"/>
          <w:szCs w:val="24"/>
        </w:rPr>
        <w:t>ni</w:t>
      </w:r>
      <w:r>
        <w:rPr>
          <w:rFonts w:ascii="Times New Roman" w:hAnsi="Times New Roman" w:cs="Times New Roman"/>
          <w:spacing w:val="1"/>
          <w:sz w:val="24"/>
          <w:szCs w:val="24"/>
        </w:rPr>
        <w:t>v</w:t>
      </w:r>
      <w:r>
        <w:rPr>
          <w:rFonts w:ascii="Times New Roman" w:hAnsi="Times New Roman" w:cs="Times New Roman"/>
          <w:spacing w:val="-2"/>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po</w:t>
      </w:r>
      <w:r>
        <w:rPr>
          <w:rFonts w:ascii="Times New Roman" w:hAnsi="Times New Roman" w:cs="Times New Roman"/>
          <w:spacing w:val="1"/>
          <w:sz w:val="24"/>
          <w:szCs w:val="24"/>
        </w:rPr>
        <w:t>s</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p</w:t>
      </w:r>
      <w:r>
        <w:rPr>
          <w:rFonts w:ascii="Times New Roman" w:hAnsi="Times New Roman" w:cs="Times New Roman"/>
          <w:spacing w:val="-1"/>
          <w:sz w:val="24"/>
          <w:szCs w:val="24"/>
        </w:rPr>
        <w:t>l</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er</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v</w:t>
      </w:r>
      <w:r>
        <w:rPr>
          <w:rFonts w:ascii="Times New Roman" w:hAnsi="Times New Roman" w:cs="Times New Roman"/>
          <w:spacing w:val="1"/>
          <w:sz w:val="24"/>
          <w:szCs w:val="24"/>
        </w:rPr>
        <w:t>o</w:t>
      </w:r>
      <w:r>
        <w:rPr>
          <w:rFonts w:ascii="Times New Roman" w:hAnsi="Times New Roman" w:cs="Times New Roman"/>
          <w:spacing w:val="-1"/>
          <w:sz w:val="24"/>
          <w:szCs w:val="24"/>
        </w:rPr>
        <w:t>l</w:t>
      </w:r>
      <w:r>
        <w:rPr>
          <w:rFonts w:ascii="Times New Roman" w:hAnsi="Times New Roman" w:cs="Times New Roman"/>
          <w:spacing w:val="1"/>
          <w:sz w:val="24"/>
          <w:szCs w:val="24"/>
        </w:rPr>
        <w:t>g</w:t>
      </w:r>
      <w:r>
        <w:rPr>
          <w:rFonts w:ascii="Times New Roman" w:hAnsi="Times New Roman" w:cs="Times New Roman"/>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vi</w:t>
      </w:r>
      <w:r>
        <w:rPr>
          <w:rFonts w:ascii="Times New Roman" w:hAnsi="Times New Roman" w:cs="Times New Roman"/>
          <w:spacing w:val="1"/>
          <w:sz w:val="24"/>
          <w:szCs w:val="24"/>
        </w:rPr>
        <w:t>t</w:t>
      </w:r>
      <w:r>
        <w:rPr>
          <w:rFonts w:ascii="Times New Roman" w:hAnsi="Times New Roman" w:cs="Times New Roman"/>
          <w:sz w:val="24"/>
          <w:szCs w:val="24"/>
        </w:rPr>
        <w:t>à</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2"/>
          <w:sz w:val="24"/>
          <w:szCs w:val="24"/>
        </w:rPr>
        <w:t>a</w:t>
      </w:r>
      <w:r>
        <w:rPr>
          <w:rFonts w:ascii="Times New Roman" w:hAnsi="Times New Roman" w:cs="Times New Roman"/>
          <w:spacing w:val="-1"/>
          <w:sz w:val="24"/>
          <w:szCs w:val="24"/>
        </w:rPr>
        <w:t>v</w:t>
      </w:r>
      <w:r>
        <w:rPr>
          <w:rFonts w:ascii="Times New Roman" w:hAnsi="Times New Roman" w:cs="Times New Roman"/>
          <w:spacing w:val="1"/>
          <w:sz w:val="24"/>
          <w:szCs w:val="24"/>
        </w:rPr>
        <w:t>o</w:t>
      </w:r>
      <w:r>
        <w:rPr>
          <w:rFonts w:ascii="Times New Roman" w:hAnsi="Times New Roman" w:cs="Times New Roman"/>
          <w:sz w:val="24"/>
          <w:szCs w:val="24"/>
        </w:rPr>
        <w:t>ra</w:t>
      </w:r>
      <w:r>
        <w:rPr>
          <w:rFonts w:ascii="Times New Roman" w:hAnsi="Times New Roman" w:cs="Times New Roman"/>
          <w:spacing w:val="-1"/>
          <w:sz w:val="24"/>
          <w:szCs w:val="24"/>
        </w:rPr>
        <w:t>ti</w:t>
      </w:r>
      <w:r>
        <w:rPr>
          <w:rFonts w:ascii="Times New Roman" w:hAnsi="Times New Roman" w:cs="Times New Roman"/>
          <w:spacing w:val="1"/>
          <w:sz w:val="24"/>
          <w:szCs w:val="24"/>
        </w:rPr>
        <w:t>v</w:t>
      </w:r>
      <w:r>
        <w:rPr>
          <w:rFonts w:ascii="Times New Roman" w:hAnsi="Times New Roman" w:cs="Times New Roman"/>
          <w:sz w:val="24"/>
          <w:szCs w:val="24"/>
        </w:rPr>
        <w:t xml:space="preserve">e </w:t>
      </w:r>
      <w:r>
        <w:rPr>
          <w:rFonts w:ascii="Times New Roman" w:hAnsi="Times New Roman" w:cs="Times New Roman"/>
          <w:spacing w:val="1"/>
          <w:sz w:val="24"/>
          <w:szCs w:val="24"/>
        </w:rPr>
        <w:t>n</w:t>
      </w:r>
      <w:r>
        <w:rPr>
          <w:rFonts w:ascii="Times New Roman" w:hAnsi="Times New Roman" w:cs="Times New Roman"/>
          <w:sz w:val="24"/>
          <w:szCs w:val="24"/>
        </w:rPr>
        <w:t>el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erz</w:t>
      </w:r>
      <w:r>
        <w:rPr>
          <w:rFonts w:ascii="Times New Roman" w:hAnsi="Times New Roman" w:cs="Times New Roman"/>
          <w:spacing w:val="-1"/>
          <w:sz w:val="24"/>
          <w:szCs w:val="24"/>
        </w:rPr>
        <w:t>i</w:t>
      </w:r>
      <w:r>
        <w:rPr>
          <w:rFonts w:ascii="Times New Roman" w:hAnsi="Times New Roman" w:cs="Times New Roman"/>
          <w:sz w:val="24"/>
          <w:szCs w:val="24"/>
        </w:rPr>
        <w:t>ar</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e </w:t>
      </w:r>
      <w:r>
        <w:rPr>
          <w:rFonts w:ascii="Times New Roman" w:hAnsi="Times New Roman" w:cs="Times New Roman"/>
          <w:spacing w:val="1"/>
          <w:sz w:val="24"/>
          <w:szCs w:val="24"/>
        </w:rPr>
        <w:t>n</w:t>
      </w:r>
      <w:r>
        <w:rPr>
          <w:rFonts w:ascii="Times New Roman" w:hAnsi="Times New Roman" w:cs="Times New Roman"/>
          <w:sz w:val="24"/>
          <w:szCs w:val="24"/>
        </w:rPr>
        <w:t>el</w:t>
      </w:r>
      <w:r>
        <w:rPr>
          <w:rFonts w:ascii="Times New Roman" w:hAnsi="Times New Roman" w:cs="Times New Roman"/>
          <w:spacing w:val="1"/>
          <w:sz w:val="24"/>
          <w:szCs w:val="24"/>
        </w:rPr>
        <w:t xml:space="preserve"> t</w:t>
      </w:r>
      <w:r>
        <w:rPr>
          <w:rFonts w:ascii="Times New Roman" w:hAnsi="Times New Roman" w:cs="Times New Roman"/>
          <w:sz w:val="24"/>
          <w:szCs w:val="24"/>
        </w:rPr>
        <w:t>er</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o a</w:t>
      </w:r>
      <w:r>
        <w:rPr>
          <w:rFonts w:ascii="Times New Roman" w:hAnsi="Times New Roman" w:cs="Times New Roman"/>
          <w:spacing w:val="1"/>
          <w:sz w:val="24"/>
          <w:szCs w:val="24"/>
        </w:rPr>
        <w:t>v</w:t>
      </w:r>
      <w:r>
        <w:rPr>
          <w:rFonts w:ascii="Times New Roman" w:hAnsi="Times New Roman" w:cs="Times New Roman"/>
          <w:spacing w:val="-2"/>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z</w:t>
      </w:r>
      <w:r>
        <w:rPr>
          <w:rFonts w:ascii="Times New Roman" w:hAnsi="Times New Roman" w:cs="Times New Roman"/>
          <w:spacing w:val="-2"/>
          <w:sz w:val="24"/>
          <w:szCs w:val="24"/>
        </w:rPr>
        <w:t>a</w:t>
      </w:r>
      <w:r>
        <w:rPr>
          <w:rFonts w:ascii="Times New Roman" w:hAnsi="Times New Roman" w:cs="Times New Roman"/>
          <w:spacing w:val="1"/>
          <w:sz w:val="24"/>
          <w:szCs w:val="24"/>
        </w:rPr>
        <w:t>to</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 </w:t>
      </w:r>
      <w:r>
        <w:rPr>
          <w:rFonts w:ascii="Times New Roman" w:hAnsi="Times New Roman" w:cs="Times New Roman"/>
          <w:spacing w:val="1"/>
          <w:sz w:val="24"/>
          <w:szCs w:val="24"/>
        </w:rPr>
        <w:t>qu</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 xml:space="preserve">i </w:t>
      </w:r>
      <w:r>
        <w:rPr>
          <w:rFonts w:ascii="Times New Roman" w:hAnsi="Times New Roman" w:cs="Times New Roman"/>
          <w:spacing w:val="1"/>
          <w:sz w:val="24"/>
          <w:szCs w:val="24"/>
        </w:rPr>
        <w:t>u</w:t>
      </w:r>
      <w:r>
        <w:rPr>
          <w:rFonts w:ascii="Times New Roman" w:hAnsi="Times New Roman" w:cs="Times New Roman"/>
          <w:spacing w:val="-1"/>
          <w:sz w:val="24"/>
          <w:szCs w:val="24"/>
        </w:rPr>
        <w:t>l</w:t>
      </w:r>
      <w:r>
        <w:rPr>
          <w:rFonts w:ascii="Times New Roman" w:hAnsi="Times New Roman" w:cs="Times New Roman"/>
          <w:spacing w:val="1"/>
          <w:sz w:val="24"/>
          <w:szCs w:val="24"/>
        </w:rPr>
        <w:t>ti</w:t>
      </w:r>
      <w:r>
        <w:rPr>
          <w:rFonts w:ascii="Times New Roman" w:hAnsi="Times New Roman" w:cs="Times New Roman"/>
          <w:spacing w:val="-5"/>
          <w:sz w:val="24"/>
          <w:szCs w:val="24"/>
        </w:rPr>
        <w:t>m</w:t>
      </w:r>
      <w:r>
        <w:rPr>
          <w:rFonts w:ascii="Times New Roman" w:hAnsi="Times New Roman" w:cs="Times New Roman"/>
          <w:sz w:val="24"/>
          <w:szCs w:val="24"/>
        </w:rPr>
        <w:t>i</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nn</w:t>
      </w:r>
      <w:r>
        <w:rPr>
          <w:rFonts w:ascii="Times New Roman" w:hAnsi="Times New Roman" w:cs="Times New Roman"/>
          <w:spacing w:val="1"/>
          <w:sz w:val="24"/>
          <w:szCs w:val="24"/>
        </w:rPr>
        <w:t>i</w:t>
      </w:r>
      <w:r>
        <w:rPr>
          <w:rFonts w:ascii="Times New Roman" w:hAnsi="Times New Roman" w:cs="Times New Roman"/>
          <w:sz w:val="24"/>
          <w:szCs w:val="24"/>
        </w:rPr>
        <w:t>,</w:t>
      </w:r>
      <w:r>
        <w:rPr>
          <w:rFonts w:ascii="Times New Roman" w:hAnsi="Times New Roman" w:cs="Times New Roman"/>
          <w:spacing w:val="1"/>
          <w:sz w:val="24"/>
          <w:szCs w:val="24"/>
        </w:rPr>
        <w:t xml:space="preserve"> in</w:t>
      </w:r>
      <w:r>
        <w:rPr>
          <w:rFonts w:ascii="Times New Roman" w:hAnsi="Times New Roman" w:cs="Times New Roman"/>
          <w:spacing w:val="-2"/>
          <w:sz w:val="24"/>
          <w:szCs w:val="24"/>
        </w:rPr>
        <w:t>f</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ti</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a</w:t>
      </w:r>
      <w:r>
        <w:rPr>
          <w:rFonts w:ascii="Times New Roman" w:hAnsi="Times New Roman" w:cs="Times New Roman"/>
          <w:sz w:val="24"/>
          <w:szCs w:val="24"/>
        </w:rPr>
        <w:t>cca</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ll</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vi</w:t>
      </w:r>
      <w:r>
        <w:rPr>
          <w:rFonts w:ascii="Times New Roman" w:hAnsi="Times New Roman" w:cs="Times New Roman"/>
          <w:spacing w:val="1"/>
          <w:sz w:val="24"/>
          <w:szCs w:val="24"/>
        </w:rPr>
        <w:t>t</w:t>
      </w:r>
      <w:r>
        <w:rPr>
          <w:rFonts w:ascii="Times New Roman" w:hAnsi="Times New Roman" w:cs="Times New Roman"/>
          <w:sz w:val="24"/>
          <w:szCs w:val="24"/>
        </w:rPr>
        <w:t>à</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z</w:t>
      </w:r>
      <w:r>
        <w:rPr>
          <w:rFonts w:ascii="Times New Roman" w:hAnsi="Times New Roman" w:cs="Times New Roman"/>
          <w:spacing w:val="-1"/>
          <w:sz w:val="24"/>
          <w:szCs w:val="24"/>
        </w:rPr>
        <w:t>io</w:t>
      </w:r>
      <w:r>
        <w:rPr>
          <w:rFonts w:ascii="Times New Roman" w:hAnsi="Times New Roman" w:cs="Times New Roman"/>
          <w:spacing w:val="1"/>
          <w:sz w:val="24"/>
          <w:szCs w:val="24"/>
        </w:rPr>
        <w:t>n</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 xml:space="preserve">zi </w:t>
      </w:r>
      <w:r>
        <w:rPr>
          <w:rFonts w:ascii="Times New Roman" w:hAnsi="Times New Roman" w:cs="Times New Roman"/>
          <w:spacing w:val="1"/>
          <w:sz w:val="24"/>
          <w:szCs w:val="24"/>
        </w:rPr>
        <w:t>p</w:t>
      </w:r>
      <w:r>
        <w:rPr>
          <w:rFonts w:ascii="Times New Roman" w:hAnsi="Times New Roman" w:cs="Times New Roman"/>
          <w:spacing w:val="-1"/>
          <w:sz w:val="24"/>
          <w:szCs w:val="24"/>
        </w:rPr>
        <w:t>ub</w:t>
      </w:r>
      <w:r>
        <w:rPr>
          <w:rFonts w:ascii="Times New Roman" w:hAnsi="Times New Roman" w:cs="Times New Roman"/>
          <w:spacing w:val="1"/>
          <w:sz w:val="24"/>
          <w:szCs w:val="24"/>
        </w:rPr>
        <w:t>b</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è</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n</w:t>
      </w:r>
      <w:r>
        <w:rPr>
          <w:rFonts w:ascii="Times New Roman" w:hAnsi="Times New Roman" w:cs="Times New Roman"/>
          <w:spacing w:val="1"/>
          <w:sz w:val="24"/>
          <w:szCs w:val="24"/>
        </w:rPr>
        <w:t>d</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car</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zz</w:t>
      </w:r>
      <w:r>
        <w:rPr>
          <w:rFonts w:ascii="Times New Roman" w:hAnsi="Times New Roman" w:cs="Times New Roman"/>
          <w:spacing w:val="-2"/>
          <w:sz w:val="24"/>
          <w:szCs w:val="24"/>
        </w:rPr>
        <w:t>a</w:t>
      </w:r>
      <w:r>
        <w:rPr>
          <w:rFonts w:ascii="Times New Roman" w:hAnsi="Times New Roman" w:cs="Times New Roman"/>
          <w:spacing w:val="1"/>
          <w:sz w:val="24"/>
          <w:szCs w:val="24"/>
        </w:rPr>
        <w:t>n</w:t>
      </w:r>
      <w:r>
        <w:rPr>
          <w:rFonts w:ascii="Times New Roman" w:hAnsi="Times New Roman" w:cs="Times New Roman"/>
          <w:spacing w:val="-1"/>
          <w:sz w:val="24"/>
          <w:szCs w:val="24"/>
        </w:rPr>
        <w:t>d</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un</w:t>
      </w:r>
      <w:r>
        <w:rPr>
          <w:rFonts w:ascii="Times New Roman" w:hAnsi="Times New Roman" w:cs="Times New Roman"/>
          <w:spacing w:val="-2"/>
          <w:sz w:val="24"/>
          <w:szCs w:val="24"/>
        </w:rPr>
        <w:t>’</w:t>
      </w:r>
      <w:r>
        <w:rPr>
          <w:rFonts w:ascii="Times New Roman" w:hAnsi="Times New Roman" w:cs="Times New Roman"/>
          <w:sz w:val="24"/>
          <w:szCs w:val="24"/>
        </w:rPr>
        <w:t>area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v</w:t>
      </w:r>
      <w:r>
        <w:rPr>
          <w:rFonts w:ascii="Times New Roman" w:hAnsi="Times New Roman" w:cs="Times New Roman"/>
          <w:spacing w:val="-2"/>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z</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ll</w:t>
      </w:r>
      <w:r>
        <w:rPr>
          <w:rFonts w:ascii="Times New Roman" w:hAnsi="Times New Roman" w:cs="Times New Roman"/>
          <w:sz w:val="24"/>
          <w:szCs w:val="24"/>
        </w:rPr>
        <w:t xml:space="preserve">a </w:t>
      </w:r>
      <w:r>
        <w:rPr>
          <w:rFonts w:ascii="Times New Roman" w:hAnsi="Times New Roman" w:cs="Times New Roman"/>
          <w:spacing w:val="1"/>
          <w:sz w:val="24"/>
          <w:szCs w:val="24"/>
        </w:rPr>
        <w:t>s</w:t>
      </w:r>
      <w:r>
        <w:rPr>
          <w:rFonts w:ascii="Times New Roman" w:hAnsi="Times New Roman" w:cs="Times New Roman"/>
          <w:spacing w:val="-1"/>
          <w:sz w:val="24"/>
          <w:szCs w:val="24"/>
        </w:rPr>
        <w:t>od</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z w:val="24"/>
          <w:szCs w:val="24"/>
        </w:rPr>
        <w:t>fa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on</w:t>
      </w:r>
      <w:r>
        <w:rPr>
          <w:rFonts w:ascii="Times New Roman" w:hAnsi="Times New Roman" w:cs="Times New Roman"/>
          <w:sz w:val="24"/>
          <w:szCs w:val="24"/>
        </w:rPr>
        <w:t>e</w:t>
      </w:r>
      <w:r>
        <w:rPr>
          <w:rFonts w:ascii="Times New Roman" w:hAnsi="Times New Roman" w:cs="Times New Roman"/>
          <w:spacing w:val="1"/>
          <w:sz w:val="24"/>
          <w:szCs w:val="24"/>
        </w:rPr>
        <w:t xml:space="preserve"> d</w:t>
      </w:r>
      <w:r>
        <w:rPr>
          <w:rFonts w:ascii="Times New Roman" w:hAnsi="Times New Roman" w:cs="Times New Roman"/>
          <w:spacing w:val="-2"/>
          <w:sz w:val="24"/>
          <w:szCs w:val="24"/>
        </w:rPr>
        <w:t>e</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b</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rPr>
        <w:t>og</w:t>
      </w:r>
      <w:r>
        <w:rPr>
          <w:rFonts w:ascii="Times New Roman" w:hAnsi="Times New Roman" w:cs="Times New Roman"/>
          <w:spacing w:val="1"/>
          <w:sz w:val="24"/>
          <w:szCs w:val="24"/>
        </w:rPr>
        <w:t>n</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vi</w:t>
      </w:r>
      <w:r>
        <w:rPr>
          <w:rFonts w:ascii="Times New Roman" w:hAnsi="Times New Roman" w:cs="Times New Roman"/>
          <w:sz w:val="24"/>
          <w:szCs w:val="24"/>
        </w:rPr>
        <w:t>. C</w:t>
      </w:r>
      <w:r>
        <w:rPr>
          <w:rFonts w:ascii="Times New Roman" w:hAnsi="Times New Roman" w:cs="Times New Roman"/>
          <w:spacing w:val="-1"/>
          <w:sz w:val="24"/>
          <w:szCs w:val="24"/>
        </w:rPr>
        <w:t>i</w:t>
      </w:r>
      <w:r>
        <w:rPr>
          <w:rFonts w:ascii="Times New Roman" w:hAnsi="Times New Roman" w:cs="Times New Roman"/>
          <w:sz w:val="24"/>
          <w:szCs w:val="24"/>
        </w:rPr>
        <w:t>ò</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v</w:t>
      </w:r>
      <w:r>
        <w:rPr>
          <w:rFonts w:ascii="Times New Roman" w:hAnsi="Times New Roman" w:cs="Times New Roman"/>
          <w:spacing w:val="1"/>
          <w:sz w:val="24"/>
          <w:szCs w:val="24"/>
        </w:rPr>
        <w:t>vi</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1"/>
          <w:sz w:val="24"/>
          <w:szCs w:val="24"/>
        </w:rPr>
        <w:t xml:space="preserve"> n</w:t>
      </w:r>
      <w:r>
        <w:rPr>
          <w:rFonts w:ascii="Times New Roman" w:hAnsi="Times New Roman" w:cs="Times New Roman"/>
          <w:spacing w:val="-2"/>
          <w:sz w:val="24"/>
          <w:szCs w:val="24"/>
        </w:rPr>
        <w:t>e</w:t>
      </w:r>
      <w:r>
        <w:rPr>
          <w:rFonts w:ascii="Times New Roman" w:hAnsi="Times New Roman" w:cs="Times New Roman"/>
          <w:spacing w:val="1"/>
          <w:sz w:val="24"/>
          <w:szCs w:val="24"/>
        </w:rPr>
        <w:t>ll</w:t>
      </w:r>
      <w:r>
        <w:rPr>
          <w:rFonts w:ascii="Times New Roman" w:hAnsi="Times New Roman" w:cs="Times New Roman"/>
          <w:spacing w:val="-2"/>
          <w:sz w:val="24"/>
          <w:szCs w:val="24"/>
        </w:rPr>
        <w:t>’</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r</w:t>
      </w:r>
      <w:r>
        <w:rPr>
          <w:rFonts w:ascii="Times New Roman" w:hAnsi="Times New Roman" w:cs="Times New Roman"/>
          <w:spacing w:val="1"/>
          <w:sz w:val="24"/>
          <w:szCs w:val="24"/>
        </w:rPr>
        <w:t>u</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à,</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z w:val="24"/>
          <w:szCs w:val="24"/>
        </w:rPr>
        <w:t xml:space="preserve">i </w:t>
      </w:r>
      <w:r>
        <w:rPr>
          <w:rFonts w:ascii="Times New Roman" w:hAnsi="Times New Roman" w:cs="Times New Roman"/>
          <w:spacing w:val="1"/>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p</w:t>
      </w:r>
      <w:r>
        <w:rPr>
          <w:rFonts w:ascii="Times New Roman" w:hAnsi="Times New Roman" w:cs="Times New Roman"/>
          <w:spacing w:val="1"/>
          <w:sz w:val="24"/>
          <w:szCs w:val="24"/>
        </w:rPr>
        <w:t>o</w:t>
      </w:r>
      <w:r>
        <w:rPr>
          <w:rFonts w:ascii="Times New Roman" w:hAnsi="Times New Roman" w:cs="Times New Roman"/>
          <w:spacing w:val="-2"/>
          <w:sz w:val="24"/>
          <w:szCs w:val="24"/>
        </w:rPr>
        <w:t>r</w:t>
      </w:r>
      <w:r>
        <w:rPr>
          <w:rFonts w:ascii="Times New Roman" w:hAnsi="Times New Roman" w:cs="Times New Roman"/>
          <w:spacing w:val="1"/>
          <w:sz w:val="24"/>
          <w:szCs w:val="24"/>
        </w:rPr>
        <w:t>ti</w:t>
      </w:r>
      <w:r>
        <w:rPr>
          <w:rFonts w:ascii="Times New Roman" w:hAnsi="Times New Roman" w:cs="Times New Roman"/>
          <w:sz w:val="24"/>
          <w:szCs w:val="24"/>
        </w:rPr>
        <w:t xml:space="preserve">, </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uni</w:t>
      </w:r>
      <w:r>
        <w:rPr>
          <w:rFonts w:ascii="Times New Roman" w:hAnsi="Times New Roman" w:cs="Times New Roman"/>
          <w:spacing w:val="-2"/>
          <w:sz w:val="24"/>
          <w:szCs w:val="24"/>
        </w:rPr>
        <w:t>c</w:t>
      </w:r>
      <w:r>
        <w:rPr>
          <w:rFonts w:ascii="Times New Roman" w:hAnsi="Times New Roman" w:cs="Times New Roman"/>
          <w:sz w:val="24"/>
          <w:szCs w:val="24"/>
        </w:rPr>
        <w:t>az</w:t>
      </w:r>
      <w:r>
        <w:rPr>
          <w:rFonts w:ascii="Times New Roman" w:hAnsi="Times New Roman" w:cs="Times New Roman"/>
          <w:spacing w:val="-1"/>
          <w:sz w:val="24"/>
          <w:szCs w:val="24"/>
        </w:rPr>
        <w:t>io</w:t>
      </w:r>
      <w:r>
        <w:rPr>
          <w:rFonts w:ascii="Times New Roman" w:hAnsi="Times New Roman" w:cs="Times New Roman"/>
          <w:spacing w:val="1"/>
          <w:sz w:val="24"/>
          <w:szCs w:val="24"/>
        </w:rPr>
        <w:t>ni</w:t>
      </w:r>
      <w:r>
        <w:rPr>
          <w:rFonts w:ascii="Times New Roman" w:hAnsi="Times New Roman" w:cs="Times New Roman"/>
          <w:sz w:val="24"/>
          <w:szCs w:val="24"/>
        </w:rPr>
        <w:t xml:space="preserve">, </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er</w:t>
      </w:r>
      <w:r>
        <w:rPr>
          <w:rFonts w:ascii="Times New Roman" w:hAnsi="Times New Roman" w:cs="Times New Roman"/>
          <w:spacing w:val="-1"/>
          <w:sz w:val="24"/>
          <w:szCs w:val="24"/>
        </w:rPr>
        <w:t>v</w:t>
      </w:r>
      <w:r>
        <w:rPr>
          <w:rFonts w:ascii="Times New Roman" w:hAnsi="Times New Roman" w:cs="Times New Roman"/>
          <w:spacing w:val="1"/>
          <w:sz w:val="24"/>
          <w:szCs w:val="24"/>
        </w:rPr>
        <w:t>i</w:t>
      </w:r>
      <w:r>
        <w:rPr>
          <w:rFonts w:ascii="Times New Roman" w:hAnsi="Times New Roman" w:cs="Times New Roman"/>
          <w:spacing w:val="-2"/>
          <w:sz w:val="24"/>
          <w:szCs w:val="24"/>
        </w:rPr>
        <w:t>z</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u</w:t>
      </w:r>
      <w:r>
        <w:rPr>
          <w:rFonts w:ascii="Times New Roman" w:hAnsi="Times New Roman" w:cs="Times New Roman"/>
          <w:spacing w:val="-1"/>
          <w:sz w:val="24"/>
          <w:szCs w:val="24"/>
        </w:rPr>
        <w:t>lt</w:t>
      </w:r>
      <w:r>
        <w:rPr>
          <w:rFonts w:ascii="Times New Roman" w:hAnsi="Times New Roman" w:cs="Times New Roman"/>
          <w:spacing w:val="1"/>
          <w:sz w:val="24"/>
          <w:szCs w:val="24"/>
        </w:rPr>
        <w:t>u</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z w:val="24"/>
          <w:szCs w:val="24"/>
        </w:rPr>
        <w:t>re</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vi</w:t>
      </w:r>
      <w:r>
        <w:rPr>
          <w:rFonts w:ascii="Times New Roman" w:hAnsi="Times New Roman" w:cs="Times New Roman"/>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u</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z w:val="24"/>
          <w:szCs w:val="24"/>
        </w:rPr>
        <w:t>al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5"/>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z w:val="24"/>
          <w:szCs w:val="24"/>
        </w:rPr>
        <w:t xml:space="preserve">e </w:t>
      </w:r>
      <w:r>
        <w:rPr>
          <w:rFonts w:ascii="Times New Roman" w:hAnsi="Times New Roman" w:cs="Times New Roman"/>
          <w:spacing w:val="1"/>
          <w:sz w:val="24"/>
          <w:szCs w:val="24"/>
        </w:rPr>
        <w:t>d</w:t>
      </w:r>
      <w:r>
        <w:rPr>
          <w:rFonts w:ascii="Times New Roman" w:hAnsi="Times New Roman" w:cs="Times New Roman"/>
          <w:sz w:val="24"/>
          <w:szCs w:val="24"/>
        </w:rPr>
        <w:t>el</w:t>
      </w:r>
      <w:r>
        <w:rPr>
          <w:rFonts w:ascii="Times New Roman" w:hAnsi="Times New Roman" w:cs="Times New Roman"/>
          <w:spacing w:val="1"/>
          <w:sz w:val="24"/>
          <w:szCs w:val="24"/>
        </w:rPr>
        <w:t xml:space="preserve"> q</w:t>
      </w:r>
      <w:r>
        <w:rPr>
          <w:rFonts w:ascii="Times New Roman" w:hAnsi="Times New Roman" w:cs="Times New Roman"/>
          <w:spacing w:val="-1"/>
          <w:sz w:val="24"/>
          <w:szCs w:val="24"/>
        </w:rPr>
        <w:t>ui</w:t>
      </w:r>
      <w:r>
        <w:rPr>
          <w:rFonts w:ascii="Times New Roman" w:hAnsi="Times New Roman" w:cs="Times New Roman"/>
          <w:spacing w:val="1"/>
          <w:sz w:val="24"/>
          <w:szCs w:val="24"/>
        </w:rPr>
        <w:t>n</w:t>
      </w:r>
      <w:r>
        <w:rPr>
          <w:rFonts w:ascii="Times New Roman" w:hAnsi="Times New Roman" w:cs="Times New Roman"/>
          <w:spacing w:val="-1"/>
          <w:sz w:val="24"/>
          <w:szCs w:val="24"/>
        </w:rPr>
        <w:t>q</w:t>
      </w:r>
      <w:r>
        <w:rPr>
          <w:rFonts w:ascii="Times New Roman" w:hAnsi="Times New Roman" w:cs="Times New Roman"/>
          <w:spacing w:val="1"/>
          <w:sz w:val="24"/>
          <w:szCs w:val="24"/>
        </w:rPr>
        <w:t>u</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ni</w:t>
      </w:r>
      <w:r>
        <w:rPr>
          <w:rFonts w:ascii="Times New Roman" w:hAnsi="Times New Roman" w:cs="Times New Roman"/>
          <w:spacing w:val="1"/>
          <w:sz w:val="24"/>
          <w:szCs w:val="24"/>
        </w:rPr>
        <w:t>o</w:t>
      </w:r>
      <w:r>
        <w:rPr>
          <w:rFonts w:ascii="Times New Roman" w:hAnsi="Times New Roman" w:cs="Times New Roman"/>
          <w:sz w:val="24"/>
          <w:szCs w:val="24"/>
        </w:rPr>
        <w:t>,</w:t>
      </w:r>
      <w:r>
        <w:rPr>
          <w:rFonts w:ascii="Times New Roman" w:hAnsi="Times New Roman" w:cs="Times New Roman"/>
          <w:spacing w:val="1"/>
          <w:sz w:val="24"/>
          <w:szCs w:val="24"/>
        </w:rPr>
        <w:t xml:space="preserve"> in</w:t>
      </w:r>
      <w:r>
        <w:rPr>
          <w:rFonts w:ascii="Times New Roman" w:hAnsi="Times New Roman" w:cs="Times New Roman"/>
          <w:sz w:val="24"/>
          <w:szCs w:val="24"/>
        </w:rPr>
        <w:t>f</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è</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g</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pacing w:val="-1"/>
          <w:sz w:val="24"/>
          <w:szCs w:val="24"/>
        </w:rPr>
        <w:t>d</w:t>
      </w:r>
      <w:r>
        <w:rPr>
          <w:rFonts w:ascii="Times New Roman" w:hAnsi="Times New Roman" w:cs="Times New Roman"/>
          <w:sz w:val="24"/>
          <w:szCs w:val="24"/>
        </w:rPr>
        <w:t>o</w:t>
      </w:r>
      <w:r>
        <w:rPr>
          <w:rFonts w:ascii="Times New Roman" w:hAnsi="Times New Roman" w:cs="Times New Roman"/>
          <w:spacing w:val="1"/>
          <w:sz w:val="24"/>
          <w:szCs w:val="24"/>
        </w:rPr>
        <w:t xml:space="preserve"> d</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vi</w:t>
      </w:r>
      <w:r>
        <w:rPr>
          <w:rFonts w:ascii="Times New Roman" w:hAnsi="Times New Roman" w:cs="Times New Roman"/>
          <w:spacing w:val="1"/>
          <w:sz w:val="24"/>
          <w:szCs w:val="24"/>
        </w:rPr>
        <w:t>du</w:t>
      </w:r>
      <w:r>
        <w:rPr>
          <w:rFonts w:ascii="Times New Roman" w:hAnsi="Times New Roman" w:cs="Times New Roman"/>
          <w:spacing w:val="-2"/>
          <w:sz w:val="24"/>
          <w:szCs w:val="24"/>
        </w:rPr>
        <w:t>a</w:t>
      </w:r>
      <w:r>
        <w:rPr>
          <w:rFonts w:ascii="Times New Roman" w:hAnsi="Times New Roman" w:cs="Times New Roman"/>
          <w:sz w:val="24"/>
          <w:szCs w:val="24"/>
        </w:rPr>
        <w:t>re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p</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 xml:space="preserve"> d</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z w:val="24"/>
          <w:szCs w:val="24"/>
        </w:rPr>
        <w:t>a</w:t>
      </w:r>
      <w:r>
        <w:rPr>
          <w:rFonts w:ascii="Times New Roman" w:hAnsi="Times New Roman" w:cs="Times New Roman"/>
          <w:spacing w:val="-5"/>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c</w:t>
      </w:r>
      <w:r>
        <w:rPr>
          <w:rFonts w:ascii="Times New Roman" w:hAnsi="Times New Roman" w:cs="Times New Roman"/>
          <w:spacing w:val="-1"/>
          <w:sz w:val="24"/>
          <w:szCs w:val="24"/>
        </w:rPr>
        <w:t>h</w:t>
      </w:r>
      <w:r>
        <w:rPr>
          <w:rFonts w:ascii="Times New Roman" w:hAnsi="Times New Roman" w:cs="Times New Roman"/>
          <w:sz w:val="24"/>
          <w:szCs w:val="24"/>
        </w:rPr>
        <w:t>e 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uni</w:t>
      </w:r>
      <w:r>
        <w:rPr>
          <w:rFonts w:ascii="Times New Roman" w:hAnsi="Times New Roman" w:cs="Times New Roman"/>
          <w:sz w:val="24"/>
          <w:szCs w:val="24"/>
        </w:rPr>
        <w:t>c</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iv</w:t>
      </w:r>
      <w:r>
        <w:rPr>
          <w:rFonts w:ascii="Times New Roman" w:hAnsi="Times New Roman" w:cs="Times New Roman"/>
          <w:sz w:val="24"/>
          <w:szCs w:val="24"/>
        </w:rPr>
        <w:t>e,</w:t>
      </w:r>
      <w:r>
        <w:rPr>
          <w:rFonts w:ascii="Times New Roman" w:hAnsi="Times New Roman" w:cs="Times New Roman"/>
          <w:spacing w:val="66"/>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68"/>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a</w:t>
      </w:r>
      <w:r>
        <w:rPr>
          <w:rFonts w:ascii="Times New Roman" w:hAnsi="Times New Roman" w:cs="Times New Roman"/>
          <w:spacing w:val="1"/>
          <w:sz w:val="24"/>
          <w:szCs w:val="24"/>
        </w:rPr>
        <w:t>d</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pacing w:val="-1"/>
          <w:sz w:val="24"/>
          <w:szCs w:val="24"/>
        </w:rPr>
        <w:t>g</w:t>
      </w:r>
      <w:r>
        <w:rPr>
          <w:rFonts w:ascii="Times New Roman" w:hAnsi="Times New Roman" w:cs="Times New Roman"/>
          <w:spacing w:val="1"/>
          <w:sz w:val="24"/>
          <w:szCs w:val="24"/>
        </w:rPr>
        <w:t>gi</w:t>
      </w:r>
      <w:r>
        <w:rPr>
          <w:rFonts w:ascii="Times New Roman" w:hAnsi="Times New Roman" w:cs="Times New Roman"/>
          <w:spacing w:val="-2"/>
          <w:sz w:val="24"/>
          <w:szCs w:val="24"/>
        </w:rPr>
        <w:t>a</w:t>
      </w:r>
      <w:r>
        <w:rPr>
          <w:rFonts w:ascii="Times New Roman" w:hAnsi="Times New Roman" w:cs="Times New Roman"/>
          <w:sz w:val="24"/>
          <w:szCs w:val="24"/>
        </w:rPr>
        <w:t>re i</w:t>
      </w:r>
      <w:r>
        <w:rPr>
          <w:rFonts w:ascii="Times New Roman" w:hAnsi="Times New Roman" w:cs="Times New Roman"/>
          <w:spacing w:val="68"/>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1"/>
          <w:sz w:val="24"/>
          <w:szCs w:val="24"/>
        </w:rPr>
        <w:t>in</w:t>
      </w:r>
      <w:r>
        <w:rPr>
          <w:rFonts w:ascii="Times New Roman" w:hAnsi="Times New Roman" w:cs="Times New Roman"/>
          <w:spacing w:val="1"/>
          <w:sz w:val="24"/>
          <w:szCs w:val="24"/>
        </w:rPr>
        <w:t>gu</w:t>
      </w:r>
      <w:r>
        <w:rPr>
          <w:rFonts w:ascii="Times New Roman" w:hAnsi="Times New Roman" w:cs="Times New Roman"/>
          <w:spacing w:val="-2"/>
          <w:sz w:val="24"/>
          <w:szCs w:val="24"/>
        </w:rPr>
        <w:t>a</w:t>
      </w:r>
      <w:r>
        <w:rPr>
          <w:rFonts w:ascii="Times New Roman" w:hAnsi="Times New Roman" w:cs="Times New Roman"/>
          <w:spacing w:val="1"/>
          <w:sz w:val="24"/>
          <w:szCs w:val="24"/>
        </w:rPr>
        <w:t>g</w:t>
      </w:r>
      <w:r>
        <w:rPr>
          <w:rFonts w:ascii="Times New Roman" w:hAnsi="Times New Roman" w:cs="Times New Roman"/>
          <w:spacing w:val="-1"/>
          <w:sz w:val="24"/>
          <w:szCs w:val="24"/>
        </w:rPr>
        <w:t>g</w:t>
      </w:r>
      <w:r>
        <w:rPr>
          <w:rFonts w:ascii="Times New Roman" w:hAnsi="Times New Roman" w:cs="Times New Roman"/>
          <w:sz w:val="24"/>
          <w:szCs w:val="24"/>
        </w:rPr>
        <w:t xml:space="preserve">i </w:t>
      </w:r>
      <w:r>
        <w:rPr>
          <w:rFonts w:ascii="Times New Roman" w:hAnsi="Times New Roman" w:cs="Times New Roman"/>
          <w:spacing w:val="-1"/>
          <w:sz w:val="24"/>
          <w:szCs w:val="24"/>
        </w:rPr>
        <w:t>pi</w:t>
      </w:r>
      <w:r>
        <w:rPr>
          <w:rFonts w:ascii="Times New Roman" w:hAnsi="Times New Roman" w:cs="Times New Roman"/>
          <w:sz w:val="24"/>
          <w:szCs w:val="24"/>
        </w:rPr>
        <w:t xml:space="preserve">ù  </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f</w:t>
      </w:r>
      <w:r>
        <w:rPr>
          <w:rFonts w:ascii="Times New Roman" w:hAnsi="Times New Roman" w:cs="Times New Roman"/>
          <w:spacing w:val="-2"/>
          <w:sz w:val="24"/>
          <w:szCs w:val="24"/>
        </w:rPr>
        <w:t>f</w:t>
      </w:r>
      <w:r>
        <w:rPr>
          <w:rFonts w:ascii="Times New Roman" w:hAnsi="Times New Roman" w:cs="Times New Roman"/>
          <w:spacing w:val="1"/>
          <w:sz w:val="24"/>
          <w:szCs w:val="24"/>
        </w:rPr>
        <w:t>u</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w:t>
      </w:r>
      <w:r>
        <w:rPr>
          <w:rFonts w:ascii="Times New Roman" w:hAnsi="Times New Roman" w:cs="Times New Roman"/>
          <w:spacing w:val="69"/>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68"/>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pacing w:val="-1"/>
          <w:sz w:val="24"/>
          <w:szCs w:val="24"/>
        </w:rPr>
        <w:t>g</w:t>
      </w:r>
      <w:r>
        <w:rPr>
          <w:rFonts w:ascii="Times New Roman" w:hAnsi="Times New Roman" w:cs="Times New Roman"/>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are</w:t>
      </w:r>
      <w:r>
        <w:rPr>
          <w:rFonts w:ascii="Times New Roman" w:hAnsi="Times New Roman" w:cs="Times New Roman"/>
          <w:spacing w:val="67"/>
          <w:sz w:val="24"/>
          <w:szCs w:val="24"/>
        </w:rPr>
        <w:t xml:space="preserve"> </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v</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68"/>
          <w:sz w:val="24"/>
          <w:szCs w:val="24"/>
        </w:rPr>
        <w:t xml:space="preserve"> </w:t>
      </w:r>
      <w:r>
        <w:rPr>
          <w:rFonts w:ascii="Times New Roman" w:hAnsi="Times New Roman" w:cs="Times New Roman"/>
          <w:sz w:val="24"/>
          <w:szCs w:val="24"/>
        </w:rPr>
        <w:t>e a</w:t>
      </w:r>
      <w:r>
        <w:rPr>
          <w:rFonts w:ascii="Times New Roman" w:hAnsi="Times New Roman" w:cs="Times New Roman"/>
          <w:spacing w:val="1"/>
          <w:sz w:val="24"/>
          <w:szCs w:val="24"/>
        </w:rPr>
        <w:t>t</w:t>
      </w:r>
      <w:r>
        <w:rPr>
          <w:rFonts w:ascii="Times New Roman" w:hAnsi="Times New Roman" w:cs="Times New Roman"/>
          <w:spacing w:val="-1"/>
          <w:sz w:val="24"/>
          <w:szCs w:val="24"/>
        </w:rPr>
        <w:t>ti</w:t>
      </w:r>
      <w:r>
        <w:rPr>
          <w:rFonts w:ascii="Times New Roman" w:hAnsi="Times New Roman" w:cs="Times New Roman"/>
          <w:spacing w:val="1"/>
          <w:sz w:val="24"/>
          <w:szCs w:val="24"/>
        </w:rPr>
        <w:t>v</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à al</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f</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z w:val="24"/>
          <w:szCs w:val="24"/>
        </w:rPr>
        <w:t xml:space="preserve">e </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 xml:space="preserve">a </w:t>
      </w:r>
      <w:r>
        <w:rPr>
          <w:rFonts w:ascii="Times New Roman" w:hAnsi="Times New Roman" w:cs="Times New Roman"/>
          <w:spacing w:val="-1"/>
          <w:sz w:val="24"/>
          <w:szCs w:val="24"/>
        </w:rPr>
        <w:t>g</w:t>
      </w:r>
      <w:r>
        <w:rPr>
          <w:rFonts w:ascii="Times New Roman" w:hAnsi="Times New Roman" w:cs="Times New Roman"/>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ti</w:t>
      </w:r>
      <w:r>
        <w:rPr>
          <w:rFonts w:ascii="Times New Roman" w:hAnsi="Times New Roman" w:cs="Times New Roman"/>
          <w:spacing w:val="1"/>
          <w:sz w:val="24"/>
          <w:szCs w:val="24"/>
        </w:rPr>
        <w:t>on</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ca</w:t>
      </w:r>
      <w:r>
        <w:rPr>
          <w:rFonts w:ascii="Times New Roman" w:hAnsi="Times New Roman" w:cs="Times New Roman"/>
          <w:spacing w:val="-5"/>
          <w:sz w:val="24"/>
          <w:szCs w:val="24"/>
        </w:rPr>
        <w:t>m</w:t>
      </w:r>
      <w:r>
        <w:rPr>
          <w:rFonts w:ascii="Times New Roman" w:hAnsi="Times New Roman" w:cs="Times New Roman"/>
          <w:spacing w:val="1"/>
          <w:sz w:val="24"/>
          <w:szCs w:val="24"/>
        </w:rPr>
        <w:t>bi</w:t>
      </w:r>
      <w:r>
        <w:rPr>
          <w:rFonts w:ascii="Times New Roman" w:hAnsi="Times New Roman" w:cs="Times New Roman"/>
          <w:sz w:val="24"/>
          <w:szCs w:val="24"/>
        </w:rPr>
        <w:t>a</w:t>
      </w:r>
      <w:r>
        <w:rPr>
          <w:rFonts w:ascii="Times New Roman" w:hAnsi="Times New Roman" w:cs="Times New Roman"/>
          <w:spacing w:val="-5"/>
          <w:sz w:val="24"/>
          <w:szCs w:val="24"/>
        </w:rPr>
        <w:t>m</w:t>
      </w:r>
      <w:r>
        <w:rPr>
          <w:rFonts w:ascii="Times New Roman" w:hAnsi="Times New Roman" w:cs="Times New Roman"/>
          <w:spacing w:val="3"/>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o</w:t>
      </w:r>
      <w:r>
        <w:rPr>
          <w:rFonts w:ascii="Times New Roman" w:hAnsi="Times New Roman" w:cs="Times New Roman"/>
          <w:spacing w:val="-2"/>
          <w:sz w:val="24"/>
          <w:szCs w:val="24"/>
        </w:rPr>
        <w:t>c</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w:t>
      </w:r>
    </w:p>
    <w:p w:rsidR="00957168" w:rsidRDefault="00957168" w:rsidP="003E4AE2">
      <w:pPr>
        <w:widowControl w:val="0"/>
        <w:autoSpaceDE w:val="0"/>
        <w:spacing w:after="0" w:line="240" w:lineRule="auto"/>
        <w:rPr>
          <w:rFonts w:ascii="Times New Roman" w:hAnsi="Times New Roman" w:cs="Times New Roman"/>
          <w:sz w:val="24"/>
          <w:szCs w:val="24"/>
        </w:rPr>
      </w:pPr>
    </w:p>
    <w:p w:rsidR="00957168" w:rsidRDefault="00957168" w:rsidP="00EA49F9">
      <w:pPr>
        <w:widowControl w:val="0"/>
        <w:autoSpaceDE w:val="0"/>
        <w:spacing w:after="0" w:line="240" w:lineRule="auto"/>
        <w:ind w:right="61"/>
        <w:jc w:val="both"/>
        <w:rPr>
          <w:rFonts w:ascii="Times New Roman" w:hAnsi="Times New Roman" w:cs="Times New Roman"/>
          <w:sz w:val="24"/>
          <w:szCs w:val="24"/>
        </w:rPr>
      </w:pP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q</w:t>
      </w:r>
      <w:r>
        <w:rPr>
          <w:rFonts w:ascii="Times New Roman" w:hAnsi="Times New Roman" w:cs="Times New Roman"/>
          <w:spacing w:val="1"/>
          <w:sz w:val="24"/>
          <w:szCs w:val="24"/>
        </w:rPr>
        <w:t>u</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o</w:t>
      </w:r>
      <w:r>
        <w:rPr>
          <w:rFonts w:ascii="Times New Roman" w:hAnsi="Times New Roman" w:cs="Times New Roman"/>
          <w:spacing w:val="-1"/>
          <w:sz w:val="24"/>
          <w:szCs w:val="24"/>
        </w:rPr>
        <w:t>s</w:t>
      </w:r>
      <w:r>
        <w:rPr>
          <w:rFonts w:ascii="Times New Roman" w:hAnsi="Times New Roman" w:cs="Times New Roman"/>
          <w:spacing w:val="1"/>
          <w:sz w:val="24"/>
          <w:szCs w:val="24"/>
        </w:rPr>
        <w:t>p</w:t>
      </w:r>
      <w:r>
        <w:rPr>
          <w:rFonts w:ascii="Times New Roman" w:hAnsi="Times New Roman" w:cs="Times New Roman"/>
          <w:spacing w:val="-2"/>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ti</w:t>
      </w:r>
      <w:r>
        <w:rPr>
          <w:rFonts w:ascii="Times New Roman" w:hAnsi="Times New Roman" w:cs="Times New Roman"/>
          <w:spacing w:val="1"/>
          <w:sz w:val="24"/>
          <w:szCs w:val="24"/>
        </w:rPr>
        <w:t>v</w:t>
      </w:r>
      <w:r>
        <w:rPr>
          <w:rFonts w:ascii="Times New Roman" w:hAnsi="Times New Roman" w:cs="Times New Roman"/>
          <w:sz w:val="24"/>
          <w:szCs w:val="24"/>
        </w:rPr>
        <w:t>a i</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1"/>
          <w:sz w:val="24"/>
          <w:szCs w:val="24"/>
        </w:rPr>
        <w:t>o</w:t>
      </w:r>
      <w:r>
        <w:rPr>
          <w:rFonts w:ascii="Times New Roman" w:hAnsi="Times New Roman" w:cs="Times New Roman"/>
          <w:sz w:val="24"/>
          <w:szCs w:val="24"/>
        </w:rPr>
        <w:t>c</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z w:val="24"/>
          <w:szCs w:val="24"/>
        </w:rPr>
        <w:t>l</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nsi</w:t>
      </w:r>
      <w:r>
        <w:rPr>
          <w:rFonts w:ascii="Times New Roman" w:hAnsi="Times New Roman" w:cs="Times New Roman"/>
          <w:spacing w:val="1"/>
          <w:sz w:val="24"/>
          <w:szCs w:val="24"/>
        </w:rPr>
        <w:t>g</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l</w:t>
      </w:r>
      <w:r>
        <w:rPr>
          <w:rFonts w:ascii="Times New Roman" w:hAnsi="Times New Roman" w:cs="Times New Roman"/>
          <w:spacing w:val="-2"/>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2"/>
          <w:sz w:val="24"/>
          <w:szCs w:val="24"/>
        </w:rPr>
        <w:t>z</w:t>
      </w:r>
      <w:r>
        <w:rPr>
          <w:rFonts w:ascii="Times New Roman" w:hAnsi="Times New Roman" w:cs="Times New Roman"/>
          <w:sz w:val="24"/>
          <w:szCs w:val="24"/>
        </w:rPr>
        <w:t>za</w:t>
      </w:r>
      <w:r>
        <w:rPr>
          <w:rFonts w:ascii="Times New Roman" w:hAnsi="Times New Roman" w:cs="Times New Roman"/>
          <w:spacing w:val="-1"/>
          <w:sz w:val="24"/>
          <w:szCs w:val="24"/>
        </w:rPr>
        <w:t>n</w:t>
      </w:r>
      <w:r>
        <w:rPr>
          <w:rFonts w:ascii="Times New Roman" w:hAnsi="Times New Roman" w:cs="Times New Roman"/>
          <w:sz w:val="24"/>
          <w:szCs w:val="24"/>
        </w:rPr>
        <w:t>o</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1"/>
          <w:sz w:val="24"/>
          <w:szCs w:val="24"/>
        </w:rPr>
        <w:t>o</w:t>
      </w:r>
      <w:r>
        <w:rPr>
          <w:rFonts w:ascii="Times New Roman" w:hAnsi="Times New Roman" w:cs="Times New Roman"/>
          <w:spacing w:val="-2"/>
          <w:sz w:val="24"/>
          <w:szCs w:val="24"/>
        </w:rPr>
        <w:t>r</w:t>
      </w:r>
      <w:r>
        <w:rPr>
          <w:rFonts w:ascii="Times New Roman" w:hAnsi="Times New Roman" w:cs="Times New Roman"/>
          <w:sz w:val="24"/>
          <w:szCs w:val="24"/>
        </w:rPr>
        <w:t>o</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2"/>
          <w:sz w:val="24"/>
          <w:szCs w:val="24"/>
        </w:rPr>
        <w:t>a</w:t>
      </w:r>
      <w:r>
        <w:rPr>
          <w:rFonts w:ascii="Times New Roman" w:hAnsi="Times New Roman" w:cs="Times New Roman"/>
          <w:spacing w:val="1"/>
          <w:sz w:val="24"/>
          <w:szCs w:val="24"/>
        </w:rPr>
        <w:t>v</w:t>
      </w:r>
      <w:r>
        <w:rPr>
          <w:rFonts w:ascii="Times New Roman" w:hAnsi="Times New Roman" w:cs="Times New Roman"/>
          <w:spacing w:val="-1"/>
          <w:sz w:val="24"/>
          <w:szCs w:val="24"/>
        </w:rPr>
        <w:t>o</w:t>
      </w:r>
      <w:r>
        <w:rPr>
          <w:rFonts w:ascii="Times New Roman" w:hAnsi="Times New Roman" w:cs="Times New Roman"/>
          <w:sz w:val="24"/>
          <w:szCs w:val="24"/>
        </w:rPr>
        <w:t>ro</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a</w:t>
      </w:r>
      <w:r>
        <w:rPr>
          <w:rFonts w:ascii="Times New Roman" w:hAnsi="Times New Roman" w:cs="Times New Roman"/>
          <w:sz w:val="24"/>
          <w:szCs w:val="24"/>
        </w:rPr>
        <w:t>: c</w:t>
      </w:r>
      <w:r>
        <w:rPr>
          <w:rFonts w:ascii="Times New Roman" w:hAnsi="Times New Roman" w:cs="Times New Roman"/>
          <w:spacing w:val="1"/>
          <w:sz w:val="24"/>
          <w:szCs w:val="24"/>
        </w:rPr>
        <w:t>o</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2"/>
          <w:sz w:val="24"/>
          <w:szCs w:val="24"/>
        </w:rPr>
        <w:t>r</w:t>
      </w:r>
      <w:r>
        <w:rPr>
          <w:rFonts w:ascii="Times New Roman" w:hAnsi="Times New Roman" w:cs="Times New Roman"/>
          <w:spacing w:val="1"/>
          <w:sz w:val="24"/>
          <w:szCs w:val="24"/>
        </w:rPr>
        <w:t>u</w:t>
      </w:r>
      <w:r>
        <w:rPr>
          <w:rFonts w:ascii="Times New Roman" w:hAnsi="Times New Roman" w:cs="Times New Roman"/>
          <w:spacing w:val="-1"/>
          <w:sz w:val="24"/>
          <w:szCs w:val="24"/>
        </w:rPr>
        <w:t>i</w:t>
      </w:r>
      <w:r>
        <w:rPr>
          <w:rFonts w:ascii="Times New Roman" w:hAnsi="Times New Roman" w:cs="Times New Roman"/>
          <w:sz w:val="24"/>
          <w:szCs w:val="24"/>
        </w:rPr>
        <w:t>re</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u</w:t>
      </w:r>
      <w:r>
        <w:rPr>
          <w:rFonts w:ascii="Times New Roman" w:hAnsi="Times New Roman" w:cs="Times New Roman"/>
          <w:spacing w:val="-2"/>
          <w:sz w:val="24"/>
          <w:szCs w:val="24"/>
        </w:rPr>
        <w:t>r</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pacing w:val="-1"/>
          <w:sz w:val="24"/>
          <w:szCs w:val="24"/>
        </w:rPr>
        <w:t>u</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d</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pacing w:val="-2"/>
          <w:sz w:val="24"/>
          <w:szCs w:val="24"/>
        </w:rPr>
        <w:t>a</w:t>
      </w:r>
      <w:r>
        <w:rPr>
          <w:rFonts w:ascii="Times New Roman" w:hAnsi="Times New Roman" w:cs="Times New Roman"/>
          <w:spacing w:val="-1"/>
          <w:sz w:val="24"/>
          <w:szCs w:val="24"/>
        </w:rPr>
        <w:t>n</w:t>
      </w:r>
      <w:r>
        <w:rPr>
          <w:rFonts w:ascii="Times New Roman" w:hAnsi="Times New Roman" w:cs="Times New Roman"/>
          <w:spacing w:val="1"/>
          <w:sz w:val="24"/>
          <w:szCs w:val="24"/>
        </w:rPr>
        <w:t>d</w:t>
      </w:r>
      <w:r>
        <w:rPr>
          <w:rFonts w:ascii="Times New Roman" w:hAnsi="Times New Roman" w:cs="Times New Roman"/>
          <w:spacing w:val="-1"/>
          <w:sz w:val="24"/>
          <w:szCs w:val="24"/>
        </w:rPr>
        <w:t>o</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ll</w:t>
      </w:r>
      <w:r>
        <w:rPr>
          <w:rFonts w:ascii="Times New Roman" w:hAnsi="Times New Roman" w:cs="Times New Roman"/>
          <w:sz w:val="24"/>
          <w:szCs w:val="24"/>
        </w:rPr>
        <w:t xml:space="preserve">e </w:t>
      </w:r>
      <w:r>
        <w:rPr>
          <w:rFonts w:ascii="Times New Roman" w:hAnsi="Times New Roman" w:cs="Times New Roman"/>
          <w:spacing w:val="1"/>
          <w:sz w:val="24"/>
          <w:szCs w:val="24"/>
        </w:rPr>
        <w:t>p</w:t>
      </w:r>
      <w:r>
        <w:rPr>
          <w:rFonts w:ascii="Times New Roman" w:hAnsi="Times New Roman" w:cs="Times New Roman"/>
          <w:sz w:val="24"/>
          <w:szCs w:val="24"/>
        </w:rPr>
        <w:t>e</w:t>
      </w:r>
      <w:r>
        <w:rPr>
          <w:rFonts w:ascii="Times New Roman" w:hAnsi="Times New Roman" w:cs="Times New Roman"/>
          <w:spacing w:val="-2"/>
          <w:sz w:val="24"/>
          <w:szCs w:val="24"/>
        </w:rPr>
        <w:t>c</w:t>
      </w:r>
      <w:r>
        <w:rPr>
          <w:rFonts w:ascii="Times New Roman" w:hAnsi="Times New Roman" w:cs="Times New Roman"/>
          <w:spacing w:val="1"/>
          <w:sz w:val="24"/>
          <w:szCs w:val="24"/>
        </w:rPr>
        <w:t>u</w:t>
      </w:r>
      <w:r>
        <w:rPr>
          <w:rFonts w:ascii="Times New Roman" w:hAnsi="Times New Roman" w:cs="Times New Roman"/>
          <w:spacing w:val="-1"/>
          <w:sz w:val="24"/>
          <w:szCs w:val="24"/>
        </w:rPr>
        <w:t>li</w:t>
      </w:r>
      <w:r>
        <w:rPr>
          <w:rFonts w:ascii="Times New Roman" w:hAnsi="Times New Roman" w:cs="Times New Roman"/>
          <w:sz w:val="24"/>
          <w:szCs w:val="24"/>
        </w:rPr>
        <w:t>ari</w:t>
      </w:r>
      <w:r>
        <w:rPr>
          <w:rFonts w:ascii="Times New Roman" w:hAnsi="Times New Roman" w:cs="Times New Roman"/>
          <w:spacing w:val="4"/>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si</w:t>
      </w:r>
      <w:r>
        <w:rPr>
          <w:rFonts w:ascii="Times New Roman" w:hAnsi="Times New Roman" w:cs="Times New Roman"/>
          <w:spacing w:val="1"/>
          <w:sz w:val="24"/>
          <w:szCs w:val="24"/>
        </w:rPr>
        <w:t>g</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ze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ll</w:t>
      </w:r>
      <w:r>
        <w:rPr>
          <w:rFonts w:ascii="Times New Roman" w:hAnsi="Times New Roman" w:cs="Times New Roman"/>
          <w:spacing w:val="-2"/>
          <w:sz w:val="24"/>
          <w:szCs w:val="24"/>
        </w:rPr>
        <w:t>’</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2"/>
          <w:sz w:val="24"/>
          <w:szCs w:val="24"/>
        </w:rPr>
        <w:t>e</w:t>
      </w:r>
      <w:r>
        <w:rPr>
          <w:rFonts w:ascii="Times New Roman" w:hAnsi="Times New Roman" w:cs="Times New Roman"/>
          <w:spacing w:val="1"/>
          <w:sz w:val="24"/>
          <w:szCs w:val="24"/>
        </w:rPr>
        <w:t>vo</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a</w:t>
      </w:r>
      <w:r>
        <w:rPr>
          <w:rFonts w:ascii="Times New Roman" w:hAnsi="Times New Roman" w:cs="Times New Roman"/>
          <w:sz w:val="24"/>
          <w:szCs w:val="24"/>
        </w:rPr>
        <w:t>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w:t>
      </w:r>
      <w:r>
        <w:rPr>
          <w:rFonts w:ascii="Times New Roman" w:hAnsi="Times New Roman" w:cs="Times New Roman"/>
          <w:spacing w:val="-2"/>
          <w:sz w:val="24"/>
          <w:szCs w:val="24"/>
        </w:rPr>
        <w:t>r</w:t>
      </w:r>
      <w:r>
        <w:rPr>
          <w:rFonts w:ascii="Times New Roman" w:hAnsi="Times New Roman" w:cs="Times New Roman"/>
          <w:spacing w:val="1"/>
          <w:sz w:val="24"/>
          <w:szCs w:val="24"/>
        </w:rPr>
        <w:t>g</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z</w:t>
      </w:r>
      <w:r>
        <w:rPr>
          <w:rFonts w:ascii="Times New Roman" w:hAnsi="Times New Roman" w:cs="Times New Roman"/>
          <w:spacing w:val="-2"/>
          <w:sz w:val="24"/>
          <w:szCs w:val="24"/>
        </w:rPr>
        <w:t>z</w:t>
      </w:r>
      <w:r>
        <w:rPr>
          <w:rFonts w:ascii="Times New Roman" w:hAnsi="Times New Roman" w:cs="Times New Roman"/>
          <w:sz w:val="24"/>
          <w:szCs w:val="24"/>
        </w:rPr>
        <w:t>are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pacing w:val="-1"/>
          <w:sz w:val="24"/>
          <w:szCs w:val="24"/>
        </w:rPr>
        <w:t>u</w:t>
      </w:r>
      <w:r>
        <w:rPr>
          <w:rFonts w:ascii="Times New Roman" w:hAnsi="Times New Roman" w:cs="Times New Roman"/>
          <w:sz w:val="24"/>
          <w:szCs w:val="24"/>
        </w:rPr>
        <w:t>az</w:t>
      </w:r>
      <w:r>
        <w:rPr>
          <w:rFonts w:ascii="Times New Roman" w:hAnsi="Times New Roman" w:cs="Times New Roman"/>
          <w:spacing w:val="-1"/>
          <w:sz w:val="24"/>
          <w:szCs w:val="24"/>
        </w:rPr>
        <w:t>io</w:t>
      </w:r>
      <w:r>
        <w:rPr>
          <w:rFonts w:ascii="Times New Roman" w:hAnsi="Times New Roman" w:cs="Times New Roman"/>
          <w:spacing w:val="1"/>
          <w:sz w:val="24"/>
          <w:szCs w:val="24"/>
        </w:rPr>
        <w:t>n</w:t>
      </w:r>
      <w:r>
        <w:rPr>
          <w:rFonts w:ascii="Times New Roman" w:hAnsi="Times New Roman" w:cs="Times New Roman"/>
          <w:sz w:val="24"/>
          <w:szCs w:val="24"/>
        </w:rPr>
        <w:t>i</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p</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di</w:t>
      </w:r>
      <w:r>
        <w:rPr>
          <w:rFonts w:ascii="Times New Roman" w:hAnsi="Times New Roman" w:cs="Times New Roman"/>
          <w:spacing w:val="-2"/>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nt</w:t>
      </w:r>
      <w:r>
        <w:rPr>
          <w:rFonts w:ascii="Times New Roman" w:hAnsi="Times New Roman" w:cs="Times New Roman"/>
          <w:sz w:val="24"/>
          <w:szCs w:val="24"/>
        </w:rPr>
        <w:t>o</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0"/>
          <w:sz w:val="24"/>
          <w:szCs w:val="24"/>
        </w:rPr>
        <w:t xml:space="preserve"> </w:t>
      </w:r>
      <w:r>
        <w:rPr>
          <w:rFonts w:ascii="Times New Roman" w:hAnsi="Times New Roman" w:cs="Times New Roman"/>
          <w:spacing w:val="-5"/>
          <w:sz w:val="24"/>
          <w:szCs w:val="24"/>
        </w:rPr>
        <w:t>m</w:t>
      </w:r>
      <w:r>
        <w:rPr>
          <w:rFonts w:ascii="Times New Roman" w:hAnsi="Times New Roman" w:cs="Times New Roman"/>
          <w:spacing w:val="1"/>
          <w:sz w:val="24"/>
          <w:szCs w:val="24"/>
        </w:rPr>
        <w:t>od</w:t>
      </w:r>
      <w:r>
        <w:rPr>
          <w:rFonts w:ascii="Times New Roman" w:hAnsi="Times New Roman" w:cs="Times New Roman"/>
          <w:sz w:val="24"/>
          <w:szCs w:val="24"/>
        </w:rPr>
        <w:t>o</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a</w:t>
      </w:r>
      <w:r>
        <w:rPr>
          <w:rFonts w:ascii="Times New Roman" w:hAnsi="Times New Roman" w:cs="Times New Roman"/>
          <w:spacing w:val="7"/>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si</w:t>
      </w:r>
      <w:r>
        <w:rPr>
          <w:rFonts w:ascii="Times New Roman" w:hAnsi="Times New Roman" w:cs="Times New Roman"/>
          <w:spacing w:val="-2"/>
          <w:sz w:val="24"/>
          <w:szCs w:val="24"/>
        </w:rPr>
        <w:t>c</w:t>
      </w:r>
      <w:r>
        <w:rPr>
          <w:rFonts w:ascii="Times New Roman" w:hAnsi="Times New Roman" w:cs="Times New Roman"/>
          <w:spacing w:val="1"/>
          <w:sz w:val="24"/>
          <w:szCs w:val="24"/>
        </w:rPr>
        <w:t>u</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re</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v</w:t>
      </w:r>
      <w:r>
        <w:rPr>
          <w:rFonts w:ascii="Times New Roman" w:hAnsi="Times New Roman" w:cs="Times New Roman"/>
          <w:spacing w:val="-1"/>
          <w:sz w:val="24"/>
          <w:szCs w:val="24"/>
        </w:rPr>
        <w:t>il</w:t>
      </w:r>
      <w:r>
        <w:rPr>
          <w:rFonts w:ascii="Times New Roman" w:hAnsi="Times New Roman" w:cs="Times New Roman"/>
          <w:spacing w:val="1"/>
          <w:sz w:val="24"/>
          <w:szCs w:val="24"/>
        </w:rPr>
        <w:t>u</w:t>
      </w:r>
      <w:r>
        <w:rPr>
          <w:rFonts w:ascii="Times New Roman" w:hAnsi="Times New Roman" w:cs="Times New Roman"/>
          <w:spacing w:val="-1"/>
          <w:sz w:val="24"/>
          <w:szCs w:val="24"/>
        </w:rPr>
        <w:t>pp</w:t>
      </w:r>
      <w:r>
        <w:rPr>
          <w:rFonts w:ascii="Times New Roman" w:hAnsi="Times New Roman" w:cs="Times New Roman"/>
          <w:sz w:val="24"/>
          <w:szCs w:val="24"/>
        </w:rPr>
        <w:t>o</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er</w:t>
      </w:r>
      <w:r>
        <w:rPr>
          <w:rFonts w:ascii="Times New Roman" w:hAnsi="Times New Roman" w:cs="Times New Roman"/>
          <w:spacing w:val="-1"/>
          <w:sz w:val="24"/>
          <w:szCs w:val="24"/>
        </w:rPr>
        <w:t>so</w:t>
      </w:r>
      <w:r>
        <w:rPr>
          <w:rFonts w:ascii="Times New Roman" w:hAnsi="Times New Roman" w:cs="Times New Roman"/>
          <w:spacing w:val="1"/>
          <w:sz w:val="24"/>
          <w:szCs w:val="24"/>
        </w:rPr>
        <w:t>n</w:t>
      </w:r>
      <w:r>
        <w:rPr>
          <w:rFonts w:ascii="Times New Roman" w:hAnsi="Times New Roman" w:cs="Times New Roman"/>
          <w:sz w:val="24"/>
          <w:szCs w:val="24"/>
        </w:rPr>
        <w:t>a</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u</w:t>
      </w:r>
      <w:r>
        <w:rPr>
          <w:rFonts w:ascii="Times New Roman" w:hAnsi="Times New Roman" w:cs="Times New Roman"/>
          <w:spacing w:val="-5"/>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a</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e a </w:t>
      </w:r>
      <w:r>
        <w:rPr>
          <w:rFonts w:ascii="Times New Roman" w:hAnsi="Times New Roman" w:cs="Times New Roman"/>
          <w:spacing w:val="1"/>
          <w:sz w:val="24"/>
          <w:szCs w:val="24"/>
        </w:rPr>
        <w:t>p</w:t>
      </w:r>
      <w:r>
        <w:rPr>
          <w:rFonts w:ascii="Times New Roman" w:hAnsi="Times New Roman" w:cs="Times New Roman"/>
          <w:sz w:val="24"/>
          <w:szCs w:val="24"/>
        </w:rPr>
        <w:t>er</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1"/>
          <w:sz w:val="24"/>
          <w:szCs w:val="24"/>
        </w:rPr>
        <w:t>gu</w:t>
      </w:r>
      <w:r>
        <w:rPr>
          <w:rFonts w:ascii="Times New Roman" w:hAnsi="Times New Roman" w:cs="Times New Roman"/>
          <w:spacing w:val="1"/>
          <w:sz w:val="24"/>
          <w:szCs w:val="24"/>
        </w:rPr>
        <w:t>i</w:t>
      </w:r>
      <w:r>
        <w:rPr>
          <w:rFonts w:ascii="Times New Roman" w:hAnsi="Times New Roman" w:cs="Times New Roman"/>
          <w:sz w:val="24"/>
          <w:szCs w:val="24"/>
        </w:rPr>
        <w:t xml:space="preserve">re </w:t>
      </w:r>
      <w:r>
        <w:rPr>
          <w:rFonts w:ascii="Times New Roman" w:hAnsi="Times New Roman" w:cs="Times New Roman"/>
          <w:spacing w:val="-1"/>
          <w:sz w:val="24"/>
          <w:szCs w:val="24"/>
        </w:rPr>
        <w:t>l</w:t>
      </w:r>
      <w:r>
        <w:rPr>
          <w:rFonts w:ascii="Times New Roman" w:hAnsi="Times New Roman" w:cs="Times New Roman"/>
          <w:sz w:val="24"/>
          <w:szCs w:val="24"/>
        </w:rPr>
        <w:t>e f</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z w:val="24"/>
          <w:szCs w:val="24"/>
        </w:rPr>
        <w:t>a</w:t>
      </w:r>
      <w:r>
        <w:rPr>
          <w:rFonts w:ascii="Times New Roman" w:hAnsi="Times New Roman" w:cs="Times New Roman"/>
          <w:spacing w:val="-1"/>
          <w:sz w:val="24"/>
          <w:szCs w:val="24"/>
        </w:rPr>
        <w:t>lit</w:t>
      </w:r>
      <w:r>
        <w:rPr>
          <w:rFonts w:ascii="Times New Roman" w:hAnsi="Times New Roman" w:cs="Times New Roman"/>
          <w:sz w:val="24"/>
          <w:szCs w:val="24"/>
        </w:rPr>
        <w:t>à e</w:t>
      </w:r>
      <w:r>
        <w:rPr>
          <w:rFonts w:ascii="Times New Roman" w:hAnsi="Times New Roman" w:cs="Times New Roman"/>
          <w:spacing w:val="-1"/>
          <w:sz w:val="24"/>
          <w:szCs w:val="24"/>
        </w:rPr>
        <w:t>d</w:t>
      </w:r>
      <w:r>
        <w:rPr>
          <w:rFonts w:ascii="Times New Roman" w:hAnsi="Times New Roman" w:cs="Times New Roman"/>
          <w:spacing w:val="1"/>
          <w:sz w:val="24"/>
          <w:szCs w:val="24"/>
        </w:rPr>
        <w:t>u</w:t>
      </w:r>
      <w:r>
        <w:rPr>
          <w:rFonts w:ascii="Times New Roman" w:hAnsi="Times New Roman" w:cs="Times New Roman"/>
          <w:sz w:val="24"/>
          <w:szCs w:val="24"/>
        </w:rPr>
        <w:t>c</w:t>
      </w:r>
      <w:r>
        <w:rPr>
          <w:rFonts w:ascii="Times New Roman" w:hAnsi="Times New Roman" w:cs="Times New Roman"/>
          <w:spacing w:val="-2"/>
          <w:sz w:val="24"/>
          <w:szCs w:val="24"/>
        </w:rPr>
        <w:t>a</w:t>
      </w:r>
      <w:r>
        <w:rPr>
          <w:rFonts w:ascii="Times New Roman" w:hAnsi="Times New Roman" w:cs="Times New Roman"/>
          <w:spacing w:val="1"/>
          <w:sz w:val="24"/>
          <w:szCs w:val="24"/>
        </w:rPr>
        <w:t>ti</w:t>
      </w:r>
      <w:r>
        <w:rPr>
          <w:rFonts w:ascii="Times New Roman" w:hAnsi="Times New Roman" w:cs="Times New Roman"/>
          <w:sz w:val="24"/>
          <w:szCs w:val="24"/>
        </w:rPr>
        <w:t>.</w:t>
      </w:r>
      <w:r>
        <w:rPr>
          <w:rFonts w:ascii="Times New Roman" w:hAnsi="Times New Roman" w:cs="Times New Roman"/>
          <w:spacing w:val="69"/>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2"/>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 xml:space="preserve"> s</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s</w:t>
      </w:r>
      <w:r>
        <w:rPr>
          <w:rFonts w:ascii="Times New Roman" w:hAnsi="Times New Roman" w:cs="Times New Roman"/>
          <w:sz w:val="24"/>
          <w:szCs w:val="24"/>
        </w:rPr>
        <w:t>o</w:t>
      </w:r>
      <w:r>
        <w:rPr>
          <w:rFonts w:ascii="Times New Roman" w:hAnsi="Times New Roman" w:cs="Times New Roman"/>
          <w:spacing w:val="1"/>
          <w:sz w:val="24"/>
          <w:szCs w:val="24"/>
        </w:rPr>
        <w:t xml:space="preserve"> l</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og</w:t>
      </w:r>
      <w:r>
        <w:rPr>
          <w:rFonts w:ascii="Times New Roman" w:hAnsi="Times New Roman" w:cs="Times New Roman"/>
          <w:spacing w:val="-2"/>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1"/>
          <w:sz w:val="24"/>
          <w:szCs w:val="24"/>
        </w:rPr>
        <w:t>iv</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 xml:space="preserve">a </w:t>
      </w:r>
      <w:r>
        <w:rPr>
          <w:rFonts w:ascii="Times New Roman" w:hAnsi="Times New Roman" w:cs="Times New Roman"/>
          <w:spacing w:val="1"/>
          <w:sz w:val="24"/>
          <w:szCs w:val="24"/>
        </w:rPr>
        <w:t>v</w:t>
      </w:r>
      <w:r>
        <w:rPr>
          <w:rFonts w:ascii="Times New Roman" w:hAnsi="Times New Roman" w:cs="Times New Roman"/>
          <w:spacing w:val="-2"/>
          <w:sz w:val="24"/>
          <w:szCs w:val="24"/>
        </w:rPr>
        <w:t>e</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 xml:space="preserve">i </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2"/>
          <w:sz w:val="24"/>
          <w:szCs w:val="24"/>
        </w:rPr>
        <w:t>a</w:t>
      </w:r>
      <w:r>
        <w:rPr>
          <w:rFonts w:ascii="Times New Roman" w:hAnsi="Times New Roman" w:cs="Times New Roman"/>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 xml:space="preserve">ra </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2"/>
          <w:sz w:val="24"/>
          <w:szCs w:val="24"/>
        </w:rPr>
        <w:t>r</w:t>
      </w:r>
      <w:r>
        <w:rPr>
          <w:rFonts w:ascii="Times New Roman" w:hAnsi="Times New Roman" w:cs="Times New Roman"/>
          <w:spacing w:val="1"/>
          <w:sz w:val="24"/>
          <w:szCs w:val="24"/>
        </w:rPr>
        <w:t>u</w:t>
      </w:r>
      <w:r>
        <w:rPr>
          <w:rFonts w:ascii="Times New Roman" w:hAnsi="Times New Roman" w:cs="Times New Roman"/>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7"/>
          <w:sz w:val="24"/>
          <w:szCs w:val="24"/>
        </w:rPr>
        <w:t xml:space="preserve"> </w:t>
      </w:r>
      <w:r>
        <w:rPr>
          <w:rFonts w:ascii="Times New Roman" w:hAnsi="Times New Roman" w:cs="Times New Roman"/>
          <w:sz w:val="24"/>
          <w:szCs w:val="24"/>
        </w:rPr>
        <w:t>- f</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5"/>
          <w:sz w:val="24"/>
          <w:szCs w:val="24"/>
        </w:rPr>
        <w:t>m</w:t>
      </w:r>
      <w:r>
        <w:rPr>
          <w:rFonts w:ascii="Times New Roman" w:hAnsi="Times New Roman" w:cs="Times New Roman"/>
          <w:sz w:val="24"/>
          <w:szCs w:val="24"/>
        </w:rPr>
        <w:t>az</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e –</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e</w:t>
      </w:r>
      <w:r>
        <w:rPr>
          <w:rFonts w:ascii="Times New Roman" w:hAnsi="Times New Roman" w:cs="Times New Roman"/>
          <w:spacing w:val="1"/>
          <w:sz w:val="24"/>
          <w:szCs w:val="24"/>
        </w:rPr>
        <w:t>d</w:t>
      </w:r>
      <w:r>
        <w:rPr>
          <w:rFonts w:ascii="Times New Roman" w:hAnsi="Times New Roman" w:cs="Times New Roman"/>
          <w:spacing w:val="-1"/>
          <w:sz w:val="24"/>
          <w:szCs w:val="24"/>
        </w:rPr>
        <w:t>u</w:t>
      </w:r>
      <w:r>
        <w:rPr>
          <w:rFonts w:ascii="Times New Roman" w:hAnsi="Times New Roman" w:cs="Times New Roman"/>
          <w:sz w:val="24"/>
          <w:szCs w:val="24"/>
        </w:rPr>
        <w:t>caz</w:t>
      </w:r>
      <w:r>
        <w:rPr>
          <w:rFonts w:ascii="Times New Roman" w:hAnsi="Times New Roman" w:cs="Times New Roman"/>
          <w:spacing w:val="-1"/>
          <w:sz w:val="24"/>
          <w:szCs w:val="24"/>
        </w:rPr>
        <w:t>io</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e </w:t>
      </w:r>
      <w:r>
        <w:rPr>
          <w:rFonts w:ascii="Times New Roman" w:hAnsi="Times New Roman" w:cs="Times New Roman"/>
          <w:spacing w:val="1"/>
          <w:sz w:val="24"/>
          <w:szCs w:val="24"/>
        </w:rPr>
        <w:t>t</w:t>
      </w:r>
      <w:r>
        <w:rPr>
          <w:rFonts w:ascii="Times New Roman" w:hAnsi="Times New Roman" w:cs="Times New Roman"/>
          <w:spacing w:val="-2"/>
          <w:sz w:val="24"/>
          <w:szCs w:val="24"/>
        </w:rPr>
        <w:t>e</w:t>
      </w:r>
      <w:r>
        <w:rPr>
          <w:rFonts w:ascii="Times New Roman" w:hAnsi="Times New Roman" w:cs="Times New Roman"/>
          <w:sz w:val="24"/>
          <w:szCs w:val="24"/>
        </w:rPr>
        <w:t>rr</w:t>
      </w:r>
      <w:r>
        <w:rPr>
          <w:rFonts w:ascii="Times New Roman" w:hAnsi="Times New Roman" w:cs="Times New Roman"/>
          <w:spacing w:val="-1"/>
          <w:sz w:val="24"/>
          <w:szCs w:val="24"/>
        </w:rPr>
        <w:t>it</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z w:val="24"/>
          <w:szCs w:val="24"/>
        </w:rPr>
        <w:t>r</w:t>
      </w:r>
      <w:r>
        <w:rPr>
          <w:rFonts w:ascii="Times New Roman" w:hAnsi="Times New Roman" w:cs="Times New Roman"/>
          <w:spacing w:val="-1"/>
          <w:sz w:val="24"/>
          <w:szCs w:val="24"/>
        </w:rPr>
        <w:t>in</w:t>
      </w:r>
      <w:r>
        <w:rPr>
          <w:rFonts w:ascii="Times New Roman" w:hAnsi="Times New Roman" w:cs="Times New Roman"/>
          <w:spacing w:val="1"/>
          <w:sz w:val="24"/>
          <w:szCs w:val="24"/>
        </w:rPr>
        <w:t>vi</w:t>
      </w:r>
      <w:r>
        <w:rPr>
          <w:rFonts w:ascii="Times New Roman" w:hAnsi="Times New Roman" w:cs="Times New Roman"/>
          <w:sz w:val="24"/>
          <w:szCs w:val="24"/>
        </w:rPr>
        <w:t xml:space="preserve">a </w:t>
      </w:r>
      <w:r>
        <w:rPr>
          <w:rFonts w:ascii="Times New Roman" w:hAnsi="Times New Roman" w:cs="Times New Roman"/>
          <w:spacing w:val="-2"/>
          <w:sz w:val="24"/>
          <w:szCs w:val="24"/>
        </w:rPr>
        <w:t>a</w:t>
      </w:r>
      <w:r>
        <w:rPr>
          <w:rFonts w:ascii="Times New Roman" w:hAnsi="Times New Roman" w:cs="Times New Roman"/>
          <w:spacing w:val="1"/>
          <w:sz w:val="24"/>
          <w:szCs w:val="24"/>
        </w:rPr>
        <w:t>ll</w:t>
      </w:r>
      <w:r>
        <w:rPr>
          <w:rFonts w:ascii="Times New Roman" w:hAnsi="Times New Roman" w:cs="Times New Roman"/>
          <w:spacing w:val="-2"/>
          <w:sz w:val="24"/>
          <w:szCs w:val="24"/>
        </w:rPr>
        <w:t>’</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 xml:space="preserve">à </w:t>
      </w:r>
      <w:r>
        <w:rPr>
          <w:rFonts w:ascii="Times New Roman" w:hAnsi="Times New Roman" w:cs="Times New Roman"/>
          <w:spacing w:val="-1"/>
          <w:sz w:val="24"/>
          <w:szCs w:val="24"/>
        </w:rPr>
        <w:t>d</w:t>
      </w:r>
      <w:r>
        <w:rPr>
          <w:rFonts w:ascii="Times New Roman" w:hAnsi="Times New Roman" w:cs="Times New Roman"/>
          <w:sz w:val="24"/>
          <w:szCs w:val="24"/>
        </w:rPr>
        <w:t>i r</w:t>
      </w:r>
      <w:r>
        <w:rPr>
          <w:rFonts w:ascii="Times New Roman" w:hAnsi="Times New Roman" w:cs="Times New Roman"/>
          <w:spacing w:val="1"/>
          <w:sz w:val="24"/>
          <w:szCs w:val="24"/>
        </w:rPr>
        <w:t>i</w:t>
      </w:r>
      <w:r>
        <w:rPr>
          <w:rFonts w:ascii="Times New Roman" w:hAnsi="Times New Roman" w:cs="Times New Roman"/>
          <w:sz w:val="24"/>
          <w:szCs w:val="24"/>
        </w:rPr>
        <w:t>cer</w:t>
      </w:r>
      <w:r>
        <w:rPr>
          <w:rFonts w:ascii="Times New Roman" w:hAnsi="Times New Roman" w:cs="Times New Roman"/>
          <w:spacing w:val="-2"/>
          <w:sz w:val="24"/>
          <w:szCs w:val="24"/>
        </w:rPr>
        <w:t>c</w:t>
      </w:r>
      <w:r>
        <w:rPr>
          <w:rFonts w:ascii="Times New Roman" w:hAnsi="Times New Roman" w:cs="Times New Roman"/>
          <w:sz w:val="24"/>
          <w:szCs w:val="24"/>
        </w:rPr>
        <w:t xml:space="preserve">a </w:t>
      </w:r>
      <w:r>
        <w:rPr>
          <w:rFonts w:ascii="Times New Roman" w:hAnsi="Times New Roman" w:cs="Times New Roman"/>
          <w:spacing w:val="-1"/>
          <w:sz w:val="24"/>
          <w:szCs w:val="24"/>
        </w:rPr>
        <w:t>q</w:t>
      </w:r>
      <w:r>
        <w:rPr>
          <w:rFonts w:ascii="Times New Roman" w:hAnsi="Times New Roman" w:cs="Times New Roman"/>
          <w:spacing w:val="1"/>
          <w:sz w:val="24"/>
          <w:szCs w:val="24"/>
        </w:rPr>
        <w:t>u</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2"/>
          <w:sz w:val="24"/>
          <w:szCs w:val="24"/>
        </w:rPr>
        <w:t>r</w:t>
      </w:r>
      <w:r>
        <w:rPr>
          <w:rFonts w:ascii="Times New Roman" w:hAnsi="Times New Roman" w:cs="Times New Roman"/>
          <w:spacing w:val="1"/>
          <w:sz w:val="24"/>
          <w:szCs w:val="24"/>
        </w:rPr>
        <w:t>u</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nt</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g</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d</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 xml:space="preserve"> g</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pacing w:val="1"/>
          <w:sz w:val="24"/>
          <w:szCs w:val="24"/>
        </w:rPr>
        <w:t>ti</w:t>
      </w:r>
      <w:r>
        <w:rPr>
          <w:rFonts w:ascii="Times New Roman" w:hAnsi="Times New Roman" w:cs="Times New Roman"/>
          <w:spacing w:val="-2"/>
          <w:sz w:val="24"/>
          <w:szCs w:val="24"/>
        </w:rPr>
        <w:t>r</w:t>
      </w:r>
      <w:r>
        <w:rPr>
          <w:rFonts w:ascii="Times New Roman" w:hAnsi="Times New Roman" w:cs="Times New Roman"/>
          <w:sz w:val="24"/>
          <w:szCs w:val="24"/>
        </w:rPr>
        <w:t xml:space="preserve">e </w:t>
      </w:r>
      <w:r>
        <w:rPr>
          <w:rFonts w:ascii="Times New Roman" w:hAnsi="Times New Roman" w:cs="Times New Roman"/>
          <w:spacing w:val="1"/>
          <w:sz w:val="24"/>
          <w:szCs w:val="24"/>
        </w:rPr>
        <w:t>l</w:t>
      </w:r>
      <w:r>
        <w:rPr>
          <w:rFonts w:ascii="Times New Roman" w:hAnsi="Times New Roman" w:cs="Times New Roman"/>
          <w:sz w:val="24"/>
          <w:szCs w:val="24"/>
        </w:rPr>
        <w:t xml:space="preserve">a </w:t>
      </w:r>
      <w:r>
        <w:rPr>
          <w:rFonts w:ascii="Times New Roman" w:hAnsi="Times New Roman" w:cs="Times New Roman"/>
          <w:spacing w:val="-1"/>
          <w:sz w:val="24"/>
          <w:szCs w:val="24"/>
        </w:rPr>
        <w:t>q</w:t>
      </w:r>
      <w:r>
        <w:rPr>
          <w:rFonts w:ascii="Times New Roman" w:hAnsi="Times New Roman" w:cs="Times New Roman"/>
          <w:spacing w:val="1"/>
          <w:sz w:val="24"/>
          <w:szCs w:val="24"/>
        </w:rPr>
        <w:t>u</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à</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pacing w:val="-2"/>
          <w:sz w:val="24"/>
          <w:szCs w:val="24"/>
        </w:rPr>
        <w:t>’</w:t>
      </w:r>
      <w:r>
        <w:rPr>
          <w:rFonts w:ascii="Times New Roman" w:hAnsi="Times New Roman" w:cs="Times New Roman"/>
          <w:spacing w:val="1"/>
          <w:sz w:val="24"/>
          <w:szCs w:val="24"/>
        </w:rPr>
        <w:t>o</w:t>
      </w:r>
      <w:r>
        <w:rPr>
          <w:rFonts w:ascii="Times New Roman" w:hAnsi="Times New Roman" w:cs="Times New Roman"/>
          <w:sz w:val="24"/>
          <w:szCs w:val="24"/>
        </w:rPr>
        <w:t>ffe</w:t>
      </w:r>
      <w:r>
        <w:rPr>
          <w:rFonts w:ascii="Times New Roman" w:hAnsi="Times New Roman" w:cs="Times New Roman"/>
          <w:spacing w:val="-2"/>
          <w:sz w:val="24"/>
          <w:szCs w:val="24"/>
        </w:rPr>
        <w:t>r</w:t>
      </w:r>
      <w:r>
        <w:rPr>
          <w:rFonts w:ascii="Times New Roman" w:hAnsi="Times New Roman" w:cs="Times New Roman"/>
          <w:spacing w:val="-1"/>
          <w:sz w:val="24"/>
          <w:szCs w:val="24"/>
        </w:rPr>
        <w:t>t</w:t>
      </w:r>
      <w:r>
        <w:rPr>
          <w:rFonts w:ascii="Times New Roman" w:hAnsi="Times New Roman" w:cs="Times New Roman"/>
          <w:sz w:val="24"/>
          <w:szCs w:val="24"/>
        </w:rPr>
        <w:t>a f</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5"/>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tiv</w:t>
      </w:r>
      <w:r>
        <w:rPr>
          <w:rFonts w:ascii="Times New Roman" w:hAnsi="Times New Roman" w:cs="Times New Roman"/>
          <w:sz w:val="24"/>
          <w:szCs w:val="24"/>
        </w:rPr>
        <w:t>a</w:t>
      </w:r>
    </w:p>
    <w:p w:rsidR="00957168" w:rsidRDefault="00957168" w:rsidP="003E4AE2">
      <w:pPr>
        <w:widowControl w:val="0"/>
        <w:autoSpaceDE w:val="0"/>
        <w:spacing w:before="5" w:after="0" w:line="120" w:lineRule="exact"/>
        <w:rPr>
          <w:rFonts w:ascii="Times New Roman" w:hAnsi="Times New Roman" w:cs="Times New Roman"/>
          <w:sz w:val="24"/>
          <w:szCs w:val="24"/>
        </w:rPr>
      </w:pPr>
    </w:p>
    <w:p w:rsidR="00957168" w:rsidRDefault="00957168" w:rsidP="003E4AE2">
      <w:pPr>
        <w:widowControl w:val="0"/>
        <w:autoSpaceDE w:val="0"/>
        <w:spacing w:after="0" w:line="200" w:lineRule="exact"/>
        <w:rPr>
          <w:rFonts w:ascii="Times New Roman" w:hAnsi="Times New Roman" w:cs="Times New Roman"/>
          <w:sz w:val="24"/>
          <w:szCs w:val="24"/>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both"/>
        <w:rPr>
          <w:rFonts w:cs="Times New Roman"/>
        </w:rPr>
      </w:pPr>
    </w:p>
    <w:p w:rsidR="00957168" w:rsidRDefault="00957168" w:rsidP="003E4AE2">
      <w:pPr>
        <w:widowControl w:val="0"/>
        <w:autoSpaceDE w:val="0"/>
        <w:spacing w:after="0" w:line="240" w:lineRule="auto"/>
        <w:ind w:left="113" w:right="-63"/>
        <w:jc w:val="both"/>
        <w:rPr>
          <w:rFonts w:cs="Times New Roman"/>
        </w:rPr>
      </w:pPr>
    </w:p>
    <w:p w:rsidR="00957168" w:rsidRDefault="00957168" w:rsidP="003E4AE2">
      <w:pPr>
        <w:widowControl w:val="0"/>
        <w:autoSpaceDE w:val="0"/>
        <w:spacing w:after="0" w:line="240" w:lineRule="auto"/>
        <w:ind w:left="113" w:right="-63"/>
        <w:jc w:val="both"/>
        <w:rPr>
          <w:rFonts w:cs="Times New Roman"/>
        </w:rPr>
      </w:pPr>
    </w:p>
    <w:p w:rsidR="00957168" w:rsidRDefault="00957168" w:rsidP="003E4AE2">
      <w:pPr>
        <w:widowControl w:val="0"/>
        <w:autoSpaceDE w:val="0"/>
        <w:spacing w:after="0" w:line="240" w:lineRule="auto"/>
        <w:ind w:left="113" w:right="-63"/>
        <w:jc w:val="both"/>
        <w:rPr>
          <w:rFonts w:cs="Times New Roman"/>
        </w:rPr>
      </w:pPr>
    </w:p>
    <w:p w:rsidR="00957168" w:rsidRDefault="00957168" w:rsidP="003E4AE2">
      <w:pPr>
        <w:widowControl w:val="0"/>
        <w:autoSpaceDE w:val="0"/>
        <w:spacing w:after="0" w:line="240" w:lineRule="auto"/>
        <w:ind w:left="113" w:right="-63"/>
        <w:jc w:val="both"/>
        <w:rPr>
          <w:rFonts w:ascii="Times New Roman" w:hAnsi="Times New Roman" w:cs="Times New Roman"/>
          <w:sz w:val="24"/>
          <w:szCs w:val="24"/>
        </w:rPr>
      </w:pPr>
      <w:r>
        <w:rPr>
          <w:rFonts w:ascii="Times New Roman" w:hAnsi="Times New Roman" w:cs="Times New Roman"/>
          <w:b/>
          <w:bCs/>
          <w:i/>
          <w:iCs/>
          <w:spacing w:val="-1"/>
          <w:sz w:val="24"/>
          <w:szCs w:val="24"/>
        </w:rPr>
        <w:lastRenderedPageBreak/>
        <w:t>PRE</w:t>
      </w:r>
      <w:r>
        <w:rPr>
          <w:rFonts w:ascii="Times New Roman" w:hAnsi="Times New Roman" w:cs="Times New Roman"/>
          <w:b/>
          <w:bCs/>
          <w:i/>
          <w:iCs/>
          <w:sz w:val="24"/>
          <w:szCs w:val="24"/>
        </w:rPr>
        <w:t>S</w:t>
      </w:r>
      <w:r>
        <w:rPr>
          <w:rFonts w:ascii="Times New Roman" w:hAnsi="Times New Roman" w:cs="Times New Roman"/>
          <w:b/>
          <w:bCs/>
          <w:i/>
          <w:iCs/>
          <w:spacing w:val="-1"/>
          <w:sz w:val="24"/>
          <w:szCs w:val="24"/>
        </w:rPr>
        <w:t>EN</w:t>
      </w:r>
      <w:r>
        <w:rPr>
          <w:rFonts w:ascii="Times New Roman" w:hAnsi="Times New Roman" w:cs="Times New Roman"/>
          <w:b/>
          <w:bCs/>
          <w:i/>
          <w:iCs/>
          <w:sz w:val="24"/>
          <w:szCs w:val="24"/>
        </w:rPr>
        <w:t>T</w:t>
      </w:r>
      <w:r>
        <w:rPr>
          <w:rFonts w:ascii="Times New Roman" w:hAnsi="Times New Roman" w:cs="Times New Roman"/>
          <w:b/>
          <w:bCs/>
          <w:i/>
          <w:iCs/>
          <w:spacing w:val="-1"/>
          <w:sz w:val="24"/>
          <w:szCs w:val="24"/>
        </w:rPr>
        <w:t>A</w:t>
      </w:r>
      <w:r>
        <w:rPr>
          <w:rFonts w:ascii="Times New Roman" w:hAnsi="Times New Roman" w:cs="Times New Roman"/>
          <w:b/>
          <w:bCs/>
          <w:i/>
          <w:iCs/>
          <w:sz w:val="24"/>
          <w:szCs w:val="24"/>
        </w:rPr>
        <w:t>Z</w:t>
      </w:r>
      <w:r>
        <w:rPr>
          <w:rFonts w:ascii="Times New Roman" w:hAnsi="Times New Roman" w:cs="Times New Roman"/>
          <w:b/>
          <w:bCs/>
          <w:i/>
          <w:iCs/>
          <w:spacing w:val="1"/>
          <w:sz w:val="24"/>
          <w:szCs w:val="24"/>
        </w:rPr>
        <w:t>I</w:t>
      </w:r>
      <w:r>
        <w:rPr>
          <w:rFonts w:ascii="Times New Roman" w:hAnsi="Times New Roman" w:cs="Times New Roman"/>
          <w:b/>
          <w:bCs/>
          <w:i/>
          <w:iCs/>
          <w:spacing w:val="-1"/>
          <w:sz w:val="24"/>
          <w:szCs w:val="24"/>
        </w:rPr>
        <w:t>ON</w:t>
      </w:r>
      <w:r>
        <w:rPr>
          <w:rFonts w:ascii="Times New Roman" w:hAnsi="Times New Roman" w:cs="Times New Roman"/>
          <w:b/>
          <w:bCs/>
          <w:i/>
          <w:iCs/>
          <w:sz w:val="24"/>
          <w:szCs w:val="24"/>
        </w:rPr>
        <w:t>E</w:t>
      </w:r>
      <w:r>
        <w:rPr>
          <w:rFonts w:ascii="Times New Roman" w:hAnsi="Times New Roman" w:cs="Times New Roman"/>
          <w:b/>
          <w:bCs/>
          <w:i/>
          <w:iCs/>
          <w:spacing w:val="-1"/>
          <w:sz w:val="24"/>
          <w:szCs w:val="24"/>
        </w:rPr>
        <w:t xml:space="preserve"> </w:t>
      </w:r>
      <w:r>
        <w:rPr>
          <w:rFonts w:ascii="Times New Roman" w:hAnsi="Times New Roman" w:cs="Times New Roman"/>
          <w:b/>
          <w:bCs/>
          <w:i/>
          <w:iCs/>
          <w:spacing w:val="1"/>
          <w:sz w:val="24"/>
          <w:szCs w:val="24"/>
        </w:rPr>
        <w:t>D</w:t>
      </w:r>
      <w:r>
        <w:rPr>
          <w:rFonts w:ascii="Times New Roman" w:hAnsi="Times New Roman" w:cs="Times New Roman"/>
          <w:b/>
          <w:bCs/>
          <w:i/>
          <w:iCs/>
          <w:spacing w:val="-1"/>
          <w:sz w:val="24"/>
          <w:szCs w:val="24"/>
        </w:rPr>
        <w:t>E</w:t>
      </w:r>
      <w:r>
        <w:rPr>
          <w:rFonts w:ascii="Times New Roman" w:hAnsi="Times New Roman" w:cs="Times New Roman"/>
          <w:b/>
          <w:bCs/>
          <w:i/>
          <w:iCs/>
          <w:spacing w:val="2"/>
          <w:sz w:val="24"/>
          <w:szCs w:val="24"/>
        </w:rPr>
        <w:t>L</w:t>
      </w:r>
      <w:r>
        <w:rPr>
          <w:rFonts w:ascii="Times New Roman" w:hAnsi="Times New Roman" w:cs="Times New Roman"/>
          <w:b/>
          <w:bCs/>
          <w:i/>
          <w:iCs/>
          <w:sz w:val="24"/>
          <w:szCs w:val="24"/>
        </w:rPr>
        <w:t>LA</w:t>
      </w:r>
      <w:r>
        <w:rPr>
          <w:rFonts w:ascii="Times New Roman" w:hAnsi="Times New Roman" w:cs="Times New Roman"/>
          <w:b/>
          <w:bCs/>
          <w:i/>
          <w:iCs/>
          <w:spacing w:val="-1"/>
          <w:sz w:val="24"/>
          <w:szCs w:val="24"/>
        </w:rPr>
        <w:t xml:space="preserve"> C</w:t>
      </w:r>
      <w:r>
        <w:rPr>
          <w:rFonts w:ascii="Times New Roman" w:hAnsi="Times New Roman" w:cs="Times New Roman"/>
          <w:b/>
          <w:bCs/>
          <w:i/>
          <w:iCs/>
          <w:sz w:val="24"/>
          <w:szCs w:val="24"/>
        </w:rPr>
        <w:t>L</w:t>
      </w:r>
      <w:r>
        <w:rPr>
          <w:rFonts w:ascii="Times New Roman" w:hAnsi="Times New Roman" w:cs="Times New Roman"/>
          <w:b/>
          <w:bCs/>
          <w:i/>
          <w:iCs/>
          <w:spacing w:val="-1"/>
          <w:sz w:val="24"/>
          <w:szCs w:val="24"/>
        </w:rPr>
        <w:t>A</w:t>
      </w:r>
      <w:r>
        <w:rPr>
          <w:rFonts w:ascii="Times New Roman" w:hAnsi="Times New Roman" w:cs="Times New Roman"/>
          <w:b/>
          <w:bCs/>
          <w:i/>
          <w:iCs/>
          <w:sz w:val="24"/>
          <w:szCs w:val="24"/>
        </w:rPr>
        <w:t>SSE</w:t>
      </w:r>
    </w:p>
    <w:p w:rsidR="00957168" w:rsidRDefault="00957168" w:rsidP="003E4AE2">
      <w:pPr>
        <w:widowControl w:val="0"/>
        <w:autoSpaceDE w:val="0"/>
        <w:spacing w:after="0" w:line="240" w:lineRule="auto"/>
        <w:rPr>
          <w:rFonts w:ascii="Times New Roman" w:hAnsi="Times New Roman" w:cs="Times New Roman"/>
          <w:sz w:val="24"/>
          <w:szCs w:val="24"/>
        </w:rPr>
      </w:pPr>
    </w:p>
    <w:p w:rsidR="00957168" w:rsidRDefault="00957168" w:rsidP="00405A8C">
      <w:pPr>
        <w:widowControl w:val="0"/>
        <w:autoSpaceDE w:val="0"/>
        <w:spacing w:after="0" w:line="240" w:lineRule="auto"/>
        <w:ind w:right="62"/>
        <w:jc w:val="both"/>
        <w:rPr>
          <w:rFonts w:ascii="Times New Roman" w:hAnsi="Times New Roman" w:cs="Times New Roman"/>
          <w:sz w:val="24"/>
          <w:szCs w:val="24"/>
        </w:rPr>
      </w:pPr>
      <w:r>
        <w:rPr>
          <w:rFonts w:ascii="Times New Roman" w:hAnsi="Times New Roman" w:cs="Times New Roman"/>
          <w:spacing w:val="-1"/>
          <w:sz w:val="24"/>
          <w:szCs w:val="24"/>
        </w:rPr>
        <w:t>L</w:t>
      </w:r>
      <w:r>
        <w:rPr>
          <w:rFonts w:ascii="Times New Roman" w:hAnsi="Times New Roman" w:cs="Times New Roman"/>
          <w:sz w:val="24"/>
          <w:szCs w:val="24"/>
        </w:rPr>
        <w:t>a c</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67"/>
          <w:sz w:val="24"/>
          <w:szCs w:val="24"/>
        </w:rPr>
        <w:t xml:space="preserve"> </w:t>
      </w:r>
      <w:r>
        <w:rPr>
          <w:rFonts w:ascii="Times New Roman" w:hAnsi="Times New Roman" w:cs="Times New Roman"/>
          <w:sz w:val="24"/>
          <w:szCs w:val="24"/>
        </w:rPr>
        <w:t>V</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B</w:t>
      </w:r>
      <w:r>
        <w:rPr>
          <w:rFonts w:ascii="Times New Roman" w:hAnsi="Times New Roman" w:cs="Times New Roman"/>
          <w:sz w:val="24"/>
          <w:szCs w:val="24"/>
        </w:rPr>
        <w:t>L</w:t>
      </w:r>
      <w:r>
        <w:rPr>
          <w:rFonts w:ascii="Times New Roman" w:hAnsi="Times New Roman" w:cs="Times New Roman"/>
          <w:spacing w:val="61"/>
          <w:sz w:val="24"/>
          <w:szCs w:val="24"/>
        </w:rPr>
        <w:t xml:space="preserve"> </w:t>
      </w:r>
      <w:r>
        <w:rPr>
          <w:rFonts w:ascii="Times New Roman" w:hAnsi="Times New Roman" w:cs="Times New Roman"/>
          <w:sz w:val="24"/>
          <w:szCs w:val="24"/>
        </w:rPr>
        <w:t>è 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po</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 xml:space="preserve">a </w:t>
      </w:r>
      <w:r>
        <w:rPr>
          <w:rFonts w:ascii="Times New Roman" w:hAnsi="Times New Roman" w:cs="Times New Roman"/>
          <w:spacing w:val="1"/>
          <w:sz w:val="24"/>
          <w:szCs w:val="24"/>
        </w:rPr>
        <w:t>d</w:t>
      </w:r>
      <w:r>
        <w:rPr>
          <w:rFonts w:ascii="Times New Roman" w:hAnsi="Times New Roman" w:cs="Times New Roman"/>
          <w:sz w:val="24"/>
          <w:szCs w:val="24"/>
        </w:rPr>
        <w:t xml:space="preserve">a  </w:t>
      </w:r>
      <w:r>
        <w:rPr>
          <w:rFonts w:ascii="Times New Roman" w:hAnsi="Times New Roman" w:cs="Times New Roman"/>
          <w:spacing w:val="1"/>
          <w:sz w:val="24"/>
          <w:szCs w:val="24"/>
        </w:rPr>
        <w:t>23</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u</w:t>
      </w:r>
      <w:r>
        <w:rPr>
          <w:rFonts w:ascii="Times New Roman" w:hAnsi="Times New Roman" w:cs="Times New Roman"/>
          <w:spacing w:val="1"/>
          <w:sz w:val="24"/>
          <w:szCs w:val="24"/>
        </w:rPr>
        <w:t>n</w:t>
      </w:r>
      <w:r>
        <w:rPr>
          <w:rFonts w:ascii="Times New Roman" w:hAnsi="Times New Roman" w:cs="Times New Roman"/>
          <w:spacing w:val="-1"/>
          <w:sz w:val="24"/>
          <w:szCs w:val="24"/>
        </w:rPr>
        <w:t>n</w:t>
      </w:r>
      <w:r>
        <w:rPr>
          <w:rFonts w:ascii="Times New Roman" w:hAnsi="Times New Roman" w:cs="Times New Roman"/>
          <w:sz w:val="24"/>
          <w:szCs w:val="24"/>
        </w:rPr>
        <w:t xml:space="preserve">i </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 xml:space="preserve">i </w:t>
      </w:r>
      <w:r>
        <w:rPr>
          <w:rFonts w:ascii="Times New Roman" w:hAnsi="Times New Roman" w:cs="Times New Roman"/>
          <w:spacing w:val="3"/>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u</w:t>
      </w:r>
      <w:r>
        <w:rPr>
          <w:rFonts w:ascii="Times New Roman" w:hAnsi="Times New Roman" w:cs="Times New Roman"/>
          <w:sz w:val="24"/>
          <w:szCs w:val="24"/>
        </w:rPr>
        <w:t xml:space="preserve">i </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22</w:t>
      </w:r>
      <w:r>
        <w:rPr>
          <w:rFonts w:ascii="Times New Roman" w:hAnsi="Times New Roman" w:cs="Times New Roman"/>
          <w:sz w:val="24"/>
          <w:szCs w:val="24"/>
        </w:rPr>
        <w:t xml:space="preserve"> </w:t>
      </w:r>
      <w:r>
        <w:rPr>
          <w:rFonts w:ascii="Times New Roman" w:hAnsi="Times New Roman" w:cs="Times New Roman"/>
          <w:spacing w:val="3"/>
          <w:sz w:val="24"/>
          <w:szCs w:val="24"/>
        </w:rPr>
        <w:t xml:space="preserve"> </w:t>
      </w:r>
      <w:r>
        <w:rPr>
          <w:rFonts w:ascii="Times New Roman" w:hAnsi="Times New Roman" w:cs="Times New Roman"/>
          <w:sz w:val="24"/>
          <w:szCs w:val="24"/>
        </w:rPr>
        <w:t>fe</w:t>
      </w:r>
      <w:r>
        <w:rPr>
          <w:rFonts w:ascii="Times New Roman" w:hAnsi="Times New Roman" w:cs="Times New Roman"/>
          <w:spacing w:val="-2"/>
          <w:sz w:val="24"/>
          <w:szCs w:val="24"/>
        </w:rPr>
        <w:t>m</w:t>
      </w:r>
      <w:r>
        <w:rPr>
          <w:rFonts w:ascii="Times New Roman" w:hAnsi="Times New Roman" w:cs="Times New Roman"/>
          <w:sz w:val="24"/>
          <w:szCs w:val="24"/>
        </w:rPr>
        <w:t>m</w:t>
      </w:r>
      <w:r>
        <w:rPr>
          <w:rFonts w:ascii="Times New Roman" w:hAnsi="Times New Roman" w:cs="Times New Roman"/>
          <w:spacing w:val="1"/>
          <w:sz w:val="24"/>
          <w:szCs w:val="24"/>
        </w:rPr>
        <w:t>in</w:t>
      </w:r>
      <w:r>
        <w:rPr>
          <w:rFonts w:ascii="Times New Roman" w:hAnsi="Times New Roman" w:cs="Times New Roman"/>
          <w:sz w:val="24"/>
          <w:szCs w:val="24"/>
        </w:rPr>
        <w:t xml:space="preserve">e </w:t>
      </w:r>
      <w:r>
        <w:rPr>
          <w:rFonts w:ascii="Times New Roman" w:hAnsi="Times New Roman" w:cs="Times New Roman"/>
          <w:spacing w:val="2"/>
          <w:sz w:val="24"/>
          <w:szCs w:val="24"/>
        </w:rPr>
        <w:t xml:space="preserve"> </w:t>
      </w:r>
      <w:r>
        <w:rPr>
          <w:rFonts w:ascii="Times New Roman" w:hAnsi="Times New Roman" w:cs="Times New Roman"/>
          <w:sz w:val="24"/>
          <w:szCs w:val="24"/>
        </w:rPr>
        <w:t>e  1</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s</w:t>
      </w:r>
      <w:r>
        <w:rPr>
          <w:rFonts w:ascii="Times New Roman" w:hAnsi="Times New Roman" w:cs="Times New Roman"/>
          <w:sz w:val="24"/>
          <w:szCs w:val="24"/>
        </w:rPr>
        <w:t>c</w:t>
      </w:r>
      <w:r>
        <w:rPr>
          <w:rFonts w:ascii="Times New Roman" w:hAnsi="Times New Roman" w:cs="Times New Roman"/>
          <w:spacing w:val="1"/>
          <w:sz w:val="24"/>
          <w:szCs w:val="24"/>
        </w:rPr>
        <w:t>hio</w:t>
      </w:r>
      <w:r>
        <w:rPr>
          <w:rFonts w:ascii="Times New Roman" w:hAnsi="Times New Roman" w:cs="Times New Roman"/>
          <w:sz w:val="24"/>
          <w:szCs w:val="24"/>
        </w:rPr>
        <w:t xml:space="preserve">, </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1"/>
          <w:sz w:val="24"/>
          <w:szCs w:val="24"/>
        </w:rPr>
        <w:t>u</w:t>
      </w:r>
      <w:r>
        <w:rPr>
          <w:rFonts w:ascii="Times New Roman" w:hAnsi="Times New Roman" w:cs="Times New Roman"/>
          <w:spacing w:val="-1"/>
          <w:sz w:val="24"/>
          <w:szCs w:val="24"/>
        </w:rPr>
        <w:t>t</w:t>
      </w:r>
      <w:r>
        <w:rPr>
          <w:rFonts w:ascii="Times New Roman" w:hAnsi="Times New Roman" w:cs="Times New Roman"/>
          <w:spacing w:val="-4"/>
          <w:sz w:val="24"/>
          <w:szCs w:val="24"/>
        </w:rPr>
        <w:t>t</w:t>
      </w:r>
      <w:r>
        <w:rPr>
          <w:rFonts w:ascii="Times New Roman" w:hAnsi="Times New Roman" w:cs="Times New Roman"/>
          <w:sz w:val="24"/>
          <w:szCs w:val="24"/>
        </w:rPr>
        <w:t xml:space="preserve">i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pacing w:val="1"/>
          <w:sz w:val="24"/>
          <w:szCs w:val="24"/>
        </w:rPr>
        <w:t>v</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e</w:t>
      </w:r>
      <w:r>
        <w:rPr>
          <w:rFonts w:ascii="Times New Roman" w:hAnsi="Times New Roman" w:cs="Times New Roman"/>
          <w:spacing w:val="-1"/>
          <w:sz w:val="24"/>
          <w:szCs w:val="24"/>
        </w:rPr>
        <w:t>nt</w:t>
      </w:r>
      <w:r>
        <w:rPr>
          <w:rFonts w:ascii="Times New Roman" w:hAnsi="Times New Roman" w:cs="Times New Roman"/>
          <w:sz w:val="24"/>
          <w:szCs w:val="24"/>
        </w:rPr>
        <w:t>i</w:t>
      </w:r>
      <w:r>
        <w:rPr>
          <w:rFonts w:ascii="Times New Roman" w:hAnsi="Times New Roman" w:cs="Times New Roman"/>
          <w:spacing w:val="1"/>
          <w:sz w:val="24"/>
          <w:szCs w:val="24"/>
        </w:rPr>
        <w:t xml:space="preserve"> d</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a IV</w:t>
      </w:r>
      <w:r>
        <w:rPr>
          <w:rFonts w:ascii="Times New Roman" w:hAnsi="Times New Roman" w:cs="Times New Roman"/>
          <w:spacing w:val="-23"/>
          <w:sz w:val="24"/>
          <w:szCs w:val="24"/>
        </w:rPr>
        <w:t xml:space="preserve"> </w:t>
      </w:r>
      <w:r>
        <w:rPr>
          <w:rFonts w:ascii="Times New Roman" w:hAnsi="Times New Roman" w:cs="Times New Roman"/>
          <w:spacing w:val="-1"/>
          <w:sz w:val="24"/>
          <w:szCs w:val="24"/>
        </w:rPr>
        <w:t>B</w:t>
      </w:r>
      <w:r>
        <w:rPr>
          <w:rFonts w:ascii="Times New Roman" w:hAnsi="Times New Roman" w:cs="Times New Roman"/>
          <w:sz w:val="24"/>
          <w:szCs w:val="24"/>
        </w:rPr>
        <w:t>L .</w:t>
      </w:r>
    </w:p>
    <w:p w:rsidR="00957168" w:rsidRDefault="00957168" w:rsidP="00405A8C">
      <w:pPr>
        <w:widowControl w:val="0"/>
        <w:autoSpaceDE w:val="0"/>
        <w:spacing w:after="0" w:line="240" w:lineRule="auto"/>
        <w:ind w:right="62"/>
        <w:jc w:val="both"/>
        <w:rPr>
          <w:rFonts w:ascii="Times New Roman" w:hAnsi="Times New Roman" w:cs="Times New Roman"/>
          <w:spacing w:val="-1"/>
          <w:sz w:val="24"/>
          <w:szCs w:val="24"/>
        </w:rPr>
      </w:pPr>
      <w:r>
        <w:rPr>
          <w:rFonts w:ascii="Times New Roman" w:hAnsi="Times New Roman" w:cs="Times New Roman"/>
          <w:sz w:val="24"/>
          <w:szCs w:val="24"/>
        </w:rPr>
        <w:t xml:space="preserve"> Sotto il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pacing w:val="-2"/>
          <w:sz w:val="24"/>
          <w:szCs w:val="24"/>
        </w:rPr>
        <w:t>f</w:t>
      </w:r>
      <w:r>
        <w:rPr>
          <w:rFonts w:ascii="Times New Roman" w:hAnsi="Times New Roman" w:cs="Times New Roman"/>
          <w:spacing w:val="-1"/>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 xml:space="preserve">o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po</w:t>
      </w:r>
      <w:r>
        <w:rPr>
          <w:rFonts w:ascii="Times New Roman" w:hAnsi="Times New Roman" w:cs="Times New Roman"/>
          <w:sz w:val="24"/>
          <w:szCs w:val="24"/>
        </w:rPr>
        <w:t>r</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e, la classe</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su</w:t>
      </w:r>
      <w:r>
        <w:rPr>
          <w:rFonts w:ascii="Times New Roman" w:hAnsi="Times New Roman" w:cs="Times New Roman"/>
          <w:spacing w:val="1"/>
          <w:sz w:val="24"/>
          <w:szCs w:val="24"/>
        </w:rPr>
        <w:t>lt</w:t>
      </w:r>
      <w:r>
        <w:rPr>
          <w:rFonts w:ascii="Times New Roman" w:hAnsi="Times New Roman" w:cs="Times New Roman"/>
          <w:sz w:val="24"/>
          <w:szCs w:val="24"/>
        </w:rPr>
        <w:t xml:space="preserve">a </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z w:val="24"/>
          <w:szCs w:val="24"/>
        </w:rPr>
        <w:t xml:space="preserve">l </w:t>
      </w:r>
      <w:r>
        <w:rPr>
          <w:rFonts w:ascii="Times New Roman" w:hAnsi="Times New Roman" w:cs="Times New Roman"/>
          <w:spacing w:val="1"/>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pl</w:t>
      </w:r>
      <w:r>
        <w:rPr>
          <w:rFonts w:ascii="Times New Roman" w:hAnsi="Times New Roman" w:cs="Times New Roman"/>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z w:val="24"/>
          <w:szCs w:val="24"/>
        </w:rPr>
        <w:t xml:space="preserve">o  corretta e </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pacing w:val="-2"/>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p</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h</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f</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o re</w:t>
      </w:r>
      <w:r>
        <w:rPr>
          <w:rFonts w:ascii="Times New Roman" w:hAnsi="Times New Roman" w:cs="Times New Roman"/>
          <w:spacing w:val="1"/>
          <w:sz w:val="24"/>
          <w:szCs w:val="24"/>
        </w:rPr>
        <w:t>g</w:t>
      </w:r>
      <w:r>
        <w:rPr>
          <w:rFonts w:ascii="Times New Roman" w:hAnsi="Times New Roman" w:cs="Times New Roman"/>
          <w:spacing w:val="-1"/>
          <w:sz w:val="24"/>
          <w:szCs w:val="24"/>
        </w:rPr>
        <w:t>i</w:t>
      </w:r>
      <w:r>
        <w:rPr>
          <w:rFonts w:ascii="Times New Roman" w:hAnsi="Times New Roman" w:cs="Times New Roman"/>
          <w:spacing w:val="1"/>
          <w:sz w:val="24"/>
          <w:szCs w:val="24"/>
        </w:rPr>
        <w:t>st</w:t>
      </w:r>
      <w:r>
        <w:rPr>
          <w:rFonts w:ascii="Times New Roman" w:hAnsi="Times New Roman" w:cs="Times New Roman"/>
          <w:spacing w:val="-2"/>
          <w:sz w:val="24"/>
          <w:szCs w:val="24"/>
        </w:rPr>
        <w:t>r</w:t>
      </w:r>
      <w:r>
        <w:rPr>
          <w:rFonts w:ascii="Times New Roman" w:hAnsi="Times New Roman" w:cs="Times New Roman"/>
          <w:sz w:val="24"/>
          <w:szCs w:val="24"/>
        </w:rPr>
        <w:t>are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'ar</w:t>
      </w:r>
      <w:r>
        <w:rPr>
          <w:rFonts w:ascii="Times New Roman" w:hAnsi="Times New Roman" w:cs="Times New Roman"/>
          <w:spacing w:val="-2"/>
          <w:sz w:val="24"/>
          <w:szCs w:val="24"/>
        </w:rPr>
        <w:t>c</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el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q</w:t>
      </w:r>
      <w:r>
        <w:rPr>
          <w:rFonts w:ascii="Times New Roman" w:hAnsi="Times New Roman" w:cs="Times New Roman"/>
          <w:spacing w:val="1"/>
          <w:sz w:val="24"/>
          <w:szCs w:val="24"/>
        </w:rPr>
        <w:t>u</w:t>
      </w:r>
      <w:r>
        <w:rPr>
          <w:rFonts w:ascii="Times New Roman" w:hAnsi="Times New Roman" w:cs="Times New Roman"/>
          <w:spacing w:val="-1"/>
          <w:sz w:val="24"/>
          <w:szCs w:val="24"/>
        </w:rPr>
        <w:t>in</w:t>
      </w:r>
      <w:r>
        <w:rPr>
          <w:rFonts w:ascii="Times New Roman" w:hAnsi="Times New Roman" w:cs="Times New Roman"/>
          <w:spacing w:val="1"/>
          <w:sz w:val="24"/>
          <w:szCs w:val="24"/>
        </w:rPr>
        <w:t>qu</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u</w:t>
      </w:r>
      <w:r>
        <w:rPr>
          <w:rFonts w:ascii="Times New Roman" w:hAnsi="Times New Roman" w:cs="Times New Roman"/>
          <w:sz w:val="24"/>
          <w:szCs w:val="24"/>
        </w:rPr>
        <w:t xml:space="preserve">n </w:t>
      </w:r>
      <w:r>
        <w:rPr>
          <w:rFonts w:ascii="Times New Roman" w:hAnsi="Times New Roman" w:cs="Times New Roman"/>
          <w:spacing w:val="1"/>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og</w:t>
      </w:r>
      <w:r>
        <w:rPr>
          <w:rFonts w:ascii="Times New Roman" w:hAnsi="Times New Roman" w:cs="Times New Roman"/>
          <w:spacing w:val="-2"/>
          <w:sz w:val="24"/>
          <w:szCs w:val="24"/>
        </w:rPr>
        <w:t>r</w:t>
      </w:r>
      <w:r>
        <w:rPr>
          <w:rFonts w:ascii="Times New Roman" w:hAnsi="Times New Roman" w:cs="Times New Roman"/>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pacing w:val="-1"/>
          <w:sz w:val="24"/>
          <w:szCs w:val="24"/>
        </w:rPr>
        <w:t>iv</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o</w:t>
      </w:r>
      <w:r>
        <w:rPr>
          <w:rFonts w:ascii="Times New Roman" w:hAnsi="Times New Roman" w:cs="Times New Roman"/>
          <w:sz w:val="24"/>
          <w:szCs w:val="24"/>
        </w:rPr>
        <w:t>c</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 xml:space="preserve">i </w:t>
      </w:r>
      <w:r>
        <w:rPr>
          <w:rFonts w:ascii="Times New Roman" w:hAnsi="Times New Roman" w:cs="Times New Roman"/>
          <w:spacing w:val="-2"/>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tu</w:t>
      </w:r>
      <w:r>
        <w:rPr>
          <w:rFonts w:ascii="Times New Roman" w:hAnsi="Times New Roman" w:cs="Times New Roman"/>
          <w:sz w:val="24"/>
          <w:szCs w:val="24"/>
        </w:rPr>
        <w:t>ra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57"/>
          <w:sz w:val="24"/>
          <w:szCs w:val="24"/>
        </w:rPr>
        <w:t xml:space="preserve"> </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d</w:t>
      </w:r>
      <w:r>
        <w:rPr>
          <w:rFonts w:ascii="Times New Roman" w:hAnsi="Times New Roman" w:cs="Times New Roman"/>
          <w:spacing w:val="-1"/>
          <w:sz w:val="24"/>
          <w:szCs w:val="24"/>
        </w:rPr>
        <w:t>iv</w:t>
      </w:r>
      <w:r>
        <w:rPr>
          <w:rFonts w:ascii="Times New Roman" w:hAnsi="Times New Roman" w:cs="Times New Roman"/>
          <w:spacing w:val="1"/>
          <w:sz w:val="24"/>
          <w:szCs w:val="24"/>
        </w:rPr>
        <w:t>i</w:t>
      </w:r>
      <w:r>
        <w:rPr>
          <w:rFonts w:ascii="Times New Roman" w:hAnsi="Times New Roman" w:cs="Times New Roman"/>
          <w:spacing w:val="-1"/>
          <w:sz w:val="24"/>
          <w:szCs w:val="24"/>
        </w:rPr>
        <w:t>du</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60"/>
          <w:sz w:val="24"/>
          <w:szCs w:val="24"/>
        </w:rPr>
        <w:t xml:space="preserve"> </w:t>
      </w:r>
      <w:r>
        <w:rPr>
          <w:rFonts w:ascii="Times New Roman" w:hAnsi="Times New Roman" w:cs="Times New Roman"/>
          <w:sz w:val="24"/>
          <w:szCs w:val="24"/>
        </w:rPr>
        <w:t>e</w:t>
      </w:r>
      <w:r>
        <w:rPr>
          <w:rFonts w:ascii="Times New Roman" w:hAnsi="Times New Roman" w:cs="Times New Roman"/>
          <w:spacing w:val="60"/>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61"/>
          <w:sz w:val="24"/>
          <w:szCs w:val="24"/>
        </w:rPr>
        <w:t xml:space="preserve"> </w:t>
      </w:r>
      <w:r>
        <w:rPr>
          <w:rFonts w:ascii="Times New Roman" w:hAnsi="Times New Roman" w:cs="Times New Roman"/>
          <w:spacing w:val="1"/>
          <w:sz w:val="24"/>
          <w:szCs w:val="24"/>
        </w:rPr>
        <w:t>g</w:t>
      </w:r>
      <w:r>
        <w:rPr>
          <w:rFonts w:ascii="Times New Roman" w:hAnsi="Times New Roman" w:cs="Times New Roman"/>
          <w:spacing w:val="-2"/>
          <w:sz w:val="24"/>
          <w:szCs w:val="24"/>
        </w:rPr>
        <w:t>r</w:t>
      </w:r>
      <w:r>
        <w:rPr>
          <w:rFonts w:ascii="Times New Roman" w:hAnsi="Times New Roman" w:cs="Times New Roman"/>
          <w:spacing w:val="-1"/>
          <w:sz w:val="24"/>
          <w:szCs w:val="24"/>
        </w:rPr>
        <w:t>u</w:t>
      </w:r>
      <w:r>
        <w:rPr>
          <w:rFonts w:ascii="Times New Roman" w:hAnsi="Times New Roman" w:cs="Times New Roman"/>
          <w:spacing w:val="1"/>
          <w:sz w:val="24"/>
          <w:szCs w:val="24"/>
        </w:rPr>
        <w:t>p</w:t>
      </w:r>
      <w:r>
        <w:rPr>
          <w:rFonts w:ascii="Times New Roman" w:hAnsi="Times New Roman" w:cs="Times New Roman"/>
          <w:spacing w:val="-1"/>
          <w:sz w:val="24"/>
          <w:szCs w:val="24"/>
        </w:rPr>
        <w:t>p</w:t>
      </w:r>
      <w:r>
        <w:rPr>
          <w:rFonts w:ascii="Times New Roman" w:hAnsi="Times New Roman" w:cs="Times New Roman"/>
          <w:sz w:val="24"/>
          <w:szCs w:val="24"/>
        </w:rPr>
        <w:t>o,</w:t>
      </w:r>
      <w:r>
        <w:rPr>
          <w:rFonts w:ascii="Times New Roman" w:hAnsi="Times New Roman" w:cs="Times New Roman"/>
          <w:spacing w:val="61"/>
          <w:sz w:val="24"/>
          <w:szCs w:val="24"/>
        </w:rPr>
        <w:t xml:space="preserve"> </w:t>
      </w:r>
      <w:r>
        <w:rPr>
          <w:rFonts w:ascii="Times New Roman" w:hAnsi="Times New Roman" w:cs="Times New Roman"/>
          <w:spacing w:val="1"/>
          <w:sz w:val="24"/>
          <w:szCs w:val="24"/>
        </w:rPr>
        <w:t>g</w:t>
      </w:r>
      <w:r>
        <w:rPr>
          <w:rFonts w:ascii="Times New Roman" w:hAnsi="Times New Roman" w:cs="Times New Roman"/>
          <w:spacing w:val="-2"/>
          <w:sz w:val="24"/>
          <w:szCs w:val="24"/>
        </w:rPr>
        <w:t>ra</w:t>
      </w:r>
      <w:r>
        <w:rPr>
          <w:rFonts w:ascii="Times New Roman" w:hAnsi="Times New Roman" w:cs="Times New Roman"/>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e</w:t>
      </w:r>
      <w:r>
        <w:rPr>
          <w:rFonts w:ascii="Times New Roman" w:hAnsi="Times New Roman" w:cs="Times New Roman"/>
          <w:spacing w:val="60"/>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pacing w:val="-3"/>
          <w:sz w:val="24"/>
          <w:szCs w:val="24"/>
        </w:rPr>
        <w:t>'</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io</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z</w:t>
      </w:r>
      <w:r>
        <w:rPr>
          <w:rFonts w:ascii="Times New Roman" w:hAnsi="Times New Roman" w:cs="Times New Roman"/>
          <w:spacing w:val="-2"/>
          <w:sz w:val="24"/>
          <w:szCs w:val="24"/>
        </w:rPr>
        <w:t>z</w:t>
      </w:r>
      <w:r>
        <w:rPr>
          <w:rFonts w:ascii="Times New Roman" w:hAnsi="Times New Roman" w:cs="Times New Roman"/>
          <w:sz w:val="24"/>
          <w:szCs w:val="24"/>
        </w:rPr>
        <w:t>az</w:t>
      </w:r>
      <w:r>
        <w:rPr>
          <w:rFonts w:ascii="Times New Roman" w:hAnsi="Times New Roman" w:cs="Times New Roman"/>
          <w:spacing w:val="-1"/>
          <w:sz w:val="24"/>
          <w:szCs w:val="24"/>
        </w:rPr>
        <w:t>io</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60"/>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60"/>
          <w:sz w:val="24"/>
          <w:szCs w:val="24"/>
        </w:rPr>
        <w:t xml:space="preserve"> </w:t>
      </w:r>
      <w:r>
        <w:rPr>
          <w:rFonts w:ascii="Times New Roman" w:hAnsi="Times New Roman" w:cs="Times New Roman"/>
          <w:sz w:val="24"/>
          <w:szCs w:val="24"/>
        </w:rPr>
        <w:t>re</w:t>
      </w:r>
      <w:r>
        <w:rPr>
          <w:rFonts w:ascii="Times New Roman" w:hAnsi="Times New Roman" w:cs="Times New Roman"/>
          <w:spacing w:val="-1"/>
          <w:sz w:val="24"/>
          <w:szCs w:val="24"/>
        </w:rPr>
        <w:t>go</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60"/>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a c</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v</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pacing w:val="-2"/>
          <w:sz w:val="24"/>
          <w:szCs w:val="24"/>
        </w:rPr>
        <w:t>z</w:t>
      </w:r>
      <w:r>
        <w:rPr>
          <w:rFonts w:ascii="Times New Roman" w:hAnsi="Times New Roman" w:cs="Times New Roman"/>
          <w:sz w:val="24"/>
          <w:szCs w:val="24"/>
        </w:rPr>
        <w:t xml:space="preserve">a </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5"/>
          <w:sz w:val="24"/>
          <w:szCs w:val="24"/>
        </w:rPr>
        <w:t>m</w:t>
      </w:r>
      <w:r>
        <w:rPr>
          <w:rFonts w:ascii="Times New Roman" w:hAnsi="Times New Roman" w:cs="Times New Roman"/>
          <w:spacing w:val="1"/>
          <w:sz w:val="24"/>
          <w:szCs w:val="24"/>
        </w:rPr>
        <w:t>o</w:t>
      </w:r>
      <w:r>
        <w:rPr>
          <w:rFonts w:ascii="Times New Roman" w:hAnsi="Times New Roman" w:cs="Times New Roman"/>
          <w:sz w:val="24"/>
          <w:szCs w:val="24"/>
        </w:rPr>
        <w:t>cra</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ca.</w:t>
      </w:r>
    </w:p>
    <w:p w:rsidR="00957168" w:rsidRPr="00761CC5" w:rsidRDefault="00957168" w:rsidP="00405A8C">
      <w:pPr>
        <w:widowControl w:val="0"/>
        <w:autoSpaceDE w:val="0"/>
        <w:spacing w:after="0" w:line="240" w:lineRule="auto"/>
        <w:ind w:right="62"/>
        <w:jc w:val="both"/>
        <w:rPr>
          <w:rFonts w:ascii="Times New Roman" w:hAnsi="Times New Roman" w:cs="Times New Roman"/>
          <w:color w:val="FF0000"/>
          <w:spacing w:val="-1"/>
          <w:sz w:val="24"/>
          <w:szCs w:val="24"/>
        </w:rPr>
      </w:pP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pacing w:val="-5"/>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gg</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1"/>
          <w:sz w:val="24"/>
          <w:szCs w:val="24"/>
        </w:rPr>
        <w:t xml:space="preserve"> p</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1"/>
          <w:sz w:val="24"/>
          <w:szCs w:val="24"/>
        </w:rPr>
        <w:t xml:space="preserve"> d</w:t>
      </w:r>
      <w:r>
        <w:rPr>
          <w:rFonts w:ascii="Times New Roman" w:hAnsi="Times New Roman" w:cs="Times New Roman"/>
          <w:sz w:val="24"/>
          <w:szCs w:val="24"/>
        </w:rPr>
        <w:t>ei</w:t>
      </w:r>
      <w:r>
        <w:rPr>
          <w:rFonts w:ascii="Times New Roman" w:hAnsi="Times New Roman" w:cs="Times New Roman"/>
          <w:spacing w:val="2"/>
          <w:sz w:val="24"/>
          <w:szCs w:val="24"/>
        </w:rPr>
        <w:t xml:space="preserve"> </w:t>
      </w:r>
      <w:r>
        <w:rPr>
          <w:rFonts w:ascii="Times New Roman" w:hAnsi="Times New Roman" w:cs="Times New Roman"/>
          <w:sz w:val="24"/>
          <w:szCs w:val="24"/>
        </w:rPr>
        <w:t>c</w:t>
      </w:r>
      <w:r>
        <w:rPr>
          <w:rFonts w:ascii="Times New Roman" w:hAnsi="Times New Roman" w:cs="Times New Roman"/>
          <w:spacing w:val="-2"/>
          <w:sz w:val="24"/>
          <w:szCs w:val="24"/>
        </w:rPr>
        <w:t>a</w:t>
      </w:r>
      <w:r>
        <w:rPr>
          <w:rFonts w:ascii="Times New Roman" w:hAnsi="Times New Roman" w:cs="Times New Roman"/>
          <w:spacing w:val="1"/>
          <w:sz w:val="24"/>
          <w:szCs w:val="24"/>
        </w:rPr>
        <w:t>si</w:t>
      </w:r>
      <w:r>
        <w:rPr>
          <w:rFonts w:ascii="Times New Roman" w:hAnsi="Times New Roman" w:cs="Times New Roman"/>
          <w:sz w:val="24"/>
          <w:szCs w:val="24"/>
        </w:rPr>
        <w:t xml:space="preserve">, </w:t>
      </w:r>
      <w:r>
        <w:rPr>
          <w:rFonts w:ascii="Times New Roman" w:hAnsi="Times New Roman" w:cs="Times New Roman"/>
          <w:spacing w:val="-1"/>
          <w:sz w:val="24"/>
          <w:szCs w:val="24"/>
        </w:rPr>
        <w:t>g</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lu</w:t>
      </w:r>
      <w:r>
        <w:rPr>
          <w:rFonts w:ascii="Times New Roman" w:hAnsi="Times New Roman" w:cs="Times New Roman"/>
          <w:spacing w:val="1"/>
          <w:sz w:val="24"/>
          <w:szCs w:val="24"/>
        </w:rPr>
        <w:t>n</w:t>
      </w:r>
      <w:r>
        <w:rPr>
          <w:rFonts w:ascii="Times New Roman" w:hAnsi="Times New Roman" w:cs="Times New Roman"/>
          <w:spacing w:val="-1"/>
          <w:sz w:val="24"/>
          <w:szCs w:val="24"/>
        </w:rPr>
        <w:t>n</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o</w:t>
      </w:r>
      <w:r>
        <w:rPr>
          <w:rFonts w:ascii="Times New Roman" w:hAnsi="Times New Roman" w:cs="Times New Roman"/>
          <w:spacing w:val="-1"/>
          <w:sz w:val="24"/>
          <w:szCs w:val="24"/>
        </w:rPr>
        <w:t>v</w:t>
      </w:r>
      <w:r>
        <w:rPr>
          <w:rFonts w:ascii="Times New Roman" w:hAnsi="Times New Roman" w:cs="Times New Roman"/>
          <w:sz w:val="24"/>
          <w:szCs w:val="24"/>
        </w:rPr>
        <w:t>e</w:t>
      </w:r>
      <w:r>
        <w:rPr>
          <w:rFonts w:ascii="Times New Roman" w:hAnsi="Times New Roman" w:cs="Times New Roman"/>
          <w:spacing w:val="-1"/>
          <w:sz w:val="24"/>
          <w:szCs w:val="24"/>
        </w:rPr>
        <w:t>ng</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o</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z w:val="24"/>
          <w:szCs w:val="24"/>
        </w:rPr>
        <w:t>-a</w:t>
      </w:r>
      <w:r>
        <w:rPr>
          <w:rFonts w:ascii="Times New Roman" w:hAnsi="Times New Roman" w:cs="Times New Roman"/>
          <w:spacing w:val="-5"/>
          <w:sz w:val="24"/>
          <w:szCs w:val="24"/>
        </w:rPr>
        <w:t>m</w:t>
      </w:r>
      <w:r>
        <w:rPr>
          <w:rFonts w:ascii="Times New Roman" w:hAnsi="Times New Roman" w:cs="Times New Roman"/>
          <w:spacing w:val="1"/>
          <w:sz w:val="24"/>
          <w:szCs w:val="24"/>
        </w:rPr>
        <w:t>bi</w:t>
      </w:r>
      <w:r>
        <w:rPr>
          <w:rFonts w:ascii="Times New Roman" w:hAnsi="Times New Roman" w:cs="Times New Roman"/>
          <w:spacing w:val="-2"/>
          <w:sz w:val="24"/>
          <w:szCs w:val="24"/>
        </w:rPr>
        <w:t>e</w:t>
      </w:r>
      <w:r>
        <w:rPr>
          <w:rFonts w:ascii="Times New Roman" w:hAnsi="Times New Roman" w:cs="Times New Roman"/>
          <w:spacing w:val="1"/>
          <w:sz w:val="24"/>
          <w:szCs w:val="24"/>
        </w:rPr>
        <w:t>nt</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medi; tutti hanno iniziato il percorso scolastico insieme nella classe prima, solo una alunna si è aggiunta nel secondo anno in quanto ripetente.</w:t>
      </w:r>
    </w:p>
    <w:p w:rsidR="00957168" w:rsidRPr="00D85655" w:rsidRDefault="00957168" w:rsidP="00405A8C">
      <w:pPr>
        <w:widowControl w:val="0"/>
        <w:autoSpaceDE w:val="0"/>
        <w:spacing w:after="0" w:line="240" w:lineRule="auto"/>
        <w:ind w:right="61"/>
        <w:jc w:val="both"/>
        <w:rPr>
          <w:rFonts w:ascii="Times New Roman" w:hAnsi="Times New Roman" w:cs="Times New Roman"/>
          <w:sz w:val="24"/>
          <w:szCs w:val="24"/>
        </w:rPr>
      </w:pPr>
      <w:r w:rsidRPr="00D85655">
        <w:rPr>
          <w:rFonts w:ascii="Times New Roman" w:hAnsi="Times New Roman" w:cs="Times New Roman"/>
          <w:spacing w:val="-1"/>
          <w:sz w:val="24"/>
          <w:szCs w:val="24"/>
        </w:rPr>
        <w:t>N</w:t>
      </w:r>
      <w:r w:rsidRPr="00D85655">
        <w:rPr>
          <w:rFonts w:ascii="Times New Roman" w:hAnsi="Times New Roman" w:cs="Times New Roman"/>
          <w:sz w:val="24"/>
          <w:szCs w:val="24"/>
        </w:rPr>
        <w:t>el</w:t>
      </w:r>
      <w:r w:rsidRPr="00D85655">
        <w:rPr>
          <w:rFonts w:ascii="Times New Roman" w:hAnsi="Times New Roman" w:cs="Times New Roman"/>
          <w:spacing w:val="3"/>
          <w:sz w:val="24"/>
          <w:szCs w:val="24"/>
        </w:rPr>
        <w:t xml:space="preserve"> </w:t>
      </w:r>
      <w:r w:rsidRPr="00D85655">
        <w:rPr>
          <w:rFonts w:ascii="Times New Roman" w:hAnsi="Times New Roman" w:cs="Times New Roman"/>
          <w:sz w:val="24"/>
          <w:szCs w:val="24"/>
        </w:rPr>
        <w:t>c</w:t>
      </w:r>
      <w:r w:rsidRPr="00D85655">
        <w:rPr>
          <w:rFonts w:ascii="Times New Roman" w:hAnsi="Times New Roman" w:cs="Times New Roman"/>
          <w:spacing w:val="-1"/>
          <w:sz w:val="24"/>
          <w:szCs w:val="24"/>
        </w:rPr>
        <w:t>o</w:t>
      </w:r>
      <w:r w:rsidRPr="00D85655">
        <w:rPr>
          <w:rFonts w:ascii="Times New Roman" w:hAnsi="Times New Roman" w:cs="Times New Roman"/>
          <w:sz w:val="24"/>
          <w:szCs w:val="24"/>
        </w:rPr>
        <w:t>r</w:t>
      </w:r>
      <w:r w:rsidRPr="00D85655">
        <w:rPr>
          <w:rFonts w:ascii="Times New Roman" w:hAnsi="Times New Roman" w:cs="Times New Roman"/>
          <w:spacing w:val="-1"/>
          <w:sz w:val="24"/>
          <w:szCs w:val="24"/>
        </w:rPr>
        <w:t>s</w:t>
      </w:r>
      <w:r w:rsidRPr="00D85655">
        <w:rPr>
          <w:rFonts w:ascii="Times New Roman" w:hAnsi="Times New Roman" w:cs="Times New Roman"/>
          <w:sz w:val="24"/>
          <w:szCs w:val="24"/>
        </w:rPr>
        <w:t>o</w:t>
      </w:r>
      <w:r w:rsidRPr="00D85655">
        <w:rPr>
          <w:rFonts w:ascii="Times New Roman" w:hAnsi="Times New Roman" w:cs="Times New Roman"/>
          <w:spacing w:val="1"/>
          <w:sz w:val="24"/>
          <w:szCs w:val="24"/>
        </w:rPr>
        <w:t xml:space="preserve"> d</w:t>
      </w:r>
      <w:r w:rsidRPr="00D85655">
        <w:rPr>
          <w:rFonts w:ascii="Times New Roman" w:hAnsi="Times New Roman" w:cs="Times New Roman"/>
          <w:sz w:val="24"/>
          <w:szCs w:val="24"/>
        </w:rPr>
        <w:t>el</w:t>
      </w:r>
      <w:r w:rsidRPr="00D85655">
        <w:rPr>
          <w:rFonts w:ascii="Times New Roman" w:hAnsi="Times New Roman" w:cs="Times New Roman"/>
          <w:spacing w:val="1"/>
          <w:sz w:val="24"/>
          <w:szCs w:val="24"/>
        </w:rPr>
        <w:t xml:space="preserve"> </w:t>
      </w:r>
      <w:r w:rsidRPr="00D85655">
        <w:rPr>
          <w:rFonts w:ascii="Times New Roman" w:hAnsi="Times New Roman" w:cs="Times New Roman"/>
          <w:sz w:val="24"/>
          <w:szCs w:val="24"/>
        </w:rPr>
        <w:t>I</w:t>
      </w:r>
      <w:r w:rsidRPr="00D85655">
        <w:rPr>
          <w:rFonts w:ascii="Times New Roman" w:hAnsi="Times New Roman" w:cs="Times New Roman"/>
          <w:spacing w:val="2"/>
          <w:sz w:val="24"/>
          <w:szCs w:val="24"/>
        </w:rPr>
        <w:t xml:space="preserve"> </w:t>
      </w:r>
      <w:r w:rsidRPr="00D85655">
        <w:rPr>
          <w:rFonts w:ascii="Times New Roman" w:hAnsi="Times New Roman" w:cs="Times New Roman"/>
          <w:spacing w:val="-1"/>
          <w:sz w:val="24"/>
          <w:szCs w:val="24"/>
        </w:rPr>
        <w:t>q</w:t>
      </w:r>
      <w:r w:rsidRPr="00D85655">
        <w:rPr>
          <w:rFonts w:ascii="Times New Roman" w:hAnsi="Times New Roman" w:cs="Times New Roman"/>
          <w:spacing w:val="1"/>
          <w:sz w:val="24"/>
          <w:szCs w:val="24"/>
        </w:rPr>
        <w:t>u</w:t>
      </w:r>
      <w:r w:rsidRPr="00D85655">
        <w:rPr>
          <w:rFonts w:ascii="Times New Roman" w:hAnsi="Times New Roman" w:cs="Times New Roman"/>
          <w:spacing w:val="-2"/>
          <w:sz w:val="24"/>
          <w:szCs w:val="24"/>
        </w:rPr>
        <w:t>a</w:t>
      </w:r>
      <w:r w:rsidRPr="00D85655">
        <w:rPr>
          <w:rFonts w:ascii="Times New Roman" w:hAnsi="Times New Roman" w:cs="Times New Roman"/>
          <w:spacing w:val="-1"/>
          <w:sz w:val="24"/>
          <w:szCs w:val="24"/>
        </w:rPr>
        <w:t>d</w:t>
      </w:r>
      <w:r w:rsidRPr="00D85655">
        <w:rPr>
          <w:rFonts w:ascii="Times New Roman" w:hAnsi="Times New Roman" w:cs="Times New Roman"/>
          <w:sz w:val="24"/>
          <w:szCs w:val="24"/>
        </w:rPr>
        <w:t>r</w:t>
      </w:r>
      <w:r w:rsidRPr="00D85655">
        <w:rPr>
          <w:rFonts w:ascii="Times New Roman" w:hAnsi="Times New Roman" w:cs="Times New Roman"/>
          <w:spacing w:val="1"/>
          <w:sz w:val="24"/>
          <w:szCs w:val="24"/>
        </w:rPr>
        <w:t>i</w:t>
      </w:r>
      <w:r w:rsidRPr="00D85655">
        <w:rPr>
          <w:rFonts w:ascii="Times New Roman" w:hAnsi="Times New Roman" w:cs="Times New Roman"/>
          <w:spacing w:val="-5"/>
          <w:sz w:val="24"/>
          <w:szCs w:val="24"/>
        </w:rPr>
        <w:t>m</w:t>
      </w:r>
      <w:r w:rsidRPr="00D85655">
        <w:rPr>
          <w:rFonts w:ascii="Times New Roman" w:hAnsi="Times New Roman" w:cs="Times New Roman"/>
          <w:sz w:val="24"/>
          <w:szCs w:val="24"/>
        </w:rPr>
        <w:t>e</w:t>
      </w:r>
      <w:r w:rsidRPr="00D85655">
        <w:rPr>
          <w:rFonts w:ascii="Times New Roman" w:hAnsi="Times New Roman" w:cs="Times New Roman"/>
          <w:spacing w:val="1"/>
          <w:sz w:val="24"/>
          <w:szCs w:val="24"/>
        </w:rPr>
        <w:t>st</w:t>
      </w:r>
      <w:r w:rsidRPr="00D85655">
        <w:rPr>
          <w:rFonts w:ascii="Times New Roman" w:hAnsi="Times New Roman" w:cs="Times New Roman"/>
          <w:sz w:val="24"/>
          <w:szCs w:val="24"/>
        </w:rPr>
        <w:t>re</w:t>
      </w:r>
      <w:r w:rsidRPr="00D85655">
        <w:rPr>
          <w:rFonts w:ascii="Times New Roman" w:hAnsi="Times New Roman" w:cs="Times New Roman"/>
          <w:spacing w:val="2"/>
          <w:sz w:val="24"/>
          <w:szCs w:val="24"/>
        </w:rPr>
        <w:t xml:space="preserve"> </w:t>
      </w:r>
      <w:r w:rsidRPr="00D85655">
        <w:rPr>
          <w:rFonts w:ascii="Times New Roman" w:hAnsi="Times New Roman" w:cs="Times New Roman"/>
          <w:spacing w:val="-1"/>
          <w:sz w:val="24"/>
          <w:szCs w:val="24"/>
        </w:rPr>
        <w:t>i</w:t>
      </w:r>
      <w:r w:rsidRPr="00D85655">
        <w:rPr>
          <w:rFonts w:ascii="Times New Roman" w:hAnsi="Times New Roman" w:cs="Times New Roman"/>
          <w:sz w:val="24"/>
          <w:szCs w:val="24"/>
        </w:rPr>
        <w:t>l</w:t>
      </w:r>
      <w:r w:rsidRPr="00D85655">
        <w:rPr>
          <w:rFonts w:ascii="Times New Roman" w:hAnsi="Times New Roman" w:cs="Times New Roman"/>
          <w:spacing w:val="3"/>
          <w:sz w:val="24"/>
          <w:szCs w:val="24"/>
        </w:rPr>
        <w:t xml:space="preserve"> </w:t>
      </w:r>
      <w:r w:rsidRPr="00D85655">
        <w:rPr>
          <w:rFonts w:ascii="Times New Roman" w:hAnsi="Times New Roman" w:cs="Times New Roman"/>
          <w:sz w:val="24"/>
          <w:szCs w:val="24"/>
        </w:rPr>
        <w:t>r</w:t>
      </w:r>
      <w:r w:rsidRPr="00D85655">
        <w:rPr>
          <w:rFonts w:ascii="Times New Roman" w:hAnsi="Times New Roman" w:cs="Times New Roman"/>
          <w:spacing w:val="-2"/>
          <w:sz w:val="24"/>
          <w:szCs w:val="24"/>
        </w:rPr>
        <w:t>e</w:t>
      </w:r>
      <w:r w:rsidRPr="00D85655">
        <w:rPr>
          <w:rFonts w:ascii="Times New Roman" w:hAnsi="Times New Roman" w:cs="Times New Roman"/>
          <w:spacing w:val="-1"/>
          <w:sz w:val="24"/>
          <w:szCs w:val="24"/>
        </w:rPr>
        <w:t>n</w:t>
      </w:r>
      <w:r w:rsidRPr="00D85655">
        <w:rPr>
          <w:rFonts w:ascii="Times New Roman" w:hAnsi="Times New Roman" w:cs="Times New Roman"/>
          <w:spacing w:val="1"/>
          <w:sz w:val="24"/>
          <w:szCs w:val="24"/>
        </w:rPr>
        <w:t>di</w:t>
      </w:r>
      <w:r w:rsidRPr="00D85655">
        <w:rPr>
          <w:rFonts w:ascii="Times New Roman" w:hAnsi="Times New Roman" w:cs="Times New Roman"/>
          <w:spacing w:val="-5"/>
          <w:sz w:val="24"/>
          <w:szCs w:val="24"/>
        </w:rPr>
        <w:t>m</w:t>
      </w:r>
      <w:r w:rsidRPr="00D85655">
        <w:rPr>
          <w:rFonts w:ascii="Times New Roman" w:hAnsi="Times New Roman" w:cs="Times New Roman"/>
          <w:sz w:val="24"/>
          <w:szCs w:val="24"/>
        </w:rPr>
        <w:t>e</w:t>
      </w:r>
      <w:r w:rsidRPr="00D85655">
        <w:rPr>
          <w:rFonts w:ascii="Times New Roman" w:hAnsi="Times New Roman" w:cs="Times New Roman"/>
          <w:spacing w:val="1"/>
          <w:sz w:val="24"/>
          <w:szCs w:val="24"/>
        </w:rPr>
        <w:t>n</w:t>
      </w:r>
      <w:r w:rsidRPr="00D85655">
        <w:rPr>
          <w:rFonts w:ascii="Times New Roman" w:hAnsi="Times New Roman" w:cs="Times New Roman"/>
          <w:spacing w:val="-1"/>
          <w:sz w:val="24"/>
          <w:szCs w:val="24"/>
        </w:rPr>
        <w:t>t</w:t>
      </w:r>
      <w:r w:rsidRPr="00D85655">
        <w:rPr>
          <w:rFonts w:ascii="Times New Roman" w:hAnsi="Times New Roman" w:cs="Times New Roman"/>
          <w:sz w:val="24"/>
          <w:szCs w:val="24"/>
        </w:rPr>
        <w:t>o</w:t>
      </w:r>
      <w:r w:rsidRPr="00D85655">
        <w:rPr>
          <w:rFonts w:ascii="Times New Roman" w:hAnsi="Times New Roman" w:cs="Times New Roman"/>
          <w:spacing w:val="3"/>
          <w:sz w:val="24"/>
          <w:szCs w:val="24"/>
        </w:rPr>
        <w:t xml:space="preserve"> non </w:t>
      </w:r>
      <w:r w:rsidRPr="00D85655">
        <w:rPr>
          <w:rFonts w:ascii="Times New Roman" w:hAnsi="Times New Roman" w:cs="Times New Roman"/>
          <w:sz w:val="24"/>
          <w:szCs w:val="24"/>
        </w:rPr>
        <w:t xml:space="preserve">è </w:t>
      </w:r>
      <w:r w:rsidRPr="00D85655">
        <w:rPr>
          <w:rFonts w:ascii="Times New Roman" w:hAnsi="Times New Roman" w:cs="Times New Roman"/>
          <w:spacing w:val="1"/>
          <w:sz w:val="24"/>
          <w:szCs w:val="24"/>
        </w:rPr>
        <w:t>st</w:t>
      </w:r>
      <w:r w:rsidRPr="00D85655">
        <w:rPr>
          <w:rFonts w:ascii="Times New Roman" w:hAnsi="Times New Roman" w:cs="Times New Roman"/>
          <w:spacing w:val="-2"/>
          <w:sz w:val="24"/>
          <w:szCs w:val="24"/>
        </w:rPr>
        <w:t>a</w:t>
      </w:r>
      <w:r w:rsidRPr="00D85655">
        <w:rPr>
          <w:rFonts w:ascii="Times New Roman" w:hAnsi="Times New Roman" w:cs="Times New Roman"/>
          <w:spacing w:val="-1"/>
          <w:sz w:val="24"/>
          <w:szCs w:val="24"/>
        </w:rPr>
        <w:t>t</w:t>
      </w:r>
      <w:r w:rsidRPr="00D85655">
        <w:rPr>
          <w:rFonts w:ascii="Times New Roman" w:hAnsi="Times New Roman" w:cs="Times New Roman"/>
          <w:sz w:val="24"/>
          <w:szCs w:val="24"/>
        </w:rPr>
        <w:t>o</w:t>
      </w:r>
      <w:r w:rsidRPr="00D85655">
        <w:rPr>
          <w:rFonts w:ascii="Times New Roman" w:hAnsi="Times New Roman" w:cs="Times New Roman"/>
          <w:spacing w:val="3"/>
          <w:sz w:val="24"/>
          <w:szCs w:val="24"/>
        </w:rPr>
        <w:t xml:space="preserve"> sempre </w:t>
      </w:r>
      <w:r w:rsidRPr="00D85655">
        <w:rPr>
          <w:rFonts w:ascii="Times New Roman" w:hAnsi="Times New Roman" w:cs="Times New Roman"/>
          <w:sz w:val="24"/>
          <w:szCs w:val="24"/>
        </w:rPr>
        <w:t>c</w:t>
      </w:r>
      <w:r w:rsidRPr="00D85655">
        <w:rPr>
          <w:rFonts w:ascii="Times New Roman" w:hAnsi="Times New Roman" w:cs="Times New Roman"/>
          <w:spacing w:val="-1"/>
          <w:sz w:val="24"/>
          <w:szCs w:val="24"/>
        </w:rPr>
        <w:t>o</w:t>
      </w:r>
      <w:r w:rsidRPr="00D85655">
        <w:rPr>
          <w:rFonts w:ascii="Times New Roman" w:hAnsi="Times New Roman" w:cs="Times New Roman"/>
          <w:spacing w:val="1"/>
          <w:sz w:val="24"/>
          <w:szCs w:val="24"/>
        </w:rPr>
        <w:t>st</w:t>
      </w:r>
      <w:r w:rsidRPr="00D85655">
        <w:rPr>
          <w:rFonts w:ascii="Times New Roman" w:hAnsi="Times New Roman" w:cs="Times New Roman"/>
          <w:spacing w:val="-2"/>
          <w:sz w:val="24"/>
          <w:szCs w:val="24"/>
        </w:rPr>
        <w:t>a</w:t>
      </w:r>
      <w:r w:rsidRPr="00D85655">
        <w:rPr>
          <w:rFonts w:ascii="Times New Roman" w:hAnsi="Times New Roman" w:cs="Times New Roman"/>
          <w:spacing w:val="-1"/>
          <w:sz w:val="24"/>
          <w:szCs w:val="24"/>
        </w:rPr>
        <w:t>n</w:t>
      </w:r>
      <w:r w:rsidRPr="00D85655">
        <w:rPr>
          <w:rFonts w:ascii="Times New Roman" w:hAnsi="Times New Roman" w:cs="Times New Roman"/>
          <w:spacing w:val="1"/>
          <w:sz w:val="24"/>
          <w:szCs w:val="24"/>
        </w:rPr>
        <w:t>t</w:t>
      </w:r>
      <w:r w:rsidRPr="00D85655">
        <w:rPr>
          <w:rFonts w:ascii="Times New Roman" w:hAnsi="Times New Roman" w:cs="Times New Roman"/>
          <w:sz w:val="24"/>
          <w:szCs w:val="24"/>
        </w:rPr>
        <w:t>e e proficuo per alcuni studenti a causa di una presenza passiva in classe ed un impegno superficiale a casa. Altri, invece, grazie ad una interessata e attiva partecipazione in classe ed a uno studio continuativo a casa hanno conseguito buoni risultati. Solo qualche alunno, a causa delle numerose assenze non ha collaborato</w:t>
      </w:r>
      <w:r w:rsidRPr="00D85655">
        <w:rPr>
          <w:rFonts w:ascii="Times New Roman" w:hAnsi="Times New Roman" w:cs="Times New Roman"/>
          <w:spacing w:val="6"/>
          <w:sz w:val="24"/>
          <w:szCs w:val="24"/>
        </w:rPr>
        <w:t xml:space="preserve"> in modo propositivo</w:t>
      </w:r>
      <w:r w:rsidRPr="00D85655">
        <w:rPr>
          <w:rFonts w:ascii="Times New Roman" w:hAnsi="Times New Roman" w:cs="Times New Roman"/>
          <w:spacing w:val="5"/>
          <w:sz w:val="24"/>
          <w:szCs w:val="24"/>
        </w:rPr>
        <w:t xml:space="preserve"> </w:t>
      </w:r>
      <w:r w:rsidRPr="00D85655">
        <w:rPr>
          <w:rFonts w:ascii="Times New Roman" w:hAnsi="Times New Roman" w:cs="Times New Roman"/>
          <w:spacing w:val="-2"/>
          <w:sz w:val="24"/>
          <w:szCs w:val="24"/>
        </w:rPr>
        <w:t>a</w:t>
      </w:r>
      <w:r w:rsidRPr="00D85655">
        <w:rPr>
          <w:rFonts w:ascii="Times New Roman" w:hAnsi="Times New Roman" w:cs="Times New Roman"/>
          <w:sz w:val="24"/>
          <w:szCs w:val="24"/>
        </w:rPr>
        <w:t>l</w:t>
      </w:r>
      <w:r w:rsidRPr="00D85655">
        <w:rPr>
          <w:rFonts w:ascii="Times New Roman" w:hAnsi="Times New Roman" w:cs="Times New Roman"/>
          <w:spacing w:val="6"/>
          <w:sz w:val="24"/>
          <w:szCs w:val="24"/>
        </w:rPr>
        <w:t xml:space="preserve"> </w:t>
      </w:r>
      <w:r w:rsidRPr="00D85655">
        <w:rPr>
          <w:rFonts w:ascii="Times New Roman" w:hAnsi="Times New Roman" w:cs="Times New Roman"/>
          <w:spacing w:val="1"/>
          <w:sz w:val="24"/>
          <w:szCs w:val="24"/>
        </w:rPr>
        <w:t>di</w:t>
      </w:r>
      <w:r w:rsidRPr="00D85655">
        <w:rPr>
          <w:rFonts w:ascii="Times New Roman" w:hAnsi="Times New Roman" w:cs="Times New Roman"/>
          <w:spacing w:val="-2"/>
          <w:sz w:val="24"/>
          <w:szCs w:val="24"/>
        </w:rPr>
        <w:t>a</w:t>
      </w:r>
      <w:r w:rsidRPr="00D85655">
        <w:rPr>
          <w:rFonts w:ascii="Times New Roman" w:hAnsi="Times New Roman" w:cs="Times New Roman"/>
          <w:spacing w:val="-1"/>
          <w:sz w:val="24"/>
          <w:szCs w:val="24"/>
        </w:rPr>
        <w:t>l</w:t>
      </w:r>
      <w:r w:rsidRPr="00D85655">
        <w:rPr>
          <w:rFonts w:ascii="Times New Roman" w:hAnsi="Times New Roman" w:cs="Times New Roman"/>
          <w:spacing w:val="1"/>
          <w:sz w:val="24"/>
          <w:szCs w:val="24"/>
        </w:rPr>
        <w:t>o</w:t>
      </w:r>
      <w:r w:rsidRPr="00D85655">
        <w:rPr>
          <w:rFonts w:ascii="Times New Roman" w:hAnsi="Times New Roman" w:cs="Times New Roman"/>
          <w:spacing w:val="-1"/>
          <w:sz w:val="24"/>
          <w:szCs w:val="24"/>
        </w:rPr>
        <w:t>g</w:t>
      </w:r>
      <w:r w:rsidRPr="00D85655">
        <w:rPr>
          <w:rFonts w:ascii="Times New Roman" w:hAnsi="Times New Roman" w:cs="Times New Roman"/>
          <w:sz w:val="24"/>
          <w:szCs w:val="24"/>
        </w:rPr>
        <w:t>o</w:t>
      </w:r>
      <w:r w:rsidRPr="00D85655">
        <w:rPr>
          <w:rFonts w:ascii="Times New Roman" w:hAnsi="Times New Roman" w:cs="Times New Roman"/>
          <w:spacing w:val="6"/>
          <w:sz w:val="24"/>
          <w:szCs w:val="24"/>
        </w:rPr>
        <w:t xml:space="preserve"> </w:t>
      </w:r>
      <w:r w:rsidRPr="00D85655">
        <w:rPr>
          <w:rFonts w:ascii="Times New Roman" w:hAnsi="Times New Roman" w:cs="Times New Roman"/>
          <w:sz w:val="24"/>
          <w:szCs w:val="24"/>
        </w:rPr>
        <w:t>e</w:t>
      </w:r>
      <w:r w:rsidRPr="00D85655">
        <w:rPr>
          <w:rFonts w:ascii="Times New Roman" w:hAnsi="Times New Roman" w:cs="Times New Roman"/>
          <w:spacing w:val="-1"/>
          <w:sz w:val="24"/>
          <w:szCs w:val="24"/>
        </w:rPr>
        <w:t>d</w:t>
      </w:r>
      <w:r w:rsidRPr="00D85655">
        <w:rPr>
          <w:rFonts w:ascii="Times New Roman" w:hAnsi="Times New Roman" w:cs="Times New Roman"/>
          <w:spacing w:val="1"/>
          <w:sz w:val="24"/>
          <w:szCs w:val="24"/>
        </w:rPr>
        <w:t>u</w:t>
      </w:r>
      <w:r w:rsidRPr="00D85655">
        <w:rPr>
          <w:rFonts w:ascii="Times New Roman" w:hAnsi="Times New Roman" w:cs="Times New Roman"/>
          <w:sz w:val="24"/>
          <w:szCs w:val="24"/>
        </w:rPr>
        <w:t>c</w:t>
      </w:r>
      <w:r w:rsidRPr="00D85655">
        <w:rPr>
          <w:rFonts w:ascii="Times New Roman" w:hAnsi="Times New Roman" w:cs="Times New Roman"/>
          <w:spacing w:val="-2"/>
          <w:sz w:val="24"/>
          <w:szCs w:val="24"/>
        </w:rPr>
        <w:t>a</w:t>
      </w:r>
      <w:r w:rsidRPr="00D85655">
        <w:rPr>
          <w:rFonts w:ascii="Times New Roman" w:hAnsi="Times New Roman" w:cs="Times New Roman"/>
          <w:spacing w:val="-1"/>
          <w:sz w:val="24"/>
          <w:szCs w:val="24"/>
        </w:rPr>
        <w:t>t</w:t>
      </w:r>
      <w:r w:rsidRPr="00D85655">
        <w:rPr>
          <w:rFonts w:ascii="Times New Roman" w:hAnsi="Times New Roman" w:cs="Times New Roman"/>
          <w:spacing w:val="1"/>
          <w:sz w:val="24"/>
          <w:szCs w:val="24"/>
        </w:rPr>
        <w:t>i</w:t>
      </w:r>
      <w:r w:rsidRPr="00D85655">
        <w:rPr>
          <w:rFonts w:ascii="Times New Roman" w:hAnsi="Times New Roman" w:cs="Times New Roman"/>
          <w:spacing w:val="-1"/>
          <w:sz w:val="24"/>
          <w:szCs w:val="24"/>
        </w:rPr>
        <w:t>v</w:t>
      </w:r>
      <w:r w:rsidRPr="00D85655">
        <w:rPr>
          <w:rFonts w:ascii="Times New Roman" w:hAnsi="Times New Roman" w:cs="Times New Roman"/>
          <w:spacing w:val="1"/>
          <w:sz w:val="24"/>
          <w:szCs w:val="24"/>
        </w:rPr>
        <w:t>o.</w:t>
      </w:r>
      <w:r w:rsidRPr="00D85655">
        <w:rPr>
          <w:rFonts w:ascii="Times New Roman" w:hAnsi="Times New Roman" w:cs="Times New Roman"/>
          <w:sz w:val="24"/>
          <w:szCs w:val="24"/>
        </w:rPr>
        <w:t xml:space="preserve"> </w:t>
      </w:r>
      <w:r w:rsidRPr="00D85655">
        <w:rPr>
          <w:rFonts w:ascii="Times New Roman" w:hAnsi="Times New Roman" w:cs="Times New Roman"/>
          <w:spacing w:val="2"/>
          <w:sz w:val="24"/>
          <w:szCs w:val="24"/>
        </w:rPr>
        <w:t xml:space="preserve"> </w:t>
      </w:r>
      <w:r w:rsidRPr="00D85655">
        <w:rPr>
          <w:rFonts w:ascii="Times New Roman" w:hAnsi="Times New Roman" w:cs="Times New Roman"/>
          <w:spacing w:val="1"/>
          <w:sz w:val="24"/>
          <w:szCs w:val="24"/>
        </w:rPr>
        <w:t>N</w:t>
      </w:r>
      <w:r w:rsidRPr="00D85655">
        <w:rPr>
          <w:rFonts w:ascii="Times New Roman" w:hAnsi="Times New Roman" w:cs="Times New Roman"/>
          <w:spacing w:val="-2"/>
          <w:sz w:val="24"/>
          <w:szCs w:val="24"/>
        </w:rPr>
        <w:t>e</w:t>
      </w:r>
      <w:r w:rsidRPr="00D85655">
        <w:rPr>
          <w:rFonts w:ascii="Times New Roman" w:hAnsi="Times New Roman" w:cs="Times New Roman"/>
          <w:sz w:val="24"/>
          <w:szCs w:val="24"/>
        </w:rPr>
        <w:t>l</w:t>
      </w:r>
      <w:r w:rsidRPr="00D85655">
        <w:rPr>
          <w:rFonts w:ascii="Times New Roman" w:hAnsi="Times New Roman" w:cs="Times New Roman"/>
          <w:spacing w:val="3"/>
          <w:sz w:val="24"/>
          <w:szCs w:val="24"/>
        </w:rPr>
        <w:t xml:space="preserve"> </w:t>
      </w:r>
      <w:r w:rsidRPr="00D85655">
        <w:rPr>
          <w:rFonts w:ascii="Times New Roman" w:hAnsi="Times New Roman" w:cs="Times New Roman"/>
          <w:spacing w:val="-2"/>
          <w:sz w:val="24"/>
          <w:szCs w:val="24"/>
        </w:rPr>
        <w:t>c</w:t>
      </w:r>
      <w:r w:rsidRPr="00D85655">
        <w:rPr>
          <w:rFonts w:ascii="Times New Roman" w:hAnsi="Times New Roman" w:cs="Times New Roman"/>
          <w:spacing w:val="1"/>
          <w:sz w:val="24"/>
          <w:szCs w:val="24"/>
        </w:rPr>
        <w:t>o</w:t>
      </w:r>
      <w:r w:rsidRPr="00D85655">
        <w:rPr>
          <w:rFonts w:ascii="Times New Roman" w:hAnsi="Times New Roman" w:cs="Times New Roman"/>
          <w:sz w:val="24"/>
          <w:szCs w:val="24"/>
        </w:rPr>
        <w:t>r</w:t>
      </w:r>
      <w:r w:rsidRPr="00D85655">
        <w:rPr>
          <w:rFonts w:ascii="Times New Roman" w:hAnsi="Times New Roman" w:cs="Times New Roman"/>
          <w:spacing w:val="-1"/>
          <w:sz w:val="24"/>
          <w:szCs w:val="24"/>
        </w:rPr>
        <w:t>s</w:t>
      </w:r>
      <w:r w:rsidRPr="00D85655">
        <w:rPr>
          <w:rFonts w:ascii="Times New Roman" w:hAnsi="Times New Roman" w:cs="Times New Roman"/>
          <w:sz w:val="24"/>
          <w:szCs w:val="24"/>
        </w:rPr>
        <w:t xml:space="preserve">o </w:t>
      </w:r>
      <w:r w:rsidRPr="00D85655">
        <w:rPr>
          <w:rFonts w:ascii="Times New Roman" w:hAnsi="Times New Roman" w:cs="Times New Roman"/>
          <w:spacing w:val="1"/>
          <w:sz w:val="24"/>
          <w:szCs w:val="24"/>
        </w:rPr>
        <w:t>d</w:t>
      </w:r>
      <w:r w:rsidRPr="00D85655">
        <w:rPr>
          <w:rFonts w:ascii="Times New Roman" w:hAnsi="Times New Roman" w:cs="Times New Roman"/>
          <w:sz w:val="24"/>
          <w:szCs w:val="24"/>
        </w:rPr>
        <w:t>el II</w:t>
      </w:r>
      <w:r w:rsidRPr="00D85655">
        <w:rPr>
          <w:rFonts w:ascii="Times New Roman" w:hAnsi="Times New Roman" w:cs="Times New Roman"/>
          <w:spacing w:val="2"/>
          <w:sz w:val="24"/>
          <w:szCs w:val="24"/>
        </w:rPr>
        <w:t xml:space="preserve"> </w:t>
      </w:r>
      <w:r w:rsidRPr="00D85655">
        <w:rPr>
          <w:rFonts w:ascii="Times New Roman" w:hAnsi="Times New Roman" w:cs="Times New Roman"/>
          <w:spacing w:val="1"/>
          <w:sz w:val="24"/>
          <w:szCs w:val="24"/>
        </w:rPr>
        <w:t>q</w:t>
      </w:r>
      <w:r w:rsidRPr="00D85655">
        <w:rPr>
          <w:rFonts w:ascii="Times New Roman" w:hAnsi="Times New Roman" w:cs="Times New Roman"/>
          <w:spacing w:val="-1"/>
          <w:sz w:val="24"/>
          <w:szCs w:val="24"/>
        </w:rPr>
        <w:t>u</w:t>
      </w:r>
      <w:r w:rsidRPr="00D85655">
        <w:rPr>
          <w:rFonts w:ascii="Times New Roman" w:hAnsi="Times New Roman" w:cs="Times New Roman"/>
          <w:sz w:val="24"/>
          <w:szCs w:val="24"/>
        </w:rPr>
        <w:t>a</w:t>
      </w:r>
      <w:r w:rsidRPr="00D85655">
        <w:rPr>
          <w:rFonts w:ascii="Times New Roman" w:hAnsi="Times New Roman" w:cs="Times New Roman"/>
          <w:spacing w:val="1"/>
          <w:sz w:val="24"/>
          <w:szCs w:val="24"/>
        </w:rPr>
        <w:t>d</w:t>
      </w:r>
      <w:r w:rsidRPr="00D85655">
        <w:rPr>
          <w:rFonts w:ascii="Times New Roman" w:hAnsi="Times New Roman" w:cs="Times New Roman"/>
          <w:spacing w:val="-2"/>
          <w:sz w:val="24"/>
          <w:szCs w:val="24"/>
        </w:rPr>
        <w:t>r</w:t>
      </w:r>
      <w:r w:rsidRPr="00D85655">
        <w:rPr>
          <w:rFonts w:ascii="Times New Roman" w:hAnsi="Times New Roman" w:cs="Times New Roman"/>
          <w:spacing w:val="1"/>
          <w:sz w:val="24"/>
          <w:szCs w:val="24"/>
        </w:rPr>
        <w:t>i</w:t>
      </w:r>
      <w:r w:rsidRPr="00D85655">
        <w:rPr>
          <w:rFonts w:ascii="Times New Roman" w:hAnsi="Times New Roman" w:cs="Times New Roman"/>
          <w:spacing w:val="-5"/>
          <w:sz w:val="24"/>
          <w:szCs w:val="24"/>
        </w:rPr>
        <w:t>m</w:t>
      </w:r>
      <w:r w:rsidRPr="00D85655">
        <w:rPr>
          <w:rFonts w:ascii="Times New Roman" w:hAnsi="Times New Roman" w:cs="Times New Roman"/>
          <w:sz w:val="24"/>
          <w:szCs w:val="24"/>
        </w:rPr>
        <w:t>e</w:t>
      </w:r>
      <w:r w:rsidRPr="00D85655">
        <w:rPr>
          <w:rFonts w:ascii="Times New Roman" w:hAnsi="Times New Roman" w:cs="Times New Roman"/>
          <w:spacing w:val="1"/>
          <w:sz w:val="24"/>
          <w:szCs w:val="24"/>
        </w:rPr>
        <w:t>st</w:t>
      </w:r>
      <w:r w:rsidRPr="00D85655">
        <w:rPr>
          <w:rFonts w:ascii="Times New Roman" w:hAnsi="Times New Roman" w:cs="Times New Roman"/>
          <w:sz w:val="24"/>
          <w:szCs w:val="24"/>
        </w:rPr>
        <w:t>re,</w:t>
      </w:r>
      <w:r w:rsidRPr="00D85655">
        <w:rPr>
          <w:rFonts w:ascii="Times New Roman" w:hAnsi="Times New Roman" w:cs="Times New Roman"/>
          <w:spacing w:val="1"/>
          <w:sz w:val="24"/>
          <w:szCs w:val="24"/>
        </w:rPr>
        <w:t xml:space="preserve"> i docenti hanno richiesto</w:t>
      </w:r>
      <w:r w:rsidRPr="00D85655">
        <w:rPr>
          <w:rFonts w:ascii="Times New Roman" w:hAnsi="Times New Roman" w:cs="Times New Roman"/>
          <w:spacing w:val="3"/>
          <w:sz w:val="24"/>
          <w:szCs w:val="24"/>
        </w:rPr>
        <w:t xml:space="preserve"> </w:t>
      </w:r>
      <w:r w:rsidRPr="00D85655">
        <w:rPr>
          <w:rFonts w:ascii="Times New Roman" w:hAnsi="Times New Roman" w:cs="Times New Roman"/>
          <w:spacing w:val="-1"/>
          <w:sz w:val="24"/>
          <w:szCs w:val="24"/>
        </w:rPr>
        <w:t>u</w:t>
      </w:r>
      <w:r w:rsidRPr="00D85655">
        <w:rPr>
          <w:rFonts w:ascii="Times New Roman" w:hAnsi="Times New Roman" w:cs="Times New Roman"/>
          <w:sz w:val="24"/>
          <w:szCs w:val="24"/>
        </w:rPr>
        <w:t>n</w:t>
      </w:r>
      <w:r w:rsidRPr="00D85655">
        <w:rPr>
          <w:rFonts w:ascii="Times New Roman" w:hAnsi="Times New Roman" w:cs="Times New Roman"/>
          <w:spacing w:val="3"/>
          <w:sz w:val="24"/>
          <w:szCs w:val="24"/>
        </w:rPr>
        <w:t xml:space="preserve"> </w:t>
      </w:r>
      <w:r w:rsidRPr="00D85655">
        <w:rPr>
          <w:rFonts w:ascii="Times New Roman" w:hAnsi="Times New Roman" w:cs="Times New Roman"/>
          <w:spacing w:val="-5"/>
          <w:sz w:val="24"/>
          <w:szCs w:val="24"/>
        </w:rPr>
        <w:t>m</w:t>
      </w:r>
      <w:r w:rsidRPr="00D85655">
        <w:rPr>
          <w:rFonts w:ascii="Times New Roman" w:hAnsi="Times New Roman" w:cs="Times New Roman"/>
          <w:sz w:val="24"/>
          <w:szCs w:val="24"/>
        </w:rPr>
        <w:t>a</w:t>
      </w:r>
      <w:r w:rsidRPr="00D85655">
        <w:rPr>
          <w:rFonts w:ascii="Times New Roman" w:hAnsi="Times New Roman" w:cs="Times New Roman"/>
          <w:spacing w:val="1"/>
          <w:sz w:val="24"/>
          <w:szCs w:val="24"/>
        </w:rPr>
        <w:t>gg</w:t>
      </w:r>
      <w:r w:rsidRPr="00D85655">
        <w:rPr>
          <w:rFonts w:ascii="Times New Roman" w:hAnsi="Times New Roman" w:cs="Times New Roman"/>
          <w:spacing w:val="-1"/>
          <w:sz w:val="24"/>
          <w:szCs w:val="24"/>
        </w:rPr>
        <w:t>i</w:t>
      </w:r>
      <w:r w:rsidRPr="00D85655">
        <w:rPr>
          <w:rFonts w:ascii="Times New Roman" w:hAnsi="Times New Roman" w:cs="Times New Roman"/>
          <w:spacing w:val="1"/>
          <w:sz w:val="24"/>
          <w:szCs w:val="24"/>
        </w:rPr>
        <w:t>o</w:t>
      </w:r>
      <w:r w:rsidRPr="00D85655">
        <w:rPr>
          <w:rFonts w:ascii="Times New Roman" w:hAnsi="Times New Roman" w:cs="Times New Roman"/>
          <w:spacing w:val="-5"/>
          <w:sz w:val="24"/>
          <w:szCs w:val="24"/>
        </w:rPr>
        <w:t>r</w:t>
      </w:r>
      <w:r w:rsidRPr="00D85655">
        <w:rPr>
          <w:rFonts w:ascii="Times New Roman" w:hAnsi="Times New Roman" w:cs="Times New Roman"/>
          <w:sz w:val="24"/>
          <w:szCs w:val="24"/>
        </w:rPr>
        <w:t>e c</w:t>
      </w:r>
      <w:r w:rsidRPr="00D85655">
        <w:rPr>
          <w:rFonts w:ascii="Times New Roman" w:hAnsi="Times New Roman" w:cs="Times New Roman"/>
          <w:spacing w:val="1"/>
          <w:sz w:val="24"/>
          <w:szCs w:val="24"/>
        </w:rPr>
        <w:t>o</w:t>
      </w:r>
      <w:r w:rsidRPr="00D85655">
        <w:rPr>
          <w:rFonts w:ascii="Times New Roman" w:hAnsi="Times New Roman" w:cs="Times New Roman"/>
          <w:spacing w:val="-1"/>
          <w:sz w:val="24"/>
          <w:szCs w:val="24"/>
        </w:rPr>
        <w:t>in</w:t>
      </w:r>
      <w:r w:rsidRPr="00D85655">
        <w:rPr>
          <w:rFonts w:ascii="Times New Roman" w:hAnsi="Times New Roman" w:cs="Times New Roman"/>
          <w:spacing w:val="1"/>
          <w:sz w:val="24"/>
          <w:szCs w:val="24"/>
        </w:rPr>
        <w:t>v</w:t>
      </w:r>
      <w:r w:rsidRPr="00D85655">
        <w:rPr>
          <w:rFonts w:ascii="Times New Roman" w:hAnsi="Times New Roman" w:cs="Times New Roman"/>
          <w:spacing w:val="-1"/>
          <w:sz w:val="24"/>
          <w:szCs w:val="24"/>
        </w:rPr>
        <w:t>ol</w:t>
      </w:r>
      <w:r w:rsidRPr="00D85655">
        <w:rPr>
          <w:rFonts w:ascii="Times New Roman" w:hAnsi="Times New Roman" w:cs="Times New Roman"/>
          <w:spacing w:val="1"/>
          <w:sz w:val="24"/>
          <w:szCs w:val="24"/>
        </w:rPr>
        <w:t>gi</w:t>
      </w:r>
      <w:r w:rsidRPr="00D85655">
        <w:rPr>
          <w:rFonts w:ascii="Times New Roman" w:hAnsi="Times New Roman" w:cs="Times New Roman"/>
          <w:spacing w:val="-5"/>
          <w:sz w:val="24"/>
          <w:szCs w:val="24"/>
        </w:rPr>
        <w:t>m</w:t>
      </w:r>
      <w:r w:rsidRPr="00D85655">
        <w:rPr>
          <w:rFonts w:ascii="Times New Roman" w:hAnsi="Times New Roman" w:cs="Times New Roman"/>
          <w:sz w:val="24"/>
          <w:szCs w:val="24"/>
        </w:rPr>
        <w:t>e</w:t>
      </w:r>
      <w:r w:rsidRPr="00D85655">
        <w:rPr>
          <w:rFonts w:ascii="Times New Roman" w:hAnsi="Times New Roman" w:cs="Times New Roman"/>
          <w:spacing w:val="1"/>
          <w:sz w:val="24"/>
          <w:szCs w:val="24"/>
        </w:rPr>
        <w:t>n</w:t>
      </w:r>
      <w:r w:rsidRPr="00D85655">
        <w:rPr>
          <w:rFonts w:ascii="Times New Roman" w:hAnsi="Times New Roman" w:cs="Times New Roman"/>
          <w:spacing w:val="-1"/>
          <w:sz w:val="24"/>
          <w:szCs w:val="24"/>
        </w:rPr>
        <w:t>t</w:t>
      </w:r>
      <w:r w:rsidRPr="00D85655">
        <w:rPr>
          <w:rFonts w:ascii="Times New Roman" w:hAnsi="Times New Roman" w:cs="Times New Roman"/>
          <w:sz w:val="24"/>
          <w:szCs w:val="24"/>
        </w:rPr>
        <w:t>o</w:t>
      </w:r>
      <w:r w:rsidRPr="00D85655">
        <w:rPr>
          <w:rFonts w:ascii="Times New Roman" w:hAnsi="Times New Roman" w:cs="Times New Roman"/>
          <w:spacing w:val="1"/>
          <w:sz w:val="24"/>
          <w:szCs w:val="24"/>
        </w:rPr>
        <w:t xml:space="preserve"> d</w:t>
      </w:r>
      <w:r w:rsidRPr="00D85655">
        <w:rPr>
          <w:rFonts w:ascii="Times New Roman" w:hAnsi="Times New Roman" w:cs="Times New Roman"/>
          <w:spacing w:val="-2"/>
          <w:sz w:val="24"/>
          <w:szCs w:val="24"/>
        </w:rPr>
        <w:t>e</w:t>
      </w:r>
      <w:r w:rsidRPr="00D85655">
        <w:rPr>
          <w:rFonts w:ascii="Times New Roman" w:hAnsi="Times New Roman" w:cs="Times New Roman"/>
          <w:sz w:val="24"/>
          <w:szCs w:val="24"/>
        </w:rPr>
        <w:t>i</w:t>
      </w:r>
      <w:r w:rsidRPr="00D85655">
        <w:rPr>
          <w:rFonts w:ascii="Times New Roman" w:hAnsi="Times New Roman" w:cs="Times New Roman"/>
          <w:spacing w:val="1"/>
          <w:sz w:val="24"/>
          <w:szCs w:val="24"/>
        </w:rPr>
        <w:t xml:space="preserve"> </w:t>
      </w:r>
      <w:r w:rsidRPr="00D85655">
        <w:rPr>
          <w:rFonts w:ascii="Times New Roman" w:hAnsi="Times New Roman" w:cs="Times New Roman"/>
          <w:spacing w:val="-1"/>
          <w:sz w:val="24"/>
          <w:szCs w:val="24"/>
        </w:rPr>
        <w:t>d</w:t>
      </w:r>
      <w:r w:rsidRPr="00D85655">
        <w:rPr>
          <w:rFonts w:ascii="Times New Roman" w:hAnsi="Times New Roman" w:cs="Times New Roman"/>
          <w:spacing w:val="1"/>
          <w:sz w:val="24"/>
          <w:szCs w:val="24"/>
        </w:rPr>
        <w:t>is</w:t>
      </w:r>
      <w:r w:rsidRPr="00D85655">
        <w:rPr>
          <w:rFonts w:ascii="Times New Roman" w:hAnsi="Times New Roman" w:cs="Times New Roman"/>
          <w:spacing w:val="-2"/>
          <w:sz w:val="24"/>
          <w:szCs w:val="24"/>
        </w:rPr>
        <w:t>c</w:t>
      </w:r>
      <w:r w:rsidRPr="00D85655">
        <w:rPr>
          <w:rFonts w:ascii="Times New Roman" w:hAnsi="Times New Roman" w:cs="Times New Roman"/>
          <w:sz w:val="24"/>
          <w:szCs w:val="24"/>
        </w:rPr>
        <w:t>e</w:t>
      </w:r>
      <w:r w:rsidRPr="00D85655">
        <w:rPr>
          <w:rFonts w:ascii="Times New Roman" w:hAnsi="Times New Roman" w:cs="Times New Roman"/>
          <w:spacing w:val="-1"/>
          <w:sz w:val="24"/>
          <w:szCs w:val="24"/>
        </w:rPr>
        <w:t>n</w:t>
      </w:r>
      <w:r w:rsidRPr="00D85655">
        <w:rPr>
          <w:rFonts w:ascii="Times New Roman" w:hAnsi="Times New Roman" w:cs="Times New Roman"/>
          <w:spacing w:val="1"/>
          <w:sz w:val="24"/>
          <w:szCs w:val="24"/>
        </w:rPr>
        <w:t>t</w:t>
      </w:r>
      <w:r w:rsidRPr="00D85655">
        <w:rPr>
          <w:rFonts w:ascii="Times New Roman" w:hAnsi="Times New Roman" w:cs="Times New Roman"/>
          <w:sz w:val="24"/>
          <w:szCs w:val="24"/>
        </w:rPr>
        <w:t>i e,</w:t>
      </w:r>
      <w:r w:rsidRPr="00D85655">
        <w:rPr>
          <w:rFonts w:ascii="Times New Roman" w:hAnsi="Times New Roman" w:cs="Times New Roman"/>
          <w:spacing w:val="-2"/>
          <w:sz w:val="24"/>
          <w:szCs w:val="24"/>
        </w:rPr>
        <w:t xml:space="preserve"> </w:t>
      </w:r>
      <w:r w:rsidRPr="00D85655">
        <w:rPr>
          <w:rFonts w:ascii="Times New Roman" w:hAnsi="Times New Roman" w:cs="Times New Roman"/>
          <w:spacing w:val="1"/>
          <w:sz w:val="24"/>
          <w:szCs w:val="24"/>
        </w:rPr>
        <w:t>n</w:t>
      </w:r>
      <w:r w:rsidRPr="00D85655">
        <w:rPr>
          <w:rFonts w:ascii="Times New Roman" w:hAnsi="Times New Roman" w:cs="Times New Roman"/>
          <w:spacing w:val="-2"/>
          <w:sz w:val="24"/>
          <w:szCs w:val="24"/>
        </w:rPr>
        <w:t>e</w:t>
      </w:r>
      <w:r w:rsidRPr="00D85655">
        <w:rPr>
          <w:rFonts w:ascii="Times New Roman" w:hAnsi="Times New Roman" w:cs="Times New Roman"/>
          <w:spacing w:val="1"/>
          <w:sz w:val="24"/>
          <w:szCs w:val="24"/>
        </w:rPr>
        <w:t>ll</w:t>
      </w:r>
      <w:r w:rsidRPr="00D85655">
        <w:rPr>
          <w:rFonts w:ascii="Times New Roman" w:hAnsi="Times New Roman" w:cs="Times New Roman"/>
          <w:sz w:val="24"/>
          <w:szCs w:val="24"/>
        </w:rPr>
        <w:t xml:space="preserve">e </w:t>
      </w:r>
      <w:r w:rsidRPr="00D85655">
        <w:rPr>
          <w:rFonts w:ascii="Times New Roman" w:hAnsi="Times New Roman" w:cs="Times New Roman"/>
          <w:spacing w:val="-2"/>
          <w:sz w:val="24"/>
          <w:szCs w:val="24"/>
        </w:rPr>
        <w:t>a</w:t>
      </w:r>
      <w:r w:rsidRPr="00D85655">
        <w:rPr>
          <w:rFonts w:ascii="Times New Roman" w:hAnsi="Times New Roman" w:cs="Times New Roman"/>
          <w:spacing w:val="-1"/>
          <w:sz w:val="24"/>
          <w:szCs w:val="24"/>
        </w:rPr>
        <w:t>t</w:t>
      </w:r>
      <w:r w:rsidRPr="00D85655">
        <w:rPr>
          <w:rFonts w:ascii="Times New Roman" w:hAnsi="Times New Roman" w:cs="Times New Roman"/>
          <w:spacing w:val="1"/>
          <w:sz w:val="24"/>
          <w:szCs w:val="24"/>
        </w:rPr>
        <w:t>t</w:t>
      </w:r>
      <w:r w:rsidRPr="00D85655">
        <w:rPr>
          <w:rFonts w:ascii="Times New Roman" w:hAnsi="Times New Roman" w:cs="Times New Roman"/>
          <w:spacing w:val="-1"/>
          <w:sz w:val="24"/>
          <w:szCs w:val="24"/>
        </w:rPr>
        <w:t>i</w:t>
      </w:r>
      <w:r w:rsidRPr="00D85655">
        <w:rPr>
          <w:rFonts w:ascii="Times New Roman" w:hAnsi="Times New Roman" w:cs="Times New Roman"/>
          <w:spacing w:val="1"/>
          <w:sz w:val="24"/>
          <w:szCs w:val="24"/>
        </w:rPr>
        <w:t>v</w:t>
      </w:r>
      <w:r w:rsidRPr="00D85655">
        <w:rPr>
          <w:rFonts w:ascii="Times New Roman" w:hAnsi="Times New Roman" w:cs="Times New Roman"/>
          <w:spacing w:val="-1"/>
          <w:sz w:val="24"/>
          <w:szCs w:val="24"/>
        </w:rPr>
        <w:t>i</w:t>
      </w:r>
      <w:r w:rsidRPr="00D85655">
        <w:rPr>
          <w:rFonts w:ascii="Times New Roman" w:hAnsi="Times New Roman" w:cs="Times New Roman"/>
          <w:spacing w:val="1"/>
          <w:sz w:val="24"/>
          <w:szCs w:val="24"/>
        </w:rPr>
        <w:t>t</w:t>
      </w:r>
      <w:r w:rsidRPr="00D85655">
        <w:rPr>
          <w:rFonts w:ascii="Times New Roman" w:hAnsi="Times New Roman" w:cs="Times New Roman"/>
          <w:sz w:val="24"/>
          <w:szCs w:val="24"/>
        </w:rPr>
        <w:t>à</w:t>
      </w:r>
      <w:r w:rsidRPr="00D85655">
        <w:rPr>
          <w:rFonts w:ascii="Times New Roman" w:hAnsi="Times New Roman" w:cs="Times New Roman"/>
          <w:spacing w:val="-3"/>
          <w:sz w:val="24"/>
          <w:szCs w:val="24"/>
        </w:rPr>
        <w:t xml:space="preserve"> </w:t>
      </w:r>
      <w:r w:rsidRPr="00D85655">
        <w:rPr>
          <w:rFonts w:ascii="Times New Roman" w:hAnsi="Times New Roman" w:cs="Times New Roman"/>
          <w:spacing w:val="-1"/>
          <w:sz w:val="24"/>
          <w:szCs w:val="24"/>
        </w:rPr>
        <w:t>p</w:t>
      </w:r>
      <w:r w:rsidRPr="00D85655">
        <w:rPr>
          <w:rFonts w:ascii="Times New Roman" w:hAnsi="Times New Roman" w:cs="Times New Roman"/>
          <w:sz w:val="24"/>
          <w:szCs w:val="24"/>
        </w:rPr>
        <w:t>r</w:t>
      </w:r>
      <w:r w:rsidRPr="00D85655">
        <w:rPr>
          <w:rFonts w:ascii="Times New Roman" w:hAnsi="Times New Roman" w:cs="Times New Roman"/>
          <w:spacing w:val="1"/>
          <w:sz w:val="24"/>
          <w:szCs w:val="24"/>
        </w:rPr>
        <w:t>o</w:t>
      </w:r>
      <w:r w:rsidRPr="00D85655">
        <w:rPr>
          <w:rFonts w:ascii="Times New Roman" w:hAnsi="Times New Roman" w:cs="Times New Roman"/>
          <w:spacing w:val="-1"/>
          <w:sz w:val="24"/>
          <w:szCs w:val="24"/>
        </w:rPr>
        <w:t>po</w:t>
      </w:r>
      <w:r w:rsidRPr="00D85655">
        <w:rPr>
          <w:rFonts w:ascii="Times New Roman" w:hAnsi="Times New Roman" w:cs="Times New Roman"/>
          <w:spacing w:val="1"/>
          <w:sz w:val="24"/>
          <w:szCs w:val="24"/>
        </w:rPr>
        <w:t>s</w:t>
      </w:r>
      <w:r w:rsidRPr="00D85655">
        <w:rPr>
          <w:rFonts w:ascii="Times New Roman" w:hAnsi="Times New Roman" w:cs="Times New Roman"/>
          <w:spacing w:val="-1"/>
          <w:sz w:val="24"/>
          <w:szCs w:val="24"/>
        </w:rPr>
        <w:t>t</w:t>
      </w:r>
      <w:r w:rsidRPr="00D85655">
        <w:rPr>
          <w:rFonts w:ascii="Times New Roman" w:hAnsi="Times New Roman" w:cs="Times New Roman"/>
          <w:sz w:val="24"/>
          <w:szCs w:val="24"/>
        </w:rPr>
        <w:t>e</w:t>
      </w:r>
      <w:r>
        <w:rPr>
          <w:rFonts w:ascii="Times New Roman" w:hAnsi="Times New Roman" w:cs="Times New Roman"/>
          <w:sz w:val="24"/>
          <w:szCs w:val="24"/>
        </w:rPr>
        <w:t>,</w:t>
      </w:r>
      <w:r w:rsidRPr="00D85655">
        <w:rPr>
          <w:rFonts w:ascii="Times New Roman" w:hAnsi="Times New Roman" w:cs="Times New Roman"/>
          <w:sz w:val="24"/>
          <w:szCs w:val="24"/>
        </w:rPr>
        <w:t xml:space="preserve"> la quasi totalità della classe, ha lavorato ancora, con più rinnovato impegno, soprattutto per l'avvicinarsi dell'Esame di Stato, dedicandosi ad un'attività di approfondimento attinente, in maggior misura, le materie oggetto della prova finale. </w:t>
      </w:r>
    </w:p>
    <w:p w:rsidR="00957168" w:rsidRDefault="00957168" w:rsidP="00405A8C">
      <w:pPr>
        <w:widowControl w:val="0"/>
        <w:autoSpaceDE w:val="0"/>
        <w:spacing w:after="0" w:line="240" w:lineRule="auto"/>
        <w:ind w:right="61"/>
        <w:jc w:val="both"/>
        <w:rPr>
          <w:rFonts w:ascii="Times New Roman" w:hAnsi="Times New Roman" w:cs="Times New Roman"/>
          <w:sz w:val="24"/>
          <w:szCs w:val="24"/>
        </w:rPr>
      </w:pPr>
      <w:r>
        <w:rPr>
          <w:rFonts w:ascii="Times New Roman" w:hAnsi="Times New Roman" w:cs="Times New Roman"/>
          <w:sz w:val="24"/>
          <w:szCs w:val="24"/>
        </w:rPr>
        <w:t xml:space="preserve">Per quanto concerne il gruppo docenti, si fa presente che, da quest'anno, </w:t>
      </w:r>
      <w:r w:rsidRPr="00D85655">
        <w:rPr>
          <w:rFonts w:ascii="Times New Roman" w:hAnsi="Times New Roman" w:cs="Times New Roman"/>
          <w:sz w:val="24"/>
          <w:szCs w:val="24"/>
        </w:rPr>
        <w:t xml:space="preserve">sono subentrati tre nuovi </w:t>
      </w:r>
      <w:r>
        <w:rPr>
          <w:rFonts w:ascii="Times New Roman" w:hAnsi="Times New Roman" w:cs="Times New Roman"/>
          <w:sz w:val="24"/>
          <w:szCs w:val="24"/>
        </w:rPr>
        <w:t>docenti: Lingua Inglese, la prof.ssa Barbieri Patrizia, Storia e Filosofia, la prof.ssa Marilena Anzalone, e la docente di madrelingua spagnola, prof.ssa Olivia Cardona Fernandez Rubio</w:t>
      </w:r>
    </w:p>
    <w:p w:rsidR="00957168" w:rsidRDefault="00957168" w:rsidP="00405A8C">
      <w:pPr>
        <w:widowControl w:val="0"/>
        <w:autoSpaceDE w:val="0"/>
        <w:spacing w:after="0" w:line="240" w:lineRule="auto"/>
        <w:ind w:right="62"/>
        <w:jc w:val="both"/>
        <w:rPr>
          <w:rFonts w:ascii="Times New Roman" w:hAnsi="Times New Roman" w:cs="Times New Roman"/>
          <w:sz w:val="24"/>
          <w:szCs w:val="24"/>
          <w:shd w:val="clear" w:color="auto" w:fill="FFFFFF"/>
        </w:rPr>
      </w:pPr>
      <w:r>
        <w:rPr>
          <w:rFonts w:ascii="Times New Roman" w:hAnsi="Times New Roman" w:cs="Times New Roman"/>
          <w:spacing w:val="-1"/>
          <w:sz w:val="24"/>
          <w:szCs w:val="24"/>
        </w:rPr>
        <w:t xml:space="preserve">Nel complesso, all’ interno della classe </w:t>
      </w:r>
      <w:r>
        <w:rPr>
          <w:rFonts w:ascii="Times New Roman" w:hAnsi="Times New Roman" w:cs="Times New Roman"/>
          <w:spacing w:val="-4"/>
          <w:sz w:val="24"/>
          <w:szCs w:val="24"/>
        </w:rPr>
        <w:t>s</w:t>
      </w:r>
      <w:r>
        <w:rPr>
          <w:rFonts w:ascii="Times New Roman" w:hAnsi="Times New Roman" w:cs="Times New Roman"/>
          <w:sz w:val="24"/>
          <w:szCs w:val="24"/>
        </w:rPr>
        <w:t xml:space="preserve">i </w:t>
      </w:r>
      <w:r>
        <w:rPr>
          <w:rFonts w:ascii="Times New Roman" w:hAnsi="Times New Roman" w:cs="Times New Roman"/>
          <w:spacing w:val="1"/>
          <w:sz w:val="24"/>
          <w:szCs w:val="24"/>
        </w:rPr>
        <w:t>p</w:t>
      </w:r>
      <w:r>
        <w:rPr>
          <w:rFonts w:ascii="Times New Roman" w:hAnsi="Times New Roman" w:cs="Times New Roman"/>
          <w:spacing w:val="-1"/>
          <w:sz w:val="24"/>
          <w:szCs w:val="24"/>
        </w:rPr>
        <w:t>os</w:t>
      </w:r>
      <w:r>
        <w:rPr>
          <w:rFonts w:ascii="Times New Roman" w:hAnsi="Times New Roman" w:cs="Times New Roman"/>
          <w:spacing w:val="1"/>
          <w:sz w:val="24"/>
          <w:szCs w:val="24"/>
        </w:rPr>
        <w:t>s</w:t>
      </w:r>
      <w:r>
        <w:rPr>
          <w:rFonts w:ascii="Times New Roman" w:hAnsi="Times New Roman" w:cs="Times New Roman"/>
          <w:spacing w:val="-1"/>
          <w:sz w:val="24"/>
          <w:szCs w:val="24"/>
        </w:rPr>
        <w:t>on</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vi</w:t>
      </w:r>
      <w:r>
        <w:rPr>
          <w:rFonts w:ascii="Times New Roman" w:hAnsi="Times New Roman" w:cs="Times New Roman"/>
          <w:spacing w:val="1"/>
          <w:sz w:val="24"/>
          <w:szCs w:val="24"/>
        </w:rPr>
        <w:t>d</w:t>
      </w:r>
      <w:r>
        <w:rPr>
          <w:rFonts w:ascii="Times New Roman" w:hAnsi="Times New Roman" w:cs="Times New Roman"/>
          <w:spacing w:val="-1"/>
          <w:sz w:val="24"/>
          <w:szCs w:val="24"/>
        </w:rPr>
        <w:t>u</w:t>
      </w:r>
      <w:r>
        <w:rPr>
          <w:rFonts w:ascii="Times New Roman" w:hAnsi="Times New Roman" w:cs="Times New Roman"/>
          <w:sz w:val="24"/>
          <w:szCs w:val="24"/>
        </w:rPr>
        <w:t xml:space="preserve">are </w:t>
      </w:r>
      <w:r>
        <w:rPr>
          <w:rFonts w:ascii="Times New Roman" w:hAnsi="Times New Roman" w:cs="Times New Roman"/>
          <w:spacing w:val="1"/>
          <w:sz w:val="24"/>
          <w:szCs w:val="24"/>
        </w:rPr>
        <w:t>tre gruppi: il primo con un rendimento tendente a una preparazione generalmente sufficiente, un secondo gruppo caratterizzato da un profitto discreto ed un terzo che ha raggiunto ottimi, se non in alcuni casi, eccellenti risultati.</w:t>
      </w:r>
    </w:p>
    <w:p w:rsidR="00957168" w:rsidRDefault="00957168" w:rsidP="00405A8C">
      <w:pPr>
        <w:widowControl w:val="0"/>
        <w:shd w:val="clear" w:color="auto" w:fill="FFFFFF"/>
        <w:autoSpaceDE w:val="0"/>
        <w:spacing w:after="0" w:line="240" w:lineRule="auto"/>
        <w:ind w:right="139"/>
        <w:jc w:val="both"/>
        <w:rPr>
          <w:rFonts w:ascii="Times New Roman" w:hAnsi="Times New Roman" w:cs="Times New Roman"/>
          <w:spacing w:val="14"/>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hAnsi="Times New Roman" w:cs="Times New Roman"/>
          <w:spacing w:val="-1"/>
          <w:sz w:val="24"/>
          <w:szCs w:val="24"/>
          <w:shd w:val="clear" w:color="auto" w:fill="FFFFFF"/>
        </w:rPr>
        <w:t>L</w:t>
      </w:r>
      <w:r>
        <w:rPr>
          <w:rFonts w:ascii="Times New Roman" w:hAnsi="Times New Roman" w:cs="Times New Roman"/>
          <w:spacing w:val="-2"/>
          <w:sz w:val="24"/>
          <w:szCs w:val="24"/>
          <w:shd w:val="clear" w:color="auto" w:fill="FFFFFF"/>
        </w:rPr>
        <w:t>’</w:t>
      </w:r>
      <w:r>
        <w:rPr>
          <w:rFonts w:ascii="Times New Roman" w:hAnsi="Times New Roman" w:cs="Times New Roman"/>
          <w:spacing w:val="4"/>
          <w:sz w:val="24"/>
          <w:szCs w:val="24"/>
          <w:shd w:val="clear" w:color="auto" w:fill="FFFFFF"/>
        </w:rPr>
        <w:t>i</w:t>
      </w:r>
      <w:r>
        <w:rPr>
          <w:rFonts w:ascii="Times New Roman" w:hAnsi="Times New Roman" w:cs="Times New Roman"/>
          <w:spacing w:val="-5"/>
          <w:sz w:val="24"/>
          <w:szCs w:val="24"/>
          <w:shd w:val="clear" w:color="auto" w:fill="FFFFFF"/>
        </w:rPr>
        <w:t>m</w:t>
      </w:r>
      <w:r>
        <w:rPr>
          <w:rFonts w:ascii="Times New Roman" w:hAnsi="Times New Roman" w:cs="Times New Roman"/>
          <w:spacing w:val="1"/>
          <w:sz w:val="24"/>
          <w:szCs w:val="24"/>
          <w:shd w:val="clear" w:color="auto" w:fill="FFFFFF"/>
        </w:rPr>
        <w:t>p</w:t>
      </w:r>
      <w:r>
        <w:rPr>
          <w:rFonts w:ascii="Times New Roman" w:hAnsi="Times New Roman" w:cs="Times New Roman"/>
          <w:sz w:val="24"/>
          <w:szCs w:val="24"/>
          <w:shd w:val="clear" w:color="auto" w:fill="FFFFFF"/>
        </w:rPr>
        <w:t>e</w:t>
      </w:r>
      <w:r>
        <w:rPr>
          <w:rFonts w:ascii="Times New Roman" w:hAnsi="Times New Roman" w:cs="Times New Roman"/>
          <w:spacing w:val="1"/>
          <w:sz w:val="24"/>
          <w:szCs w:val="24"/>
          <w:shd w:val="clear" w:color="auto" w:fill="FFFFFF"/>
        </w:rPr>
        <w:t>g</w:t>
      </w:r>
      <w:r>
        <w:rPr>
          <w:rFonts w:ascii="Times New Roman" w:hAnsi="Times New Roman" w:cs="Times New Roman"/>
          <w:spacing w:val="-1"/>
          <w:sz w:val="24"/>
          <w:szCs w:val="24"/>
          <w:shd w:val="clear" w:color="auto" w:fill="FFFFFF"/>
        </w:rPr>
        <w:t>n</w:t>
      </w:r>
      <w:r>
        <w:rPr>
          <w:rFonts w:ascii="Times New Roman" w:hAnsi="Times New Roman" w:cs="Times New Roman"/>
          <w:sz w:val="24"/>
          <w:szCs w:val="24"/>
          <w:shd w:val="clear" w:color="auto" w:fill="FFFFFF"/>
        </w:rPr>
        <w:t>o</w:t>
      </w:r>
      <w:r>
        <w:rPr>
          <w:rFonts w:ascii="Times New Roman" w:hAnsi="Times New Roman" w:cs="Times New Roman"/>
          <w:spacing w:val="20"/>
          <w:sz w:val="24"/>
          <w:szCs w:val="24"/>
          <w:shd w:val="clear" w:color="auto" w:fill="FFFFFF"/>
        </w:rPr>
        <w:t xml:space="preserve"> </w:t>
      </w:r>
      <w:r>
        <w:rPr>
          <w:rFonts w:ascii="Times New Roman" w:hAnsi="Times New Roman" w:cs="Times New Roman"/>
          <w:spacing w:val="1"/>
          <w:sz w:val="24"/>
          <w:szCs w:val="24"/>
          <w:shd w:val="clear" w:color="auto" w:fill="FFFFFF"/>
        </w:rPr>
        <w:t>d</w:t>
      </w:r>
      <w:r>
        <w:rPr>
          <w:rFonts w:ascii="Times New Roman" w:hAnsi="Times New Roman" w:cs="Times New Roman"/>
          <w:sz w:val="24"/>
          <w:szCs w:val="24"/>
          <w:shd w:val="clear" w:color="auto" w:fill="FFFFFF"/>
        </w:rPr>
        <w:t>ei</w:t>
      </w:r>
      <w:r>
        <w:rPr>
          <w:rFonts w:ascii="Times New Roman" w:hAnsi="Times New Roman" w:cs="Times New Roman"/>
          <w:spacing w:val="20"/>
          <w:sz w:val="24"/>
          <w:szCs w:val="24"/>
          <w:shd w:val="clear" w:color="auto" w:fill="FFFFFF"/>
        </w:rPr>
        <w:t xml:space="preserve"> </w:t>
      </w:r>
      <w:r>
        <w:rPr>
          <w:rFonts w:ascii="Times New Roman" w:hAnsi="Times New Roman" w:cs="Times New Roman"/>
          <w:spacing w:val="-1"/>
          <w:sz w:val="24"/>
          <w:szCs w:val="24"/>
          <w:shd w:val="clear" w:color="auto" w:fill="FFFFFF"/>
        </w:rPr>
        <w:t>d</w:t>
      </w:r>
      <w:r>
        <w:rPr>
          <w:rFonts w:ascii="Times New Roman" w:hAnsi="Times New Roman" w:cs="Times New Roman"/>
          <w:spacing w:val="1"/>
          <w:sz w:val="24"/>
          <w:szCs w:val="24"/>
          <w:shd w:val="clear" w:color="auto" w:fill="FFFFFF"/>
        </w:rPr>
        <w:t>o</w:t>
      </w:r>
      <w:r>
        <w:rPr>
          <w:rFonts w:ascii="Times New Roman" w:hAnsi="Times New Roman" w:cs="Times New Roman"/>
          <w:sz w:val="24"/>
          <w:szCs w:val="24"/>
          <w:shd w:val="clear" w:color="auto" w:fill="FFFFFF"/>
        </w:rPr>
        <w:t>c</w:t>
      </w:r>
      <w:r>
        <w:rPr>
          <w:rFonts w:ascii="Times New Roman" w:hAnsi="Times New Roman" w:cs="Times New Roman"/>
          <w:spacing w:val="-2"/>
          <w:sz w:val="24"/>
          <w:szCs w:val="24"/>
          <w:shd w:val="clear" w:color="auto" w:fill="FFFFFF"/>
        </w:rPr>
        <w:t>e</w:t>
      </w:r>
      <w:r>
        <w:rPr>
          <w:rFonts w:ascii="Times New Roman" w:hAnsi="Times New Roman" w:cs="Times New Roman"/>
          <w:spacing w:val="-1"/>
          <w:sz w:val="24"/>
          <w:szCs w:val="24"/>
          <w:shd w:val="clear" w:color="auto" w:fill="FFFFFF"/>
        </w:rPr>
        <w:t>n</w:t>
      </w:r>
      <w:r>
        <w:rPr>
          <w:rFonts w:ascii="Times New Roman" w:hAnsi="Times New Roman" w:cs="Times New Roman"/>
          <w:spacing w:val="1"/>
          <w:sz w:val="24"/>
          <w:szCs w:val="24"/>
          <w:shd w:val="clear" w:color="auto" w:fill="FFFFFF"/>
        </w:rPr>
        <w:t>t</w:t>
      </w:r>
      <w:r>
        <w:rPr>
          <w:rFonts w:ascii="Times New Roman" w:hAnsi="Times New Roman" w:cs="Times New Roman"/>
          <w:sz w:val="24"/>
          <w:szCs w:val="24"/>
          <w:shd w:val="clear" w:color="auto" w:fill="FFFFFF"/>
        </w:rPr>
        <w:t>i</w:t>
      </w:r>
      <w:r>
        <w:rPr>
          <w:rFonts w:ascii="Times New Roman" w:hAnsi="Times New Roman" w:cs="Times New Roman"/>
          <w:spacing w:val="20"/>
          <w:sz w:val="24"/>
          <w:szCs w:val="24"/>
          <w:shd w:val="clear" w:color="auto" w:fill="FFFFFF"/>
        </w:rPr>
        <w:t xml:space="preserve"> </w:t>
      </w:r>
      <w:r>
        <w:rPr>
          <w:rFonts w:ascii="Times New Roman" w:hAnsi="Times New Roman" w:cs="Times New Roman"/>
          <w:sz w:val="24"/>
          <w:szCs w:val="24"/>
          <w:shd w:val="clear" w:color="auto" w:fill="FFFFFF"/>
        </w:rPr>
        <w:t>è</w:t>
      </w:r>
      <w:r>
        <w:rPr>
          <w:rFonts w:ascii="Times New Roman" w:hAnsi="Times New Roman" w:cs="Times New Roman"/>
          <w:spacing w:val="19"/>
          <w:sz w:val="24"/>
          <w:szCs w:val="24"/>
          <w:shd w:val="clear" w:color="auto" w:fill="FFFFFF"/>
        </w:rPr>
        <w:t xml:space="preserve"> </w:t>
      </w:r>
      <w:r>
        <w:rPr>
          <w:rFonts w:ascii="Times New Roman" w:hAnsi="Times New Roman" w:cs="Times New Roman"/>
          <w:spacing w:val="1"/>
          <w:sz w:val="24"/>
          <w:szCs w:val="24"/>
          <w:shd w:val="clear" w:color="auto" w:fill="FFFFFF"/>
        </w:rPr>
        <w:t>st</w:t>
      </w:r>
      <w:r>
        <w:rPr>
          <w:rFonts w:ascii="Times New Roman" w:hAnsi="Times New Roman" w:cs="Times New Roman"/>
          <w:spacing w:val="-2"/>
          <w:sz w:val="24"/>
          <w:szCs w:val="24"/>
          <w:shd w:val="clear" w:color="auto" w:fill="FFFFFF"/>
        </w:rPr>
        <w:t>a</w:t>
      </w:r>
      <w:r>
        <w:rPr>
          <w:rFonts w:ascii="Times New Roman" w:hAnsi="Times New Roman" w:cs="Times New Roman"/>
          <w:spacing w:val="-1"/>
          <w:sz w:val="24"/>
          <w:szCs w:val="24"/>
          <w:shd w:val="clear" w:color="auto" w:fill="FFFFFF"/>
        </w:rPr>
        <w:t>t</w:t>
      </w:r>
      <w:r>
        <w:rPr>
          <w:rFonts w:ascii="Times New Roman" w:hAnsi="Times New Roman" w:cs="Times New Roman"/>
          <w:sz w:val="24"/>
          <w:szCs w:val="24"/>
          <w:shd w:val="clear" w:color="auto" w:fill="FFFFFF"/>
        </w:rPr>
        <w:t>o</w:t>
      </w:r>
      <w:r>
        <w:rPr>
          <w:rFonts w:ascii="Times New Roman" w:hAnsi="Times New Roman" w:cs="Times New Roman"/>
          <w:spacing w:val="20"/>
          <w:sz w:val="24"/>
          <w:szCs w:val="24"/>
          <w:shd w:val="clear" w:color="auto" w:fill="FFFFFF"/>
        </w:rPr>
        <w:t xml:space="preserve"> </w:t>
      </w:r>
      <w:r>
        <w:rPr>
          <w:rFonts w:ascii="Times New Roman" w:hAnsi="Times New Roman" w:cs="Times New Roman"/>
          <w:spacing w:val="1"/>
          <w:sz w:val="24"/>
          <w:szCs w:val="24"/>
          <w:shd w:val="clear" w:color="auto" w:fill="FFFFFF"/>
        </w:rPr>
        <w:t>s</w:t>
      </w:r>
      <w:r>
        <w:rPr>
          <w:rFonts w:ascii="Times New Roman" w:hAnsi="Times New Roman" w:cs="Times New Roman"/>
          <w:sz w:val="24"/>
          <w:szCs w:val="24"/>
          <w:shd w:val="clear" w:color="auto" w:fill="FFFFFF"/>
        </w:rPr>
        <w:t>e</w:t>
      </w:r>
      <w:r>
        <w:rPr>
          <w:rFonts w:ascii="Times New Roman" w:hAnsi="Times New Roman" w:cs="Times New Roman"/>
          <w:spacing w:val="-5"/>
          <w:sz w:val="24"/>
          <w:szCs w:val="24"/>
          <w:shd w:val="clear" w:color="auto" w:fill="FFFFFF"/>
        </w:rPr>
        <w:t>m</w:t>
      </w:r>
      <w:r>
        <w:rPr>
          <w:rFonts w:ascii="Times New Roman" w:hAnsi="Times New Roman" w:cs="Times New Roman"/>
          <w:spacing w:val="1"/>
          <w:sz w:val="24"/>
          <w:szCs w:val="24"/>
          <w:shd w:val="clear" w:color="auto" w:fill="FFFFFF"/>
        </w:rPr>
        <w:t>p</w:t>
      </w:r>
      <w:r>
        <w:rPr>
          <w:rFonts w:ascii="Times New Roman" w:hAnsi="Times New Roman" w:cs="Times New Roman"/>
          <w:sz w:val="24"/>
          <w:szCs w:val="24"/>
          <w:shd w:val="clear" w:color="auto" w:fill="FFFFFF"/>
        </w:rPr>
        <w:t>re</w:t>
      </w:r>
      <w:r>
        <w:rPr>
          <w:rFonts w:ascii="Times New Roman" w:hAnsi="Times New Roman" w:cs="Times New Roman"/>
          <w:spacing w:val="21"/>
          <w:sz w:val="24"/>
          <w:szCs w:val="24"/>
          <w:shd w:val="clear" w:color="auto" w:fill="FFFFFF"/>
        </w:rPr>
        <w:t xml:space="preserve"> </w:t>
      </w:r>
      <w:r>
        <w:rPr>
          <w:rFonts w:ascii="Times New Roman" w:hAnsi="Times New Roman" w:cs="Times New Roman"/>
          <w:spacing w:val="-1"/>
          <w:sz w:val="24"/>
          <w:szCs w:val="24"/>
          <w:shd w:val="clear" w:color="auto" w:fill="FFFFFF"/>
        </w:rPr>
        <w:t>v</w:t>
      </w:r>
      <w:r>
        <w:rPr>
          <w:rFonts w:ascii="Times New Roman" w:hAnsi="Times New Roman" w:cs="Times New Roman"/>
          <w:spacing w:val="1"/>
          <w:sz w:val="24"/>
          <w:szCs w:val="24"/>
          <w:shd w:val="clear" w:color="auto" w:fill="FFFFFF"/>
        </w:rPr>
        <w:t>o</w:t>
      </w:r>
      <w:r>
        <w:rPr>
          <w:rFonts w:ascii="Times New Roman" w:hAnsi="Times New Roman" w:cs="Times New Roman"/>
          <w:spacing w:val="-1"/>
          <w:sz w:val="24"/>
          <w:szCs w:val="24"/>
          <w:shd w:val="clear" w:color="auto" w:fill="FFFFFF"/>
        </w:rPr>
        <w:t>lt</w:t>
      </w:r>
      <w:r>
        <w:rPr>
          <w:rFonts w:ascii="Times New Roman" w:hAnsi="Times New Roman" w:cs="Times New Roman"/>
          <w:sz w:val="24"/>
          <w:szCs w:val="24"/>
          <w:shd w:val="clear" w:color="auto" w:fill="FFFFFF"/>
        </w:rPr>
        <w:t>o</w:t>
      </w:r>
      <w:r>
        <w:rPr>
          <w:rFonts w:ascii="Times New Roman" w:hAnsi="Times New Roman" w:cs="Times New Roman"/>
          <w:spacing w:val="22"/>
          <w:sz w:val="24"/>
          <w:szCs w:val="24"/>
          <w:shd w:val="clear" w:color="auto" w:fill="FFFFFF"/>
        </w:rPr>
        <w:t xml:space="preserve"> </w:t>
      </w:r>
      <w:r>
        <w:rPr>
          <w:rFonts w:ascii="Times New Roman" w:hAnsi="Times New Roman" w:cs="Times New Roman"/>
          <w:sz w:val="24"/>
          <w:szCs w:val="24"/>
          <w:shd w:val="clear" w:color="auto" w:fill="FFFFFF"/>
        </w:rPr>
        <w:t>a</w:t>
      </w:r>
      <w:r>
        <w:rPr>
          <w:rFonts w:ascii="Times New Roman" w:hAnsi="Times New Roman" w:cs="Times New Roman"/>
          <w:spacing w:val="19"/>
          <w:sz w:val="24"/>
          <w:szCs w:val="24"/>
          <w:shd w:val="clear" w:color="auto" w:fill="FFFFFF"/>
        </w:rPr>
        <w:t xml:space="preserve"> </w:t>
      </w:r>
      <w:r>
        <w:rPr>
          <w:rFonts w:ascii="Times New Roman" w:hAnsi="Times New Roman" w:cs="Times New Roman"/>
          <w:sz w:val="24"/>
          <w:szCs w:val="24"/>
          <w:shd w:val="clear" w:color="auto" w:fill="FFFFFF"/>
        </w:rPr>
        <w:t>cer</w:t>
      </w:r>
      <w:r>
        <w:rPr>
          <w:rFonts w:ascii="Times New Roman" w:hAnsi="Times New Roman" w:cs="Times New Roman"/>
          <w:spacing w:val="-2"/>
          <w:sz w:val="24"/>
          <w:szCs w:val="24"/>
          <w:shd w:val="clear" w:color="auto" w:fill="FFFFFF"/>
        </w:rPr>
        <w:t>c</w:t>
      </w:r>
      <w:r>
        <w:rPr>
          <w:rFonts w:ascii="Times New Roman" w:hAnsi="Times New Roman" w:cs="Times New Roman"/>
          <w:sz w:val="24"/>
          <w:szCs w:val="24"/>
          <w:shd w:val="clear" w:color="auto" w:fill="FFFFFF"/>
        </w:rPr>
        <w:t>are</w:t>
      </w:r>
      <w:r>
        <w:rPr>
          <w:rFonts w:ascii="Times New Roman" w:hAnsi="Times New Roman" w:cs="Times New Roman"/>
          <w:spacing w:val="19"/>
          <w:sz w:val="24"/>
          <w:szCs w:val="24"/>
          <w:shd w:val="clear" w:color="auto" w:fill="FFFFFF"/>
        </w:rPr>
        <w:t xml:space="preserve"> </w:t>
      </w:r>
      <w:r>
        <w:rPr>
          <w:rFonts w:ascii="Times New Roman" w:hAnsi="Times New Roman" w:cs="Times New Roman"/>
          <w:spacing w:val="1"/>
          <w:sz w:val="24"/>
          <w:szCs w:val="24"/>
          <w:shd w:val="clear" w:color="auto" w:fill="FFFFFF"/>
        </w:rPr>
        <w:t>l</w:t>
      </w:r>
      <w:r>
        <w:rPr>
          <w:rFonts w:ascii="Times New Roman" w:hAnsi="Times New Roman" w:cs="Times New Roman"/>
          <w:sz w:val="24"/>
          <w:szCs w:val="24"/>
          <w:shd w:val="clear" w:color="auto" w:fill="FFFFFF"/>
        </w:rPr>
        <w:t>e</w:t>
      </w:r>
      <w:r>
        <w:rPr>
          <w:rFonts w:ascii="Times New Roman" w:hAnsi="Times New Roman" w:cs="Times New Roman"/>
          <w:spacing w:val="19"/>
          <w:sz w:val="24"/>
          <w:szCs w:val="24"/>
          <w:shd w:val="clear" w:color="auto" w:fill="FFFFFF"/>
        </w:rPr>
        <w:t xml:space="preserve"> </w:t>
      </w:r>
      <w:r>
        <w:rPr>
          <w:rFonts w:ascii="Times New Roman" w:hAnsi="Times New Roman" w:cs="Times New Roman"/>
          <w:spacing w:val="-1"/>
          <w:sz w:val="24"/>
          <w:szCs w:val="24"/>
          <w:shd w:val="clear" w:color="auto" w:fill="FFFFFF"/>
        </w:rPr>
        <w:t>s</w:t>
      </w:r>
      <w:r>
        <w:rPr>
          <w:rFonts w:ascii="Times New Roman" w:hAnsi="Times New Roman" w:cs="Times New Roman"/>
          <w:spacing w:val="1"/>
          <w:sz w:val="24"/>
          <w:szCs w:val="24"/>
          <w:shd w:val="clear" w:color="auto" w:fill="FFFFFF"/>
        </w:rPr>
        <w:t>t</w:t>
      </w:r>
      <w:r>
        <w:rPr>
          <w:rFonts w:ascii="Times New Roman" w:hAnsi="Times New Roman" w:cs="Times New Roman"/>
          <w:sz w:val="24"/>
          <w:szCs w:val="24"/>
          <w:shd w:val="clear" w:color="auto" w:fill="FFFFFF"/>
        </w:rPr>
        <w:t>ra</w:t>
      </w:r>
      <w:r>
        <w:rPr>
          <w:rFonts w:ascii="Times New Roman" w:hAnsi="Times New Roman" w:cs="Times New Roman"/>
          <w:spacing w:val="-1"/>
          <w:sz w:val="24"/>
          <w:szCs w:val="24"/>
          <w:shd w:val="clear" w:color="auto" w:fill="FFFFFF"/>
        </w:rPr>
        <w:t>t</w:t>
      </w:r>
      <w:r>
        <w:rPr>
          <w:rFonts w:ascii="Times New Roman" w:hAnsi="Times New Roman" w:cs="Times New Roman"/>
          <w:sz w:val="24"/>
          <w:szCs w:val="24"/>
          <w:shd w:val="clear" w:color="auto" w:fill="FFFFFF"/>
        </w:rPr>
        <w:t>e</w:t>
      </w:r>
      <w:r>
        <w:rPr>
          <w:rFonts w:ascii="Times New Roman" w:hAnsi="Times New Roman" w:cs="Times New Roman"/>
          <w:spacing w:val="-1"/>
          <w:sz w:val="24"/>
          <w:szCs w:val="24"/>
          <w:shd w:val="clear" w:color="auto" w:fill="FFFFFF"/>
        </w:rPr>
        <w:t>g</w:t>
      </w:r>
      <w:r>
        <w:rPr>
          <w:rFonts w:ascii="Times New Roman" w:hAnsi="Times New Roman" w:cs="Times New Roman"/>
          <w:spacing w:val="1"/>
          <w:sz w:val="24"/>
          <w:szCs w:val="24"/>
          <w:shd w:val="clear" w:color="auto" w:fill="FFFFFF"/>
        </w:rPr>
        <w:t>i</w:t>
      </w:r>
      <w:r>
        <w:rPr>
          <w:rFonts w:ascii="Times New Roman" w:hAnsi="Times New Roman" w:cs="Times New Roman"/>
          <w:sz w:val="24"/>
          <w:szCs w:val="24"/>
          <w:shd w:val="clear" w:color="auto" w:fill="FFFFFF"/>
        </w:rPr>
        <w:t>e</w:t>
      </w:r>
      <w:r>
        <w:rPr>
          <w:rFonts w:ascii="Times New Roman" w:hAnsi="Times New Roman" w:cs="Times New Roman"/>
          <w:spacing w:val="21"/>
          <w:sz w:val="24"/>
          <w:szCs w:val="24"/>
          <w:shd w:val="clear" w:color="auto" w:fill="FFFFFF"/>
        </w:rPr>
        <w:t xml:space="preserve"> </w:t>
      </w:r>
      <w:r>
        <w:rPr>
          <w:rFonts w:ascii="Times New Roman" w:hAnsi="Times New Roman" w:cs="Times New Roman"/>
          <w:spacing w:val="-5"/>
          <w:sz w:val="24"/>
          <w:szCs w:val="24"/>
          <w:shd w:val="clear" w:color="auto" w:fill="FFFFFF"/>
        </w:rPr>
        <w:t>m</w:t>
      </w:r>
      <w:r>
        <w:rPr>
          <w:rFonts w:ascii="Times New Roman" w:hAnsi="Times New Roman" w:cs="Times New Roman"/>
          <w:sz w:val="24"/>
          <w:szCs w:val="24"/>
          <w:shd w:val="clear" w:color="auto" w:fill="FFFFFF"/>
        </w:rPr>
        <w:t>e</w:t>
      </w:r>
      <w:r>
        <w:rPr>
          <w:rFonts w:ascii="Times New Roman" w:hAnsi="Times New Roman" w:cs="Times New Roman"/>
          <w:spacing w:val="1"/>
          <w:sz w:val="24"/>
          <w:szCs w:val="24"/>
          <w:shd w:val="clear" w:color="auto" w:fill="FFFFFF"/>
        </w:rPr>
        <w:t>to</w:t>
      </w:r>
      <w:r>
        <w:rPr>
          <w:rFonts w:ascii="Times New Roman" w:hAnsi="Times New Roman" w:cs="Times New Roman"/>
          <w:spacing w:val="-1"/>
          <w:sz w:val="24"/>
          <w:szCs w:val="24"/>
          <w:shd w:val="clear" w:color="auto" w:fill="FFFFFF"/>
        </w:rPr>
        <w:t>do</w:t>
      </w:r>
      <w:r>
        <w:rPr>
          <w:rFonts w:ascii="Times New Roman" w:hAnsi="Times New Roman" w:cs="Times New Roman"/>
          <w:spacing w:val="1"/>
          <w:sz w:val="24"/>
          <w:szCs w:val="24"/>
          <w:shd w:val="clear" w:color="auto" w:fill="FFFFFF"/>
        </w:rPr>
        <w:t>l</w:t>
      </w:r>
      <w:r>
        <w:rPr>
          <w:rFonts w:ascii="Times New Roman" w:hAnsi="Times New Roman" w:cs="Times New Roman"/>
          <w:spacing w:val="-1"/>
          <w:sz w:val="24"/>
          <w:szCs w:val="24"/>
          <w:shd w:val="clear" w:color="auto" w:fill="FFFFFF"/>
        </w:rPr>
        <w:t>og</w:t>
      </w:r>
      <w:r>
        <w:rPr>
          <w:rFonts w:ascii="Times New Roman" w:hAnsi="Times New Roman" w:cs="Times New Roman"/>
          <w:spacing w:val="1"/>
          <w:sz w:val="24"/>
          <w:szCs w:val="24"/>
          <w:shd w:val="clear" w:color="auto" w:fill="FFFFFF"/>
        </w:rPr>
        <w:t>i</w:t>
      </w:r>
      <w:r>
        <w:rPr>
          <w:rFonts w:ascii="Times New Roman" w:hAnsi="Times New Roman" w:cs="Times New Roman"/>
          <w:spacing w:val="-2"/>
          <w:sz w:val="24"/>
          <w:szCs w:val="24"/>
          <w:shd w:val="clear" w:color="auto" w:fill="FFFFFF"/>
        </w:rPr>
        <w:t>c</w:t>
      </w:r>
      <w:r>
        <w:rPr>
          <w:rFonts w:ascii="Times New Roman" w:hAnsi="Times New Roman" w:cs="Times New Roman"/>
          <w:spacing w:val="1"/>
          <w:sz w:val="24"/>
          <w:szCs w:val="24"/>
          <w:shd w:val="clear" w:color="auto" w:fill="FFFFFF"/>
        </w:rPr>
        <w:t>h</w:t>
      </w:r>
      <w:r>
        <w:rPr>
          <w:rFonts w:ascii="Times New Roman" w:hAnsi="Times New Roman" w:cs="Times New Roman"/>
          <w:sz w:val="24"/>
          <w:szCs w:val="24"/>
          <w:shd w:val="clear" w:color="auto" w:fill="FFFFFF"/>
        </w:rPr>
        <w:t>e</w:t>
      </w:r>
      <w:r>
        <w:rPr>
          <w:rFonts w:ascii="Times New Roman" w:hAnsi="Times New Roman" w:cs="Times New Roman"/>
          <w:spacing w:val="19"/>
          <w:sz w:val="24"/>
          <w:szCs w:val="24"/>
          <w:shd w:val="clear" w:color="auto" w:fill="FFFFFF"/>
        </w:rPr>
        <w:t xml:space="preserve"> </w:t>
      </w:r>
      <w:r>
        <w:rPr>
          <w:rFonts w:ascii="Times New Roman" w:hAnsi="Times New Roman" w:cs="Times New Roman"/>
          <w:spacing w:val="1"/>
          <w:sz w:val="24"/>
          <w:szCs w:val="24"/>
          <w:shd w:val="clear" w:color="auto" w:fill="FFFFFF"/>
        </w:rPr>
        <w:t>p</w:t>
      </w:r>
      <w:r>
        <w:rPr>
          <w:rFonts w:ascii="Times New Roman" w:hAnsi="Times New Roman" w:cs="Times New Roman"/>
          <w:spacing w:val="-1"/>
          <w:sz w:val="24"/>
          <w:szCs w:val="24"/>
          <w:shd w:val="clear" w:color="auto" w:fill="FFFFFF"/>
        </w:rPr>
        <w:t>i</w:t>
      </w:r>
      <w:r>
        <w:rPr>
          <w:rFonts w:ascii="Times New Roman" w:hAnsi="Times New Roman" w:cs="Times New Roman"/>
          <w:sz w:val="24"/>
          <w:szCs w:val="24"/>
          <w:shd w:val="clear" w:color="auto" w:fill="FFFFFF"/>
        </w:rPr>
        <w:t>ù a</w:t>
      </w:r>
      <w:r>
        <w:rPr>
          <w:rFonts w:ascii="Times New Roman" w:hAnsi="Times New Roman" w:cs="Times New Roman"/>
          <w:spacing w:val="1"/>
          <w:sz w:val="24"/>
          <w:szCs w:val="24"/>
          <w:shd w:val="clear" w:color="auto" w:fill="FFFFFF"/>
        </w:rPr>
        <w:t>d</w:t>
      </w:r>
      <w:r>
        <w:rPr>
          <w:rFonts w:ascii="Times New Roman" w:hAnsi="Times New Roman" w:cs="Times New Roman"/>
          <w:spacing w:val="-2"/>
          <w:sz w:val="24"/>
          <w:szCs w:val="24"/>
          <w:shd w:val="clear" w:color="auto" w:fill="FFFFFF"/>
        </w:rPr>
        <w:t>a</w:t>
      </w:r>
      <w:r>
        <w:rPr>
          <w:rFonts w:ascii="Times New Roman" w:hAnsi="Times New Roman" w:cs="Times New Roman"/>
          <w:spacing w:val="1"/>
          <w:sz w:val="24"/>
          <w:szCs w:val="24"/>
          <w:shd w:val="clear" w:color="auto" w:fill="FFFFFF"/>
        </w:rPr>
        <w:t>tt</w:t>
      </w:r>
      <w:r>
        <w:rPr>
          <w:rFonts w:ascii="Times New Roman" w:hAnsi="Times New Roman" w:cs="Times New Roman"/>
          <w:sz w:val="24"/>
          <w:szCs w:val="24"/>
          <w:shd w:val="clear" w:color="auto" w:fill="FFFFFF"/>
        </w:rPr>
        <w:t>e</w:t>
      </w:r>
      <w:r>
        <w:rPr>
          <w:rFonts w:ascii="Times New Roman" w:hAnsi="Times New Roman" w:cs="Times New Roman"/>
          <w:spacing w:val="17"/>
          <w:sz w:val="24"/>
          <w:szCs w:val="24"/>
          <w:shd w:val="clear" w:color="auto" w:fill="FFFFFF"/>
        </w:rPr>
        <w:t xml:space="preserve"> </w:t>
      </w:r>
      <w:r>
        <w:rPr>
          <w:rFonts w:ascii="Times New Roman" w:hAnsi="Times New Roman" w:cs="Times New Roman"/>
          <w:sz w:val="24"/>
          <w:szCs w:val="24"/>
          <w:shd w:val="clear" w:color="auto" w:fill="FFFFFF"/>
        </w:rPr>
        <w:t>a</w:t>
      </w:r>
      <w:r>
        <w:rPr>
          <w:rFonts w:ascii="Times New Roman" w:hAnsi="Times New Roman" w:cs="Times New Roman"/>
          <w:spacing w:val="17"/>
          <w:sz w:val="24"/>
          <w:szCs w:val="24"/>
          <w:shd w:val="clear" w:color="auto" w:fill="FFFFFF"/>
        </w:rPr>
        <w:t xml:space="preserve"> </w:t>
      </w:r>
      <w:r>
        <w:rPr>
          <w:rFonts w:ascii="Times New Roman" w:hAnsi="Times New Roman" w:cs="Times New Roman"/>
          <w:spacing w:val="-1"/>
          <w:sz w:val="24"/>
          <w:szCs w:val="24"/>
          <w:shd w:val="clear" w:color="auto" w:fill="FFFFFF"/>
        </w:rPr>
        <w:t>s</w:t>
      </w:r>
      <w:r>
        <w:rPr>
          <w:rFonts w:ascii="Times New Roman" w:hAnsi="Times New Roman" w:cs="Times New Roman"/>
          <w:spacing w:val="1"/>
          <w:sz w:val="24"/>
          <w:szCs w:val="24"/>
          <w:shd w:val="clear" w:color="auto" w:fill="FFFFFF"/>
        </w:rPr>
        <w:t>o</w:t>
      </w:r>
      <w:r>
        <w:rPr>
          <w:rFonts w:ascii="Times New Roman" w:hAnsi="Times New Roman" w:cs="Times New Roman"/>
          <w:spacing w:val="-1"/>
          <w:sz w:val="24"/>
          <w:szCs w:val="24"/>
          <w:shd w:val="clear" w:color="auto" w:fill="FFFFFF"/>
        </w:rPr>
        <w:t>l</w:t>
      </w:r>
      <w:r>
        <w:rPr>
          <w:rFonts w:ascii="Times New Roman" w:hAnsi="Times New Roman" w:cs="Times New Roman"/>
          <w:spacing w:val="1"/>
          <w:sz w:val="24"/>
          <w:szCs w:val="24"/>
          <w:shd w:val="clear" w:color="auto" w:fill="FFFFFF"/>
        </w:rPr>
        <w:t>l</w:t>
      </w:r>
      <w:r>
        <w:rPr>
          <w:rFonts w:ascii="Times New Roman" w:hAnsi="Times New Roman" w:cs="Times New Roman"/>
          <w:sz w:val="24"/>
          <w:szCs w:val="24"/>
          <w:shd w:val="clear" w:color="auto" w:fill="FFFFFF"/>
        </w:rPr>
        <w:t>e</w:t>
      </w:r>
      <w:r>
        <w:rPr>
          <w:rFonts w:ascii="Times New Roman" w:hAnsi="Times New Roman" w:cs="Times New Roman"/>
          <w:spacing w:val="-2"/>
          <w:sz w:val="24"/>
          <w:szCs w:val="24"/>
          <w:shd w:val="clear" w:color="auto" w:fill="FFFFFF"/>
        </w:rPr>
        <w:t>c</w:t>
      </w:r>
      <w:r>
        <w:rPr>
          <w:rFonts w:ascii="Times New Roman" w:hAnsi="Times New Roman" w:cs="Times New Roman"/>
          <w:spacing w:val="1"/>
          <w:sz w:val="24"/>
          <w:szCs w:val="24"/>
          <w:shd w:val="clear" w:color="auto" w:fill="FFFFFF"/>
        </w:rPr>
        <w:t>i</w:t>
      </w:r>
      <w:r>
        <w:rPr>
          <w:rFonts w:ascii="Times New Roman" w:hAnsi="Times New Roman" w:cs="Times New Roman"/>
          <w:spacing w:val="-1"/>
          <w:sz w:val="24"/>
          <w:szCs w:val="24"/>
          <w:shd w:val="clear" w:color="auto" w:fill="FFFFFF"/>
        </w:rPr>
        <w:t>t</w:t>
      </w:r>
      <w:r>
        <w:rPr>
          <w:rFonts w:ascii="Times New Roman" w:hAnsi="Times New Roman" w:cs="Times New Roman"/>
          <w:sz w:val="24"/>
          <w:szCs w:val="24"/>
          <w:shd w:val="clear" w:color="auto" w:fill="FFFFFF"/>
        </w:rPr>
        <w:t>are</w:t>
      </w:r>
      <w:r>
        <w:rPr>
          <w:rFonts w:ascii="Times New Roman" w:hAnsi="Times New Roman" w:cs="Times New Roman"/>
          <w:spacing w:val="17"/>
          <w:sz w:val="24"/>
          <w:szCs w:val="24"/>
          <w:shd w:val="clear" w:color="auto" w:fill="FFFFFF"/>
        </w:rPr>
        <w:t xml:space="preserve"> </w:t>
      </w:r>
      <w:r>
        <w:rPr>
          <w:rFonts w:ascii="Times New Roman" w:hAnsi="Times New Roman" w:cs="Times New Roman"/>
          <w:spacing w:val="1"/>
          <w:sz w:val="24"/>
          <w:szCs w:val="24"/>
          <w:shd w:val="clear" w:color="auto" w:fill="FFFFFF"/>
        </w:rPr>
        <w:t>l</w:t>
      </w:r>
      <w:r>
        <w:rPr>
          <w:rFonts w:ascii="Times New Roman" w:hAnsi="Times New Roman" w:cs="Times New Roman"/>
          <w:spacing w:val="-2"/>
          <w:sz w:val="24"/>
          <w:szCs w:val="24"/>
          <w:shd w:val="clear" w:color="auto" w:fill="FFFFFF"/>
        </w:rPr>
        <w:t>’</w:t>
      </w:r>
      <w:r>
        <w:rPr>
          <w:rFonts w:ascii="Times New Roman" w:hAnsi="Times New Roman" w:cs="Times New Roman"/>
          <w:spacing w:val="1"/>
          <w:sz w:val="24"/>
          <w:szCs w:val="24"/>
          <w:shd w:val="clear" w:color="auto" w:fill="FFFFFF"/>
        </w:rPr>
        <w:t>i</w:t>
      </w:r>
      <w:r>
        <w:rPr>
          <w:rFonts w:ascii="Times New Roman" w:hAnsi="Times New Roman" w:cs="Times New Roman"/>
          <w:spacing w:val="-1"/>
          <w:sz w:val="24"/>
          <w:szCs w:val="24"/>
          <w:shd w:val="clear" w:color="auto" w:fill="FFFFFF"/>
        </w:rPr>
        <w:t>n</w:t>
      </w:r>
      <w:r>
        <w:rPr>
          <w:rFonts w:ascii="Times New Roman" w:hAnsi="Times New Roman" w:cs="Times New Roman"/>
          <w:spacing w:val="1"/>
          <w:sz w:val="24"/>
          <w:szCs w:val="24"/>
          <w:shd w:val="clear" w:color="auto" w:fill="FFFFFF"/>
        </w:rPr>
        <w:t>t</w:t>
      </w:r>
      <w:r>
        <w:rPr>
          <w:rFonts w:ascii="Times New Roman" w:hAnsi="Times New Roman" w:cs="Times New Roman"/>
          <w:sz w:val="24"/>
          <w:szCs w:val="24"/>
          <w:shd w:val="clear" w:color="auto" w:fill="FFFFFF"/>
        </w:rPr>
        <w:t>er</w:t>
      </w:r>
      <w:r>
        <w:rPr>
          <w:rFonts w:ascii="Times New Roman" w:hAnsi="Times New Roman" w:cs="Times New Roman"/>
          <w:spacing w:val="-2"/>
          <w:sz w:val="24"/>
          <w:szCs w:val="24"/>
          <w:shd w:val="clear" w:color="auto" w:fill="FFFFFF"/>
        </w:rPr>
        <w:t>e</w:t>
      </w:r>
      <w:r>
        <w:rPr>
          <w:rFonts w:ascii="Times New Roman" w:hAnsi="Times New Roman" w:cs="Times New Roman"/>
          <w:spacing w:val="-1"/>
          <w:sz w:val="24"/>
          <w:szCs w:val="24"/>
          <w:shd w:val="clear" w:color="auto" w:fill="FFFFFF"/>
        </w:rPr>
        <w:t>s</w:t>
      </w:r>
      <w:r>
        <w:rPr>
          <w:rFonts w:ascii="Times New Roman" w:hAnsi="Times New Roman" w:cs="Times New Roman"/>
          <w:spacing w:val="1"/>
          <w:sz w:val="24"/>
          <w:szCs w:val="24"/>
          <w:shd w:val="clear" w:color="auto" w:fill="FFFFFF"/>
        </w:rPr>
        <w:t>s</w:t>
      </w:r>
      <w:r>
        <w:rPr>
          <w:rFonts w:ascii="Times New Roman" w:hAnsi="Times New Roman" w:cs="Times New Roman"/>
          <w:sz w:val="24"/>
          <w:szCs w:val="24"/>
          <w:shd w:val="clear" w:color="auto" w:fill="FFFFFF"/>
        </w:rPr>
        <w:t>e</w:t>
      </w:r>
      <w:r>
        <w:rPr>
          <w:rFonts w:ascii="Times New Roman" w:hAnsi="Times New Roman" w:cs="Times New Roman"/>
          <w:spacing w:val="17"/>
          <w:sz w:val="24"/>
          <w:szCs w:val="24"/>
          <w:shd w:val="clear" w:color="auto" w:fill="FFFFFF"/>
        </w:rPr>
        <w:t xml:space="preserve"> </w:t>
      </w:r>
      <w:r>
        <w:rPr>
          <w:rFonts w:ascii="Times New Roman" w:hAnsi="Times New Roman" w:cs="Times New Roman"/>
          <w:spacing w:val="1"/>
          <w:sz w:val="24"/>
          <w:szCs w:val="24"/>
          <w:shd w:val="clear" w:color="auto" w:fill="FFFFFF"/>
        </w:rPr>
        <w:t>d</w:t>
      </w:r>
      <w:r>
        <w:rPr>
          <w:rFonts w:ascii="Times New Roman" w:hAnsi="Times New Roman" w:cs="Times New Roman"/>
          <w:spacing w:val="-2"/>
          <w:sz w:val="24"/>
          <w:szCs w:val="24"/>
          <w:shd w:val="clear" w:color="auto" w:fill="FFFFFF"/>
        </w:rPr>
        <w:t>e</w:t>
      </w:r>
      <w:r>
        <w:rPr>
          <w:rFonts w:ascii="Times New Roman" w:hAnsi="Times New Roman" w:cs="Times New Roman"/>
          <w:spacing w:val="1"/>
          <w:sz w:val="24"/>
          <w:szCs w:val="24"/>
          <w:shd w:val="clear" w:color="auto" w:fill="FFFFFF"/>
        </w:rPr>
        <w:t>ll</w:t>
      </w:r>
      <w:r>
        <w:rPr>
          <w:rFonts w:ascii="Times New Roman" w:hAnsi="Times New Roman" w:cs="Times New Roman"/>
          <w:sz w:val="24"/>
          <w:szCs w:val="24"/>
          <w:shd w:val="clear" w:color="auto" w:fill="FFFFFF"/>
        </w:rPr>
        <w:t>a</w:t>
      </w:r>
      <w:r>
        <w:rPr>
          <w:rFonts w:ascii="Times New Roman" w:hAnsi="Times New Roman" w:cs="Times New Roman"/>
          <w:spacing w:val="17"/>
          <w:sz w:val="24"/>
          <w:szCs w:val="24"/>
          <w:shd w:val="clear" w:color="auto" w:fill="FFFFFF"/>
        </w:rPr>
        <w:t xml:space="preserve"> </w:t>
      </w:r>
      <w:r>
        <w:rPr>
          <w:rFonts w:ascii="Times New Roman" w:hAnsi="Times New Roman" w:cs="Times New Roman"/>
          <w:sz w:val="24"/>
          <w:szCs w:val="24"/>
          <w:shd w:val="clear" w:color="auto" w:fill="FFFFFF"/>
        </w:rPr>
        <w:t>c</w:t>
      </w:r>
      <w:r>
        <w:rPr>
          <w:rFonts w:ascii="Times New Roman" w:hAnsi="Times New Roman" w:cs="Times New Roman"/>
          <w:spacing w:val="-1"/>
          <w:sz w:val="24"/>
          <w:szCs w:val="24"/>
          <w:shd w:val="clear" w:color="auto" w:fill="FFFFFF"/>
        </w:rPr>
        <w:t>l</w:t>
      </w:r>
      <w:r>
        <w:rPr>
          <w:rFonts w:ascii="Times New Roman" w:hAnsi="Times New Roman" w:cs="Times New Roman"/>
          <w:sz w:val="24"/>
          <w:szCs w:val="24"/>
          <w:shd w:val="clear" w:color="auto" w:fill="FFFFFF"/>
        </w:rPr>
        <w:t>a</w:t>
      </w:r>
      <w:r>
        <w:rPr>
          <w:rFonts w:ascii="Times New Roman" w:hAnsi="Times New Roman" w:cs="Times New Roman"/>
          <w:spacing w:val="-1"/>
          <w:sz w:val="24"/>
          <w:szCs w:val="24"/>
          <w:shd w:val="clear" w:color="auto" w:fill="FFFFFF"/>
        </w:rPr>
        <w:t>s</w:t>
      </w:r>
      <w:r>
        <w:rPr>
          <w:rFonts w:ascii="Times New Roman" w:hAnsi="Times New Roman" w:cs="Times New Roman"/>
          <w:spacing w:val="1"/>
          <w:sz w:val="24"/>
          <w:szCs w:val="24"/>
          <w:shd w:val="clear" w:color="auto" w:fill="FFFFFF"/>
        </w:rPr>
        <w:t>s</w:t>
      </w:r>
      <w:r>
        <w:rPr>
          <w:rFonts w:ascii="Times New Roman" w:hAnsi="Times New Roman" w:cs="Times New Roman"/>
          <w:sz w:val="24"/>
          <w:szCs w:val="24"/>
          <w:shd w:val="clear" w:color="auto" w:fill="FFFFFF"/>
        </w:rPr>
        <w:t>e,</w:t>
      </w:r>
      <w:r>
        <w:rPr>
          <w:rFonts w:ascii="Times New Roman" w:hAnsi="Times New Roman" w:cs="Times New Roman"/>
          <w:spacing w:val="16"/>
          <w:sz w:val="24"/>
          <w:szCs w:val="24"/>
          <w:shd w:val="clear" w:color="auto" w:fill="FFFFFF"/>
        </w:rPr>
        <w:t xml:space="preserve"> </w:t>
      </w:r>
      <w:r>
        <w:rPr>
          <w:rFonts w:ascii="Times New Roman" w:hAnsi="Times New Roman" w:cs="Times New Roman"/>
          <w:spacing w:val="-5"/>
          <w:sz w:val="24"/>
          <w:szCs w:val="24"/>
          <w:shd w:val="clear" w:color="auto" w:fill="FFFFFF"/>
        </w:rPr>
        <w:t>m</w:t>
      </w:r>
      <w:r>
        <w:rPr>
          <w:rFonts w:ascii="Times New Roman" w:hAnsi="Times New Roman" w:cs="Times New Roman"/>
          <w:spacing w:val="1"/>
          <w:sz w:val="24"/>
          <w:szCs w:val="24"/>
          <w:shd w:val="clear" w:color="auto" w:fill="FFFFFF"/>
        </w:rPr>
        <w:t>igl</w:t>
      </w:r>
      <w:r>
        <w:rPr>
          <w:rFonts w:ascii="Times New Roman" w:hAnsi="Times New Roman" w:cs="Times New Roman"/>
          <w:spacing w:val="-1"/>
          <w:sz w:val="24"/>
          <w:szCs w:val="24"/>
          <w:shd w:val="clear" w:color="auto" w:fill="FFFFFF"/>
        </w:rPr>
        <w:t>i</w:t>
      </w:r>
      <w:r>
        <w:rPr>
          <w:rFonts w:ascii="Times New Roman" w:hAnsi="Times New Roman" w:cs="Times New Roman"/>
          <w:spacing w:val="1"/>
          <w:sz w:val="24"/>
          <w:szCs w:val="24"/>
          <w:shd w:val="clear" w:color="auto" w:fill="FFFFFF"/>
        </w:rPr>
        <w:t>o</w:t>
      </w:r>
      <w:r>
        <w:rPr>
          <w:rFonts w:ascii="Times New Roman" w:hAnsi="Times New Roman" w:cs="Times New Roman"/>
          <w:sz w:val="24"/>
          <w:szCs w:val="24"/>
          <w:shd w:val="clear" w:color="auto" w:fill="FFFFFF"/>
        </w:rPr>
        <w:t>r</w:t>
      </w:r>
      <w:r>
        <w:rPr>
          <w:rFonts w:ascii="Times New Roman" w:hAnsi="Times New Roman" w:cs="Times New Roman"/>
          <w:spacing w:val="-2"/>
          <w:sz w:val="24"/>
          <w:szCs w:val="24"/>
          <w:shd w:val="clear" w:color="auto" w:fill="FFFFFF"/>
        </w:rPr>
        <w:t>a</w:t>
      </w:r>
      <w:r>
        <w:rPr>
          <w:rFonts w:ascii="Times New Roman" w:hAnsi="Times New Roman" w:cs="Times New Roman"/>
          <w:spacing w:val="1"/>
          <w:sz w:val="24"/>
          <w:szCs w:val="24"/>
          <w:shd w:val="clear" w:color="auto" w:fill="FFFFFF"/>
        </w:rPr>
        <w:t>n</w:t>
      </w:r>
      <w:r>
        <w:rPr>
          <w:rFonts w:ascii="Times New Roman" w:hAnsi="Times New Roman" w:cs="Times New Roman"/>
          <w:spacing w:val="-1"/>
          <w:sz w:val="24"/>
          <w:szCs w:val="24"/>
          <w:shd w:val="clear" w:color="auto" w:fill="FFFFFF"/>
        </w:rPr>
        <w:t>do</w:t>
      </w:r>
      <w:r>
        <w:rPr>
          <w:rFonts w:ascii="Times New Roman" w:hAnsi="Times New Roman" w:cs="Times New Roman"/>
          <w:spacing w:val="1"/>
          <w:sz w:val="24"/>
          <w:szCs w:val="24"/>
          <w:shd w:val="clear" w:color="auto" w:fill="FFFFFF"/>
        </w:rPr>
        <w:t>n</w:t>
      </w:r>
      <w:r>
        <w:rPr>
          <w:rFonts w:ascii="Times New Roman" w:hAnsi="Times New Roman" w:cs="Times New Roman"/>
          <w:sz w:val="24"/>
          <w:szCs w:val="24"/>
          <w:shd w:val="clear" w:color="auto" w:fill="FFFFFF"/>
        </w:rPr>
        <w:t>e</w:t>
      </w:r>
      <w:r>
        <w:rPr>
          <w:rFonts w:ascii="Times New Roman" w:hAnsi="Times New Roman" w:cs="Times New Roman"/>
          <w:spacing w:val="17"/>
          <w:sz w:val="24"/>
          <w:szCs w:val="24"/>
          <w:shd w:val="clear" w:color="auto" w:fill="FFFFFF"/>
        </w:rPr>
        <w:t xml:space="preserve"> </w:t>
      </w:r>
      <w:r>
        <w:rPr>
          <w:rFonts w:ascii="Times New Roman" w:hAnsi="Times New Roman" w:cs="Times New Roman"/>
          <w:spacing w:val="1"/>
          <w:sz w:val="24"/>
          <w:szCs w:val="24"/>
          <w:shd w:val="clear" w:color="auto" w:fill="FFFFFF"/>
        </w:rPr>
        <w:t>i</w:t>
      </w:r>
      <w:r>
        <w:rPr>
          <w:rFonts w:ascii="Times New Roman" w:hAnsi="Times New Roman" w:cs="Times New Roman"/>
          <w:sz w:val="24"/>
          <w:szCs w:val="24"/>
          <w:shd w:val="clear" w:color="auto" w:fill="FFFFFF"/>
        </w:rPr>
        <w:t>l</w:t>
      </w:r>
      <w:r>
        <w:rPr>
          <w:rFonts w:ascii="Times New Roman" w:hAnsi="Times New Roman" w:cs="Times New Roman"/>
          <w:spacing w:val="18"/>
          <w:sz w:val="24"/>
          <w:szCs w:val="24"/>
          <w:shd w:val="clear" w:color="auto" w:fill="FFFFFF"/>
        </w:rPr>
        <w:t xml:space="preserve"> </w:t>
      </w:r>
      <w:r>
        <w:rPr>
          <w:rFonts w:ascii="Times New Roman" w:hAnsi="Times New Roman" w:cs="Times New Roman"/>
          <w:spacing w:val="-1"/>
          <w:sz w:val="24"/>
          <w:szCs w:val="24"/>
          <w:shd w:val="clear" w:color="auto" w:fill="FFFFFF"/>
        </w:rPr>
        <w:t>l</w:t>
      </w:r>
      <w:r>
        <w:rPr>
          <w:rFonts w:ascii="Times New Roman" w:hAnsi="Times New Roman" w:cs="Times New Roman"/>
          <w:spacing w:val="1"/>
          <w:sz w:val="24"/>
          <w:szCs w:val="24"/>
          <w:shd w:val="clear" w:color="auto" w:fill="FFFFFF"/>
        </w:rPr>
        <w:t>i</w:t>
      </w:r>
      <w:r>
        <w:rPr>
          <w:rFonts w:ascii="Times New Roman" w:hAnsi="Times New Roman" w:cs="Times New Roman"/>
          <w:spacing w:val="-1"/>
          <w:sz w:val="24"/>
          <w:szCs w:val="24"/>
          <w:shd w:val="clear" w:color="auto" w:fill="FFFFFF"/>
        </w:rPr>
        <w:t>v</w:t>
      </w:r>
      <w:r>
        <w:rPr>
          <w:rFonts w:ascii="Times New Roman" w:hAnsi="Times New Roman" w:cs="Times New Roman"/>
          <w:sz w:val="24"/>
          <w:szCs w:val="24"/>
          <w:shd w:val="clear" w:color="auto" w:fill="FFFFFF"/>
        </w:rPr>
        <w:t>e</w:t>
      </w:r>
      <w:r>
        <w:rPr>
          <w:rFonts w:ascii="Times New Roman" w:hAnsi="Times New Roman" w:cs="Times New Roman"/>
          <w:spacing w:val="1"/>
          <w:sz w:val="24"/>
          <w:szCs w:val="24"/>
          <w:shd w:val="clear" w:color="auto" w:fill="FFFFFF"/>
        </w:rPr>
        <w:t>l</w:t>
      </w:r>
      <w:r>
        <w:rPr>
          <w:rFonts w:ascii="Times New Roman" w:hAnsi="Times New Roman" w:cs="Times New Roman"/>
          <w:spacing w:val="-1"/>
          <w:sz w:val="24"/>
          <w:szCs w:val="24"/>
          <w:shd w:val="clear" w:color="auto" w:fill="FFFFFF"/>
        </w:rPr>
        <w:t>l</w:t>
      </w:r>
      <w:r>
        <w:rPr>
          <w:rFonts w:ascii="Times New Roman" w:hAnsi="Times New Roman" w:cs="Times New Roman"/>
          <w:sz w:val="24"/>
          <w:szCs w:val="24"/>
          <w:shd w:val="clear" w:color="auto" w:fill="FFFFFF"/>
        </w:rPr>
        <w:t>o</w:t>
      </w:r>
      <w:r>
        <w:rPr>
          <w:rFonts w:ascii="Times New Roman" w:hAnsi="Times New Roman" w:cs="Times New Roman"/>
          <w:spacing w:val="18"/>
          <w:sz w:val="24"/>
          <w:szCs w:val="24"/>
          <w:shd w:val="clear" w:color="auto" w:fill="FFFFFF"/>
        </w:rPr>
        <w:t xml:space="preserve"> </w:t>
      </w:r>
      <w:r>
        <w:rPr>
          <w:rFonts w:ascii="Times New Roman" w:hAnsi="Times New Roman" w:cs="Times New Roman"/>
          <w:spacing w:val="-1"/>
          <w:sz w:val="24"/>
          <w:szCs w:val="24"/>
          <w:shd w:val="clear" w:color="auto" w:fill="FFFFFF"/>
        </w:rPr>
        <w:t>d</w:t>
      </w:r>
      <w:r>
        <w:rPr>
          <w:rFonts w:ascii="Times New Roman" w:hAnsi="Times New Roman" w:cs="Times New Roman"/>
          <w:sz w:val="24"/>
          <w:szCs w:val="24"/>
          <w:shd w:val="clear" w:color="auto" w:fill="FFFFFF"/>
        </w:rPr>
        <w:t>i</w:t>
      </w:r>
      <w:r>
        <w:rPr>
          <w:rFonts w:ascii="Times New Roman" w:hAnsi="Times New Roman" w:cs="Times New Roman"/>
          <w:spacing w:val="18"/>
          <w:sz w:val="24"/>
          <w:szCs w:val="24"/>
          <w:shd w:val="clear" w:color="auto" w:fill="FFFFFF"/>
        </w:rPr>
        <w:t xml:space="preserve"> </w:t>
      </w:r>
      <w:r>
        <w:rPr>
          <w:rFonts w:ascii="Times New Roman" w:hAnsi="Times New Roman" w:cs="Times New Roman"/>
          <w:spacing w:val="1"/>
          <w:sz w:val="24"/>
          <w:szCs w:val="24"/>
          <w:shd w:val="clear" w:color="auto" w:fill="FFFFFF"/>
        </w:rPr>
        <w:t>p</w:t>
      </w:r>
      <w:r>
        <w:rPr>
          <w:rFonts w:ascii="Times New Roman" w:hAnsi="Times New Roman" w:cs="Times New Roman"/>
          <w:sz w:val="24"/>
          <w:szCs w:val="24"/>
          <w:shd w:val="clear" w:color="auto" w:fill="FFFFFF"/>
        </w:rPr>
        <w:t>r</w:t>
      </w:r>
      <w:r>
        <w:rPr>
          <w:rFonts w:ascii="Times New Roman" w:hAnsi="Times New Roman" w:cs="Times New Roman"/>
          <w:spacing w:val="-2"/>
          <w:sz w:val="24"/>
          <w:szCs w:val="24"/>
          <w:shd w:val="clear" w:color="auto" w:fill="FFFFFF"/>
        </w:rPr>
        <w:t>e</w:t>
      </w:r>
      <w:r>
        <w:rPr>
          <w:rFonts w:ascii="Times New Roman" w:hAnsi="Times New Roman" w:cs="Times New Roman"/>
          <w:spacing w:val="1"/>
          <w:sz w:val="24"/>
          <w:szCs w:val="24"/>
          <w:shd w:val="clear" w:color="auto" w:fill="FFFFFF"/>
        </w:rPr>
        <w:t>p</w:t>
      </w:r>
      <w:r>
        <w:rPr>
          <w:rFonts w:ascii="Times New Roman" w:hAnsi="Times New Roman" w:cs="Times New Roman"/>
          <w:sz w:val="24"/>
          <w:szCs w:val="24"/>
          <w:shd w:val="clear" w:color="auto" w:fill="FFFFFF"/>
        </w:rPr>
        <w:t>ara</w:t>
      </w:r>
      <w:r>
        <w:rPr>
          <w:rFonts w:ascii="Times New Roman" w:hAnsi="Times New Roman" w:cs="Times New Roman"/>
          <w:spacing w:val="-2"/>
          <w:sz w:val="24"/>
          <w:szCs w:val="24"/>
          <w:shd w:val="clear" w:color="auto" w:fill="FFFFFF"/>
        </w:rPr>
        <w:t>z</w:t>
      </w:r>
      <w:r>
        <w:rPr>
          <w:rFonts w:ascii="Times New Roman" w:hAnsi="Times New Roman" w:cs="Times New Roman"/>
          <w:spacing w:val="-1"/>
          <w:sz w:val="24"/>
          <w:szCs w:val="24"/>
          <w:shd w:val="clear" w:color="auto" w:fill="FFFFFF"/>
        </w:rPr>
        <w:t>i</w:t>
      </w:r>
      <w:r>
        <w:rPr>
          <w:rFonts w:ascii="Times New Roman" w:hAnsi="Times New Roman" w:cs="Times New Roman"/>
          <w:spacing w:val="1"/>
          <w:sz w:val="24"/>
          <w:szCs w:val="24"/>
          <w:shd w:val="clear" w:color="auto" w:fill="FFFFFF"/>
        </w:rPr>
        <w:t>on</w:t>
      </w:r>
      <w:r>
        <w:rPr>
          <w:rFonts w:ascii="Times New Roman" w:hAnsi="Times New Roman" w:cs="Times New Roman"/>
          <w:sz w:val="24"/>
          <w:szCs w:val="24"/>
          <w:shd w:val="clear" w:color="auto" w:fill="FFFFFF"/>
        </w:rPr>
        <w:t>e.</w:t>
      </w:r>
      <w:r>
        <w:rPr>
          <w:rFonts w:ascii="Times New Roman" w:hAnsi="Times New Roman" w:cs="Times New Roman"/>
          <w:spacing w:val="14"/>
          <w:sz w:val="24"/>
          <w:szCs w:val="24"/>
          <w:shd w:val="clear" w:color="auto" w:fill="FFFFFF"/>
        </w:rPr>
        <w:t xml:space="preserve"> </w:t>
      </w:r>
    </w:p>
    <w:p w:rsidR="00957168" w:rsidRDefault="00957168" w:rsidP="00405A8C">
      <w:pPr>
        <w:widowControl w:val="0"/>
        <w:shd w:val="clear" w:color="auto" w:fill="FFFFFF"/>
        <w:autoSpaceDE w:val="0"/>
        <w:spacing w:after="0" w:line="240" w:lineRule="auto"/>
        <w:ind w:right="139"/>
        <w:jc w:val="both"/>
        <w:rPr>
          <w:rFonts w:ascii="Times New Roman" w:hAnsi="Times New Roman" w:cs="Times New Roman"/>
          <w:sz w:val="24"/>
          <w:szCs w:val="24"/>
          <w:shd w:val="clear" w:color="auto" w:fill="FFFFFF"/>
        </w:rPr>
      </w:pPr>
      <w:r>
        <w:rPr>
          <w:rFonts w:ascii="Times New Roman" w:hAnsi="Times New Roman" w:cs="Times New Roman"/>
          <w:spacing w:val="-1"/>
          <w:sz w:val="24"/>
          <w:szCs w:val="24"/>
          <w:shd w:val="clear" w:color="auto" w:fill="FFFFFF"/>
        </w:rPr>
        <w:t>L</w:t>
      </w:r>
      <w:r>
        <w:rPr>
          <w:rFonts w:ascii="Times New Roman" w:hAnsi="Times New Roman" w:cs="Times New Roman"/>
          <w:sz w:val="24"/>
          <w:szCs w:val="24"/>
          <w:shd w:val="clear" w:color="auto" w:fill="FFFFFF"/>
        </w:rPr>
        <w:t>a</w:t>
      </w:r>
      <w:r>
        <w:rPr>
          <w:rFonts w:ascii="Times New Roman" w:hAnsi="Times New Roman" w:cs="Times New Roman"/>
          <w:spacing w:val="3"/>
          <w:sz w:val="24"/>
          <w:szCs w:val="24"/>
          <w:shd w:val="clear" w:color="auto" w:fill="FFFFFF"/>
        </w:rPr>
        <w:t xml:space="preserve"> </w:t>
      </w:r>
      <w:r>
        <w:rPr>
          <w:rFonts w:ascii="Times New Roman" w:hAnsi="Times New Roman" w:cs="Times New Roman"/>
          <w:spacing w:val="1"/>
          <w:sz w:val="24"/>
          <w:szCs w:val="24"/>
          <w:shd w:val="clear" w:color="auto" w:fill="FFFFFF"/>
        </w:rPr>
        <w:t>p</w:t>
      </w:r>
      <w:r>
        <w:rPr>
          <w:rFonts w:ascii="Times New Roman" w:hAnsi="Times New Roman" w:cs="Times New Roman"/>
          <w:sz w:val="24"/>
          <w:szCs w:val="24"/>
          <w:shd w:val="clear" w:color="auto" w:fill="FFFFFF"/>
        </w:rPr>
        <w:t>r</w:t>
      </w:r>
      <w:r>
        <w:rPr>
          <w:rFonts w:ascii="Times New Roman" w:hAnsi="Times New Roman" w:cs="Times New Roman"/>
          <w:spacing w:val="-2"/>
          <w:sz w:val="24"/>
          <w:szCs w:val="24"/>
          <w:shd w:val="clear" w:color="auto" w:fill="FFFFFF"/>
        </w:rPr>
        <w:t>e</w:t>
      </w:r>
      <w:r>
        <w:rPr>
          <w:rFonts w:ascii="Times New Roman" w:hAnsi="Times New Roman" w:cs="Times New Roman"/>
          <w:spacing w:val="1"/>
          <w:sz w:val="24"/>
          <w:szCs w:val="24"/>
          <w:shd w:val="clear" w:color="auto" w:fill="FFFFFF"/>
        </w:rPr>
        <w:t>p</w:t>
      </w:r>
      <w:r>
        <w:rPr>
          <w:rFonts w:ascii="Times New Roman" w:hAnsi="Times New Roman" w:cs="Times New Roman"/>
          <w:sz w:val="24"/>
          <w:szCs w:val="24"/>
          <w:shd w:val="clear" w:color="auto" w:fill="FFFFFF"/>
        </w:rPr>
        <w:t>ara</w:t>
      </w:r>
      <w:r>
        <w:rPr>
          <w:rFonts w:ascii="Times New Roman" w:hAnsi="Times New Roman" w:cs="Times New Roman"/>
          <w:spacing w:val="-2"/>
          <w:sz w:val="24"/>
          <w:szCs w:val="24"/>
          <w:shd w:val="clear" w:color="auto" w:fill="FFFFFF"/>
        </w:rPr>
        <w:t>z</w:t>
      </w:r>
      <w:r>
        <w:rPr>
          <w:rFonts w:ascii="Times New Roman" w:hAnsi="Times New Roman" w:cs="Times New Roman"/>
          <w:spacing w:val="-1"/>
          <w:sz w:val="24"/>
          <w:szCs w:val="24"/>
          <w:shd w:val="clear" w:color="auto" w:fill="FFFFFF"/>
        </w:rPr>
        <w:t>i</w:t>
      </w:r>
      <w:r>
        <w:rPr>
          <w:rFonts w:ascii="Times New Roman" w:hAnsi="Times New Roman" w:cs="Times New Roman"/>
          <w:spacing w:val="1"/>
          <w:sz w:val="24"/>
          <w:szCs w:val="24"/>
          <w:shd w:val="clear" w:color="auto" w:fill="FFFFFF"/>
        </w:rPr>
        <w:t>o</w:t>
      </w:r>
      <w:r>
        <w:rPr>
          <w:rFonts w:ascii="Times New Roman" w:hAnsi="Times New Roman" w:cs="Times New Roman"/>
          <w:spacing w:val="-1"/>
          <w:sz w:val="24"/>
          <w:szCs w:val="24"/>
          <w:shd w:val="clear" w:color="auto" w:fill="FFFFFF"/>
        </w:rPr>
        <w:t>n</w:t>
      </w:r>
      <w:r>
        <w:rPr>
          <w:rFonts w:ascii="Times New Roman" w:hAnsi="Times New Roman" w:cs="Times New Roman"/>
          <w:sz w:val="24"/>
          <w:szCs w:val="24"/>
          <w:shd w:val="clear" w:color="auto" w:fill="FFFFFF"/>
        </w:rPr>
        <w:t>e</w:t>
      </w:r>
      <w:r>
        <w:rPr>
          <w:rFonts w:ascii="Times New Roman" w:hAnsi="Times New Roman" w:cs="Times New Roman"/>
          <w:spacing w:val="3"/>
          <w:sz w:val="24"/>
          <w:szCs w:val="24"/>
          <w:shd w:val="clear" w:color="auto" w:fill="FFFFFF"/>
        </w:rPr>
        <w:t xml:space="preserve"> </w:t>
      </w:r>
      <w:r>
        <w:rPr>
          <w:rFonts w:ascii="Times New Roman" w:hAnsi="Times New Roman" w:cs="Times New Roman"/>
          <w:spacing w:val="-2"/>
          <w:sz w:val="24"/>
          <w:szCs w:val="24"/>
          <w:shd w:val="clear" w:color="auto" w:fill="FFFFFF"/>
        </w:rPr>
        <w:t>c</w:t>
      </w:r>
      <w:r>
        <w:rPr>
          <w:rFonts w:ascii="Times New Roman" w:hAnsi="Times New Roman" w:cs="Times New Roman"/>
          <w:spacing w:val="-1"/>
          <w:sz w:val="24"/>
          <w:szCs w:val="24"/>
          <w:shd w:val="clear" w:color="auto" w:fill="FFFFFF"/>
        </w:rPr>
        <w:t>o</w:t>
      </w:r>
      <w:r>
        <w:rPr>
          <w:rFonts w:ascii="Times New Roman" w:hAnsi="Times New Roman" w:cs="Times New Roman"/>
          <w:spacing w:val="-5"/>
          <w:sz w:val="24"/>
          <w:szCs w:val="24"/>
          <w:shd w:val="clear" w:color="auto" w:fill="FFFFFF"/>
        </w:rPr>
        <w:t>m</w:t>
      </w:r>
      <w:r>
        <w:rPr>
          <w:rFonts w:ascii="Times New Roman" w:hAnsi="Times New Roman" w:cs="Times New Roman"/>
          <w:spacing w:val="1"/>
          <w:sz w:val="24"/>
          <w:szCs w:val="24"/>
          <w:shd w:val="clear" w:color="auto" w:fill="FFFFFF"/>
        </w:rPr>
        <w:t>pl</w:t>
      </w:r>
      <w:r>
        <w:rPr>
          <w:rFonts w:ascii="Times New Roman" w:hAnsi="Times New Roman" w:cs="Times New Roman"/>
          <w:sz w:val="24"/>
          <w:szCs w:val="24"/>
          <w:shd w:val="clear" w:color="auto" w:fill="FFFFFF"/>
        </w:rPr>
        <w:t>e</w:t>
      </w:r>
      <w:r>
        <w:rPr>
          <w:rFonts w:ascii="Times New Roman" w:hAnsi="Times New Roman" w:cs="Times New Roman"/>
          <w:spacing w:val="1"/>
          <w:sz w:val="24"/>
          <w:szCs w:val="24"/>
          <w:shd w:val="clear" w:color="auto" w:fill="FFFFFF"/>
        </w:rPr>
        <w:t>ss</w:t>
      </w:r>
      <w:r>
        <w:rPr>
          <w:rFonts w:ascii="Times New Roman" w:hAnsi="Times New Roman" w:cs="Times New Roman"/>
          <w:spacing w:val="-1"/>
          <w:sz w:val="24"/>
          <w:szCs w:val="24"/>
          <w:shd w:val="clear" w:color="auto" w:fill="FFFFFF"/>
        </w:rPr>
        <w:t>i</w:t>
      </w:r>
      <w:r>
        <w:rPr>
          <w:rFonts w:ascii="Times New Roman" w:hAnsi="Times New Roman" w:cs="Times New Roman"/>
          <w:spacing w:val="1"/>
          <w:sz w:val="24"/>
          <w:szCs w:val="24"/>
          <w:shd w:val="clear" w:color="auto" w:fill="FFFFFF"/>
        </w:rPr>
        <w:t>v</w:t>
      </w:r>
      <w:r>
        <w:rPr>
          <w:rFonts w:ascii="Times New Roman" w:hAnsi="Times New Roman" w:cs="Times New Roman"/>
          <w:sz w:val="24"/>
          <w:szCs w:val="24"/>
          <w:shd w:val="clear" w:color="auto" w:fill="FFFFFF"/>
        </w:rPr>
        <w:t xml:space="preserve">a </w:t>
      </w:r>
      <w:r>
        <w:rPr>
          <w:rFonts w:ascii="Times New Roman" w:hAnsi="Times New Roman" w:cs="Times New Roman"/>
          <w:spacing w:val="-1"/>
          <w:sz w:val="24"/>
          <w:szCs w:val="24"/>
          <w:shd w:val="clear" w:color="auto" w:fill="FFFFFF"/>
        </w:rPr>
        <w:t>s</w:t>
      </w:r>
      <w:r>
        <w:rPr>
          <w:rFonts w:ascii="Times New Roman" w:hAnsi="Times New Roman" w:cs="Times New Roman"/>
          <w:sz w:val="24"/>
          <w:szCs w:val="24"/>
          <w:shd w:val="clear" w:color="auto" w:fill="FFFFFF"/>
        </w:rPr>
        <w:t>i</w:t>
      </w:r>
      <w:r>
        <w:rPr>
          <w:rFonts w:ascii="Times New Roman" w:hAnsi="Times New Roman" w:cs="Times New Roman"/>
          <w:spacing w:val="4"/>
          <w:sz w:val="24"/>
          <w:szCs w:val="24"/>
          <w:shd w:val="clear" w:color="auto" w:fill="FFFFFF"/>
        </w:rPr>
        <w:t xml:space="preserve"> </w:t>
      </w:r>
      <w:r>
        <w:rPr>
          <w:rFonts w:ascii="Times New Roman" w:hAnsi="Times New Roman" w:cs="Times New Roman"/>
          <w:sz w:val="24"/>
          <w:szCs w:val="24"/>
          <w:shd w:val="clear" w:color="auto" w:fill="FFFFFF"/>
        </w:rPr>
        <w:t>è</w:t>
      </w:r>
      <w:r>
        <w:rPr>
          <w:rFonts w:ascii="Times New Roman" w:hAnsi="Times New Roman" w:cs="Times New Roman"/>
          <w:spacing w:val="3"/>
          <w:sz w:val="24"/>
          <w:szCs w:val="24"/>
          <w:shd w:val="clear" w:color="auto" w:fill="FFFFFF"/>
        </w:rPr>
        <w:t xml:space="preserve"> </w:t>
      </w:r>
      <w:r>
        <w:rPr>
          <w:rFonts w:ascii="Times New Roman" w:hAnsi="Times New Roman" w:cs="Times New Roman"/>
          <w:spacing w:val="-2"/>
          <w:sz w:val="24"/>
          <w:szCs w:val="24"/>
          <w:shd w:val="clear" w:color="auto" w:fill="FFFFFF"/>
        </w:rPr>
        <w:t>a</w:t>
      </w:r>
      <w:r>
        <w:rPr>
          <w:rFonts w:ascii="Times New Roman" w:hAnsi="Times New Roman" w:cs="Times New Roman"/>
          <w:spacing w:val="1"/>
          <w:sz w:val="24"/>
          <w:szCs w:val="24"/>
          <w:shd w:val="clear" w:color="auto" w:fill="FFFFFF"/>
        </w:rPr>
        <w:t>v</w:t>
      </w:r>
      <w:r>
        <w:rPr>
          <w:rFonts w:ascii="Times New Roman" w:hAnsi="Times New Roman" w:cs="Times New Roman"/>
          <w:spacing w:val="-1"/>
          <w:sz w:val="24"/>
          <w:szCs w:val="24"/>
          <w:shd w:val="clear" w:color="auto" w:fill="FFFFFF"/>
        </w:rPr>
        <w:t>v</w:t>
      </w:r>
      <w:r>
        <w:rPr>
          <w:rFonts w:ascii="Times New Roman" w:hAnsi="Times New Roman" w:cs="Times New Roman"/>
          <w:sz w:val="24"/>
          <w:szCs w:val="24"/>
          <w:shd w:val="clear" w:color="auto" w:fill="FFFFFF"/>
        </w:rPr>
        <w:t>a</w:t>
      </w:r>
      <w:r>
        <w:rPr>
          <w:rFonts w:ascii="Times New Roman" w:hAnsi="Times New Roman" w:cs="Times New Roman"/>
          <w:spacing w:val="-1"/>
          <w:sz w:val="24"/>
          <w:szCs w:val="24"/>
          <w:shd w:val="clear" w:color="auto" w:fill="FFFFFF"/>
        </w:rPr>
        <w:t>l</w:t>
      </w:r>
      <w:r>
        <w:rPr>
          <w:rFonts w:ascii="Times New Roman" w:hAnsi="Times New Roman" w:cs="Times New Roman"/>
          <w:spacing w:val="1"/>
          <w:sz w:val="24"/>
          <w:szCs w:val="24"/>
          <w:shd w:val="clear" w:color="auto" w:fill="FFFFFF"/>
        </w:rPr>
        <w:t>s</w:t>
      </w:r>
      <w:r>
        <w:rPr>
          <w:rFonts w:ascii="Times New Roman" w:hAnsi="Times New Roman" w:cs="Times New Roman"/>
          <w:sz w:val="24"/>
          <w:szCs w:val="24"/>
          <w:shd w:val="clear" w:color="auto" w:fill="FFFFFF"/>
        </w:rPr>
        <w:t xml:space="preserve">a, </w:t>
      </w:r>
      <w:r>
        <w:rPr>
          <w:rFonts w:ascii="Times New Roman" w:hAnsi="Times New Roman" w:cs="Times New Roman"/>
          <w:spacing w:val="1"/>
          <w:sz w:val="24"/>
          <w:szCs w:val="24"/>
          <w:shd w:val="clear" w:color="auto" w:fill="FFFFFF"/>
        </w:rPr>
        <w:t>o</w:t>
      </w:r>
      <w:r>
        <w:rPr>
          <w:rFonts w:ascii="Times New Roman" w:hAnsi="Times New Roman" w:cs="Times New Roman"/>
          <w:spacing w:val="-1"/>
          <w:sz w:val="24"/>
          <w:szCs w:val="24"/>
          <w:shd w:val="clear" w:color="auto" w:fill="FFFFFF"/>
        </w:rPr>
        <w:t>l</w:t>
      </w:r>
      <w:r>
        <w:rPr>
          <w:rFonts w:ascii="Times New Roman" w:hAnsi="Times New Roman" w:cs="Times New Roman"/>
          <w:spacing w:val="1"/>
          <w:sz w:val="24"/>
          <w:szCs w:val="24"/>
          <w:shd w:val="clear" w:color="auto" w:fill="FFFFFF"/>
        </w:rPr>
        <w:t>t</w:t>
      </w:r>
      <w:r>
        <w:rPr>
          <w:rFonts w:ascii="Times New Roman" w:hAnsi="Times New Roman" w:cs="Times New Roman"/>
          <w:sz w:val="24"/>
          <w:szCs w:val="24"/>
          <w:shd w:val="clear" w:color="auto" w:fill="FFFFFF"/>
        </w:rPr>
        <w:t>re</w:t>
      </w:r>
      <w:r>
        <w:rPr>
          <w:rFonts w:ascii="Times New Roman" w:hAnsi="Times New Roman" w:cs="Times New Roman"/>
          <w:spacing w:val="3"/>
          <w:sz w:val="24"/>
          <w:szCs w:val="24"/>
          <w:shd w:val="clear" w:color="auto" w:fill="FFFFFF"/>
        </w:rPr>
        <w:t xml:space="preserve"> </w:t>
      </w:r>
      <w:r>
        <w:rPr>
          <w:rFonts w:ascii="Times New Roman" w:hAnsi="Times New Roman" w:cs="Times New Roman"/>
          <w:spacing w:val="-2"/>
          <w:sz w:val="24"/>
          <w:szCs w:val="24"/>
          <w:shd w:val="clear" w:color="auto" w:fill="FFFFFF"/>
        </w:rPr>
        <w:t>a</w:t>
      </w:r>
      <w:r>
        <w:rPr>
          <w:rFonts w:ascii="Times New Roman" w:hAnsi="Times New Roman" w:cs="Times New Roman"/>
          <w:spacing w:val="1"/>
          <w:sz w:val="24"/>
          <w:szCs w:val="24"/>
          <w:shd w:val="clear" w:color="auto" w:fill="FFFFFF"/>
        </w:rPr>
        <w:t>ll</w:t>
      </w:r>
      <w:r>
        <w:rPr>
          <w:rFonts w:ascii="Times New Roman" w:hAnsi="Times New Roman" w:cs="Times New Roman"/>
          <w:spacing w:val="-2"/>
          <w:sz w:val="24"/>
          <w:szCs w:val="24"/>
          <w:shd w:val="clear" w:color="auto" w:fill="FFFFFF"/>
        </w:rPr>
        <w:t>’</w:t>
      </w:r>
      <w:r>
        <w:rPr>
          <w:rFonts w:ascii="Times New Roman" w:hAnsi="Times New Roman" w:cs="Times New Roman"/>
          <w:sz w:val="24"/>
          <w:szCs w:val="24"/>
          <w:shd w:val="clear" w:color="auto" w:fill="FFFFFF"/>
        </w:rPr>
        <w:t>a</w:t>
      </w:r>
      <w:r>
        <w:rPr>
          <w:rFonts w:ascii="Times New Roman" w:hAnsi="Times New Roman" w:cs="Times New Roman"/>
          <w:spacing w:val="-1"/>
          <w:sz w:val="24"/>
          <w:szCs w:val="24"/>
          <w:shd w:val="clear" w:color="auto" w:fill="FFFFFF"/>
        </w:rPr>
        <w:t>t</w:t>
      </w:r>
      <w:r>
        <w:rPr>
          <w:rFonts w:ascii="Times New Roman" w:hAnsi="Times New Roman" w:cs="Times New Roman"/>
          <w:spacing w:val="1"/>
          <w:sz w:val="24"/>
          <w:szCs w:val="24"/>
          <w:shd w:val="clear" w:color="auto" w:fill="FFFFFF"/>
        </w:rPr>
        <w:t>t</w:t>
      </w:r>
      <w:r>
        <w:rPr>
          <w:rFonts w:ascii="Times New Roman" w:hAnsi="Times New Roman" w:cs="Times New Roman"/>
          <w:spacing w:val="-1"/>
          <w:sz w:val="24"/>
          <w:szCs w:val="24"/>
          <w:shd w:val="clear" w:color="auto" w:fill="FFFFFF"/>
        </w:rPr>
        <w:t>i</w:t>
      </w:r>
      <w:r>
        <w:rPr>
          <w:rFonts w:ascii="Times New Roman" w:hAnsi="Times New Roman" w:cs="Times New Roman"/>
          <w:spacing w:val="1"/>
          <w:sz w:val="24"/>
          <w:szCs w:val="24"/>
          <w:shd w:val="clear" w:color="auto" w:fill="FFFFFF"/>
        </w:rPr>
        <w:t>v</w:t>
      </w:r>
      <w:r>
        <w:rPr>
          <w:rFonts w:ascii="Times New Roman" w:hAnsi="Times New Roman" w:cs="Times New Roman"/>
          <w:spacing w:val="-1"/>
          <w:sz w:val="24"/>
          <w:szCs w:val="24"/>
          <w:shd w:val="clear" w:color="auto" w:fill="FFFFFF"/>
        </w:rPr>
        <w:t>i</w:t>
      </w:r>
      <w:r>
        <w:rPr>
          <w:rFonts w:ascii="Times New Roman" w:hAnsi="Times New Roman" w:cs="Times New Roman"/>
          <w:spacing w:val="1"/>
          <w:sz w:val="24"/>
          <w:szCs w:val="24"/>
          <w:shd w:val="clear" w:color="auto" w:fill="FFFFFF"/>
        </w:rPr>
        <w:t>t</w:t>
      </w:r>
      <w:r>
        <w:rPr>
          <w:rFonts w:ascii="Times New Roman" w:hAnsi="Times New Roman" w:cs="Times New Roman"/>
          <w:sz w:val="24"/>
          <w:szCs w:val="24"/>
          <w:shd w:val="clear" w:color="auto" w:fill="FFFFFF"/>
        </w:rPr>
        <w:t>à</w:t>
      </w:r>
      <w:r>
        <w:rPr>
          <w:rFonts w:ascii="Times New Roman" w:hAnsi="Times New Roman" w:cs="Times New Roman"/>
          <w:spacing w:val="3"/>
          <w:sz w:val="24"/>
          <w:szCs w:val="24"/>
          <w:shd w:val="clear" w:color="auto" w:fill="FFFFFF"/>
        </w:rPr>
        <w:t xml:space="preserve"> </w:t>
      </w:r>
      <w:r>
        <w:rPr>
          <w:rFonts w:ascii="Times New Roman" w:hAnsi="Times New Roman" w:cs="Times New Roman"/>
          <w:spacing w:val="-2"/>
          <w:sz w:val="24"/>
          <w:szCs w:val="24"/>
          <w:shd w:val="clear" w:color="auto" w:fill="FFFFFF"/>
        </w:rPr>
        <w:t>c</w:t>
      </w:r>
      <w:r>
        <w:rPr>
          <w:rFonts w:ascii="Times New Roman" w:hAnsi="Times New Roman" w:cs="Times New Roman"/>
          <w:spacing w:val="1"/>
          <w:sz w:val="24"/>
          <w:szCs w:val="24"/>
          <w:shd w:val="clear" w:color="auto" w:fill="FFFFFF"/>
        </w:rPr>
        <w:t>u</w:t>
      </w:r>
      <w:r>
        <w:rPr>
          <w:rFonts w:ascii="Times New Roman" w:hAnsi="Times New Roman" w:cs="Times New Roman"/>
          <w:sz w:val="24"/>
          <w:szCs w:val="24"/>
          <w:shd w:val="clear" w:color="auto" w:fill="FFFFFF"/>
        </w:rPr>
        <w:t>r</w:t>
      </w:r>
      <w:r>
        <w:rPr>
          <w:rFonts w:ascii="Times New Roman" w:hAnsi="Times New Roman" w:cs="Times New Roman"/>
          <w:spacing w:val="-2"/>
          <w:sz w:val="24"/>
          <w:szCs w:val="24"/>
          <w:shd w:val="clear" w:color="auto" w:fill="FFFFFF"/>
        </w:rPr>
        <w:t>r</w:t>
      </w:r>
      <w:r>
        <w:rPr>
          <w:rFonts w:ascii="Times New Roman" w:hAnsi="Times New Roman" w:cs="Times New Roman"/>
          <w:spacing w:val="1"/>
          <w:sz w:val="24"/>
          <w:szCs w:val="24"/>
          <w:shd w:val="clear" w:color="auto" w:fill="FFFFFF"/>
        </w:rPr>
        <w:t>i</w:t>
      </w:r>
      <w:r>
        <w:rPr>
          <w:rFonts w:ascii="Times New Roman" w:hAnsi="Times New Roman" w:cs="Times New Roman"/>
          <w:spacing w:val="-2"/>
          <w:sz w:val="24"/>
          <w:szCs w:val="24"/>
          <w:shd w:val="clear" w:color="auto" w:fill="FFFFFF"/>
        </w:rPr>
        <w:t>c</w:t>
      </w:r>
      <w:r>
        <w:rPr>
          <w:rFonts w:ascii="Times New Roman" w:hAnsi="Times New Roman" w:cs="Times New Roman"/>
          <w:spacing w:val="1"/>
          <w:sz w:val="24"/>
          <w:szCs w:val="24"/>
          <w:shd w:val="clear" w:color="auto" w:fill="FFFFFF"/>
        </w:rPr>
        <w:t>u</w:t>
      </w:r>
      <w:r>
        <w:rPr>
          <w:rFonts w:ascii="Times New Roman" w:hAnsi="Times New Roman" w:cs="Times New Roman"/>
          <w:spacing w:val="-1"/>
          <w:sz w:val="24"/>
          <w:szCs w:val="24"/>
          <w:shd w:val="clear" w:color="auto" w:fill="FFFFFF"/>
        </w:rPr>
        <w:t>l</w:t>
      </w:r>
      <w:r>
        <w:rPr>
          <w:rFonts w:ascii="Times New Roman" w:hAnsi="Times New Roman" w:cs="Times New Roman"/>
          <w:sz w:val="24"/>
          <w:szCs w:val="24"/>
          <w:shd w:val="clear" w:color="auto" w:fill="FFFFFF"/>
        </w:rPr>
        <w:t>are,</w:t>
      </w:r>
      <w:r>
        <w:rPr>
          <w:rFonts w:ascii="Times New Roman" w:hAnsi="Times New Roman" w:cs="Times New Roman"/>
          <w:spacing w:val="2"/>
          <w:sz w:val="24"/>
          <w:szCs w:val="24"/>
          <w:shd w:val="clear" w:color="auto" w:fill="FFFFFF"/>
        </w:rPr>
        <w:t xml:space="preserve"> anche </w:t>
      </w:r>
      <w:r>
        <w:rPr>
          <w:rFonts w:ascii="Times New Roman" w:hAnsi="Times New Roman" w:cs="Times New Roman"/>
          <w:spacing w:val="-1"/>
          <w:sz w:val="24"/>
          <w:szCs w:val="24"/>
          <w:shd w:val="clear" w:color="auto" w:fill="FFFFFF"/>
        </w:rPr>
        <w:t>d</w:t>
      </w:r>
      <w:r>
        <w:rPr>
          <w:rFonts w:ascii="Times New Roman" w:hAnsi="Times New Roman" w:cs="Times New Roman"/>
          <w:sz w:val="24"/>
          <w:szCs w:val="24"/>
          <w:shd w:val="clear" w:color="auto" w:fill="FFFFFF"/>
        </w:rPr>
        <w:t>e</w:t>
      </w:r>
      <w:r>
        <w:rPr>
          <w:rFonts w:ascii="Times New Roman" w:hAnsi="Times New Roman" w:cs="Times New Roman"/>
          <w:spacing w:val="-1"/>
          <w:sz w:val="24"/>
          <w:szCs w:val="24"/>
          <w:shd w:val="clear" w:color="auto" w:fill="FFFFFF"/>
        </w:rPr>
        <w:t>ll</w:t>
      </w:r>
      <w:r>
        <w:rPr>
          <w:rFonts w:ascii="Times New Roman" w:hAnsi="Times New Roman" w:cs="Times New Roman"/>
          <w:sz w:val="24"/>
          <w:szCs w:val="24"/>
          <w:shd w:val="clear" w:color="auto" w:fill="FFFFFF"/>
        </w:rPr>
        <w:t xml:space="preserve">a </w:t>
      </w:r>
      <w:r>
        <w:rPr>
          <w:rFonts w:ascii="Times New Roman" w:hAnsi="Times New Roman" w:cs="Times New Roman"/>
          <w:spacing w:val="1"/>
          <w:sz w:val="24"/>
          <w:szCs w:val="24"/>
          <w:shd w:val="clear" w:color="auto" w:fill="FFFFFF"/>
        </w:rPr>
        <w:t>p</w:t>
      </w:r>
      <w:r>
        <w:rPr>
          <w:rFonts w:ascii="Times New Roman" w:hAnsi="Times New Roman" w:cs="Times New Roman"/>
          <w:sz w:val="24"/>
          <w:szCs w:val="24"/>
          <w:shd w:val="clear" w:color="auto" w:fill="FFFFFF"/>
        </w:rPr>
        <w:t>a</w:t>
      </w:r>
      <w:r>
        <w:rPr>
          <w:rFonts w:ascii="Times New Roman" w:hAnsi="Times New Roman" w:cs="Times New Roman"/>
          <w:spacing w:val="-2"/>
          <w:sz w:val="24"/>
          <w:szCs w:val="24"/>
          <w:shd w:val="clear" w:color="auto" w:fill="FFFFFF"/>
        </w:rPr>
        <w:t>r</w:t>
      </w:r>
      <w:r>
        <w:rPr>
          <w:rFonts w:ascii="Times New Roman" w:hAnsi="Times New Roman" w:cs="Times New Roman"/>
          <w:spacing w:val="1"/>
          <w:sz w:val="24"/>
          <w:szCs w:val="24"/>
          <w:shd w:val="clear" w:color="auto" w:fill="FFFFFF"/>
        </w:rPr>
        <w:t>t</w:t>
      </w:r>
      <w:r>
        <w:rPr>
          <w:rFonts w:ascii="Times New Roman" w:hAnsi="Times New Roman" w:cs="Times New Roman"/>
          <w:sz w:val="24"/>
          <w:szCs w:val="24"/>
          <w:shd w:val="clear" w:color="auto" w:fill="FFFFFF"/>
        </w:rPr>
        <w:t>e</w:t>
      </w:r>
      <w:r>
        <w:rPr>
          <w:rFonts w:ascii="Times New Roman" w:hAnsi="Times New Roman" w:cs="Times New Roman"/>
          <w:spacing w:val="-2"/>
          <w:sz w:val="24"/>
          <w:szCs w:val="24"/>
          <w:shd w:val="clear" w:color="auto" w:fill="FFFFFF"/>
        </w:rPr>
        <w:t>c</w:t>
      </w:r>
      <w:r>
        <w:rPr>
          <w:rFonts w:ascii="Times New Roman" w:hAnsi="Times New Roman" w:cs="Times New Roman"/>
          <w:spacing w:val="1"/>
          <w:sz w:val="24"/>
          <w:szCs w:val="24"/>
          <w:shd w:val="clear" w:color="auto" w:fill="FFFFFF"/>
        </w:rPr>
        <w:t>ip</w:t>
      </w:r>
      <w:r>
        <w:rPr>
          <w:rFonts w:ascii="Times New Roman" w:hAnsi="Times New Roman" w:cs="Times New Roman"/>
          <w:spacing w:val="-2"/>
          <w:sz w:val="24"/>
          <w:szCs w:val="24"/>
          <w:shd w:val="clear" w:color="auto" w:fill="FFFFFF"/>
        </w:rPr>
        <w:t>a</w:t>
      </w:r>
      <w:r>
        <w:rPr>
          <w:rFonts w:ascii="Times New Roman" w:hAnsi="Times New Roman" w:cs="Times New Roman"/>
          <w:sz w:val="24"/>
          <w:szCs w:val="24"/>
          <w:shd w:val="clear" w:color="auto" w:fill="FFFFFF"/>
        </w:rPr>
        <w:t>z</w:t>
      </w:r>
      <w:r>
        <w:rPr>
          <w:rFonts w:ascii="Times New Roman" w:hAnsi="Times New Roman" w:cs="Times New Roman"/>
          <w:spacing w:val="-1"/>
          <w:sz w:val="24"/>
          <w:szCs w:val="24"/>
          <w:shd w:val="clear" w:color="auto" w:fill="FFFFFF"/>
        </w:rPr>
        <w:t>io</w:t>
      </w:r>
      <w:r>
        <w:rPr>
          <w:rFonts w:ascii="Times New Roman" w:hAnsi="Times New Roman" w:cs="Times New Roman"/>
          <w:spacing w:val="1"/>
          <w:sz w:val="24"/>
          <w:szCs w:val="24"/>
          <w:shd w:val="clear" w:color="auto" w:fill="FFFFFF"/>
        </w:rPr>
        <w:t>n</w:t>
      </w:r>
      <w:r>
        <w:rPr>
          <w:rFonts w:ascii="Times New Roman" w:hAnsi="Times New Roman" w:cs="Times New Roman"/>
          <w:sz w:val="24"/>
          <w:szCs w:val="24"/>
          <w:shd w:val="clear" w:color="auto" w:fill="FFFFFF"/>
        </w:rPr>
        <w:t xml:space="preserve">e, </w:t>
      </w:r>
      <w:r>
        <w:rPr>
          <w:rFonts w:ascii="Times New Roman" w:hAnsi="Times New Roman" w:cs="Times New Roman"/>
          <w:spacing w:val="1"/>
          <w:sz w:val="24"/>
          <w:szCs w:val="24"/>
          <w:shd w:val="clear" w:color="auto" w:fill="FFFFFF"/>
        </w:rPr>
        <w:t>n</w:t>
      </w:r>
      <w:r>
        <w:rPr>
          <w:rFonts w:ascii="Times New Roman" w:hAnsi="Times New Roman" w:cs="Times New Roman"/>
          <w:spacing w:val="-2"/>
          <w:sz w:val="24"/>
          <w:szCs w:val="24"/>
          <w:shd w:val="clear" w:color="auto" w:fill="FFFFFF"/>
        </w:rPr>
        <w:t>e</w:t>
      </w:r>
      <w:r>
        <w:rPr>
          <w:rFonts w:ascii="Times New Roman" w:hAnsi="Times New Roman" w:cs="Times New Roman"/>
          <w:sz w:val="24"/>
          <w:szCs w:val="24"/>
          <w:shd w:val="clear" w:color="auto" w:fill="FFFFFF"/>
        </w:rPr>
        <w:t>l c</w:t>
      </w:r>
      <w:r>
        <w:rPr>
          <w:rFonts w:ascii="Times New Roman" w:hAnsi="Times New Roman" w:cs="Times New Roman"/>
          <w:spacing w:val="1"/>
          <w:sz w:val="24"/>
          <w:szCs w:val="24"/>
          <w:shd w:val="clear" w:color="auto" w:fill="FFFFFF"/>
        </w:rPr>
        <w:t>o</w:t>
      </w:r>
      <w:r>
        <w:rPr>
          <w:rFonts w:ascii="Times New Roman" w:hAnsi="Times New Roman" w:cs="Times New Roman"/>
          <w:sz w:val="24"/>
          <w:szCs w:val="24"/>
          <w:shd w:val="clear" w:color="auto" w:fill="FFFFFF"/>
        </w:rPr>
        <w:t>r</w:t>
      </w:r>
      <w:r>
        <w:rPr>
          <w:rFonts w:ascii="Times New Roman" w:hAnsi="Times New Roman" w:cs="Times New Roman"/>
          <w:spacing w:val="-1"/>
          <w:sz w:val="24"/>
          <w:szCs w:val="24"/>
          <w:shd w:val="clear" w:color="auto" w:fill="FFFFFF"/>
        </w:rPr>
        <w:t>s</w:t>
      </w:r>
      <w:r>
        <w:rPr>
          <w:rFonts w:ascii="Times New Roman" w:hAnsi="Times New Roman" w:cs="Times New Roman"/>
          <w:sz w:val="24"/>
          <w:szCs w:val="24"/>
          <w:shd w:val="clear" w:color="auto" w:fill="FFFFFF"/>
        </w:rPr>
        <w:t>o</w:t>
      </w:r>
      <w:r>
        <w:rPr>
          <w:rFonts w:ascii="Times New Roman" w:hAnsi="Times New Roman" w:cs="Times New Roman"/>
          <w:spacing w:val="2"/>
          <w:sz w:val="24"/>
          <w:szCs w:val="24"/>
          <w:shd w:val="clear" w:color="auto" w:fill="FFFFFF"/>
        </w:rPr>
        <w:t xml:space="preserve"> </w:t>
      </w:r>
      <w:r>
        <w:rPr>
          <w:rFonts w:ascii="Times New Roman" w:hAnsi="Times New Roman" w:cs="Times New Roman"/>
          <w:spacing w:val="-1"/>
          <w:sz w:val="24"/>
          <w:szCs w:val="24"/>
          <w:shd w:val="clear" w:color="auto" w:fill="FFFFFF"/>
        </w:rPr>
        <w:t>d</w:t>
      </w:r>
      <w:r>
        <w:rPr>
          <w:rFonts w:ascii="Times New Roman" w:hAnsi="Times New Roman" w:cs="Times New Roman"/>
          <w:sz w:val="24"/>
          <w:szCs w:val="24"/>
          <w:shd w:val="clear" w:color="auto" w:fill="FFFFFF"/>
        </w:rPr>
        <w:t xml:space="preserve">el </w:t>
      </w:r>
      <w:r>
        <w:rPr>
          <w:rFonts w:ascii="Times New Roman" w:hAnsi="Times New Roman" w:cs="Times New Roman"/>
          <w:spacing w:val="1"/>
          <w:sz w:val="24"/>
          <w:szCs w:val="24"/>
          <w:shd w:val="clear" w:color="auto" w:fill="FFFFFF"/>
        </w:rPr>
        <w:t>q</w:t>
      </w:r>
      <w:r>
        <w:rPr>
          <w:rFonts w:ascii="Times New Roman" w:hAnsi="Times New Roman" w:cs="Times New Roman"/>
          <w:spacing w:val="-1"/>
          <w:sz w:val="24"/>
          <w:szCs w:val="24"/>
          <w:shd w:val="clear" w:color="auto" w:fill="FFFFFF"/>
        </w:rPr>
        <w:t>u</w:t>
      </w:r>
      <w:r>
        <w:rPr>
          <w:rFonts w:ascii="Times New Roman" w:hAnsi="Times New Roman" w:cs="Times New Roman"/>
          <w:spacing w:val="1"/>
          <w:sz w:val="24"/>
          <w:szCs w:val="24"/>
          <w:shd w:val="clear" w:color="auto" w:fill="FFFFFF"/>
        </w:rPr>
        <w:t>i</w:t>
      </w:r>
      <w:r>
        <w:rPr>
          <w:rFonts w:ascii="Times New Roman" w:hAnsi="Times New Roman" w:cs="Times New Roman"/>
          <w:spacing w:val="-1"/>
          <w:sz w:val="24"/>
          <w:szCs w:val="24"/>
          <w:shd w:val="clear" w:color="auto" w:fill="FFFFFF"/>
        </w:rPr>
        <w:t>nqu</w:t>
      </w:r>
      <w:r>
        <w:rPr>
          <w:rFonts w:ascii="Times New Roman" w:hAnsi="Times New Roman" w:cs="Times New Roman"/>
          <w:sz w:val="24"/>
          <w:szCs w:val="24"/>
          <w:shd w:val="clear" w:color="auto" w:fill="FFFFFF"/>
        </w:rPr>
        <w:t>e</w:t>
      </w:r>
      <w:r>
        <w:rPr>
          <w:rFonts w:ascii="Times New Roman" w:hAnsi="Times New Roman" w:cs="Times New Roman"/>
          <w:spacing w:val="-1"/>
          <w:sz w:val="24"/>
          <w:szCs w:val="24"/>
          <w:shd w:val="clear" w:color="auto" w:fill="FFFFFF"/>
        </w:rPr>
        <w:t>n</w:t>
      </w:r>
      <w:r>
        <w:rPr>
          <w:rFonts w:ascii="Times New Roman" w:hAnsi="Times New Roman" w:cs="Times New Roman"/>
          <w:spacing w:val="1"/>
          <w:sz w:val="24"/>
          <w:szCs w:val="24"/>
          <w:shd w:val="clear" w:color="auto" w:fill="FFFFFF"/>
        </w:rPr>
        <w:t>n</w:t>
      </w:r>
      <w:r>
        <w:rPr>
          <w:rFonts w:ascii="Times New Roman" w:hAnsi="Times New Roman" w:cs="Times New Roman"/>
          <w:spacing w:val="-1"/>
          <w:sz w:val="24"/>
          <w:szCs w:val="24"/>
          <w:shd w:val="clear" w:color="auto" w:fill="FFFFFF"/>
        </w:rPr>
        <w:t>i</w:t>
      </w:r>
      <w:r>
        <w:rPr>
          <w:rFonts w:ascii="Times New Roman" w:hAnsi="Times New Roman" w:cs="Times New Roman"/>
          <w:spacing w:val="1"/>
          <w:sz w:val="24"/>
          <w:szCs w:val="24"/>
          <w:shd w:val="clear" w:color="auto" w:fill="FFFFFF"/>
        </w:rPr>
        <w:t>o</w:t>
      </w:r>
      <w:r>
        <w:rPr>
          <w:rFonts w:ascii="Times New Roman" w:hAnsi="Times New Roman" w:cs="Times New Roman"/>
          <w:sz w:val="24"/>
          <w:szCs w:val="24"/>
          <w:shd w:val="clear" w:color="auto" w:fill="FFFFFF"/>
        </w:rPr>
        <w:t>, a</w:t>
      </w:r>
      <w:r>
        <w:rPr>
          <w:rFonts w:ascii="Times New Roman" w:hAnsi="Times New Roman" w:cs="Times New Roman"/>
          <w:spacing w:val="1"/>
          <w:sz w:val="24"/>
          <w:szCs w:val="24"/>
          <w:shd w:val="clear" w:color="auto" w:fill="FFFFFF"/>
        </w:rPr>
        <w:t xml:space="preserve"> </w:t>
      </w:r>
      <w:r>
        <w:rPr>
          <w:rFonts w:ascii="Times New Roman" w:hAnsi="Times New Roman" w:cs="Times New Roman"/>
          <w:sz w:val="24"/>
          <w:szCs w:val="24"/>
          <w:shd w:val="clear" w:color="auto" w:fill="FFFFFF"/>
        </w:rPr>
        <w:t>c</w:t>
      </w:r>
      <w:r>
        <w:rPr>
          <w:rFonts w:ascii="Times New Roman" w:hAnsi="Times New Roman" w:cs="Times New Roman"/>
          <w:spacing w:val="1"/>
          <w:sz w:val="24"/>
          <w:szCs w:val="24"/>
          <w:shd w:val="clear" w:color="auto" w:fill="FFFFFF"/>
        </w:rPr>
        <w:t>o</w:t>
      </w:r>
      <w:r>
        <w:rPr>
          <w:rFonts w:ascii="Times New Roman" w:hAnsi="Times New Roman" w:cs="Times New Roman"/>
          <w:spacing w:val="-2"/>
          <w:sz w:val="24"/>
          <w:szCs w:val="24"/>
          <w:shd w:val="clear" w:color="auto" w:fill="FFFFFF"/>
        </w:rPr>
        <w:t>r</w:t>
      </w:r>
      <w:r>
        <w:rPr>
          <w:rFonts w:ascii="Times New Roman" w:hAnsi="Times New Roman" w:cs="Times New Roman"/>
          <w:spacing w:val="1"/>
          <w:sz w:val="24"/>
          <w:szCs w:val="24"/>
          <w:shd w:val="clear" w:color="auto" w:fill="FFFFFF"/>
        </w:rPr>
        <w:t>s</w:t>
      </w:r>
      <w:r>
        <w:rPr>
          <w:rFonts w:ascii="Times New Roman" w:hAnsi="Times New Roman" w:cs="Times New Roman"/>
          <w:sz w:val="24"/>
          <w:szCs w:val="24"/>
          <w:shd w:val="clear" w:color="auto" w:fill="FFFFFF"/>
        </w:rPr>
        <w:t xml:space="preserve">i </w:t>
      </w:r>
      <w:r>
        <w:rPr>
          <w:rFonts w:ascii="Times New Roman" w:hAnsi="Times New Roman" w:cs="Times New Roman"/>
          <w:spacing w:val="1"/>
          <w:sz w:val="24"/>
          <w:szCs w:val="24"/>
          <w:shd w:val="clear" w:color="auto" w:fill="FFFFFF"/>
        </w:rPr>
        <w:t>p</w:t>
      </w:r>
      <w:r>
        <w:rPr>
          <w:rFonts w:ascii="Times New Roman" w:hAnsi="Times New Roman" w:cs="Times New Roman"/>
          <w:spacing w:val="-1"/>
          <w:sz w:val="24"/>
          <w:szCs w:val="24"/>
          <w:shd w:val="clear" w:color="auto" w:fill="FFFFFF"/>
        </w:rPr>
        <w:t>o</w:t>
      </w:r>
      <w:r>
        <w:rPr>
          <w:rFonts w:ascii="Times New Roman" w:hAnsi="Times New Roman" w:cs="Times New Roman"/>
          <w:spacing w:val="-2"/>
          <w:sz w:val="24"/>
          <w:szCs w:val="24"/>
          <w:shd w:val="clear" w:color="auto" w:fill="FFFFFF"/>
        </w:rPr>
        <w:t>m</w:t>
      </w:r>
      <w:r>
        <w:rPr>
          <w:rFonts w:ascii="Times New Roman" w:hAnsi="Times New Roman" w:cs="Times New Roman"/>
          <w:sz w:val="24"/>
          <w:szCs w:val="24"/>
          <w:shd w:val="clear" w:color="auto" w:fill="FFFFFF"/>
        </w:rPr>
        <w:t>er</w:t>
      </w:r>
      <w:r>
        <w:rPr>
          <w:rFonts w:ascii="Times New Roman" w:hAnsi="Times New Roman" w:cs="Times New Roman"/>
          <w:spacing w:val="1"/>
          <w:sz w:val="24"/>
          <w:szCs w:val="24"/>
          <w:shd w:val="clear" w:color="auto" w:fill="FFFFFF"/>
        </w:rPr>
        <w:t>id</w:t>
      </w:r>
      <w:r>
        <w:rPr>
          <w:rFonts w:ascii="Times New Roman" w:hAnsi="Times New Roman" w:cs="Times New Roman"/>
          <w:spacing w:val="-1"/>
          <w:sz w:val="24"/>
          <w:szCs w:val="24"/>
          <w:shd w:val="clear" w:color="auto" w:fill="FFFFFF"/>
        </w:rPr>
        <w:t>i</w:t>
      </w:r>
      <w:r>
        <w:rPr>
          <w:rFonts w:ascii="Times New Roman" w:hAnsi="Times New Roman" w:cs="Times New Roman"/>
          <w:sz w:val="24"/>
          <w:szCs w:val="24"/>
          <w:shd w:val="clear" w:color="auto" w:fill="FFFFFF"/>
        </w:rPr>
        <w:t>a</w:t>
      </w:r>
      <w:r>
        <w:rPr>
          <w:rFonts w:ascii="Times New Roman" w:hAnsi="Times New Roman" w:cs="Times New Roman"/>
          <w:spacing w:val="-1"/>
          <w:sz w:val="24"/>
          <w:szCs w:val="24"/>
          <w:shd w:val="clear" w:color="auto" w:fill="FFFFFF"/>
        </w:rPr>
        <w:t>n</w:t>
      </w:r>
      <w:r>
        <w:rPr>
          <w:rFonts w:ascii="Times New Roman" w:hAnsi="Times New Roman" w:cs="Times New Roman"/>
          <w:sz w:val="24"/>
          <w:szCs w:val="24"/>
          <w:shd w:val="clear" w:color="auto" w:fill="FFFFFF"/>
        </w:rPr>
        <w:t>i</w:t>
      </w:r>
      <w:r>
        <w:rPr>
          <w:rFonts w:ascii="Times New Roman" w:hAnsi="Times New Roman" w:cs="Times New Roman"/>
          <w:spacing w:val="2"/>
          <w:sz w:val="24"/>
          <w:szCs w:val="24"/>
          <w:shd w:val="clear" w:color="auto" w:fill="FFFFFF"/>
        </w:rPr>
        <w:t xml:space="preserve"> </w:t>
      </w:r>
      <w:r>
        <w:rPr>
          <w:rFonts w:ascii="Times New Roman" w:hAnsi="Times New Roman" w:cs="Times New Roman"/>
          <w:sz w:val="24"/>
          <w:szCs w:val="24"/>
          <w:shd w:val="clear" w:color="auto" w:fill="FFFFFF"/>
        </w:rPr>
        <w:t>r</w:t>
      </w:r>
      <w:r>
        <w:rPr>
          <w:rFonts w:ascii="Times New Roman" w:hAnsi="Times New Roman" w:cs="Times New Roman"/>
          <w:spacing w:val="-2"/>
          <w:sz w:val="24"/>
          <w:szCs w:val="24"/>
          <w:shd w:val="clear" w:color="auto" w:fill="FFFFFF"/>
        </w:rPr>
        <w:t>e</w:t>
      </w:r>
      <w:r>
        <w:rPr>
          <w:rFonts w:ascii="Times New Roman" w:hAnsi="Times New Roman" w:cs="Times New Roman"/>
          <w:spacing w:val="1"/>
          <w:sz w:val="24"/>
          <w:szCs w:val="24"/>
          <w:shd w:val="clear" w:color="auto" w:fill="FFFFFF"/>
        </w:rPr>
        <w:t>g</w:t>
      </w:r>
      <w:r>
        <w:rPr>
          <w:rFonts w:ascii="Times New Roman" w:hAnsi="Times New Roman" w:cs="Times New Roman"/>
          <w:spacing w:val="-1"/>
          <w:sz w:val="24"/>
          <w:szCs w:val="24"/>
          <w:shd w:val="clear" w:color="auto" w:fill="FFFFFF"/>
        </w:rPr>
        <w:t>o</w:t>
      </w:r>
      <w:r>
        <w:rPr>
          <w:rFonts w:ascii="Times New Roman" w:hAnsi="Times New Roman" w:cs="Times New Roman"/>
          <w:spacing w:val="1"/>
          <w:sz w:val="24"/>
          <w:szCs w:val="24"/>
          <w:shd w:val="clear" w:color="auto" w:fill="FFFFFF"/>
        </w:rPr>
        <w:t>l</w:t>
      </w:r>
      <w:r>
        <w:rPr>
          <w:rFonts w:ascii="Times New Roman" w:hAnsi="Times New Roman" w:cs="Times New Roman"/>
          <w:sz w:val="24"/>
          <w:szCs w:val="24"/>
          <w:shd w:val="clear" w:color="auto" w:fill="FFFFFF"/>
        </w:rPr>
        <w:t>ar</w:t>
      </w:r>
      <w:r>
        <w:rPr>
          <w:rFonts w:ascii="Times New Roman" w:hAnsi="Times New Roman" w:cs="Times New Roman"/>
          <w:spacing w:val="-5"/>
          <w:sz w:val="24"/>
          <w:szCs w:val="24"/>
          <w:shd w:val="clear" w:color="auto" w:fill="FFFFFF"/>
        </w:rPr>
        <w:t>m</w:t>
      </w:r>
      <w:r>
        <w:rPr>
          <w:rFonts w:ascii="Times New Roman" w:hAnsi="Times New Roman" w:cs="Times New Roman"/>
          <w:sz w:val="24"/>
          <w:szCs w:val="24"/>
          <w:shd w:val="clear" w:color="auto" w:fill="FFFFFF"/>
        </w:rPr>
        <w:t>e</w:t>
      </w:r>
      <w:r>
        <w:rPr>
          <w:rFonts w:ascii="Times New Roman" w:hAnsi="Times New Roman" w:cs="Times New Roman"/>
          <w:spacing w:val="1"/>
          <w:sz w:val="24"/>
          <w:szCs w:val="24"/>
          <w:shd w:val="clear" w:color="auto" w:fill="FFFFFF"/>
        </w:rPr>
        <w:t>n</w:t>
      </w:r>
      <w:r>
        <w:rPr>
          <w:rFonts w:ascii="Times New Roman" w:hAnsi="Times New Roman" w:cs="Times New Roman"/>
          <w:spacing w:val="-1"/>
          <w:sz w:val="24"/>
          <w:szCs w:val="24"/>
          <w:shd w:val="clear" w:color="auto" w:fill="FFFFFF"/>
        </w:rPr>
        <w:t>t</w:t>
      </w:r>
      <w:r>
        <w:rPr>
          <w:rFonts w:ascii="Times New Roman" w:hAnsi="Times New Roman" w:cs="Times New Roman"/>
          <w:sz w:val="24"/>
          <w:szCs w:val="24"/>
          <w:shd w:val="clear" w:color="auto" w:fill="FFFFFF"/>
        </w:rPr>
        <w:t xml:space="preserve">e </w:t>
      </w:r>
      <w:r>
        <w:rPr>
          <w:rFonts w:ascii="Times New Roman" w:hAnsi="Times New Roman" w:cs="Times New Roman"/>
          <w:spacing w:val="1"/>
          <w:sz w:val="24"/>
          <w:szCs w:val="24"/>
          <w:shd w:val="clear" w:color="auto" w:fill="FFFFFF"/>
        </w:rPr>
        <w:t>p</w:t>
      </w:r>
      <w:r>
        <w:rPr>
          <w:rFonts w:ascii="Times New Roman" w:hAnsi="Times New Roman" w:cs="Times New Roman"/>
          <w:sz w:val="24"/>
          <w:szCs w:val="24"/>
          <w:shd w:val="clear" w:color="auto" w:fill="FFFFFF"/>
        </w:rPr>
        <w:t>r</w:t>
      </w:r>
      <w:r>
        <w:rPr>
          <w:rFonts w:ascii="Times New Roman" w:hAnsi="Times New Roman" w:cs="Times New Roman"/>
          <w:spacing w:val="-1"/>
          <w:sz w:val="24"/>
          <w:szCs w:val="24"/>
          <w:shd w:val="clear" w:color="auto" w:fill="FFFFFF"/>
        </w:rPr>
        <w:t>o</w:t>
      </w:r>
      <w:r>
        <w:rPr>
          <w:rFonts w:ascii="Times New Roman" w:hAnsi="Times New Roman" w:cs="Times New Roman"/>
          <w:spacing w:val="1"/>
          <w:sz w:val="24"/>
          <w:szCs w:val="24"/>
          <w:shd w:val="clear" w:color="auto" w:fill="FFFFFF"/>
        </w:rPr>
        <w:t>g</w:t>
      </w:r>
      <w:r>
        <w:rPr>
          <w:rFonts w:ascii="Times New Roman" w:hAnsi="Times New Roman" w:cs="Times New Roman"/>
          <w:sz w:val="24"/>
          <w:szCs w:val="24"/>
          <w:shd w:val="clear" w:color="auto" w:fill="FFFFFF"/>
        </w:rPr>
        <w:t>ra</w:t>
      </w:r>
      <w:r>
        <w:rPr>
          <w:rFonts w:ascii="Times New Roman" w:hAnsi="Times New Roman" w:cs="Times New Roman"/>
          <w:spacing w:val="-2"/>
          <w:sz w:val="24"/>
          <w:szCs w:val="24"/>
          <w:shd w:val="clear" w:color="auto" w:fill="FFFFFF"/>
        </w:rPr>
        <w:t>m</w:t>
      </w:r>
      <w:r>
        <w:rPr>
          <w:rFonts w:ascii="Times New Roman" w:hAnsi="Times New Roman" w:cs="Times New Roman"/>
          <w:spacing w:val="-5"/>
          <w:sz w:val="24"/>
          <w:szCs w:val="24"/>
          <w:shd w:val="clear" w:color="auto" w:fill="FFFFFF"/>
        </w:rPr>
        <w:t>m</w:t>
      </w:r>
      <w:r>
        <w:rPr>
          <w:rFonts w:ascii="Times New Roman" w:hAnsi="Times New Roman" w:cs="Times New Roman"/>
          <w:sz w:val="24"/>
          <w:szCs w:val="24"/>
          <w:shd w:val="clear" w:color="auto" w:fill="FFFFFF"/>
        </w:rPr>
        <w:t>a</w:t>
      </w:r>
      <w:r>
        <w:rPr>
          <w:rFonts w:ascii="Times New Roman" w:hAnsi="Times New Roman" w:cs="Times New Roman"/>
          <w:spacing w:val="1"/>
          <w:sz w:val="24"/>
          <w:szCs w:val="24"/>
          <w:shd w:val="clear" w:color="auto" w:fill="FFFFFF"/>
        </w:rPr>
        <w:t>ti</w:t>
      </w:r>
      <w:r>
        <w:rPr>
          <w:rFonts w:ascii="Times New Roman" w:hAnsi="Times New Roman" w:cs="Times New Roman"/>
          <w:sz w:val="24"/>
          <w:szCs w:val="24"/>
          <w:shd w:val="clear" w:color="auto" w:fill="FFFFFF"/>
        </w:rPr>
        <w:t>,</w:t>
      </w:r>
      <w:r>
        <w:rPr>
          <w:rFonts w:ascii="Times New Roman" w:hAnsi="Times New Roman" w:cs="Times New Roman"/>
          <w:spacing w:val="3"/>
          <w:sz w:val="24"/>
          <w:szCs w:val="24"/>
          <w:shd w:val="clear" w:color="auto" w:fill="FFFFFF"/>
        </w:rPr>
        <w:t xml:space="preserve"> </w:t>
      </w:r>
      <w:r>
        <w:rPr>
          <w:rFonts w:ascii="Times New Roman" w:hAnsi="Times New Roman" w:cs="Times New Roman"/>
          <w:sz w:val="24"/>
          <w:szCs w:val="24"/>
          <w:shd w:val="clear" w:color="auto" w:fill="FFFFFF"/>
        </w:rPr>
        <w:t>a</w:t>
      </w:r>
      <w:r>
        <w:rPr>
          <w:rFonts w:ascii="Times New Roman" w:hAnsi="Times New Roman" w:cs="Times New Roman"/>
          <w:spacing w:val="1"/>
          <w:sz w:val="24"/>
          <w:szCs w:val="24"/>
          <w:shd w:val="clear" w:color="auto" w:fill="FFFFFF"/>
        </w:rPr>
        <w:t xml:space="preserve"> v</w:t>
      </w:r>
      <w:r>
        <w:rPr>
          <w:rFonts w:ascii="Times New Roman" w:hAnsi="Times New Roman" w:cs="Times New Roman"/>
          <w:spacing w:val="-1"/>
          <w:sz w:val="24"/>
          <w:szCs w:val="24"/>
          <w:shd w:val="clear" w:color="auto" w:fill="FFFFFF"/>
        </w:rPr>
        <w:t>i</w:t>
      </w:r>
      <w:r>
        <w:rPr>
          <w:rFonts w:ascii="Times New Roman" w:hAnsi="Times New Roman" w:cs="Times New Roman"/>
          <w:spacing w:val="1"/>
          <w:sz w:val="24"/>
          <w:szCs w:val="24"/>
          <w:shd w:val="clear" w:color="auto" w:fill="FFFFFF"/>
        </w:rPr>
        <w:t>s</w:t>
      </w:r>
      <w:r>
        <w:rPr>
          <w:rFonts w:ascii="Times New Roman" w:hAnsi="Times New Roman" w:cs="Times New Roman"/>
          <w:spacing w:val="-1"/>
          <w:sz w:val="24"/>
          <w:szCs w:val="24"/>
          <w:shd w:val="clear" w:color="auto" w:fill="FFFFFF"/>
        </w:rPr>
        <w:t>i</w:t>
      </w:r>
      <w:r>
        <w:rPr>
          <w:rFonts w:ascii="Times New Roman" w:hAnsi="Times New Roman" w:cs="Times New Roman"/>
          <w:spacing w:val="1"/>
          <w:sz w:val="24"/>
          <w:szCs w:val="24"/>
          <w:shd w:val="clear" w:color="auto" w:fill="FFFFFF"/>
        </w:rPr>
        <w:t>t</w:t>
      </w:r>
      <w:r>
        <w:rPr>
          <w:rFonts w:ascii="Times New Roman" w:hAnsi="Times New Roman" w:cs="Times New Roman"/>
          <w:sz w:val="24"/>
          <w:szCs w:val="24"/>
          <w:shd w:val="clear" w:color="auto" w:fill="FFFFFF"/>
        </w:rPr>
        <w:t>e</w:t>
      </w:r>
      <w:r>
        <w:rPr>
          <w:rFonts w:ascii="Times New Roman" w:hAnsi="Times New Roman" w:cs="Times New Roman"/>
          <w:spacing w:val="1"/>
          <w:sz w:val="24"/>
          <w:szCs w:val="24"/>
          <w:shd w:val="clear" w:color="auto" w:fill="FFFFFF"/>
        </w:rPr>
        <w:t xml:space="preserve"> </w:t>
      </w:r>
      <w:r>
        <w:rPr>
          <w:rFonts w:ascii="Times New Roman" w:hAnsi="Times New Roman" w:cs="Times New Roman"/>
          <w:spacing w:val="-1"/>
          <w:sz w:val="24"/>
          <w:szCs w:val="24"/>
          <w:shd w:val="clear" w:color="auto" w:fill="FFFFFF"/>
        </w:rPr>
        <w:t>g</w:t>
      </w:r>
      <w:r>
        <w:rPr>
          <w:rFonts w:ascii="Times New Roman" w:hAnsi="Times New Roman" w:cs="Times New Roman"/>
          <w:spacing w:val="1"/>
          <w:sz w:val="24"/>
          <w:szCs w:val="24"/>
          <w:shd w:val="clear" w:color="auto" w:fill="FFFFFF"/>
        </w:rPr>
        <w:t>u</w:t>
      </w:r>
      <w:r>
        <w:rPr>
          <w:rFonts w:ascii="Times New Roman" w:hAnsi="Times New Roman" w:cs="Times New Roman"/>
          <w:spacing w:val="-1"/>
          <w:sz w:val="24"/>
          <w:szCs w:val="24"/>
          <w:shd w:val="clear" w:color="auto" w:fill="FFFFFF"/>
        </w:rPr>
        <w:t>i</w:t>
      </w:r>
      <w:r>
        <w:rPr>
          <w:rFonts w:ascii="Times New Roman" w:hAnsi="Times New Roman" w:cs="Times New Roman"/>
          <w:spacing w:val="1"/>
          <w:sz w:val="24"/>
          <w:szCs w:val="24"/>
          <w:shd w:val="clear" w:color="auto" w:fill="FFFFFF"/>
        </w:rPr>
        <w:t>d</w:t>
      </w:r>
      <w:r>
        <w:rPr>
          <w:rFonts w:ascii="Times New Roman" w:hAnsi="Times New Roman" w:cs="Times New Roman"/>
          <w:spacing w:val="-2"/>
          <w:sz w:val="24"/>
          <w:szCs w:val="24"/>
          <w:shd w:val="clear" w:color="auto" w:fill="FFFFFF"/>
        </w:rPr>
        <w:t>a</w:t>
      </w:r>
      <w:r>
        <w:rPr>
          <w:rFonts w:ascii="Times New Roman" w:hAnsi="Times New Roman" w:cs="Times New Roman"/>
          <w:spacing w:val="1"/>
          <w:sz w:val="24"/>
          <w:szCs w:val="24"/>
          <w:shd w:val="clear" w:color="auto" w:fill="FFFFFF"/>
        </w:rPr>
        <w:t>t</w:t>
      </w:r>
      <w:r>
        <w:rPr>
          <w:rFonts w:ascii="Times New Roman" w:hAnsi="Times New Roman" w:cs="Times New Roman"/>
          <w:sz w:val="24"/>
          <w:szCs w:val="24"/>
          <w:shd w:val="clear" w:color="auto" w:fill="FFFFFF"/>
        </w:rPr>
        <w:t>e</w:t>
      </w:r>
      <w:r>
        <w:rPr>
          <w:rFonts w:ascii="Times New Roman" w:hAnsi="Times New Roman" w:cs="Times New Roman"/>
          <w:spacing w:val="3"/>
          <w:sz w:val="24"/>
          <w:szCs w:val="24"/>
          <w:shd w:val="clear" w:color="auto" w:fill="FFFFFF"/>
        </w:rPr>
        <w:t xml:space="preserve"> </w:t>
      </w:r>
      <w:r>
        <w:rPr>
          <w:rFonts w:ascii="Times New Roman" w:hAnsi="Times New Roman" w:cs="Times New Roman"/>
          <w:sz w:val="24"/>
          <w:szCs w:val="24"/>
          <w:shd w:val="clear" w:color="auto" w:fill="FFFFFF"/>
        </w:rPr>
        <w:t xml:space="preserve">e, </w:t>
      </w:r>
      <w:r>
        <w:rPr>
          <w:rFonts w:ascii="Times New Roman" w:hAnsi="Times New Roman" w:cs="Times New Roman"/>
          <w:spacing w:val="1"/>
          <w:sz w:val="24"/>
          <w:szCs w:val="24"/>
          <w:shd w:val="clear" w:color="auto" w:fill="FFFFFF"/>
        </w:rPr>
        <w:t>p</w:t>
      </w:r>
      <w:r>
        <w:rPr>
          <w:rFonts w:ascii="Times New Roman" w:hAnsi="Times New Roman" w:cs="Times New Roman"/>
          <w:sz w:val="24"/>
          <w:szCs w:val="24"/>
          <w:shd w:val="clear" w:color="auto" w:fill="FFFFFF"/>
        </w:rPr>
        <w:t>er</w:t>
      </w:r>
      <w:r>
        <w:rPr>
          <w:rFonts w:ascii="Times New Roman" w:hAnsi="Times New Roman" w:cs="Times New Roman"/>
          <w:spacing w:val="1"/>
          <w:sz w:val="24"/>
          <w:szCs w:val="24"/>
          <w:shd w:val="clear" w:color="auto" w:fill="FFFFFF"/>
        </w:rPr>
        <w:t xml:space="preserve"> </w:t>
      </w:r>
      <w:r>
        <w:rPr>
          <w:rFonts w:ascii="Times New Roman" w:hAnsi="Times New Roman" w:cs="Times New Roman"/>
          <w:sz w:val="24"/>
          <w:szCs w:val="24"/>
          <w:shd w:val="clear" w:color="auto" w:fill="FFFFFF"/>
        </w:rPr>
        <w:t>a</w:t>
      </w:r>
      <w:r>
        <w:rPr>
          <w:rFonts w:ascii="Times New Roman" w:hAnsi="Times New Roman" w:cs="Times New Roman"/>
          <w:spacing w:val="-1"/>
          <w:sz w:val="24"/>
          <w:szCs w:val="24"/>
          <w:shd w:val="clear" w:color="auto" w:fill="FFFFFF"/>
        </w:rPr>
        <w:t>l</w:t>
      </w:r>
      <w:r>
        <w:rPr>
          <w:rFonts w:ascii="Times New Roman" w:hAnsi="Times New Roman" w:cs="Times New Roman"/>
          <w:sz w:val="24"/>
          <w:szCs w:val="24"/>
          <w:shd w:val="clear" w:color="auto" w:fill="FFFFFF"/>
        </w:rPr>
        <w:t>c</w:t>
      </w:r>
      <w:r>
        <w:rPr>
          <w:rFonts w:ascii="Times New Roman" w:hAnsi="Times New Roman" w:cs="Times New Roman"/>
          <w:spacing w:val="-1"/>
          <w:sz w:val="24"/>
          <w:szCs w:val="24"/>
          <w:shd w:val="clear" w:color="auto" w:fill="FFFFFF"/>
        </w:rPr>
        <w:t>uni</w:t>
      </w:r>
      <w:r>
        <w:rPr>
          <w:rFonts w:ascii="Times New Roman" w:hAnsi="Times New Roman" w:cs="Times New Roman"/>
          <w:spacing w:val="3"/>
          <w:sz w:val="24"/>
          <w:szCs w:val="24"/>
          <w:shd w:val="clear" w:color="auto" w:fill="FFFFFF"/>
        </w:rPr>
        <w:t xml:space="preserve"> </w:t>
      </w:r>
      <w:r>
        <w:rPr>
          <w:rFonts w:ascii="Times New Roman" w:hAnsi="Times New Roman" w:cs="Times New Roman"/>
          <w:spacing w:val="-1"/>
          <w:sz w:val="24"/>
          <w:szCs w:val="24"/>
          <w:shd w:val="clear" w:color="auto" w:fill="FFFFFF"/>
        </w:rPr>
        <w:t>d</w:t>
      </w:r>
      <w:r>
        <w:rPr>
          <w:rFonts w:ascii="Times New Roman" w:hAnsi="Times New Roman" w:cs="Times New Roman"/>
          <w:sz w:val="24"/>
          <w:szCs w:val="24"/>
          <w:shd w:val="clear" w:color="auto" w:fill="FFFFFF"/>
        </w:rPr>
        <w:t>i</w:t>
      </w:r>
      <w:r>
        <w:rPr>
          <w:rFonts w:ascii="Times New Roman" w:hAnsi="Times New Roman" w:cs="Times New Roman"/>
          <w:spacing w:val="2"/>
          <w:sz w:val="24"/>
          <w:szCs w:val="24"/>
          <w:shd w:val="clear" w:color="auto" w:fill="FFFFFF"/>
        </w:rPr>
        <w:t xml:space="preserve"> </w:t>
      </w:r>
      <w:r>
        <w:rPr>
          <w:rFonts w:ascii="Times New Roman" w:hAnsi="Times New Roman" w:cs="Times New Roman"/>
          <w:spacing w:val="1"/>
          <w:sz w:val="24"/>
          <w:szCs w:val="24"/>
          <w:shd w:val="clear" w:color="auto" w:fill="FFFFFF"/>
        </w:rPr>
        <w:t>lo</w:t>
      </w:r>
      <w:r>
        <w:rPr>
          <w:rFonts w:ascii="Times New Roman" w:hAnsi="Times New Roman" w:cs="Times New Roman"/>
          <w:spacing w:val="-2"/>
          <w:sz w:val="24"/>
          <w:szCs w:val="24"/>
          <w:shd w:val="clear" w:color="auto" w:fill="FFFFFF"/>
        </w:rPr>
        <w:t>r</w:t>
      </w:r>
      <w:r>
        <w:rPr>
          <w:rFonts w:ascii="Times New Roman" w:hAnsi="Times New Roman" w:cs="Times New Roman"/>
          <w:spacing w:val="1"/>
          <w:sz w:val="24"/>
          <w:szCs w:val="24"/>
          <w:shd w:val="clear" w:color="auto" w:fill="FFFFFF"/>
        </w:rPr>
        <w:t>o</w:t>
      </w:r>
      <w:r>
        <w:rPr>
          <w:rFonts w:ascii="Times New Roman" w:hAnsi="Times New Roman" w:cs="Times New Roman"/>
          <w:sz w:val="24"/>
          <w:szCs w:val="24"/>
          <w:shd w:val="clear" w:color="auto" w:fill="FFFFFF"/>
        </w:rPr>
        <w:t>, sia a</w:t>
      </w:r>
      <w:r>
        <w:rPr>
          <w:rFonts w:ascii="Times New Roman" w:hAnsi="Times New Roman" w:cs="Times New Roman"/>
          <w:spacing w:val="3"/>
          <w:sz w:val="24"/>
          <w:szCs w:val="24"/>
          <w:shd w:val="clear" w:color="auto" w:fill="FFFFFF"/>
        </w:rPr>
        <w:t xml:space="preserve"> </w:t>
      </w:r>
      <w:proofErr w:type="spellStart"/>
      <w:r>
        <w:rPr>
          <w:rFonts w:ascii="Times New Roman" w:hAnsi="Times New Roman" w:cs="Times New Roman"/>
          <w:spacing w:val="-1"/>
          <w:sz w:val="24"/>
          <w:szCs w:val="24"/>
          <w:shd w:val="clear" w:color="auto" w:fill="FFFFFF"/>
        </w:rPr>
        <w:t>s</w:t>
      </w:r>
      <w:r>
        <w:rPr>
          <w:rFonts w:ascii="Times New Roman" w:hAnsi="Times New Roman" w:cs="Times New Roman"/>
          <w:spacing w:val="1"/>
          <w:sz w:val="24"/>
          <w:szCs w:val="24"/>
          <w:shd w:val="clear" w:color="auto" w:fill="FFFFFF"/>
        </w:rPr>
        <w:t>t</w:t>
      </w:r>
      <w:r>
        <w:rPr>
          <w:rFonts w:ascii="Times New Roman" w:hAnsi="Times New Roman" w:cs="Times New Roman"/>
          <w:spacing w:val="-2"/>
          <w:sz w:val="24"/>
          <w:szCs w:val="24"/>
          <w:shd w:val="clear" w:color="auto" w:fill="FFFFFF"/>
        </w:rPr>
        <w:t>a</w:t>
      </w:r>
      <w:r>
        <w:rPr>
          <w:rFonts w:ascii="Times New Roman" w:hAnsi="Times New Roman" w:cs="Times New Roman"/>
          <w:spacing w:val="1"/>
          <w:sz w:val="24"/>
          <w:szCs w:val="24"/>
          <w:shd w:val="clear" w:color="auto" w:fill="FFFFFF"/>
        </w:rPr>
        <w:t>g</w:t>
      </w:r>
      <w:r>
        <w:rPr>
          <w:rFonts w:ascii="Times New Roman" w:hAnsi="Times New Roman" w:cs="Times New Roman"/>
          <w:spacing w:val="-2"/>
          <w:sz w:val="24"/>
          <w:szCs w:val="24"/>
          <w:shd w:val="clear" w:color="auto" w:fill="FFFFFF"/>
        </w:rPr>
        <w:t>e</w:t>
      </w:r>
      <w:r>
        <w:rPr>
          <w:rFonts w:ascii="Times New Roman" w:hAnsi="Times New Roman" w:cs="Times New Roman"/>
          <w:sz w:val="24"/>
          <w:szCs w:val="24"/>
          <w:shd w:val="clear" w:color="auto" w:fill="FFFFFF"/>
        </w:rPr>
        <w:t>s</w:t>
      </w:r>
      <w:proofErr w:type="spellEnd"/>
      <w:r>
        <w:rPr>
          <w:rFonts w:ascii="Times New Roman" w:hAnsi="Times New Roman" w:cs="Times New Roman"/>
          <w:spacing w:val="4"/>
          <w:sz w:val="24"/>
          <w:szCs w:val="24"/>
          <w:shd w:val="clear" w:color="auto" w:fill="FFFFFF"/>
        </w:rPr>
        <w:t xml:space="preserve"> </w:t>
      </w:r>
      <w:r>
        <w:rPr>
          <w:rFonts w:ascii="Times New Roman" w:hAnsi="Times New Roman" w:cs="Times New Roman"/>
          <w:spacing w:val="-2"/>
          <w:sz w:val="24"/>
          <w:szCs w:val="24"/>
          <w:shd w:val="clear" w:color="auto" w:fill="FFFFFF"/>
        </w:rPr>
        <w:t>a</w:t>
      </w:r>
      <w:r>
        <w:rPr>
          <w:rFonts w:ascii="Times New Roman" w:hAnsi="Times New Roman" w:cs="Times New Roman"/>
          <w:spacing w:val="1"/>
          <w:sz w:val="24"/>
          <w:szCs w:val="24"/>
          <w:shd w:val="clear" w:color="auto" w:fill="FFFFFF"/>
        </w:rPr>
        <w:t>ll</w:t>
      </w:r>
      <w:r>
        <w:rPr>
          <w:rFonts w:ascii="Times New Roman" w:hAnsi="Times New Roman" w:cs="Times New Roman"/>
          <w:spacing w:val="-2"/>
          <w:sz w:val="24"/>
          <w:szCs w:val="24"/>
          <w:shd w:val="clear" w:color="auto" w:fill="FFFFFF"/>
        </w:rPr>
        <w:t>’</w:t>
      </w:r>
      <w:r>
        <w:rPr>
          <w:rFonts w:ascii="Times New Roman" w:hAnsi="Times New Roman" w:cs="Times New Roman"/>
          <w:sz w:val="24"/>
          <w:szCs w:val="24"/>
          <w:shd w:val="clear" w:color="auto" w:fill="FFFFFF"/>
        </w:rPr>
        <w:t>e</w:t>
      </w:r>
      <w:r>
        <w:rPr>
          <w:rFonts w:ascii="Times New Roman" w:hAnsi="Times New Roman" w:cs="Times New Roman"/>
          <w:spacing w:val="-1"/>
          <w:sz w:val="24"/>
          <w:szCs w:val="24"/>
          <w:shd w:val="clear" w:color="auto" w:fill="FFFFFF"/>
        </w:rPr>
        <w:t>s</w:t>
      </w:r>
      <w:r>
        <w:rPr>
          <w:rFonts w:ascii="Times New Roman" w:hAnsi="Times New Roman" w:cs="Times New Roman"/>
          <w:spacing w:val="1"/>
          <w:sz w:val="24"/>
          <w:szCs w:val="24"/>
          <w:shd w:val="clear" w:color="auto" w:fill="FFFFFF"/>
        </w:rPr>
        <w:t>t</w:t>
      </w:r>
      <w:r>
        <w:rPr>
          <w:rFonts w:ascii="Times New Roman" w:hAnsi="Times New Roman" w:cs="Times New Roman"/>
          <w:sz w:val="24"/>
          <w:szCs w:val="24"/>
          <w:shd w:val="clear" w:color="auto" w:fill="FFFFFF"/>
        </w:rPr>
        <w:t>e</w:t>
      </w:r>
      <w:r>
        <w:rPr>
          <w:rFonts w:ascii="Times New Roman" w:hAnsi="Times New Roman" w:cs="Times New Roman"/>
          <w:spacing w:val="-5"/>
          <w:sz w:val="24"/>
          <w:szCs w:val="24"/>
          <w:shd w:val="clear" w:color="auto" w:fill="FFFFFF"/>
        </w:rPr>
        <w:t>r</w:t>
      </w:r>
      <w:r>
        <w:rPr>
          <w:rFonts w:ascii="Times New Roman" w:hAnsi="Times New Roman" w:cs="Times New Roman"/>
          <w:sz w:val="24"/>
          <w:szCs w:val="24"/>
          <w:shd w:val="clear" w:color="auto" w:fill="FFFFFF"/>
        </w:rPr>
        <w:t>o (</w:t>
      </w:r>
      <w:r>
        <w:rPr>
          <w:rFonts w:ascii="Times New Roman" w:hAnsi="Times New Roman" w:cs="Times New Roman"/>
          <w:spacing w:val="1"/>
          <w:sz w:val="24"/>
          <w:szCs w:val="24"/>
          <w:shd w:val="clear" w:color="auto" w:fill="FFFFFF"/>
        </w:rPr>
        <w:t>p</w:t>
      </w:r>
      <w:r>
        <w:rPr>
          <w:rFonts w:ascii="Times New Roman" w:hAnsi="Times New Roman" w:cs="Times New Roman"/>
          <w:sz w:val="24"/>
          <w:szCs w:val="24"/>
          <w:shd w:val="clear" w:color="auto" w:fill="FFFFFF"/>
        </w:rPr>
        <w:t xml:space="preserve">er </w:t>
      </w:r>
      <w:r>
        <w:rPr>
          <w:rFonts w:ascii="Times New Roman" w:hAnsi="Times New Roman" w:cs="Times New Roman"/>
          <w:spacing w:val="-1"/>
          <w:sz w:val="24"/>
          <w:szCs w:val="24"/>
          <w:shd w:val="clear" w:color="auto" w:fill="FFFFFF"/>
        </w:rPr>
        <w:t>l</w:t>
      </w:r>
      <w:r>
        <w:rPr>
          <w:rFonts w:ascii="Times New Roman" w:hAnsi="Times New Roman" w:cs="Times New Roman"/>
          <w:sz w:val="24"/>
          <w:szCs w:val="24"/>
          <w:shd w:val="clear" w:color="auto" w:fill="FFFFFF"/>
        </w:rPr>
        <w:t xml:space="preserve">e </w:t>
      </w:r>
      <w:r>
        <w:rPr>
          <w:rFonts w:ascii="Times New Roman" w:hAnsi="Times New Roman" w:cs="Times New Roman"/>
          <w:spacing w:val="-1"/>
          <w:sz w:val="24"/>
          <w:szCs w:val="24"/>
          <w:shd w:val="clear" w:color="auto" w:fill="FFFFFF"/>
        </w:rPr>
        <w:t>l</w:t>
      </w:r>
      <w:r>
        <w:rPr>
          <w:rFonts w:ascii="Times New Roman" w:hAnsi="Times New Roman" w:cs="Times New Roman"/>
          <w:spacing w:val="1"/>
          <w:sz w:val="24"/>
          <w:szCs w:val="24"/>
          <w:shd w:val="clear" w:color="auto" w:fill="FFFFFF"/>
        </w:rPr>
        <w:t>i</w:t>
      </w:r>
      <w:r>
        <w:rPr>
          <w:rFonts w:ascii="Times New Roman" w:hAnsi="Times New Roman" w:cs="Times New Roman"/>
          <w:spacing w:val="-1"/>
          <w:sz w:val="24"/>
          <w:szCs w:val="24"/>
          <w:shd w:val="clear" w:color="auto" w:fill="FFFFFF"/>
        </w:rPr>
        <w:t>ng</w:t>
      </w:r>
      <w:r>
        <w:rPr>
          <w:rFonts w:ascii="Times New Roman" w:hAnsi="Times New Roman" w:cs="Times New Roman"/>
          <w:spacing w:val="1"/>
          <w:sz w:val="24"/>
          <w:szCs w:val="24"/>
          <w:shd w:val="clear" w:color="auto" w:fill="FFFFFF"/>
        </w:rPr>
        <w:t>u</w:t>
      </w:r>
      <w:r>
        <w:rPr>
          <w:rFonts w:ascii="Times New Roman" w:hAnsi="Times New Roman" w:cs="Times New Roman"/>
          <w:sz w:val="24"/>
          <w:szCs w:val="24"/>
          <w:shd w:val="clear" w:color="auto" w:fill="FFFFFF"/>
        </w:rPr>
        <w:t xml:space="preserve">e </w:t>
      </w:r>
      <w:r>
        <w:rPr>
          <w:rFonts w:ascii="Times New Roman" w:hAnsi="Times New Roman" w:cs="Times New Roman"/>
          <w:spacing w:val="-1"/>
          <w:sz w:val="24"/>
          <w:szCs w:val="24"/>
          <w:shd w:val="clear" w:color="auto" w:fill="FFFFFF"/>
        </w:rPr>
        <w:t>s</w:t>
      </w:r>
      <w:r>
        <w:rPr>
          <w:rFonts w:ascii="Times New Roman" w:hAnsi="Times New Roman" w:cs="Times New Roman"/>
          <w:spacing w:val="1"/>
          <w:sz w:val="24"/>
          <w:szCs w:val="24"/>
          <w:shd w:val="clear" w:color="auto" w:fill="FFFFFF"/>
        </w:rPr>
        <w:t>t</w:t>
      </w:r>
      <w:r>
        <w:rPr>
          <w:rFonts w:ascii="Times New Roman" w:hAnsi="Times New Roman" w:cs="Times New Roman"/>
          <w:sz w:val="24"/>
          <w:szCs w:val="24"/>
          <w:shd w:val="clear" w:color="auto" w:fill="FFFFFF"/>
        </w:rPr>
        <w:t>r</w:t>
      </w:r>
      <w:r>
        <w:rPr>
          <w:rFonts w:ascii="Times New Roman" w:hAnsi="Times New Roman" w:cs="Times New Roman"/>
          <w:spacing w:val="-2"/>
          <w:sz w:val="24"/>
          <w:szCs w:val="24"/>
          <w:shd w:val="clear" w:color="auto" w:fill="FFFFFF"/>
        </w:rPr>
        <w:t>a</w:t>
      </w:r>
      <w:r>
        <w:rPr>
          <w:rFonts w:ascii="Times New Roman" w:hAnsi="Times New Roman" w:cs="Times New Roman"/>
          <w:spacing w:val="1"/>
          <w:sz w:val="24"/>
          <w:szCs w:val="24"/>
          <w:shd w:val="clear" w:color="auto" w:fill="FFFFFF"/>
        </w:rPr>
        <w:t>n</w:t>
      </w:r>
      <w:r>
        <w:rPr>
          <w:rFonts w:ascii="Times New Roman" w:hAnsi="Times New Roman" w:cs="Times New Roman"/>
          <w:spacing w:val="-1"/>
          <w:sz w:val="24"/>
          <w:szCs w:val="24"/>
          <w:shd w:val="clear" w:color="auto" w:fill="FFFFFF"/>
        </w:rPr>
        <w:t>i</w:t>
      </w:r>
      <w:r>
        <w:rPr>
          <w:rFonts w:ascii="Times New Roman" w:hAnsi="Times New Roman" w:cs="Times New Roman"/>
          <w:sz w:val="24"/>
          <w:szCs w:val="24"/>
          <w:shd w:val="clear" w:color="auto" w:fill="FFFFFF"/>
        </w:rPr>
        <w:t>er</w:t>
      </w:r>
      <w:r>
        <w:rPr>
          <w:rFonts w:ascii="Times New Roman" w:hAnsi="Times New Roman" w:cs="Times New Roman"/>
          <w:spacing w:val="-2"/>
          <w:sz w:val="24"/>
          <w:szCs w:val="24"/>
          <w:shd w:val="clear" w:color="auto" w:fill="FFFFFF"/>
        </w:rPr>
        <w:t xml:space="preserve">e) che </w:t>
      </w:r>
      <w:r>
        <w:rPr>
          <w:rFonts w:ascii="Times New Roman" w:hAnsi="Times New Roman" w:cs="Times New Roman"/>
          <w:sz w:val="24"/>
          <w:szCs w:val="24"/>
          <w:shd w:val="clear" w:color="auto" w:fill="FFFFFF"/>
        </w:rPr>
        <w:t>a corsi finalizzati al conseguimento delle certificazioni europee secondo il Quadro Comune Europeo (DELF, DELE, Cambridge).</w:t>
      </w:r>
    </w:p>
    <w:p w:rsidR="00957168" w:rsidRDefault="00957168" w:rsidP="00405A8C">
      <w:pPr>
        <w:widowControl w:val="0"/>
        <w:shd w:val="clear" w:color="auto" w:fill="FFFFFF"/>
        <w:autoSpaceDE w:val="0"/>
        <w:spacing w:after="0" w:line="240" w:lineRule="auto"/>
        <w:ind w:right="13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Nel terzo anno, la classe ha realizzato una ricerca per la ricostruzione dell’ identità storica dell’ istituto, basata su documenti reperiti dall’ archivio della scuola e dall’ Archivio di Stato. Il lavoro di ricerca è durato due anni ed è stato poi utilizzato durante le celebrazioni dei 150 anni del Liceo “Imbriani” tenutesi lo scorso anno scolastico 2016/17.</w:t>
      </w:r>
    </w:p>
    <w:p w:rsidR="00957168" w:rsidRDefault="00957168" w:rsidP="00405A8C">
      <w:pPr>
        <w:widowControl w:val="0"/>
        <w:autoSpaceDE w:val="0"/>
        <w:spacing w:after="0" w:line="240" w:lineRule="auto"/>
        <w:jc w:val="both"/>
        <w:rPr>
          <w:rFonts w:ascii="Times New Roman" w:hAnsi="Times New Roman" w:cs="Times New Roman"/>
          <w:sz w:val="24"/>
          <w:szCs w:val="24"/>
          <w:shd w:val="clear" w:color="auto" w:fill="FFFFFF"/>
        </w:rPr>
      </w:pPr>
    </w:p>
    <w:p w:rsidR="00957168" w:rsidRDefault="00957168" w:rsidP="00405A8C">
      <w:pPr>
        <w:widowControl w:val="0"/>
        <w:autoSpaceDE w:val="0"/>
        <w:spacing w:after="0" w:line="240" w:lineRule="auto"/>
        <w:jc w:val="both"/>
        <w:rPr>
          <w:rFonts w:ascii="Times New Roman" w:hAnsi="Times New Roman" w:cs="Times New Roman"/>
          <w:sz w:val="24"/>
          <w:szCs w:val="24"/>
        </w:rPr>
      </w:pPr>
    </w:p>
    <w:p w:rsidR="00957168" w:rsidRDefault="00957168" w:rsidP="003E4AE2">
      <w:pPr>
        <w:widowControl w:val="0"/>
        <w:tabs>
          <w:tab w:val="left" w:pos="9632"/>
        </w:tabs>
        <w:autoSpaceDE w:val="0"/>
        <w:spacing w:after="0" w:line="240" w:lineRule="auto"/>
        <w:ind w:left="113" w:right="-7"/>
        <w:rPr>
          <w:rFonts w:ascii="Times New Roman" w:hAnsi="Times New Roman" w:cs="Times New Roman"/>
          <w:spacing w:val="-1"/>
          <w:sz w:val="24"/>
          <w:szCs w:val="24"/>
        </w:rPr>
      </w:pPr>
      <w:r>
        <w:rPr>
          <w:rFonts w:ascii="Times New Roman" w:hAnsi="Times New Roman" w:cs="Times New Roman"/>
          <w:b/>
          <w:bCs/>
          <w:i/>
          <w:iCs/>
          <w:sz w:val="24"/>
          <w:szCs w:val="24"/>
        </w:rPr>
        <w:t>F</w:t>
      </w:r>
      <w:r>
        <w:rPr>
          <w:rFonts w:ascii="Times New Roman" w:hAnsi="Times New Roman" w:cs="Times New Roman"/>
          <w:b/>
          <w:bCs/>
          <w:i/>
          <w:iCs/>
          <w:spacing w:val="1"/>
          <w:sz w:val="24"/>
          <w:szCs w:val="24"/>
        </w:rPr>
        <w:t>I</w:t>
      </w:r>
      <w:r>
        <w:rPr>
          <w:rFonts w:ascii="Times New Roman" w:hAnsi="Times New Roman" w:cs="Times New Roman"/>
          <w:b/>
          <w:bCs/>
          <w:i/>
          <w:iCs/>
          <w:spacing w:val="-1"/>
          <w:sz w:val="24"/>
          <w:szCs w:val="24"/>
        </w:rPr>
        <w:t>NA</w:t>
      </w:r>
      <w:r>
        <w:rPr>
          <w:rFonts w:ascii="Times New Roman" w:hAnsi="Times New Roman" w:cs="Times New Roman"/>
          <w:b/>
          <w:bCs/>
          <w:i/>
          <w:iCs/>
          <w:sz w:val="24"/>
          <w:szCs w:val="24"/>
        </w:rPr>
        <w:t>L</w:t>
      </w:r>
      <w:r>
        <w:rPr>
          <w:rFonts w:ascii="Times New Roman" w:hAnsi="Times New Roman" w:cs="Times New Roman"/>
          <w:b/>
          <w:bCs/>
          <w:i/>
          <w:iCs/>
          <w:spacing w:val="1"/>
          <w:sz w:val="24"/>
          <w:szCs w:val="24"/>
        </w:rPr>
        <w:t>I</w:t>
      </w:r>
      <w:r>
        <w:rPr>
          <w:rFonts w:ascii="Times New Roman" w:hAnsi="Times New Roman" w:cs="Times New Roman"/>
          <w:b/>
          <w:bCs/>
          <w:i/>
          <w:iCs/>
          <w:sz w:val="24"/>
          <w:szCs w:val="24"/>
        </w:rPr>
        <w:t>TÀ</w:t>
      </w:r>
      <w:r>
        <w:rPr>
          <w:rFonts w:ascii="Times New Roman" w:hAnsi="Times New Roman" w:cs="Times New Roman"/>
          <w:b/>
          <w:bCs/>
          <w:i/>
          <w:iCs/>
          <w:spacing w:val="-1"/>
          <w:sz w:val="24"/>
          <w:szCs w:val="24"/>
        </w:rPr>
        <w:t xml:space="preserve"> EDUCA</w:t>
      </w:r>
      <w:r>
        <w:rPr>
          <w:rFonts w:ascii="Times New Roman" w:hAnsi="Times New Roman" w:cs="Times New Roman"/>
          <w:b/>
          <w:bCs/>
          <w:i/>
          <w:iCs/>
          <w:sz w:val="24"/>
          <w:szCs w:val="24"/>
        </w:rPr>
        <w:t>T</w:t>
      </w:r>
      <w:r>
        <w:rPr>
          <w:rFonts w:ascii="Times New Roman" w:hAnsi="Times New Roman" w:cs="Times New Roman"/>
          <w:b/>
          <w:bCs/>
          <w:i/>
          <w:iCs/>
          <w:spacing w:val="1"/>
          <w:sz w:val="24"/>
          <w:szCs w:val="24"/>
        </w:rPr>
        <w:t>I</w:t>
      </w:r>
      <w:r>
        <w:rPr>
          <w:rFonts w:ascii="Times New Roman" w:hAnsi="Times New Roman" w:cs="Times New Roman"/>
          <w:b/>
          <w:bCs/>
          <w:i/>
          <w:iCs/>
          <w:spacing w:val="-3"/>
          <w:sz w:val="24"/>
          <w:szCs w:val="24"/>
        </w:rPr>
        <w:t>V</w:t>
      </w:r>
      <w:r>
        <w:rPr>
          <w:rFonts w:ascii="Times New Roman" w:hAnsi="Times New Roman" w:cs="Times New Roman"/>
          <w:b/>
          <w:bCs/>
          <w:i/>
          <w:iCs/>
          <w:sz w:val="24"/>
          <w:szCs w:val="24"/>
        </w:rPr>
        <w:t>A</w:t>
      </w:r>
      <w:r>
        <w:rPr>
          <w:rFonts w:ascii="Times New Roman" w:hAnsi="Times New Roman" w:cs="Times New Roman"/>
          <w:b/>
          <w:bCs/>
          <w:i/>
          <w:iCs/>
          <w:spacing w:val="2"/>
          <w:sz w:val="24"/>
          <w:szCs w:val="24"/>
        </w:rPr>
        <w:t xml:space="preserve"> </w:t>
      </w:r>
      <w:r>
        <w:rPr>
          <w:rFonts w:ascii="Times New Roman" w:hAnsi="Times New Roman" w:cs="Times New Roman"/>
          <w:b/>
          <w:bCs/>
          <w:i/>
          <w:iCs/>
          <w:spacing w:val="-1"/>
          <w:sz w:val="24"/>
          <w:szCs w:val="24"/>
        </w:rPr>
        <w:t>DE</w:t>
      </w:r>
      <w:r>
        <w:rPr>
          <w:rFonts w:ascii="Times New Roman" w:hAnsi="Times New Roman" w:cs="Times New Roman"/>
          <w:b/>
          <w:bCs/>
          <w:i/>
          <w:iCs/>
          <w:sz w:val="24"/>
          <w:szCs w:val="24"/>
        </w:rPr>
        <w:t xml:space="preserve">L </w:t>
      </w:r>
      <w:r>
        <w:rPr>
          <w:rFonts w:ascii="Times New Roman" w:hAnsi="Times New Roman" w:cs="Times New Roman"/>
          <w:b/>
          <w:bCs/>
          <w:i/>
          <w:iCs/>
          <w:spacing w:val="-1"/>
          <w:sz w:val="24"/>
          <w:szCs w:val="24"/>
        </w:rPr>
        <w:t>COR</w:t>
      </w:r>
      <w:r>
        <w:rPr>
          <w:rFonts w:ascii="Times New Roman" w:hAnsi="Times New Roman" w:cs="Times New Roman"/>
          <w:b/>
          <w:bCs/>
          <w:i/>
          <w:iCs/>
          <w:sz w:val="24"/>
          <w:szCs w:val="24"/>
        </w:rPr>
        <w:t>SO</w:t>
      </w:r>
      <w:r>
        <w:rPr>
          <w:rFonts w:ascii="Times New Roman" w:hAnsi="Times New Roman" w:cs="Times New Roman"/>
          <w:b/>
          <w:bCs/>
          <w:i/>
          <w:iCs/>
          <w:spacing w:val="-1"/>
          <w:sz w:val="24"/>
          <w:szCs w:val="24"/>
        </w:rPr>
        <w:t xml:space="preserve"> </w:t>
      </w:r>
      <w:r>
        <w:rPr>
          <w:rFonts w:ascii="Times New Roman" w:hAnsi="Times New Roman" w:cs="Times New Roman"/>
          <w:b/>
          <w:bCs/>
          <w:i/>
          <w:iCs/>
          <w:sz w:val="24"/>
          <w:szCs w:val="24"/>
        </w:rPr>
        <w:t>D</w:t>
      </w:r>
      <w:r>
        <w:rPr>
          <w:rFonts w:ascii="Times New Roman" w:hAnsi="Times New Roman" w:cs="Times New Roman"/>
          <w:b/>
          <w:bCs/>
          <w:i/>
          <w:iCs/>
          <w:spacing w:val="-1"/>
          <w:sz w:val="24"/>
          <w:szCs w:val="24"/>
        </w:rPr>
        <w:t xml:space="preserve">I STUDI      </w:t>
      </w:r>
    </w:p>
    <w:p w:rsidR="00957168" w:rsidRDefault="00957168" w:rsidP="0038672F">
      <w:pPr>
        <w:widowControl w:val="0"/>
        <w:autoSpaceDE w:val="0"/>
        <w:spacing w:after="0" w:line="240" w:lineRule="auto"/>
        <w:ind w:right="57"/>
        <w:rPr>
          <w:rFonts w:ascii="Times New Roman" w:hAnsi="Times New Roman" w:cs="Times New Roman"/>
          <w:spacing w:val="1"/>
          <w:sz w:val="24"/>
          <w:szCs w:val="24"/>
        </w:rPr>
      </w:pPr>
      <w:r>
        <w:rPr>
          <w:rFonts w:ascii="Times New Roman" w:hAnsi="Times New Roman" w:cs="Times New Roman"/>
          <w:spacing w:val="-1"/>
          <w:sz w:val="24"/>
          <w:szCs w:val="24"/>
        </w:rPr>
        <w:t>L</w:t>
      </w:r>
      <w:r>
        <w:rPr>
          <w:rFonts w:ascii="Times New Roman" w:hAnsi="Times New Roman" w:cs="Times New Roman"/>
          <w:spacing w:val="-2"/>
          <w:sz w:val="24"/>
          <w:szCs w:val="24"/>
        </w:rPr>
        <w:t>’</w:t>
      </w:r>
      <w:r>
        <w:rPr>
          <w:rFonts w:ascii="Times New Roman" w:hAnsi="Times New Roman" w:cs="Times New Roman"/>
          <w:sz w:val="24"/>
          <w:szCs w:val="24"/>
        </w:rPr>
        <w:t>az</w:t>
      </w:r>
      <w:r>
        <w:rPr>
          <w:rFonts w:ascii="Times New Roman" w:hAnsi="Times New Roman" w:cs="Times New Roman"/>
          <w:spacing w:val="1"/>
          <w:sz w:val="24"/>
          <w:szCs w:val="24"/>
        </w:rPr>
        <w:t>ion</w:t>
      </w:r>
      <w:r>
        <w:rPr>
          <w:rFonts w:ascii="Times New Roman" w:hAnsi="Times New Roman" w:cs="Times New Roman"/>
          <w:sz w:val="24"/>
          <w:szCs w:val="24"/>
        </w:rPr>
        <w:t>e e</w:t>
      </w:r>
      <w:r>
        <w:rPr>
          <w:rFonts w:ascii="Times New Roman" w:hAnsi="Times New Roman" w:cs="Times New Roman"/>
          <w:spacing w:val="-1"/>
          <w:sz w:val="24"/>
          <w:szCs w:val="24"/>
        </w:rPr>
        <w:t>d</w:t>
      </w:r>
      <w:r>
        <w:rPr>
          <w:rFonts w:ascii="Times New Roman" w:hAnsi="Times New Roman" w:cs="Times New Roman"/>
          <w:spacing w:val="1"/>
          <w:sz w:val="24"/>
          <w:szCs w:val="24"/>
        </w:rPr>
        <w:t>u</w:t>
      </w:r>
      <w:r>
        <w:rPr>
          <w:rFonts w:ascii="Times New Roman" w:hAnsi="Times New Roman" w:cs="Times New Roman"/>
          <w:sz w:val="24"/>
          <w:szCs w:val="24"/>
        </w:rPr>
        <w:t>c</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z w:val="24"/>
          <w:szCs w:val="24"/>
        </w:rPr>
        <w:t xml:space="preserve">a </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 xml:space="preserve">ei </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1"/>
          <w:sz w:val="24"/>
          <w:szCs w:val="24"/>
        </w:rPr>
        <w:t>o</w:t>
      </w:r>
      <w:r>
        <w:rPr>
          <w:rFonts w:ascii="Times New Roman" w:hAnsi="Times New Roman" w:cs="Times New Roman"/>
          <w:sz w:val="24"/>
          <w:szCs w:val="24"/>
        </w:rPr>
        <w:t>c</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 xml:space="preserve">i </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è </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 xml:space="preserve">a </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 xml:space="preserve">a </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a</w:t>
      </w:r>
      <w:r>
        <w:rPr>
          <w:rFonts w:ascii="Times New Roman" w:hAnsi="Times New Roman" w:cs="Times New Roman"/>
          <w:sz w:val="24"/>
          <w:szCs w:val="24"/>
        </w:rPr>
        <w:t xml:space="preserve">l </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o</w:t>
      </w:r>
      <w:r>
        <w:rPr>
          <w:rFonts w:ascii="Times New Roman" w:hAnsi="Times New Roman" w:cs="Times New Roman"/>
          <w:spacing w:val="1"/>
          <w:sz w:val="24"/>
          <w:szCs w:val="24"/>
        </w:rPr>
        <w:t>g</w:t>
      </w:r>
      <w:r>
        <w:rPr>
          <w:rFonts w:ascii="Times New Roman" w:hAnsi="Times New Roman" w:cs="Times New Roman"/>
          <w:sz w:val="24"/>
          <w:szCs w:val="24"/>
        </w:rPr>
        <w:t>re</w:t>
      </w:r>
      <w:r>
        <w:rPr>
          <w:rFonts w:ascii="Times New Roman" w:hAnsi="Times New Roman" w:cs="Times New Roman"/>
          <w:spacing w:val="-1"/>
          <w:sz w:val="24"/>
          <w:szCs w:val="24"/>
        </w:rPr>
        <w:t>ss</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z w:val="24"/>
          <w:szCs w:val="24"/>
        </w:rPr>
        <w:t xml:space="preserve">o </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sv</w:t>
      </w:r>
      <w:r>
        <w:rPr>
          <w:rFonts w:ascii="Times New Roman" w:hAnsi="Times New Roman" w:cs="Times New Roman"/>
          <w:spacing w:val="1"/>
          <w:sz w:val="24"/>
          <w:szCs w:val="24"/>
        </w:rPr>
        <w:t>i</w:t>
      </w:r>
      <w:r>
        <w:rPr>
          <w:rFonts w:ascii="Times New Roman" w:hAnsi="Times New Roman" w:cs="Times New Roman"/>
          <w:spacing w:val="-1"/>
          <w:sz w:val="24"/>
          <w:szCs w:val="24"/>
        </w:rPr>
        <w:t>lu</w:t>
      </w:r>
      <w:r>
        <w:rPr>
          <w:rFonts w:ascii="Times New Roman" w:hAnsi="Times New Roman" w:cs="Times New Roman"/>
          <w:spacing w:val="1"/>
          <w:sz w:val="24"/>
          <w:szCs w:val="24"/>
        </w:rPr>
        <w:t>p</w:t>
      </w:r>
      <w:r>
        <w:rPr>
          <w:rFonts w:ascii="Times New Roman" w:hAnsi="Times New Roman" w:cs="Times New Roman"/>
          <w:spacing w:val="-1"/>
          <w:sz w:val="24"/>
          <w:szCs w:val="24"/>
        </w:rPr>
        <w:t>p</w:t>
      </w:r>
      <w:r>
        <w:rPr>
          <w:rFonts w:ascii="Times New Roman" w:hAnsi="Times New Roman" w:cs="Times New Roman"/>
          <w:sz w:val="24"/>
          <w:szCs w:val="24"/>
        </w:rPr>
        <w:t xml:space="preserve">o </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 xml:space="preserve">a </w:t>
      </w:r>
      <w:r>
        <w:rPr>
          <w:rFonts w:ascii="Times New Roman" w:hAnsi="Times New Roman" w:cs="Times New Roman"/>
          <w:spacing w:val="1"/>
          <w:sz w:val="24"/>
          <w:szCs w:val="24"/>
        </w:rPr>
        <w:t>p</w:t>
      </w:r>
      <w:r>
        <w:rPr>
          <w:rFonts w:ascii="Times New Roman" w:hAnsi="Times New Roman" w:cs="Times New Roman"/>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à</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1"/>
          <w:sz w:val="24"/>
          <w:szCs w:val="24"/>
        </w:rPr>
        <w:t>gl</w:t>
      </w:r>
      <w:r>
        <w:rPr>
          <w:rFonts w:ascii="Times New Roman" w:hAnsi="Times New Roman" w:cs="Times New Roman"/>
          <w:sz w:val="24"/>
          <w:szCs w:val="24"/>
        </w:rPr>
        <w:t>i</w:t>
      </w:r>
    </w:p>
    <w:p w:rsidR="00957168" w:rsidRPr="0038672F" w:rsidRDefault="00957168" w:rsidP="0038672F">
      <w:pPr>
        <w:widowControl w:val="0"/>
        <w:autoSpaceDE w:val="0"/>
        <w:spacing w:after="0" w:line="240" w:lineRule="auto"/>
        <w:ind w:right="57"/>
        <w:rPr>
          <w:rFonts w:ascii="Times New Roman" w:hAnsi="Times New Roman" w:cs="Times New Roman"/>
          <w:spacing w:val="1"/>
          <w:sz w:val="24"/>
          <w:szCs w:val="24"/>
        </w:rPr>
      </w:pP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2"/>
          <w:sz w:val="24"/>
          <w:szCs w:val="24"/>
        </w:rPr>
        <w:t>e</w:t>
      </w:r>
      <w:r>
        <w:rPr>
          <w:rFonts w:ascii="Times New Roman" w:hAnsi="Times New Roman" w:cs="Times New Roman"/>
          <w:spacing w:val="1"/>
          <w:sz w:val="24"/>
          <w:szCs w:val="24"/>
        </w:rPr>
        <w:t>v</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 xml:space="preserve">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p</w:t>
      </w:r>
      <w:r>
        <w:rPr>
          <w:rFonts w:ascii="Times New Roman" w:hAnsi="Times New Roman" w:cs="Times New Roman"/>
          <w:sz w:val="24"/>
          <w:szCs w:val="24"/>
        </w:rPr>
        <w:t>e</w:t>
      </w:r>
      <w:r>
        <w:rPr>
          <w:rFonts w:ascii="Times New Roman" w:hAnsi="Times New Roman" w:cs="Times New Roman"/>
          <w:spacing w:val="1"/>
          <w:sz w:val="24"/>
          <w:szCs w:val="24"/>
        </w:rPr>
        <w:t>t</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ze</w:t>
      </w:r>
      <w:r>
        <w:rPr>
          <w:rFonts w:ascii="Times New Roman" w:hAnsi="Times New Roman" w:cs="Times New Roman"/>
          <w:spacing w:val="-3"/>
          <w:sz w:val="24"/>
          <w:szCs w:val="24"/>
        </w:rPr>
        <w:t xml:space="preserve"> </w:t>
      </w:r>
      <w:r>
        <w:rPr>
          <w:rFonts w:ascii="Times New Roman" w:hAnsi="Times New Roman" w:cs="Times New Roman"/>
          <w:sz w:val="24"/>
          <w:szCs w:val="24"/>
        </w:rPr>
        <w:t>ac</w:t>
      </w:r>
      <w:r>
        <w:rPr>
          <w:rFonts w:ascii="Times New Roman" w:hAnsi="Times New Roman" w:cs="Times New Roman"/>
          <w:spacing w:val="-1"/>
          <w:sz w:val="24"/>
          <w:szCs w:val="24"/>
        </w:rPr>
        <w:t>q</w:t>
      </w:r>
      <w:r>
        <w:rPr>
          <w:rFonts w:ascii="Times New Roman" w:hAnsi="Times New Roman" w:cs="Times New Roman"/>
          <w:spacing w:val="1"/>
          <w:sz w:val="24"/>
          <w:szCs w:val="24"/>
        </w:rPr>
        <w:t>u</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u</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i</w:t>
      </w:r>
      <w:r>
        <w:rPr>
          <w:rFonts w:ascii="Times New Roman" w:hAnsi="Times New Roman" w:cs="Times New Roman"/>
          <w:spacing w:val="-2"/>
          <w:sz w:val="24"/>
          <w:szCs w:val="24"/>
        </w:rPr>
        <w:t>a</w:t>
      </w:r>
      <w:r>
        <w:rPr>
          <w:rFonts w:ascii="Times New Roman" w:hAnsi="Times New Roman" w:cs="Times New Roman"/>
          <w:spacing w:val="1"/>
          <w:sz w:val="24"/>
          <w:szCs w:val="24"/>
        </w:rPr>
        <w:t>n</w:t>
      </w:r>
      <w:r>
        <w:rPr>
          <w:rFonts w:ascii="Times New Roman" w:hAnsi="Times New Roman" w:cs="Times New Roman"/>
          <w:spacing w:val="-1"/>
          <w:sz w:val="24"/>
          <w:szCs w:val="24"/>
        </w:rPr>
        <w:t>o</w:t>
      </w:r>
      <w:r>
        <w:rPr>
          <w:rFonts w:ascii="Times New Roman" w:hAnsi="Times New Roman" w:cs="Times New Roman"/>
          <w:sz w:val="24"/>
          <w:szCs w:val="24"/>
        </w:rPr>
        <w:t>:</w:t>
      </w:r>
    </w:p>
    <w:p w:rsidR="00957168" w:rsidRDefault="00957168" w:rsidP="0038672F">
      <w:pPr>
        <w:widowControl w:val="0"/>
        <w:numPr>
          <w:ilvl w:val="0"/>
          <w:numId w:val="39"/>
        </w:numPr>
        <w:autoSpaceDE w:val="0"/>
        <w:spacing w:after="0" w:line="240" w:lineRule="auto"/>
        <w:ind w:right="7658"/>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g</w:t>
      </w:r>
      <w:r>
        <w:rPr>
          <w:rFonts w:ascii="Times New Roman" w:hAnsi="Times New Roman" w:cs="Times New Roman"/>
          <w:spacing w:val="-1"/>
          <w:sz w:val="24"/>
          <w:szCs w:val="24"/>
        </w:rPr>
        <w:t>n</w:t>
      </w:r>
      <w:r>
        <w:rPr>
          <w:rFonts w:ascii="Times New Roman" w:hAnsi="Times New Roman" w:cs="Times New Roman"/>
          <w:spacing w:val="1"/>
          <w:sz w:val="24"/>
          <w:szCs w:val="24"/>
        </w:rPr>
        <w:t>i</w:t>
      </w:r>
      <w:r>
        <w:rPr>
          <w:rFonts w:ascii="Times New Roman" w:hAnsi="Times New Roman" w:cs="Times New Roman"/>
          <w:spacing w:val="-1"/>
          <w:sz w:val="24"/>
          <w:szCs w:val="24"/>
        </w:rPr>
        <w:t>ti</w:t>
      </w:r>
      <w:r>
        <w:rPr>
          <w:rFonts w:ascii="Times New Roman" w:hAnsi="Times New Roman" w:cs="Times New Roman"/>
          <w:spacing w:val="1"/>
          <w:sz w:val="24"/>
          <w:szCs w:val="24"/>
        </w:rPr>
        <w:t>v</w:t>
      </w:r>
      <w:r>
        <w:rPr>
          <w:rFonts w:ascii="Times New Roman" w:hAnsi="Times New Roman" w:cs="Times New Roman"/>
          <w:spacing w:val="-1"/>
          <w:sz w:val="24"/>
          <w:szCs w:val="24"/>
        </w:rPr>
        <w:t>o</w:t>
      </w:r>
      <w:r>
        <w:rPr>
          <w:rFonts w:ascii="Times New Roman" w:hAnsi="Times New Roman" w:cs="Times New Roman"/>
          <w:sz w:val="24"/>
          <w:szCs w:val="24"/>
        </w:rPr>
        <w:t>;</w:t>
      </w:r>
    </w:p>
    <w:p w:rsidR="00957168" w:rsidRPr="0038672F" w:rsidRDefault="00957168" w:rsidP="0038672F">
      <w:pPr>
        <w:widowControl w:val="0"/>
        <w:numPr>
          <w:ilvl w:val="0"/>
          <w:numId w:val="39"/>
        </w:numPr>
        <w:autoSpaceDE w:val="0"/>
        <w:spacing w:after="0" w:line="240" w:lineRule="auto"/>
        <w:ind w:right="7658"/>
        <w:rPr>
          <w:rFonts w:ascii="Times New Roman" w:hAnsi="Times New Roman" w:cs="Times New Roman"/>
          <w:sz w:val="24"/>
          <w:szCs w:val="24"/>
        </w:rPr>
      </w:pPr>
      <w:r>
        <w:rPr>
          <w:rFonts w:ascii="Times New Roman" w:hAnsi="Times New Roman" w:cs="Times New Roman"/>
          <w:sz w:val="24"/>
          <w:szCs w:val="24"/>
        </w:rPr>
        <w:t>Pr</w:t>
      </w:r>
      <w:r>
        <w:rPr>
          <w:rFonts w:ascii="Times New Roman" w:hAnsi="Times New Roman" w:cs="Times New Roman"/>
          <w:spacing w:val="-1"/>
          <w:sz w:val="24"/>
          <w:szCs w:val="24"/>
        </w:rPr>
        <w:t>o</w:t>
      </w:r>
      <w:r>
        <w:rPr>
          <w:rFonts w:ascii="Times New Roman" w:hAnsi="Times New Roman" w:cs="Times New Roman"/>
          <w:spacing w:val="1"/>
          <w:sz w:val="24"/>
          <w:szCs w:val="24"/>
        </w:rPr>
        <w:t>g</w:t>
      </w:r>
      <w:r>
        <w:rPr>
          <w:rFonts w:ascii="Times New Roman" w:hAnsi="Times New Roman" w:cs="Times New Roman"/>
          <w:sz w:val="24"/>
          <w:szCs w:val="24"/>
        </w:rPr>
        <w:t>e</w:t>
      </w:r>
      <w:r>
        <w:rPr>
          <w:rFonts w:ascii="Times New Roman" w:hAnsi="Times New Roman" w:cs="Times New Roman"/>
          <w:spacing w:val="-1"/>
          <w:sz w:val="24"/>
          <w:szCs w:val="24"/>
        </w:rPr>
        <w:t>tt</w:t>
      </w:r>
      <w:r>
        <w:rPr>
          <w:rFonts w:ascii="Times New Roman" w:hAnsi="Times New Roman" w:cs="Times New Roman"/>
          <w:spacing w:val="1"/>
          <w:sz w:val="24"/>
          <w:szCs w:val="24"/>
        </w:rPr>
        <w:t>u</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1"/>
          <w:sz w:val="24"/>
          <w:szCs w:val="24"/>
        </w:rPr>
        <w:t xml:space="preserve">  </w:t>
      </w:r>
    </w:p>
    <w:p w:rsidR="00957168" w:rsidRPr="0038672F" w:rsidRDefault="00957168" w:rsidP="0038672F">
      <w:pPr>
        <w:widowControl w:val="0"/>
        <w:numPr>
          <w:ilvl w:val="0"/>
          <w:numId w:val="39"/>
        </w:numPr>
        <w:autoSpaceDE w:val="0"/>
        <w:spacing w:after="0" w:line="240" w:lineRule="auto"/>
        <w:ind w:right="7658"/>
        <w:rPr>
          <w:rFonts w:ascii="Times New Roman" w:hAnsi="Times New Roman" w:cs="Times New Roman"/>
          <w:sz w:val="24"/>
          <w:szCs w:val="24"/>
        </w:rPr>
      </w:pPr>
      <w:r>
        <w:rPr>
          <w:rFonts w:ascii="Times New Roman" w:hAnsi="Times New Roman" w:cs="Times New Roman"/>
          <w:spacing w:val="-1"/>
          <w:sz w:val="24"/>
          <w:szCs w:val="24"/>
        </w:rPr>
        <w:t>V</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u</w:t>
      </w:r>
      <w:r>
        <w:rPr>
          <w:rFonts w:ascii="Times New Roman" w:hAnsi="Times New Roman" w:cs="Times New Roman"/>
          <w:spacing w:val="1"/>
          <w:sz w:val="24"/>
          <w:szCs w:val="24"/>
        </w:rPr>
        <w:t>t</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pacing w:val="-1"/>
          <w:sz w:val="24"/>
          <w:szCs w:val="24"/>
        </w:rPr>
        <w:t>o;</w:t>
      </w:r>
    </w:p>
    <w:p w:rsidR="00957168" w:rsidRPr="0038672F" w:rsidRDefault="00957168" w:rsidP="0038672F">
      <w:pPr>
        <w:widowControl w:val="0"/>
        <w:numPr>
          <w:ilvl w:val="0"/>
          <w:numId w:val="39"/>
        </w:numPr>
        <w:autoSpaceDE w:val="0"/>
        <w:spacing w:after="0" w:line="240" w:lineRule="auto"/>
        <w:ind w:right="7658"/>
        <w:rPr>
          <w:rFonts w:ascii="Times New Roman" w:hAnsi="Times New Roman" w:cs="Times New Roman"/>
          <w:sz w:val="24"/>
          <w:szCs w:val="24"/>
        </w:rPr>
      </w:pPr>
      <w:r w:rsidRPr="0038672F">
        <w:rPr>
          <w:rFonts w:ascii="Times New Roman" w:hAnsi="Times New Roman" w:cs="Times New Roman"/>
          <w:spacing w:val="-1"/>
          <w:sz w:val="24"/>
          <w:szCs w:val="24"/>
        </w:rPr>
        <w:t xml:space="preserve"> D</w:t>
      </w:r>
      <w:r w:rsidRPr="0038672F">
        <w:rPr>
          <w:rFonts w:ascii="Times New Roman" w:hAnsi="Times New Roman" w:cs="Times New Roman"/>
          <w:sz w:val="24"/>
          <w:szCs w:val="24"/>
        </w:rPr>
        <w:t>ec</w:t>
      </w:r>
      <w:r w:rsidRPr="0038672F">
        <w:rPr>
          <w:rFonts w:ascii="Times New Roman" w:hAnsi="Times New Roman" w:cs="Times New Roman"/>
          <w:spacing w:val="1"/>
          <w:sz w:val="24"/>
          <w:szCs w:val="24"/>
        </w:rPr>
        <w:t>i</w:t>
      </w:r>
      <w:r w:rsidRPr="0038672F">
        <w:rPr>
          <w:rFonts w:ascii="Times New Roman" w:hAnsi="Times New Roman" w:cs="Times New Roman"/>
          <w:spacing w:val="-1"/>
          <w:sz w:val="24"/>
          <w:szCs w:val="24"/>
        </w:rPr>
        <w:t>si</w:t>
      </w:r>
      <w:r w:rsidRPr="0038672F">
        <w:rPr>
          <w:rFonts w:ascii="Times New Roman" w:hAnsi="Times New Roman" w:cs="Times New Roman"/>
          <w:spacing w:val="1"/>
          <w:sz w:val="24"/>
          <w:szCs w:val="24"/>
        </w:rPr>
        <w:t>on</w:t>
      </w:r>
      <w:r w:rsidRPr="0038672F">
        <w:rPr>
          <w:rFonts w:ascii="Times New Roman" w:hAnsi="Times New Roman" w:cs="Times New Roman"/>
          <w:spacing w:val="-2"/>
          <w:sz w:val="24"/>
          <w:szCs w:val="24"/>
        </w:rPr>
        <w:t>a</w:t>
      </w:r>
      <w:r w:rsidRPr="0038672F">
        <w:rPr>
          <w:rFonts w:ascii="Times New Roman" w:hAnsi="Times New Roman" w:cs="Times New Roman"/>
          <w:spacing w:val="1"/>
          <w:sz w:val="24"/>
          <w:szCs w:val="24"/>
        </w:rPr>
        <w:t>l</w:t>
      </w:r>
      <w:r w:rsidRPr="0038672F">
        <w:rPr>
          <w:rFonts w:ascii="Times New Roman" w:hAnsi="Times New Roman" w:cs="Times New Roman"/>
          <w:spacing w:val="-2"/>
          <w:sz w:val="24"/>
          <w:szCs w:val="24"/>
        </w:rPr>
        <w:t>e</w:t>
      </w:r>
    </w:p>
    <w:p w:rsidR="00957168" w:rsidRDefault="00957168" w:rsidP="0038672F">
      <w:pPr>
        <w:widowControl w:val="0"/>
        <w:numPr>
          <w:ilvl w:val="0"/>
          <w:numId w:val="39"/>
        </w:numPr>
        <w:autoSpaceDE w:val="0"/>
        <w:spacing w:after="0" w:line="240" w:lineRule="auto"/>
        <w:ind w:right="7658"/>
        <w:rPr>
          <w:rFonts w:ascii="Times New Roman" w:hAnsi="Times New Roman" w:cs="Times New Roman"/>
          <w:sz w:val="24"/>
          <w:szCs w:val="24"/>
        </w:rPr>
      </w:pPr>
      <w:r w:rsidRPr="0038672F">
        <w:rPr>
          <w:rFonts w:ascii="Times New Roman" w:hAnsi="Times New Roman" w:cs="Times New Roman"/>
          <w:spacing w:val="-1"/>
          <w:sz w:val="24"/>
          <w:szCs w:val="24"/>
        </w:rPr>
        <w:t>O</w:t>
      </w:r>
      <w:r w:rsidRPr="0038672F">
        <w:rPr>
          <w:rFonts w:ascii="Times New Roman" w:hAnsi="Times New Roman" w:cs="Times New Roman"/>
          <w:spacing w:val="1"/>
          <w:sz w:val="24"/>
          <w:szCs w:val="24"/>
        </w:rPr>
        <w:t>p</w:t>
      </w:r>
      <w:r w:rsidRPr="0038672F">
        <w:rPr>
          <w:rFonts w:ascii="Times New Roman" w:hAnsi="Times New Roman" w:cs="Times New Roman"/>
          <w:sz w:val="24"/>
          <w:szCs w:val="24"/>
        </w:rPr>
        <w:t>er</w:t>
      </w:r>
      <w:r w:rsidRPr="0038672F">
        <w:rPr>
          <w:rFonts w:ascii="Times New Roman" w:hAnsi="Times New Roman" w:cs="Times New Roman"/>
          <w:spacing w:val="-2"/>
          <w:sz w:val="24"/>
          <w:szCs w:val="24"/>
        </w:rPr>
        <w:t>a</w:t>
      </w:r>
      <w:r w:rsidRPr="0038672F">
        <w:rPr>
          <w:rFonts w:ascii="Times New Roman" w:hAnsi="Times New Roman" w:cs="Times New Roman"/>
          <w:spacing w:val="1"/>
          <w:sz w:val="24"/>
          <w:szCs w:val="24"/>
        </w:rPr>
        <w:t>t</w:t>
      </w:r>
      <w:r w:rsidRPr="0038672F">
        <w:rPr>
          <w:rFonts w:ascii="Times New Roman" w:hAnsi="Times New Roman" w:cs="Times New Roman"/>
          <w:spacing w:val="-1"/>
          <w:sz w:val="24"/>
          <w:szCs w:val="24"/>
        </w:rPr>
        <w:t>i</w:t>
      </w:r>
      <w:r w:rsidRPr="0038672F">
        <w:rPr>
          <w:rFonts w:ascii="Times New Roman" w:hAnsi="Times New Roman" w:cs="Times New Roman"/>
          <w:spacing w:val="1"/>
          <w:sz w:val="24"/>
          <w:szCs w:val="24"/>
        </w:rPr>
        <w:t>v</w:t>
      </w:r>
      <w:r w:rsidRPr="0038672F">
        <w:rPr>
          <w:rFonts w:ascii="Times New Roman" w:hAnsi="Times New Roman" w:cs="Times New Roman"/>
          <w:spacing w:val="-1"/>
          <w:sz w:val="24"/>
          <w:szCs w:val="24"/>
        </w:rPr>
        <w:t>o</w:t>
      </w:r>
      <w:r w:rsidRPr="0038672F">
        <w:rPr>
          <w:rFonts w:ascii="Times New Roman" w:hAnsi="Times New Roman" w:cs="Times New Roman"/>
          <w:sz w:val="24"/>
          <w:szCs w:val="24"/>
        </w:rPr>
        <w:t xml:space="preserve">; </w:t>
      </w:r>
    </w:p>
    <w:p w:rsidR="00957168" w:rsidRPr="0038672F" w:rsidRDefault="00957168" w:rsidP="0038672F">
      <w:pPr>
        <w:widowControl w:val="0"/>
        <w:numPr>
          <w:ilvl w:val="0"/>
          <w:numId w:val="39"/>
        </w:numPr>
        <w:autoSpaceDE w:val="0"/>
        <w:spacing w:after="0" w:line="240" w:lineRule="auto"/>
        <w:ind w:right="7658"/>
        <w:rPr>
          <w:rFonts w:ascii="Times New Roman" w:hAnsi="Times New Roman" w:cs="Times New Roman"/>
          <w:sz w:val="24"/>
          <w:szCs w:val="24"/>
        </w:rPr>
      </w:pPr>
      <w:r>
        <w:rPr>
          <w:rFonts w:ascii="Times New Roman" w:hAnsi="Times New Roman" w:cs="Times New Roman"/>
          <w:spacing w:val="-1"/>
          <w:sz w:val="24"/>
          <w:szCs w:val="24"/>
        </w:rPr>
        <w:t xml:space="preserve"> </w:t>
      </w:r>
      <w:r w:rsidRPr="0038672F">
        <w:rPr>
          <w:rFonts w:ascii="Times New Roman" w:hAnsi="Times New Roman" w:cs="Times New Roman"/>
          <w:sz w:val="24"/>
          <w:szCs w:val="24"/>
        </w:rPr>
        <w:t>Re</w:t>
      </w:r>
      <w:r w:rsidRPr="0038672F">
        <w:rPr>
          <w:rFonts w:ascii="Times New Roman" w:hAnsi="Times New Roman" w:cs="Times New Roman"/>
          <w:spacing w:val="1"/>
          <w:sz w:val="24"/>
          <w:szCs w:val="24"/>
        </w:rPr>
        <w:t>l</w:t>
      </w:r>
      <w:r w:rsidRPr="0038672F">
        <w:rPr>
          <w:rFonts w:ascii="Times New Roman" w:hAnsi="Times New Roman" w:cs="Times New Roman"/>
          <w:sz w:val="24"/>
          <w:szCs w:val="24"/>
        </w:rPr>
        <w:t>a</w:t>
      </w:r>
      <w:r w:rsidRPr="0038672F">
        <w:rPr>
          <w:rFonts w:ascii="Times New Roman" w:hAnsi="Times New Roman" w:cs="Times New Roman"/>
          <w:spacing w:val="-2"/>
          <w:sz w:val="24"/>
          <w:szCs w:val="24"/>
        </w:rPr>
        <w:t>z</w:t>
      </w:r>
      <w:r w:rsidRPr="0038672F">
        <w:rPr>
          <w:rFonts w:ascii="Times New Roman" w:hAnsi="Times New Roman" w:cs="Times New Roman"/>
          <w:spacing w:val="-1"/>
          <w:sz w:val="24"/>
          <w:szCs w:val="24"/>
        </w:rPr>
        <w:t>i</w:t>
      </w:r>
      <w:r w:rsidRPr="0038672F">
        <w:rPr>
          <w:rFonts w:ascii="Times New Roman" w:hAnsi="Times New Roman" w:cs="Times New Roman"/>
          <w:spacing w:val="1"/>
          <w:sz w:val="24"/>
          <w:szCs w:val="24"/>
        </w:rPr>
        <w:t>o</w:t>
      </w:r>
      <w:r w:rsidRPr="0038672F">
        <w:rPr>
          <w:rFonts w:ascii="Times New Roman" w:hAnsi="Times New Roman" w:cs="Times New Roman"/>
          <w:spacing w:val="-1"/>
          <w:sz w:val="24"/>
          <w:szCs w:val="24"/>
        </w:rPr>
        <w:t>n</w:t>
      </w:r>
      <w:r w:rsidRPr="0038672F">
        <w:rPr>
          <w:rFonts w:ascii="Times New Roman" w:hAnsi="Times New Roman" w:cs="Times New Roman"/>
          <w:sz w:val="24"/>
          <w:szCs w:val="24"/>
        </w:rPr>
        <w:t>a</w:t>
      </w:r>
      <w:r w:rsidRPr="0038672F">
        <w:rPr>
          <w:rFonts w:ascii="Times New Roman" w:hAnsi="Times New Roman" w:cs="Times New Roman"/>
          <w:spacing w:val="1"/>
          <w:sz w:val="24"/>
          <w:szCs w:val="24"/>
        </w:rPr>
        <w:t>l</w:t>
      </w:r>
      <w:r w:rsidRPr="0038672F">
        <w:rPr>
          <w:rFonts w:ascii="Times New Roman" w:hAnsi="Times New Roman" w:cs="Times New Roman"/>
          <w:sz w:val="24"/>
          <w:szCs w:val="24"/>
        </w:rPr>
        <w:t>e.</w:t>
      </w:r>
    </w:p>
    <w:p w:rsidR="00957168" w:rsidRPr="0038672F" w:rsidRDefault="00957168" w:rsidP="00E6059E">
      <w:pPr>
        <w:widowControl w:val="0"/>
        <w:autoSpaceDE w:val="0"/>
        <w:spacing w:after="0" w:line="240" w:lineRule="auto"/>
        <w:ind w:right="4729"/>
        <w:jc w:val="both"/>
        <w:rPr>
          <w:rFonts w:ascii="Times New Roman" w:hAnsi="Times New Roman" w:cs="Times New Roman"/>
          <w:sz w:val="24"/>
          <w:szCs w:val="24"/>
        </w:rPr>
      </w:pPr>
      <w:r w:rsidRPr="0038672F">
        <w:rPr>
          <w:rFonts w:ascii="Times New Roman" w:hAnsi="Times New Roman" w:cs="Times New Roman"/>
          <w:spacing w:val="-1"/>
          <w:sz w:val="24"/>
          <w:szCs w:val="24"/>
        </w:rPr>
        <w:t xml:space="preserve"> </w:t>
      </w:r>
      <w:r w:rsidRPr="0038672F">
        <w:rPr>
          <w:rFonts w:ascii="Times New Roman" w:hAnsi="Times New Roman" w:cs="Times New Roman"/>
          <w:sz w:val="24"/>
          <w:szCs w:val="24"/>
        </w:rPr>
        <w:t>al</w:t>
      </w:r>
      <w:r w:rsidRPr="0038672F">
        <w:rPr>
          <w:rFonts w:ascii="Times New Roman" w:hAnsi="Times New Roman" w:cs="Times New Roman"/>
          <w:spacing w:val="1"/>
          <w:sz w:val="24"/>
          <w:szCs w:val="24"/>
        </w:rPr>
        <w:t xml:space="preserve"> </w:t>
      </w:r>
      <w:r w:rsidRPr="0038672F">
        <w:rPr>
          <w:rFonts w:ascii="Times New Roman" w:hAnsi="Times New Roman" w:cs="Times New Roman"/>
          <w:sz w:val="24"/>
          <w:szCs w:val="24"/>
        </w:rPr>
        <w:t>f</w:t>
      </w:r>
      <w:r w:rsidRPr="0038672F">
        <w:rPr>
          <w:rFonts w:ascii="Times New Roman" w:hAnsi="Times New Roman" w:cs="Times New Roman"/>
          <w:spacing w:val="-1"/>
          <w:sz w:val="24"/>
          <w:szCs w:val="24"/>
        </w:rPr>
        <w:t>i</w:t>
      </w:r>
      <w:r w:rsidRPr="0038672F">
        <w:rPr>
          <w:rFonts w:ascii="Times New Roman" w:hAnsi="Times New Roman" w:cs="Times New Roman"/>
          <w:spacing w:val="1"/>
          <w:sz w:val="24"/>
          <w:szCs w:val="24"/>
        </w:rPr>
        <w:t>n</w:t>
      </w:r>
      <w:r w:rsidRPr="0038672F">
        <w:rPr>
          <w:rFonts w:ascii="Times New Roman" w:hAnsi="Times New Roman" w:cs="Times New Roman"/>
          <w:sz w:val="24"/>
          <w:szCs w:val="24"/>
        </w:rPr>
        <w:t>e</w:t>
      </w:r>
      <w:r w:rsidRPr="0038672F">
        <w:rPr>
          <w:rFonts w:ascii="Times New Roman" w:hAnsi="Times New Roman" w:cs="Times New Roman"/>
          <w:spacing w:val="-3"/>
          <w:sz w:val="24"/>
          <w:szCs w:val="24"/>
        </w:rPr>
        <w:t xml:space="preserve"> </w:t>
      </w:r>
      <w:r w:rsidRPr="0038672F">
        <w:rPr>
          <w:rFonts w:ascii="Times New Roman" w:hAnsi="Times New Roman" w:cs="Times New Roman"/>
          <w:spacing w:val="1"/>
          <w:sz w:val="24"/>
          <w:szCs w:val="24"/>
        </w:rPr>
        <w:t>d</w:t>
      </w:r>
      <w:r w:rsidRPr="0038672F">
        <w:rPr>
          <w:rFonts w:ascii="Times New Roman" w:hAnsi="Times New Roman" w:cs="Times New Roman"/>
          <w:sz w:val="24"/>
          <w:szCs w:val="24"/>
        </w:rPr>
        <w:t>i</w:t>
      </w:r>
      <w:r w:rsidRPr="0038672F">
        <w:rPr>
          <w:rFonts w:ascii="Times New Roman" w:hAnsi="Times New Roman" w:cs="Times New Roman"/>
          <w:spacing w:val="68"/>
          <w:sz w:val="24"/>
          <w:szCs w:val="24"/>
        </w:rPr>
        <w:t xml:space="preserve"> </w:t>
      </w:r>
      <w:r w:rsidRPr="0038672F">
        <w:rPr>
          <w:rFonts w:ascii="Times New Roman" w:hAnsi="Times New Roman" w:cs="Times New Roman"/>
          <w:spacing w:val="1"/>
          <w:sz w:val="24"/>
          <w:szCs w:val="24"/>
        </w:rPr>
        <w:t>p</w:t>
      </w:r>
      <w:r w:rsidRPr="0038672F">
        <w:rPr>
          <w:rFonts w:ascii="Times New Roman" w:hAnsi="Times New Roman" w:cs="Times New Roman"/>
          <w:spacing w:val="-1"/>
          <w:sz w:val="24"/>
          <w:szCs w:val="24"/>
        </w:rPr>
        <w:t>o</w:t>
      </w:r>
      <w:r w:rsidRPr="0038672F">
        <w:rPr>
          <w:rFonts w:ascii="Times New Roman" w:hAnsi="Times New Roman" w:cs="Times New Roman"/>
          <w:spacing w:val="1"/>
          <w:sz w:val="24"/>
          <w:szCs w:val="24"/>
        </w:rPr>
        <w:t>t</w:t>
      </w:r>
      <w:r w:rsidRPr="0038672F">
        <w:rPr>
          <w:rFonts w:ascii="Times New Roman" w:hAnsi="Times New Roman" w:cs="Times New Roman"/>
          <w:spacing w:val="-2"/>
          <w:sz w:val="24"/>
          <w:szCs w:val="24"/>
        </w:rPr>
        <w:t>e</w:t>
      </w:r>
      <w:r w:rsidRPr="0038672F">
        <w:rPr>
          <w:rFonts w:ascii="Times New Roman" w:hAnsi="Times New Roman" w:cs="Times New Roman"/>
          <w:spacing w:val="1"/>
          <w:sz w:val="24"/>
          <w:szCs w:val="24"/>
        </w:rPr>
        <w:t>n</w:t>
      </w:r>
      <w:r w:rsidRPr="0038672F">
        <w:rPr>
          <w:rFonts w:ascii="Times New Roman" w:hAnsi="Times New Roman" w:cs="Times New Roman"/>
          <w:spacing w:val="-2"/>
          <w:sz w:val="24"/>
          <w:szCs w:val="24"/>
        </w:rPr>
        <w:t>z</w:t>
      </w:r>
      <w:r w:rsidRPr="0038672F">
        <w:rPr>
          <w:rFonts w:ascii="Times New Roman" w:hAnsi="Times New Roman" w:cs="Times New Roman"/>
          <w:spacing w:val="1"/>
          <w:sz w:val="24"/>
          <w:szCs w:val="24"/>
        </w:rPr>
        <w:t>i</w:t>
      </w:r>
      <w:r w:rsidRPr="0038672F">
        <w:rPr>
          <w:rFonts w:ascii="Times New Roman" w:hAnsi="Times New Roman" w:cs="Times New Roman"/>
          <w:sz w:val="24"/>
          <w:szCs w:val="24"/>
        </w:rPr>
        <w:t>are</w:t>
      </w:r>
      <w:r w:rsidRPr="0038672F">
        <w:rPr>
          <w:rFonts w:ascii="Times New Roman" w:hAnsi="Times New Roman" w:cs="Times New Roman"/>
          <w:spacing w:val="-3"/>
          <w:sz w:val="24"/>
          <w:szCs w:val="24"/>
        </w:rPr>
        <w:t xml:space="preserve"> </w:t>
      </w:r>
      <w:r w:rsidRPr="0038672F">
        <w:rPr>
          <w:rFonts w:ascii="Times New Roman" w:hAnsi="Times New Roman" w:cs="Times New Roman"/>
          <w:spacing w:val="1"/>
          <w:sz w:val="24"/>
          <w:szCs w:val="24"/>
        </w:rPr>
        <w:t>n</w:t>
      </w:r>
      <w:r w:rsidRPr="0038672F">
        <w:rPr>
          <w:rFonts w:ascii="Times New Roman" w:hAnsi="Times New Roman" w:cs="Times New Roman"/>
          <w:spacing w:val="-2"/>
          <w:sz w:val="24"/>
          <w:szCs w:val="24"/>
        </w:rPr>
        <w:t>e</w:t>
      </w:r>
      <w:r w:rsidRPr="0038672F">
        <w:rPr>
          <w:rFonts w:ascii="Times New Roman" w:hAnsi="Times New Roman" w:cs="Times New Roman"/>
          <w:spacing w:val="1"/>
          <w:sz w:val="24"/>
          <w:szCs w:val="24"/>
        </w:rPr>
        <w:t>g</w:t>
      </w:r>
      <w:r w:rsidRPr="0038672F">
        <w:rPr>
          <w:rFonts w:ascii="Times New Roman" w:hAnsi="Times New Roman" w:cs="Times New Roman"/>
          <w:spacing w:val="-1"/>
          <w:sz w:val="24"/>
          <w:szCs w:val="24"/>
        </w:rPr>
        <w:t>l</w:t>
      </w:r>
      <w:r w:rsidRPr="0038672F">
        <w:rPr>
          <w:rFonts w:ascii="Times New Roman" w:hAnsi="Times New Roman" w:cs="Times New Roman"/>
          <w:sz w:val="24"/>
          <w:szCs w:val="24"/>
        </w:rPr>
        <w:t>i</w:t>
      </w:r>
      <w:r w:rsidRPr="0038672F">
        <w:rPr>
          <w:rFonts w:ascii="Times New Roman" w:hAnsi="Times New Roman" w:cs="Times New Roman"/>
          <w:spacing w:val="1"/>
          <w:sz w:val="24"/>
          <w:szCs w:val="24"/>
        </w:rPr>
        <w:t xml:space="preserve"> </w:t>
      </w:r>
      <w:r w:rsidRPr="0038672F">
        <w:rPr>
          <w:rFonts w:ascii="Times New Roman" w:hAnsi="Times New Roman" w:cs="Times New Roman"/>
          <w:sz w:val="24"/>
          <w:szCs w:val="24"/>
        </w:rPr>
        <w:t>a</w:t>
      </w:r>
      <w:r w:rsidRPr="0038672F">
        <w:rPr>
          <w:rFonts w:ascii="Times New Roman" w:hAnsi="Times New Roman" w:cs="Times New Roman"/>
          <w:spacing w:val="-1"/>
          <w:sz w:val="24"/>
          <w:szCs w:val="24"/>
        </w:rPr>
        <w:t>lu</w:t>
      </w:r>
      <w:r w:rsidRPr="0038672F">
        <w:rPr>
          <w:rFonts w:ascii="Times New Roman" w:hAnsi="Times New Roman" w:cs="Times New Roman"/>
          <w:spacing w:val="1"/>
          <w:sz w:val="24"/>
          <w:szCs w:val="24"/>
        </w:rPr>
        <w:t>n</w:t>
      </w:r>
      <w:r w:rsidRPr="0038672F">
        <w:rPr>
          <w:rFonts w:ascii="Times New Roman" w:hAnsi="Times New Roman" w:cs="Times New Roman"/>
          <w:spacing w:val="-1"/>
          <w:sz w:val="24"/>
          <w:szCs w:val="24"/>
        </w:rPr>
        <w:t>n</w:t>
      </w:r>
      <w:r w:rsidRPr="0038672F">
        <w:rPr>
          <w:rFonts w:ascii="Times New Roman" w:hAnsi="Times New Roman" w:cs="Times New Roman"/>
          <w:sz w:val="24"/>
          <w:szCs w:val="24"/>
        </w:rPr>
        <w:t>i</w:t>
      </w:r>
      <w:r w:rsidRPr="0038672F">
        <w:rPr>
          <w:rFonts w:ascii="Times New Roman" w:hAnsi="Times New Roman" w:cs="Times New Roman"/>
          <w:spacing w:val="1"/>
          <w:sz w:val="24"/>
          <w:szCs w:val="24"/>
        </w:rPr>
        <w:t xml:space="preserve"> </w:t>
      </w:r>
      <w:r w:rsidRPr="0038672F">
        <w:rPr>
          <w:rFonts w:ascii="Times New Roman" w:hAnsi="Times New Roman" w:cs="Times New Roman"/>
          <w:sz w:val="24"/>
          <w:szCs w:val="24"/>
        </w:rPr>
        <w:t>c</w:t>
      </w:r>
      <w:r w:rsidRPr="0038672F">
        <w:rPr>
          <w:rFonts w:ascii="Times New Roman" w:hAnsi="Times New Roman" w:cs="Times New Roman"/>
          <w:spacing w:val="-2"/>
          <w:sz w:val="24"/>
          <w:szCs w:val="24"/>
        </w:rPr>
        <w:t>a</w:t>
      </w:r>
      <w:r w:rsidRPr="0038672F">
        <w:rPr>
          <w:rFonts w:ascii="Times New Roman" w:hAnsi="Times New Roman" w:cs="Times New Roman"/>
          <w:spacing w:val="1"/>
          <w:sz w:val="24"/>
          <w:szCs w:val="24"/>
        </w:rPr>
        <w:t>p</w:t>
      </w:r>
      <w:r w:rsidRPr="0038672F">
        <w:rPr>
          <w:rFonts w:ascii="Times New Roman" w:hAnsi="Times New Roman" w:cs="Times New Roman"/>
          <w:sz w:val="24"/>
          <w:szCs w:val="24"/>
        </w:rPr>
        <w:t>a</w:t>
      </w:r>
      <w:r w:rsidRPr="0038672F">
        <w:rPr>
          <w:rFonts w:ascii="Times New Roman" w:hAnsi="Times New Roman" w:cs="Times New Roman"/>
          <w:spacing w:val="-2"/>
          <w:sz w:val="24"/>
          <w:szCs w:val="24"/>
        </w:rPr>
        <w:t>c</w:t>
      </w:r>
      <w:r w:rsidRPr="0038672F">
        <w:rPr>
          <w:rFonts w:ascii="Times New Roman" w:hAnsi="Times New Roman" w:cs="Times New Roman"/>
          <w:spacing w:val="1"/>
          <w:sz w:val="24"/>
          <w:szCs w:val="24"/>
        </w:rPr>
        <w:t>i</w:t>
      </w:r>
      <w:r w:rsidRPr="0038672F">
        <w:rPr>
          <w:rFonts w:ascii="Times New Roman" w:hAnsi="Times New Roman" w:cs="Times New Roman"/>
          <w:spacing w:val="-1"/>
          <w:sz w:val="24"/>
          <w:szCs w:val="24"/>
        </w:rPr>
        <w:t>t</w:t>
      </w:r>
      <w:r w:rsidRPr="0038672F">
        <w:rPr>
          <w:rFonts w:ascii="Times New Roman" w:hAnsi="Times New Roman" w:cs="Times New Roman"/>
          <w:sz w:val="24"/>
          <w:szCs w:val="24"/>
        </w:rPr>
        <w:t xml:space="preserve">à </w:t>
      </w:r>
      <w:r w:rsidRPr="0038672F">
        <w:rPr>
          <w:rFonts w:ascii="Times New Roman" w:hAnsi="Times New Roman" w:cs="Times New Roman"/>
          <w:spacing w:val="1"/>
          <w:sz w:val="24"/>
          <w:szCs w:val="24"/>
        </w:rPr>
        <w:t>d</w:t>
      </w:r>
      <w:r w:rsidRPr="0038672F">
        <w:rPr>
          <w:rFonts w:ascii="Times New Roman" w:hAnsi="Times New Roman" w:cs="Times New Roman"/>
          <w:spacing w:val="-1"/>
          <w:sz w:val="24"/>
          <w:szCs w:val="24"/>
        </w:rPr>
        <w:t>i</w:t>
      </w:r>
      <w:r w:rsidRPr="0038672F">
        <w:rPr>
          <w:rFonts w:ascii="Times New Roman" w:hAnsi="Times New Roman" w:cs="Times New Roman"/>
          <w:sz w:val="24"/>
          <w:szCs w:val="24"/>
        </w:rPr>
        <w:t>:</w:t>
      </w:r>
    </w:p>
    <w:p w:rsidR="00957168" w:rsidRPr="00E6059E" w:rsidRDefault="00957168" w:rsidP="00E6059E">
      <w:pPr>
        <w:widowControl w:val="0"/>
        <w:numPr>
          <w:ilvl w:val="0"/>
          <w:numId w:val="38"/>
        </w:numPr>
        <w:autoSpaceDE w:val="0"/>
        <w:spacing w:after="0" w:line="240" w:lineRule="auto"/>
        <w:ind w:right="1289"/>
        <w:jc w:val="both"/>
        <w:rPr>
          <w:rFonts w:ascii="Times New Roman" w:hAnsi="Times New Roman" w:cs="Times New Roman"/>
          <w:sz w:val="24"/>
          <w:szCs w:val="24"/>
        </w:rPr>
      </w:pPr>
      <w:r>
        <w:rPr>
          <w:rFonts w:ascii="Times New Roman" w:hAnsi="Times New Roman" w:cs="Times New Roman"/>
          <w:spacing w:val="-1"/>
          <w:sz w:val="24"/>
          <w:szCs w:val="24"/>
        </w:rPr>
        <w:t>O</w:t>
      </w:r>
      <w:r>
        <w:rPr>
          <w:rFonts w:ascii="Times New Roman" w:hAnsi="Times New Roman" w:cs="Times New Roman"/>
          <w:spacing w:val="1"/>
          <w:sz w:val="24"/>
          <w:szCs w:val="24"/>
        </w:rPr>
        <w:t>p</w:t>
      </w:r>
      <w:r>
        <w:rPr>
          <w:rFonts w:ascii="Times New Roman" w:hAnsi="Times New Roman" w:cs="Times New Roman"/>
          <w:sz w:val="24"/>
          <w:szCs w:val="24"/>
        </w:rPr>
        <w:t>erare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c</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z w:val="24"/>
          <w:szCs w:val="24"/>
        </w:rPr>
        <w:t>e a</w:t>
      </w:r>
      <w:r>
        <w:rPr>
          <w:rFonts w:ascii="Times New Roman" w:hAnsi="Times New Roman" w:cs="Times New Roman"/>
          <w:spacing w:val="-1"/>
          <w:sz w:val="24"/>
          <w:szCs w:val="24"/>
        </w:rPr>
        <w:t>ut</w:t>
      </w:r>
      <w:r>
        <w:rPr>
          <w:rFonts w:ascii="Times New Roman" w:hAnsi="Times New Roman" w:cs="Times New Roman"/>
          <w:spacing w:val="1"/>
          <w:sz w:val="24"/>
          <w:szCs w:val="24"/>
        </w:rPr>
        <w:t>o</w:t>
      </w:r>
      <w:r>
        <w:rPr>
          <w:rFonts w:ascii="Times New Roman" w:hAnsi="Times New Roman" w:cs="Times New Roman"/>
          <w:spacing w:val="-1"/>
          <w:sz w:val="24"/>
          <w:szCs w:val="24"/>
        </w:rPr>
        <w:t>no</w:t>
      </w:r>
      <w:r>
        <w:rPr>
          <w:rFonts w:ascii="Times New Roman" w:hAnsi="Times New Roman" w:cs="Times New Roman"/>
          <w:spacing w:val="-2"/>
          <w:sz w:val="24"/>
          <w:szCs w:val="24"/>
        </w:rPr>
        <w:t>m</w:t>
      </w:r>
      <w:r>
        <w:rPr>
          <w:rFonts w:ascii="Times New Roman" w:hAnsi="Times New Roman" w:cs="Times New Roman"/>
          <w:sz w:val="24"/>
          <w:szCs w:val="24"/>
        </w:rPr>
        <w:t>e e re</w:t>
      </w:r>
      <w:r>
        <w:rPr>
          <w:rFonts w:ascii="Times New Roman" w:hAnsi="Times New Roman" w:cs="Times New Roman"/>
          <w:spacing w:val="1"/>
          <w:sz w:val="24"/>
          <w:szCs w:val="24"/>
        </w:rPr>
        <w:t>s</w:t>
      </w:r>
      <w:r>
        <w:rPr>
          <w:rFonts w:ascii="Times New Roman" w:hAnsi="Times New Roman" w:cs="Times New Roman"/>
          <w:spacing w:val="-1"/>
          <w:sz w:val="24"/>
          <w:szCs w:val="24"/>
        </w:rPr>
        <w:t>p</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s</w:t>
      </w:r>
      <w:r>
        <w:rPr>
          <w:rFonts w:ascii="Times New Roman" w:hAnsi="Times New Roman" w:cs="Times New Roman"/>
          <w:spacing w:val="-2"/>
          <w:sz w:val="24"/>
          <w:szCs w:val="24"/>
        </w:rPr>
        <w:t>a</w:t>
      </w:r>
      <w:r>
        <w:rPr>
          <w:rFonts w:ascii="Times New Roman" w:hAnsi="Times New Roman" w:cs="Times New Roman"/>
          <w:spacing w:val="1"/>
          <w:sz w:val="24"/>
          <w:szCs w:val="24"/>
        </w:rPr>
        <w:t>b</w:t>
      </w:r>
      <w:r>
        <w:rPr>
          <w:rFonts w:ascii="Times New Roman" w:hAnsi="Times New Roman" w:cs="Times New Roman"/>
          <w:spacing w:val="-1"/>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 xml:space="preserve">a </w:t>
      </w:r>
      <w:r>
        <w:rPr>
          <w:rFonts w:ascii="Times New Roman" w:hAnsi="Times New Roman" w:cs="Times New Roman"/>
          <w:spacing w:val="1"/>
          <w:sz w:val="24"/>
          <w:szCs w:val="24"/>
        </w:rPr>
        <w:t>v</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p</w:t>
      </w:r>
      <w:r w:rsidRPr="00E6059E">
        <w:rPr>
          <w:rFonts w:ascii="Times New Roman" w:hAnsi="Times New Roman" w:cs="Times New Roman"/>
          <w:sz w:val="24"/>
          <w:szCs w:val="24"/>
        </w:rPr>
        <w:t>e</w:t>
      </w:r>
      <w:r w:rsidRPr="00E6059E">
        <w:rPr>
          <w:rFonts w:ascii="Times New Roman" w:hAnsi="Times New Roman" w:cs="Times New Roman"/>
          <w:spacing w:val="-2"/>
          <w:sz w:val="24"/>
          <w:szCs w:val="24"/>
        </w:rPr>
        <w:t>r</w:t>
      </w:r>
      <w:r w:rsidRPr="00E6059E">
        <w:rPr>
          <w:rFonts w:ascii="Times New Roman" w:hAnsi="Times New Roman" w:cs="Times New Roman"/>
          <w:spacing w:val="1"/>
          <w:sz w:val="24"/>
          <w:szCs w:val="24"/>
        </w:rPr>
        <w:t>s</w:t>
      </w:r>
      <w:r w:rsidRPr="00E6059E">
        <w:rPr>
          <w:rFonts w:ascii="Times New Roman" w:hAnsi="Times New Roman" w:cs="Times New Roman"/>
          <w:spacing w:val="-1"/>
          <w:sz w:val="24"/>
          <w:szCs w:val="24"/>
        </w:rPr>
        <w:t>o</w:t>
      </w:r>
      <w:r w:rsidRPr="00E6059E">
        <w:rPr>
          <w:rFonts w:ascii="Times New Roman" w:hAnsi="Times New Roman" w:cs="Times New Roman"/>
          <w:spacing w:val="1"/>
          <w:sz w:val="24"/>
          <w:szCs w:val="24"/>
        </w:rPr>
        <w:t>n</w:t>
      </w:r>
      <w:r w:rsidRPr="00E6059E">
        <w:rPr>
          <w:rFonts w:ascii="Times New Roman" w:hAnsi="Times New Roman" w:cs="Times New Roman"/>
          <w:spacing w:val="-2"/>
          <w:sz w:val="24"/>
          <w:szCs w:val="24"/>
        </w:rPr>
        <w:t>a</w:t>
      </w:r>
      <w:r w:rsidRPr="00E6059E">
        <w:rPr>
          <w:rFonts w:ascii="Times New Roman" w:hAnsi="Times New Roman" w:cs="Times New Roman"/>
          <w:spacing w:val="1"/>
          <w:sz w:val="24"/>
          <w:szCs w:val="24"/>
        </w:rPr>
        <w:t>l</w:t>
      </w:r>
      <w:r w:rsidRPr="00E6059E">
        <w:rPr>
          <w:rFonts w:ascii="Times New Roman" w:hAnsi="Times New Roman" w:cs="Times New Roman"/>
          <w:sz w:val="24"/>
          <w:szCs w:val="24"/>
        </w:rPr>
        <w:t xml:space="preserve">e e </w:t>
      </w:r>
      <w:r w:rsidRPr="00E6059E">
        <w:rPr>
          <w:rFonts w:ascii="Times New Roman" w:hAnsi="Times New Roman" w:cs="Times New Roman"/>
          <w:spacing w:val="-1"/>
          <w:sz w:val="24"/>
          <w:szCs w:val="24"/>
        </w:rPr>
        <w:t>s</w:t>
      </w:r>
      <w:r w:rsidRPr="00E6059E">
        <w:rPr>
          <w:rFonts w:ascii="Times New Roman" w:hAnsi="Times New Roman" w:cs="Times New Roman"/>
          <w:spacing w:val="1"/>
          <w:sz w:val="24"/>
          <w:szCs w:val="24"/>
        </w:rPr>
        <w:t>o</w:t>
      </w:r>
      <w:r w:rsidRPr="00E6059E">
        <w:rPr>
          <w:rFonts w:ascii="Times New Roman" w:hAnsi="Times New Roman" w:cs="Times New Roman"/>
          <w:spacing w:val="-2"/>
          <w:sz w:val="24"/>
          <w:szCs w:val="24"/>
        </w:rPr>
        <w:t>c</w:t>
      </w:r>
      <w:r w:rsidRPr="00E6059E">
        <w:rPr>
          <w:rFonts w:ascii="Times New Roman" w:hAnsi="Times New Roman" w:cs="Times New Roman"/>
          <w:spacing w:val="1"/>
          <w:sz w:val="24"/>
          <w:szCs w:val="24"/>
        </w:rPr>
        <w:t>i</w:t>
      </w:r>
      <w:r w:rsidRPr="00E6059E">
        <w:rPr>
          <w:rFonts w:ascii="Times New Roman" w:hAnsi="Times New Roman" w:cs="Times New Roman"/>
          <w:sz w:val="24"/>
          <w:szCs w:val="24"/>
        </w:rPr>
        <w:t>a</w:t>
      </w:r>
      <w:r w:rsidRPr="00E6059E">
        <w:rPr>
          <w:rFonts w:ascii="Times New Roman" w:hAnsi="Times New Roman" w:cs="Times New Roman"/>
          <w:spacing w:val="-1"/>
          <w:sz w:val="24"/>
          <w:szCs w:val="24"/>
        </w:rPr>
        <w:t>l</w:t>
      </w:r>
      <w:r w:rsidRPr="00E6059E">
        <w:rPr>
          <w:rFonts w:ascii="Times New Roman" w:hAnsi="Times New Roman" w:cs="Times New Roman"/>
          <w:sz w:val="24"/>
          <w:szCs w:val="24"/>
        </w:rPr>
        <w:t xml:space="preserve">e; </w:t>
      </w:r>
    </w:p>
    <w:p w:rsidR="00957168" w:rsidRDefault="00957168" w:rsidP="0038672F">
      <w:pPr>
        <w:widowControl w:val="0"/>
        <w:numPr>
          <w:ilvl w:val="0"/>
          <w:numId w:val="38"/>
        </w:numPr>
        <w:autoSpaceDE w:val="0"/>
        <w:spacing w:after="0" w:line="240" w:lineRule="auto"/>
        <w:ind w:right="1289"/>
        <w:jc w:val="both"/>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p</w:t>
      </w:r>
      <w:r>
        <w:rPr>
          <w:rFonts w:ascii="Times New Roman" w:hAnsi="Times New Roman" w:cs="Times New Roman"/>
          <w:sz w:val="24"/>
          <w:szCs w:val="24"/>
        </w:rPr>
        <w:t>re</w:t>
      </w:r>
      <w:r>
        <w:rPr>
          <w:rFonts w:ascii="Times New Roman" w:hAnsi="Times New Roman" w:cs="Times New Roman"/>
          <w:spacing w:val="1"/>
          <w:sz w:val="24"/>
          <w:szCs w:val="24"/>
        </w:rPr>
        <w:t>n</w:t>
      </w:r>
      <w:r>
        <w:rPr>
          <w:rFonts w:ascii="Times New Roman" w:hAnsi="Times New Roman" w:cs="Times New Roman"/>
          <w:spacing w:val="-1"/>
          <w:sz w:val="24"/>
          <w:szCs w:val="24"/>
        </w:rPr>
        <w:t>d</w:t>
      </w:r>
      <w:r>
        <w:rPr>
          <w:rFonts w:ascii="Times New Roman" w:hAnsi="Times New Roman" w:cs="Times New Roman"/>
          <w:sz w:val="24"/>
          <w:szCs w:val="24"/>
        </w:rPr>
        <w:t xml:space="preserve">ere </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5"/>
          <w:sz w:val="24"/>
          <w:szCs w:val="24"/>
        </w:rPr>
        <w:t>m</w:t>
      </w:r>
      <w:r>
        <w:rPr>
          <w:rFonts w:ascii="Times New Roman" w:hAnsi="Times New Roman" w:cs="Times New Roman"/>
          <w:spacing w:val="1"/>
          <w:sz w:val="24"/>
          <w:szCs w:val="24"/>
        </w:rPr>
        <w:t>p</w:t>
      </w:r>
      <w:r>
        <w:rPr>
          <w:rFonts w:ascii="Times New Roman" w:hAnsi="Times New Roman" w:cs="Times New Roman"/>
          <w:sz w:val="24"/>
          <w:szCs w:val="24"/>
        </w:rPr>
        <w:t>re</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gl</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1"/>
          <w:sz w:val="24"/>
          <w:szCs w:val="24"/>
        </w:rPr>
        <w:t xml:space="preserve"> s</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g</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lt</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w:t>
      </w:r>
    </w:p>
    <w:p w:rsidR="00957168" w:rsidRDefault="00957168" w:rsidP="0038672F">
      <w:pPr>
        <w:widowControl w:val="0"/>
        <w:numPr>
          <w:ilvl w:val="0"/>
          <w:numId w:val="38"/>
        </w:numPr>
        <w:autoSpaceDE w:val="0"/>
        <w:spacing w:after="0" w:line="240" w:lineRule="auto"/>
        <w:ind w:right="1289"/>
        <w:jc w:val="both"/>
        <w:rPr>
          <w:rFonts w:ascii="Times New Roman" w:hAnsi="Times New Roman" w:cs="Times New Roman"/>
          <w:sz w:val="24"/>
          <w:szCs w:val="24"/>
        </w:rPr>
      </w:pPr>
      <w:r w:rsidRPr="0038672F">
        <w:rPr>
          <w:rFonts w:ascii="Times New Roman" w:hAnsi="Times New Roman" w:cs="Times New Roman"/>
          <w:sz w:val="24"/>
          <w:szCs w:val="24"/>
        </w:rPr>
        <w:t>C</w:t>
      </w:r>
      <w:r w:rsidRPr="0038672F">
        <w:rPr>
          <w:rFonts w:ascii="Times New Roman" w:hAnsi="Times New Roman" w:cs="Times New Roman"/>
          <w:spacing w:val="1"/>
          <w:sz w:val="24"/>
          <w:szCs w:val="24"/>
        </w:rPr>
        <w:t>o</w:t>
      </w:r>
      <w:r w:rsidRPr="0038672F">
        <w:rPr>
          <w:rFonts w:ascii="Times New Roman" w:hAnsi="Times New Roman" w:cs="Times New Roman"/>
          <w:spacing w:val="-5"/>
          <w:sz w:val="24"/>
          <w:szCs w:val="24"/>
        </w:rPr>
        <w:t>m</w:t>
      </w:r>
      <w:r w:rsidRPr="0038672F">
        <w:rPr>
          <w:rFonts w:ascii="Times New Roman" w:hAnsi="Times New Roman" w:cs="Times New Roman"/>
          <w:spacing w:val="1"/>
          <w:sz w:val="24"/>
          <w:szCs w:val="24"/>
        </w:rPr>
        <w:t>p</w:t>
      </w:r>
      <w:r w:rsidRPr="0038672F">
        <w:rPr>
          <w:rFonts w:ascii="Times New Roman" w:hAnsi="Times New Roman" w:cs="Times New Roman"/>
          <w:sz w:val="24"/>
          <w:szCs w:val="24"/>
        </w:rPr>
        <w:t>re</w:t>
      </w:r>
      <w:r w:rsidRPr="0038672F">
        <w:rPr>
          <w:rFonts w:ascii="Times New Roman" w:hAnsi="Times New Roman" w:cs="Times New Roman"/>
          <w:spacing w:val="1"/>
          <w:sz w:val="24"/>
          <w:szCs w:val="24"/>
        </w:rPr>
        <w:t>n</w:t>
      </w:r>
      <w:r w:rsidRPr="0038672F">
        <w:rPr>
          <w:rFonts w:ascii="Times New Roman" w:hAnsi="Times New Roman" w:cs="Times New Roman"/>
          <w:spacing w:val="-1"/>
          <w:sz w:val="24"/>
          <w:szCs w:val="24"/>
        </w:rPr>
        <w:t>d</w:t>
      </w:r>
      <w:r w:rsidRPr="0038672F">
        <w:rPr>
          <w:rFonts w:ascii="Times New Roman" w:hAnsi="Times New Roman" w:cs="Times New Roman"/>
          <w:sz w:val="24"/>
          <w:szCs w:val="24"/>
        </w:rPr>
        <w:t xml:space="preserve">ere </w:t>
      </w:r>
      <w:r w:rsidRPr="0038672F">
        <w:rPr>
          <w:rFonts w:ascii="Times New Roman" w:hAnsi="Times New Roman" w:cs="Times New Roman"/>
          <w:spacing w:val="-1"/>
          <w:sz w:val="24"/>
          <w:szCs w:val="24"/>
        </w:rPr>
        <w:t>i</w:t>
      </w:r>
      <w:r w:rsidRPr="0038672F">
        <w:rPr>
          <w:rFonts w:ascii="Times New Roman" w:hAnsi="Times New Roman" w:cs="Times New Roman"/>
          <w:sz w:val="24"/>
          <w:szCs w:val="24"/>
        </w:rPr>
        <w:t>l</w:t>
      </w:r>
      <w:r w:rsidRPr="0038672F">
        <w:rPr>
          <w:rFonts w:ascii="Times New Roman" w:hAnsi="Times New Roman" w:cs="Times New Roman"/>
          <w:spacing w:val="1"/>
          <w:sz w:val="24"/>
          <w:szCs w:val="24"/>
        </w:rPr>
        <w:t xml:space="preserve"> </w:t>
      </w:r>
      <w:r w:rsidRPr="0038672F">
        <w:rPr>
          <w:rFonts w:ascii="Times New Roman" w:hAnsi="Times New Roman" w:cs="Times New Roman"/>
          <w:spacing w:val="-5"/>
          <w:sz w:val="24"/>
          <w:szCs w:val="24"/>
        </w:rPr>
        <w:t>m</w:t>
      </w:r>
      <w:r w:rsidRPr="0038672F">
        <w:rPr>
          <w:rFonts w:ascii="Times New Roman" w:hAnsi="Times New Roman" w:cs="Times New Roman"/>
          <w:spacing w:val="1"/>
          <w:sz w:val="24"/>
          <w:szCs w:val="24"/>
        </w:rPr>
        <w:t>ond</w:t>
      </w:r>
      <w:r w:rsidRPr="0038672F">
        <w:rPr>
          <w:rFonts w:ascii="Times New Roman" w:hAnsi="Times New Roman" w:cs="Times New Roman"/>
          <w:sz w:val="24"/>
          <w:szCs w:val="24"/>
        </w:rPr>
        <w:t>o</w:t>
      </w:r>
      <w:r w:rsidRPr="0038672F">
        <w:rPr>
          <w:rFonts w:ascii="Times New Roman" w:hAnsi="Times New Roman" w:cs="Times New Roman"/>
          <w:spacing w:val="1"/>
          <w:sz w:val="24"/>
          <w:szCs w:val="24"/>
        </w:rPr>
        <w:t xml:space="preserve"> </w:t>
      </w:r>
      <w:r w:rsidRPr="0038672F">
        <w:rPr>
          <w:rFonts w:ascii="Times New Roman" w:hAnsi="Times New Roman" w:cs="Times New Roman"/>
          <w:spacing w:val="-2"/>
          <w:sz w:val="24"/>
          <w:szCs w:val="24"/>
        </w:rPr>
        <w:t>c</w:t>
      </w:r>
      <w:r w:rsidRPr="0038672F">
        <w:rPr>
          <w:rFonts w:ascii="Times New Roman" w:hAnsi="Times New Roman" w:cs="Times New Roman"/>
          <w:spacing w:val="-1"/>
          <w:sz w:val="24"/>
          <w:szCs w:val="24"/>
        </w:rPr>
        <w:t>o</w:t>
      </w:r>
      <w:r w:rsidRPr="0038672F">
        <w:rPr>
          <w:rFonts w:ascii="Times New Roman" w:hAnsi="Times New Roman" w:cs="Times New Roman"/>
          <w:spacing w:val="1"/>
          <w:sz w:val="24"/>
          <w:szCs w:val="24"/>
        </w:rPr>
        <w:t>nt</w:t>
      </w:r>
      <w:r w:rsidRPr="0038672F">
        <w:rPr>
          <w:rFonts w:ascii="Times New Roman" w:hAnsi="Times New Roman" w:cs="Times New Roman"/>
          <w:sz w:val="24"/>
          <w:szCs w:val="24"/>
        </w:rPr>
        <w:t>e</w:t>
      </w:r>
      <w:r w:rsidRPr="0038672F">
        <w:rPr>
          <w:rFonts w:ascii="Times New Roman" w:hAnsi="Times New Roman" w:cs="Times New Roman"/>
          <w:spacing w:val="-5"/>
          <w:sz w:val="24"/>
          <w:szCs w:val="24"/>
        </w:rPr>
        <w:t>m</w:t>
      </w:r>
      <w:r w:rsidRPr="0038672F">
        <w:rPr>
          <w:rFonts w:ascii="Times New Roman" w:hAnsi="Times New Roman" w:cs="Times New Roman"/>
          <w:spacing w:val="1"/>
          <w:sz w:val="24"/>
          <w:szCs w:val="24"/>
        </w:rPr>
        <w:t>po</w:t>
      </w:r>
      <w:r w:rsidRPr="0038672F">
        <w:rPr>
          <w:rFonts w:ascii="Times New Roman" w:hAnsi="Times New Roman" w:cs="Times New Roman"/>
          <w:sz w:val="24"/>
          <w:szCs w:val="24"/>
        </w:rPr>
        <w:t>r</w:t>
      </w:r>
      <w:r w:rsidRPr="0038672F">
        <w:rPr>
          <w:rFonts w:ascii="Times New Roman" w:hAnsi="Times New Roman" w:cs="Times New Roman"/>
          <w:spacing w:val="-2"/>
          <w:sz w:val="24"/>
          <w:szCs w:val="24"/>
        </w:rPr>
        <w:t>a</w:t>
      </w:r>
      <w:r w:rsidRPr="0038672F">
        <w:rPr>
          <w:rFonts w:ascii="Times New Roman" w:hAnsi="Times New Roman" w:cs="Times New Roman"/>
          <w:spacing w:val="1"/>
          <w:sz w:val="24"/>
          <w:szCs w:val="24"/>
        </w:rPr>
        <w:t>n</w:t>
      </w:r>
      <w:r w:rsidRPr="0038672F">
        <w:rPr>
          <w:rFonts w:ascii="Times New Roman" w:hAnsi="Times New Roman" w:cs="Times New Roman"/>
          <w:spacing w:val="-2"/>
          <w:sz w:val="24"/>
          <w:szCs w:val="24"/>
        </w:rPr>
        <w:t>e</w:t>
      </w:r>
      <w:r w:rsidRPr="0038672F">
        <w:rPr>
          <w:rFonts w:ascii="Times New Roman" w:hAnsi="Times New Roman" w:cs="Times New Roman"/>
          <w:sz w:val="24"/>
          <w:szCs w:val="24"/>
        </w:rPr>
        <w:t>o</w:t>
      </w:r>
      <w:r w:rsidRPr="0038672F">
        <w:rPr>
          <w:rFonts w:ascii="Times New Roman" w:hAnsi="Times New Roman" w:cs="Times New Roman"/>
          <w:spacing w:val="1"/>
          <w:sz w:val="24"/>
          <w:szCs w:val="24"/>
        </w:rPr>
        <w:t xml:space="preserve"> </w:t>
      </w:r>
      <w:r w:rsidRPr="0038672F">
        <w:rPr>
          <w:rFonts w:ascii="Times New Roman" w:hAnsi="Times New Roman" w:cs="Times New Roman"/>
          <w:spacing w:val="-2"/>
          <w:sz w:val="24"/>
          <w:szCs w:val="24"/>
        </w:rPr>
        <w:t>c</w:t>
      </w:r>
      <w:r w:rsidRPr="0038672F">
        <w:rPr>
          <w:rFonts w:ascii="Times New Roman" w:hAnsi="Times New Roman" w:cs="Times New Roman"/>
          <w:spacing w:val="-1"/>
          <w:sz w:val="24"/>
          <w:szCs w:val="24"/>
        </w:rPr>
        <w:t>o</w:t>
      </w:r>
      <w:r w:rsidRPr="0038672F">
        <w:rPr>
          <w:rFonts w:ascii="Times New Roman" w:hAnsi="Times New Roman" w:cs="Times New Roman"/>
          <w:sz w:val="24"/>
          <w:szCs w:val="24"/>
        </w:rPr>
        <w:t>n</w:t>
      </w:r>
      <w:r w:rsidRPr="0038672F">
        <w:rPr>
          <w:rFonts w:ascii="Times New Roman" w:hAnsi="Times New Roman" w:cs="Times New Roman"/>
          <w:spacing w:val="1"/>
          <w:sz w:val="24"/>
          <w:szCs w:val="24"/>
        </w:rPr>
        <w:t xml:space="preserve"> </w:t>
      </w:r>
      <w:r w:rsidRPr="0038672F">
        <w:rPr>
          <w:rFonts w:ascii="Times New Roman" w:hAnsi="Times New Roman" w:cs="Times New Roman"/>
          <w:spacing w:val="-1"/>
          <w:sz w:val="24"/>
          <w:szCs w:val="24"/>
        </w:rPr>
        <w:t>t</w:t>
      </w:r>
      <w:r w:rsidRPr="0038672F">
        <w:rPr>
          <w:rFonts w:ascii="Times New Roman" w:hAnsi="Times New Roman" w:cs="Times New Roman"/>
          <w:spacing w:val="1"/>
          <w:sz w:val="24"/>
          <w:szCs w:val="24"/>
        </w:rPr>
        <w:t>u</w:t>
      </w:r>
      <w:r w:rsidRPr="0038672F">
        <w:rPr>
          <w:rFonts w:ascii="Times New Roman" w:hAnsi="Times New Roman" w:cs="Times New Roman"/>
          <w:spacing w:val="-1"/>
          <w:sz w:val="24"/>
          <w:szCs w:val="24"/>
        </w:rPr>
        <w:t>t</w:t>
      </w:r>
      <w:r w:rsidRPr="0038672F">
        <w:rPr>
          <w:rFonts w:ascii="Times New Roman" w:hAnsi="Times New Roman" w:cs="Times New Roman"/>
          <w:spacing w:val="1"/>
          <w:sz w:val="24"/>
          <w:szCs w:val="24"/>
        </w:rPr>
        <w:t>t</w:t>
      </w:r>
      <w:r w:rsidRPr="0038672F">
        <w:rPr>
          <w:rFonts w:ascii="Times New Roman" w:hAnsi="Times New Roman" w:cs="Times New Roman"/>
          <w:sz w:val="24"/>
          <w:szCs w:val="24"/>
        </w:rPr>
        <w:t>e</w:t>
      </w:r>
      <w:r w:rsidRPr="0038672F">
        <w:rPr>
          <w:rFonts w:ascii="Times New Roman" w:hAnsi="Times New Roman" w:cs="Times New Roman"/>
          <w:spacing w:val="-3"/>
          <w:sz w:val="24"/>
          <w:szCs w:val="24"/>
        </w:rPr>
        <w:t xml:space="preserve"> </w:t>
      </w:r>
      <w:r w:rsidRPr="0038672F">
        <w:rPr>
          <w:rFonts w:ascii="Times New Roman" w:hAnsi="Times New Roman" w:cs="Times New Roman"/>
          <w:spacing w:val="1"/>
          <w:sz w:val="24"/>
          <w:szCs w:val="24"/>
        </w:rPr>
        <w:t>l</w:t>
      </w:r>
      <w:r w:rsidRPr="0038672F">
        <w:rPr>
          <w:rFonts w:ascii="Times New Roman" w:hAnsi="Times New Roman" w:cs="Times New Roman"/>
          <w:sz w:val="24"/>
          <w:szCs w:val="24"/>
        </w:rPr>
        <w:t xml:space="preserve">e </w:t>
      </w:r>
      <w:r w:rsidRPr="0038672F">
        <w:rPr>
          <w:rFonts w:ascii="Times New Roman" w:hAnsi="Times New Roman" w:cs="Times New Roman"/>
          <w:spacing w:val="-1"/>
          <w:sz w:val="24"/>
          <w:szCs w:val="24"/>
        </w:rPr>
        <w:t>s</w:t>
      </w:r>
      <w:r w:rsidRPr="0038672F">
        <w:rPr>
          <w:rFonts w:ascii="Times New Roman" w:hAnsi="Times New Roman" w:cs="Times New Roman"/>
          <w:spacing w:val="1"/>
          <w:sz w:val="24"/>
          <w:szCs w:val="24"/>
        </w:rPr>
        <w:t>u</w:t>
      </w:r>
      <w:r w:rsidRPr="0038672F">
        <w:rPr>
          <w:rFonts w:ascii="Times New Roman" w:hAnsi="Times New Roman" w:cs="Times New Roman"/>
          <w:sz w:val="24"/>
          <w:szCs w:val="24"/>
        </w:rPr>
        <w:t>e</w:t>
      </w:r>
      <w:r w:rsidRPr="0038672F">
        <w:rPr>
          <w:rFonts w:ascii="Times New Roman" w:hAnsi="Times New Roman" w:cs="Times New Roman"/>
          <w:spacing w:val="-3"/>
          <w:sz w:val="24"/>
          <w:szCs w:val="24"/>
        </w:rPr>
        <w:t xml:space="preserve"> </w:t>
      </w:r>
      <w:r w:rsidRPr="0038672F">
        <w:rPr>
          <w:rFonts w:ascii="Times New Roman" w:hAnsi="Times New Roman" w:cs="Times New Roman"/>
          <w:spacing w:val="1"/>
          <w:sz w:val="24"/>
          <w:szCs w:val="24"/>
        </w:rPr>
        <w:t>p</w:t>
      </w:r>
      <w:r w:rsidRPr="0038672F">
        <w:rPr>
          <w:rFonts w:ascii="Times New Roman" w:hAnsi="Times New Roman" w:cs="Times New Roman"/>
          <w:sz w:val="24"/>
          <w:szCs w:val="24"/>
        </w:rPr>
        <w:t>r</w:t>
      </w:r>
      <w:r w:rsidRPr="0038672F">
        <w:rPr>
          <w:rFonts w:ascii="Times New Roman" w:hAnsi="Times New Roman" w:cs="Times New Roman"/>
          <w:spacing w:val="-1"/>
          <w:sz w:val="24"/>
          <w:szCs w:val="24"/>
        </w:rPr>
        <w:t>ob</w:t>
      </w:r>
      <w:r w:rsidRPr="0038672F">
        <w:rPr>
          <w:rFonts w:ascii="Times New Roman" w:hAnsi="Times New Roman" w:cs="Times New Roman"/>
          <w:spacing w:val="1"/>
          <w:sz w:val="24"/>
          <w:szCs w:val="24"/>
        </w:rPr>
        <w:t>l</w:t>
      </w:r>
      <w:r w:rsidRPr="0038672F">
        <w:rPr>
          <w:rFonts w:ascii="Times New Roman" w:hAnsi="Times New Roman" w:cs="Times New Roman"/>
          <w:sz w:val="24"/>
          <w:szCs w:val="24"/>
        </w:rPr>
        <w:t>e</w:t>
      </w:r>
      <w:r w:rsidRPr="0038672F">
        <w:rPr>
          <w:rFonts w:ascii="Times New Roman" w:hAnsi="Times New Roman" w:cs="Times New Roman"/>
          <w:spacing w:val="-2"/>
          <w:sz w:val="24"/>
          <w:szCs w:val="24"/>
        </w:rPr>
        <w:t>m</w:t>
      </w:r>
      <w:r w:rsidRPr="0038672F">
        <w:rPr>
          <w:rFonts w:ascii="Times New Roman" w:hAnsi="Times New Roman" w:cs="Times New Roman"/>
          <w:sz w:val="24"/>
          <w:szCs w:val="24"/>
        </w:rPr>
        <w:t>a</w:t>
      </w:r>
      <w:r w:rsidRPr="0038672F">
        <w:rPr>
          <w:rFonts w:ascii="Times New Roman" w:hAnsi="Times New Roman" w:cs="Times New Roman"/>
          <w:spacing w:val="1"/>
          <w:sz w:val="24"/>
          <w:szCs w:val="24"/>
        </w:rPr>
        <w:t>t</w:t>
      </w:r>
      <w:r w:rsidRPr="0038672F">
        <w:rPr>
          <w:rFonts w:ascii="Times New Roman" w:hAnsi="Times New Roman" w:cs="Times New Roman"/>
          <w:spacing w:val="-1"/>
          <w:sz w:val="24"/>
          <w:szCs w:val="24"/>
        </w:rPr>
        <w:t>i</w:t>
      </w:r>
      <w:r w:rsidRPr="0038672F">
        <w:rPr>
          <w:rFonts w:ascii="Times New Roman" w:hAnsi="Times New Roman" w:cs="Times New Roman"/>
          <w:sz w:val="24"/>
          <w:szCs w:val="24"/>
        </w:rPr>
        <w:t>c</w:t>
      </w:r>
      <w:r w:rsidRPr="0038672F">
        <w:rPr>
          <w:rFonts w:ascii="Times New Roman" w:hAnsi="Times New Roman" w:cs="Times New Roman"/>
          <w:spacing w:val="1"/>
          <w:sz w:val="24"/>
          <w:szCs w:val="24"/>
        </w:rPr>
        <w:t>h</w:t>
      </w:r>
      <w:r w:rsidRPr="0038672F">
        <w:rPr>
          <w:rFonts w:ascii="Times New Roman" w:hAnsi="Times New Roman" w:cs="Times New Roman"/>
          <w:spacing w:val="-2"/>
          <w:sz w:val="24"/>
          <w:szCs w:val="24"/>
        </w:rPr>
        <w:t>e</w:t>
      </w:r>
      <w:r w:rsidRPr="0038672F">
        <w:rPr>
          <w:rFonts w:ascii="Times New Roman" w:hAnsi="Times New Roman" w:cs="Times New Roman"/>
          <w:sz w:val="24"/>
          <w:szCs w:val="24"/>
        </w:rPr>
        <w:t>;</w:t>
      </w:r>
    </w:p>
    <w:p w:rsidR="00957168" w:rsidRPr="0038672F" w:rsidRDefault="00957168" w:rsidP="0038672F">
      <w:pPr>
        <w:widowControl w:val="0"/>
        <w:numPr>
          <w:ilvl w:val="0"/>
          <w:numId w:val="38"/>
        </w:numPr>
        <w:autoSpaceDE w:val="0"/>
        <w:spacing w:after="0" w:line="240" w:lineRule="auto"/>
        <w:ind w:right="1289"/>
        <w:jc w:val="both"/>
        <w:rPr>
          <w:rFonts w:ascii="Times New Roman" w:hAnsi="Times New Roman" w:cs="Times New Roman"/>
          <w:sz w:val="24"/>
          <w:szCs w:val="24"/>
        </w:rPr>
      </w:pPr>
      <w:r w:rsidRPr="0038672F">
        <w:rPr>
          <w:rFonts w:ascii="Times New Roman" w:hAnsi="Times New Roman" w:cs="Times New Roman"/>
          <w:spacing w:val="-1"/>
          <w:sz w:val="24"/>
          <w:szCs w:val="24"/>
        </w:rPr>
        <w:t>A</w:t>
      </w:r>
      <w:r w:rsidRPr="0038672F">
        <w:rPr>
          <w:rFonts w:ascii="Times New Roman" w:hAnsi="Times New Roman" w:cs="Times New Roman"/>
          <w:sz w:val="24"/>
          <w:szCs w:val="24"/>
        </w:rPr>
        <w:t>c</w:t>
      </w:r>
      <w:r w:rsidRPr="0038672F">
        <w:rPr>
          <w:rFonts w:ascii="Times New Roman" w:hAnsi="Times New Roman" w:cs="Times New Roman"/>
          <w:spacing w:val="1"/>
          <w:sz w:val="24"/>
          <w:szCs w:val="24"/>
        </w:rPr>
        <w:t>q</w:t>
      </w:r>
      <w:r w:rsidRPr="0038672F">
        <w:rPr>
          <w:rFonts w:ascii="Times New Roman" w:hAnsi="Times New Roman" w:cs="Times New Roman"/>
          <w:spacing w:val="-1"/>
          <w:sz w:val="24"/>
          <w:szCs w:val="24"/>
        </w:rPr>
        <w:t>u</w:t>
      </w:r>
      <w:r w:rsidRPr="0038672F">
        <w:rPr>
          <w:rFonts w:ascii="Times New Roman" w:hAnsi="Times New Roman" w:cs="Times New Roman"/>
          <w:spacing w:val="1"/>
          <w:sz w:val="24"/>
          <w:szCs w:val="24"/>
        </w:rPr>
        <w:t>i</w:t>
      </w:r>
      <w:r w:rsidRPr="0038672F">
        <w:rPr>
          <w:rFonts w:ascii="Times New Roman" w:hAnsi="Times New Roman" w:cs="Times New Roman"/>
          <w:spacing w:val="-1"/>
          <w:sz w:val="24"/>
          <w:szCs w:val="24"/>
        </w:rPr>
        <w:t>s</w:t>
      </w:r>
      <w:r w:rsidRPr="0038672F">
        <w:rPr>
          <w:rFonts w:ascii="Times New Roman" w:hAnsi="Times New Roman" w:cs="Times New Roman"/>
          <w:spacing w:val="1"/>
          <w:sz w:val="24"/>
          <w:szCs w:val="24"/>
        </w:rPr>
        <w:t>i</w:t>
      </w:r>
      <w:r w:rsidRPr="0038672F">
        <w:rPr>
          <w:rFonts w:ascii="Times New Roman" w:hAnsi="Times New Roman" w:cs="Times New Roman"/>
          <w:sz w:val="24"/>
          <w:szCs w:val="24"/>
        </w:rPr>
        <w:t>re</w:t>
      </w:r>
      <w:r w:rsidRPr="0038672F">
        <w:rPr>
          <w:rFonts w:ascii="Times New Roman" w:hAnsi="Times New Roman" w:cs="Times New Roman"/>
          <w:spacing w:val="62"/>
          <w:sz w:val="24"/>
          <w:szCs w:val="24"/>
        </w:rPr>
        <w:t xml:space="preserve"> </w:t>
      </w:r>
      <w:r w:rsidRPr="0038672F">
        <w:rPr>
          <w:rFonts w:ascii="Times New Roman" w:hAnsi="Times New Roman" w:cs="Times New Roman"/>
          <w:spacing w:val="1"/>
          <w:sz w:val="24"/>
          <w:szCs w:val="24"/>
        </w:rPr>
        <w:t>u</w:t>
      </w:r>
      <w:r w:rsidRPr="0038672F">
        <w:rPr>
          <w:rFonts w:ascii="Times New Roman" w:hAnsi="Times New Roman" w:cs="Times New Roman"/>
          <w:sz w:val="24"/>
          <w:szCs w:val="24"/>
        </w:rPr>
        <w:t>n</w:t>
      </w:r>
      <w:r w:rsidRPr="0038672F">
        <w:rPr>
          <w:rFonts w:ascii="Times New Roman" w:hAnsi="Times New Roman" w:cs="Times New Roman"/>
          <w:spacing w:val="66"/>
          <w:sz w:val="24"/>
          <w:szCs w:val="24"/>
        </w:rPr>
        <w:t xml:space="preserve"> </w:t>
      </w:r>
      <w:r w:rsidRPr="0038672F">
        <w:rPr>
          <w:rFonts w:ascii="Times New Roman" w:hAnsi="Times New Roman" w:cs="Times New Roman"/>
          <w:spacing w:val="-2"/>
          <w:sz w:val="24"/>
          <w:szCs w:val="24"/>
        </w:rPr>
        <w:t>a</w:t>
      </w:r>
      <w:r w:rsidRPr="0038672F">
        <w:rPr>
          <w:rFonts w:ascii="Times New Roman" w:hAnsi="Times New Roman" w:cs="Times New Roman"/>
          <w:spacing w:val="1"/>
          <w:sz w:val="24"/>
          <w:szCs w:val="24"/>
        </w:rPr>
        <w:t>t</w:t>
      </w:r>
      <w:r w:rsidRPr="0038672F">
        <w:rPr>
          <w:rFonts w:ascii="Times New Roman" w:hAnsi="Times New Roman" w:cs="Times New Roman"/>
          <w:spacing w:val="-1"/>
          <w:sz w:val="24"/>
          <w:szCs w:val="24"/>
        </w:rPr>
        <w:t>t</w:t>
      </w:r>
      <w:r w:rsidRPr="0038672F">
        <w:rPr>
          <w:rFonts w:ascii="Times New Roman" w:hAnsi="Times New Roman" w:cs="Times New Roman"/>
          <w:sz w:val="24"/>
          <w:szCs w:val="24"/>
        </w:rPr>
        <w:t>e</w:t>
      </w:r>
      <w:r w:rsidRPr="0038672F">
        <w:rPr>
          <w:rFonts w:ascii="Times New Roman" w:hAnsi="Times New Roman" w:cs="Times New Roman"/>
          <w:spacing w:val="-1"/>
          <w:sz w:val="24"/>
          <w:szCs w:val="24"/>
        </w:rPr>
        <w:t>g</w:t>
      </w:r>
      <w:r w:rsidRPr="0038672F">
        <w:rPr>
          <w:rFonts w:ascii="Times New Roman" w:hAnsi="Times New Roman" w:cs="Times New Roman"/>
          <w:spacing w:val="1"/>
          <w:sz w:val="24"/>
          <w:szCs w:val="24"/>
        </w:rPr>
        <w:t>g</w:t>
      </w:r>
      <w:r w:rsidRPr="0038672F">
        <w:rPr>
          <w:rFonts w:ascii="Times New Roman" w:hAnsi="Times New Roman" w:cs="Times New Roman"/>
          <w:spacing w:val="-1"/>
          <w:sz w:val="24"/>
          <w:szCs w:val="24"/>
        </w:rPr>
        <w:t>i</w:t>
      </w:r>
      <w:r w:rsidRPr="0038672F">
        <w:rPr>
          <w:rFonts w:ascii="Times New Roman" w:hAnsi="Times New Roman" w:cs="Times New Roman"/>
          <w:spacing w:val="3"/>
          <w:sz w:val="24"/>
          <w:szCs w:val="24"/>
        </w:rPr>
        <w:t>a</w:t>
      </w:r>
      <w:r w:rsidRPr="0038672F">
        <w:rPr>
          <w:rFonts w:ascii="Times New Roman" w:hAnsi="Times New Roman" w:cs="Times New Roman"/>
          <w:spacing w:val="-5"/>
          <w:sz w:val="24"/>
          <w:szCs w:val="24"/>
        </w:rPr>
        <w:t>m</w:t>
      </w:r>
      <w:r w:rsidRPr="0038672F">
        <w:rPr>
          <w:rFonts w:ascii="Times New Roman" w:hAnsi="Times New Roman" w:cs="Times New Roman"/>
          <w:sz w:val="24"/>
          <w:szCs w:val="24"/>
        </w:rPr>
        <w:t>e</w:t>
      </w:r>
      <w:r w:rsidRPr="0038672F">
        <w:rPr>
          <w:rFonts w:ascii="Times New Roman" w:hAnsi="Times New Roman" w:cs="Times New Roman"/>
          <w:spacing w:val="1"/>
          <w:sz w:val="24"/>
          <w:szCs w:val="24"/>
        </w:rPr>
        <w:t>n</w:t>
      </w:r>
      <w:r w:rsidRPr="0038672F">
        <w:rPr>
          <w:rFonts w:ascii="Times New Roman" w:hAnsi="Times New Roman" w:cs="Times New Roman"/>
          <w:spacing w:val="-1"/>
          <w:sz w:val="24"/>
          <w:szCs w:val="24"/>
        </w:rPr>
        <w:t>t</w:t>
      </w:r>
      <w:r w:rsidRPr="0038672F">
        <w:rPr>
          <w:rFonts w:ascii="Times New Roman" w:hAnsi="Times New Roman" w:cs="Times New Roman"/>
          <w:sz w:val="24"/>
          <w:szCs w:val="24"/>
        </w:rPr>
        <w:t>o</w:t>
      </w:r>
      <w:r w:rsidRPr="0038672F">
        <w:rPr>
          <w:rFonts w:ascii="Times New Roman" w:hAnsi="Times New Roman" w:cs="Times New Roman"/>
          <w:spacing w:val="66"/>
          <w:sz w:val="24"/>
          <w:szCs w:val="24"/>
        </w:rPr>
        <w:t xml:space="preserve"> </w:t>
      </w:r>
      <w:r w:rsidRPr="0038672F">
        <w:rPr>
          <w:rFonts w:ascii="Times New Roman" w:hAnsi="Times New Roman" w:cs="Times New Roman"/>
          <w:sz w:val="24"/>
          <w:szCs w:val="24"/>
        </w:rPr>
        <w:t>cr</w:t>
      </w:r>
      <w:r w:rsidRPr="0038672F">
        <w:rPr>
          <w:rFonts w:ascii="Times New Roman" w:hAnsi="Times New Roman" w:cs="Times New Roman"/>
          <w:spacing w:val="-1"/>
          <w:sz w:val="24"/>
          <w:szCs w:val="24"/>
        </w:rPr>
        <w:t>i</w:t>
      </w:r>
      <w:r w:rsidRPr="0038672F">
        <w:rPr>
          <w:rFonts w:ascii="Times New Roman" w:hAnsi="Times New Roman" w:cs="Times New Roman"/>
          <w:spacing w:val="1"/>
          <w:sz w:val="24"/>
          <w:szCs w:val="24"/>
        </w:rPr>
        <w:t>t</w:t>
      </w:r>
      <w:r w:rsidRPr="0038672F">
        <w:rPr>
          <w:rFonts w:ascii="Times New Roman" w:hAnsi="Times New Roman" w:cs="Times New Roman"/>
          <w:spacing w:val="-1"/>
          <w:sz w:val="24"/>
          <w:szCs w:val="24"/>
        </w:rPr>
        <w:t>i</w:t>
      </w:r>
      <w:r w:rsidRPr="0038672F">
        <w:rPr>
          <w:rFonts w:ascii="Times New Roman" w:hAnsi="Times New Roman" w:cs="Times New Roman"/>
          <w:sz w:val="24"/>
          <w:szCs w:val="24"/>
        </w:rPr>
        <w:t>co</w:t>
      </w:r>
      <w:r w:rsidRPr="0038672F">
        <w:rPr>
          <w:rFonts w:ascii="Times New Roman" w:hAnsi="Times New Roman" w:cs="Times New Roman"/>
          <w:spacing w:val="66"/>
          <w:sz w:val="24"/>
          <w:szCs w:val="24"/>
        </w:rPr>
        <w:t xml:space="preserve"> </w:t>
      </w:r>
      <w:r w:rsidRPr="0038672F">
        <w:rPr>
          <w:rFonts w:ascii="Times New Roman" w:hAnsi="Times New Roman" w:cs="Times New Roman"/>
          <w:spacing w:val="-1"/>
          <w:sz w:val="24"/>
          <w:szCs w:val="24"/>
        </w:rPr>
        <w:t>v</w:t>
      </w:r>
      <w:r w:rsidRPr="0038672F">
        <w:rPr>
          <w:rFonts w:ascii="Times New Roman" w:hAnsi="Times New Roman" w:cs="Times New Roman"/>
          <w:sz w:val="24"/>
          <w:szCs w:val="24"/>
        </w:rPr>
        <w:t>er</w:t>
      </w:r>
      <w:r w:rsidRPr="0038672F">
        <w:rPr>
          <w:rFonts w:ascii="Times New Roman" w:hAnsi="Times New Roman" w:cs="Times New Roman"/>
          <w:spacing w:val="-1"/>
          <w:sz w:val="24"/>
          <w:szCs w:val="24"/>
        </w:rPr>
        <w:t>s</w:t>
      </w:r>
      <w:r w:rsidRPr="0038672F">
        <w:rPr>
          <w:rFonts w:ascii="Times New Roman" w:hAnsi="Times New Roman" w:cs="Times New Roman"/>
          <w:sz w:val="24"/>
          <w:szCs w:val="24"/>
        </w:rPr>
        <w:t>o</w:t>
      </w:r>
      <w:r w:rsidRPr="0038672F">
        <w:rPr>
          <w:rFonts w:ascii="Times New Roman" w:hAnsi="Times New Roman" w:cs="Times New Roman"/>
          <w:spacing w:val="63"/>
          <w:sz w:val="24"/>
          <w:szCs w:val="24"/>
        </w:rPr>
        <w:t xml:space="preserve"> </w:t>
      </w:r>
      <w:r w:rsidRPr="0038672F">
        <w:rPr>
          <w:rFonts w:ascii="Times New Roman" w:hAnsi="Times New Roman" w:cs="Times New Roman"/>
          <w:spacing w:val="1"/>
          <w:sz w:val="24"/>
          <w:szCs w:val="24"/>
        </w:rPr>
        <w:t>i</w:t>
      </w:r>
      <w:r w:rsidRPr="0038672F">
        <w:rPr>
          <w:rFonts w:ascii="Times New Roman" w:hAnsi="Times New Roman" w:cs="Times New Roman"/>
          <w:sz w:val="24"/>
          <w:szCs w:val="24"/>
        </w:rPr>
        <w:t>l</w:t>
      </w:r>
      <w:r w:rsidRPr="0038672F">
        <w:rPr>
          <w:rFonts w:ascii="Times New Roman" w:hAnsi="Times New Roman" w:cs="Times New Roman"/>
          <w:spacing w:val="66"/>
          <w:sz w:val="24"/>
          <w:szCs w:val="24"/>
        </w:rPr>
        <w:t xml:space="preserve"> </w:t>
      </w:r>
      <w:r w:rsidRPr="0038672F">
        <w:rPr>
          <w:rFonts w:ascii="Times New Roman" w:hAnsi="Times New Roman" w:cs="Times New Roman"/>
          <w:spacing w:val="1"/>
          <w:sz w:val="24"/>
          <w:szCs w:val="24"/>
        </w:rPr>
        <w:t>p</w:t>
      </w:r>
      <w:r w:rsidRPr="0038672F">
        <w:rPr>
          <w:rFonts w:ascii="Times New Roman" w:hAnsi="Times New Roman" w:cs="Times New Roman"/>
          <w:spacing w:val="-2"/>
          <w:sz w:val="24"/>
          <w:szCs w:val="24"/>
        </w:rPr>
        <w:t>r</w:t>
      </w:r>
      <w:r w:rsidRPr="0038672F">
        <w:rPr>
          <w:rFonts w:ascii="Times New Roman" w:hAnsi="Times New Roman" w:cs="Times New Roman"/>
          <w:spacing w:val="-1"/>
          <w:sz w:val="24"/>
          <w:szCs w:val="24"/>
        </w:rPr>
        <w:t>o</w:t>
      </w:r>
      <w:r w:rsidRPr="0038672F">
        <w:rPr>
          <w:rFonts w:ascii="Times New Roman" w:hAnsi="Times New Roman" w:cs="Times New Roman"/>
          <w:spacing w:val="1"/>
          <w:sz w:val="24"/>
          <w:szCs w:val="24"/>
        </w:rPr>
        <w:t>p</w:t>
      </w:r>
      <w:r w:rsidRPr="0038672F">
        <w:rPr>
          <w:rFonts w:ascii="Times New Roman" w:hAnsi="Times New Roman" w:cs="Times New Roman"/>
          <w:sz w:val="24"/>
          <w:szCs w:val="24"/>
        </w:rPr>
        <w:t>r</w:t>
      </w:r>
      <w:r w:rsidRPr="0038672F">
        <w:rPr>
          <w:rFonts w:ascii="Times New Roman" w:hAnsi="Times New Roman" w:cs="Times New Roman"/>
          <w:spacing w:val="-1"/>
          <w:sz w:val="24"/>
          <w:szCs w:val="24"/>
        </w:rPr>
        <w:t>i</w:t>
      </w:r>
      <w:r w:rsidRPr="0038672F">
        <w:rPr>
          <w:rFonts w:ascii="Times New Roman" w:hAnsi="Times New Roman" w:cs="Times New Roman"/>
          <w:sz w:val="24"/>
          <w:szCs w:val="24"/>
        </w:rPr>
        <w:t>o</w:t>
      </w:r>
      <w:r w:rsidRPr="0038672F">
        <w:rPr>
          <w:rFonts w:ascii="Times New Roman" w:hAnsi="Times New Roman" w:cs="Times New Roman"/>
          <w:spacing w:val="66"/>
          <w:sz w:val="24"/>
          <w:szCs w:val="24"/>
        </w:rPr>
        <w:t xml:space="preserve"> </w:t>
      </w:r>
      <w:r w:rsidRPr="0038672F">
        <w:rPr>
          <w:rFonts w:ascii="Times New Roman" w:hAnsi="Times New Roman" w:cs="Times New Roman"/>
          <w:spacing w:val="-5"/>
          <w:sz w:val="24"/>
          <w:szCs w:val="24"/>
        </w:rPr>
        <w:t>m</w:t>
      </w:r>
      <w:r w:rsidRPr="0038672F">
        <w:rPr>
          <w:rFonts w:ascii="Times New Roman" w:hAnsi="Times New Roman" w:cs="Times New Roman"/>
          <w:spacing w:val="1"/>
          <w:sz w:val="24"/>
          <w:szCs w:val="24"/>
        </w:rPr>
        <w:t>od</w:t>
      </w:r>
      <w:r w:rsidRPr="0038672F">
        <w:rPr>
          <w:rFonts w:ascii="Times New Roman" w:hAnsi="Times New Roman" w:cs="Times New Roman"/>
          <w:sz w:val="24"/>
          <w:szCs w:val="24"/>
        </w:rPr>
        <w:t>e</w:t>
      </w:r>
      <w:r w:rsidRPr="0038672F">
        <w:rPr>
          <w:rFonts w:ascii="Times New Roman" w:hAnsi="Times New Roman" w:cs="Times New Roman"/>
          <w:spacing w:val="-1"/>
          <w:sz w:val="24"/>
          <w:szCs w:val="24"/>
        </w:rPr>
        <w:t>l</w:t>
      </w:r>
      <w:r w:rsidRPr="0038672F">
        <w:rPr>
          <w:rFonts w:ascii="Times New Roman" w:hAnsi="Times New Roman" w:cs="Times New Roman"/>
          <w:spacing w:val="1"/>
          <w:sz w:val="24"/>
          <w:szCs w:val="24"/>
        </w:rPr>
        <w:t>l</w:t>
      </w:r>
      <w:r w:rsidRPr="0038672F">
        <w:rPr>
          <w:rFonts w:ascii="Times New Roman" w:hAnsi="Times New Roman" w:cs="Times New Roman"/>
          <w:sz w:val="24"/>
          <w:szCs w:val="24"/>
        </w:rPr>
        <w:t>o</w:t>
      </w:r>
      <w:r w:rsidRPr="0038672F">
        <w:rPr>
          <w:rFonts w:ascii="Times New Roman" w:hAnsi="Times New Roman" w:cs="Times New Roman"/>
          <w:spacing w:val="63"/>
          <w:sz w:val="24"/>
          <w:szCs w:val="24"/>
        </w:rPr>
        <w:t xml:space="preserve"> </w:t>
      </w:r>
      <w:r w:rsidRPr="0038672F">
        <w:rPr>
          <w:rFonts w:ascii="Times New Roman" w:hAnsi="Times New Roman" w:cs="Times New Roman"/>
          <w:spacing w:val="1"/>
          <w:sz w:val="24"/>
          <w:szCs w:val="24"/>
        </w:rPr>
        <w:t>d</w:t>
      </w:r>
      <w:r w:rsidRPr="0038672F">
        <w:rPr>
          <w:rFonts w:ascii="Times New Roman" w:hAnsi="Times New Roman" w:cs="Times New Roman"/>
          <w:sz w:val="24"/>
          <w:szCs w:val="24"/>
        </w:rPr>
        <w:t>i</w:t>
      </w:r>
      <w:r w:rsidRPr="0038672F">
        <w:rPr>
          <w:rFonts w:ascii="Times New Roman" w:hAnsi="Times New Roman" w:cs="Times New Roman"/>
          <w:spacing w:val="66"/>
          <w:sz w:val="24"/>
          <w:szCs w:val="24"/>
        </w:rPr>
        <w:t xml:space="preserve"> </w:t>
      </w:r>
      <w:r w:rsidRPr="0038672F">
        <w:rPr>
          <w:rFonts w:ascii="Times New Roman" w:hAnsi="Times New Roman" w:cs="Times New Roman"/>
          <w:spacing w:val="-2"/>
          <w:sz w:val="24"/>
          <w:szCs w:val="24"/>
        </w:rPr>
        <w:t>c</w:t>
      </w:r>
      <w:r w:rsidRPr="0038672F">
        <w:rPr>
          <w:rFonts w:ascii="Times New Roman" w:hAnsi="Times New Roman" w:cs="Times New Roman"/>
          <w:spacing w:val="1"/>
          <w:sz w:val="24"/>
          <w:szCs w:val="24"/>
        </w:rPr>
        <w:t>u</w:t>
      </w:r>
      <w:r w:rsidRPr="0038672F">
        <w:rPr>
          <w:rFonts w:ascii="Times New Roman" w:hAnsi="Times New Roman" w:cs="Times New Roman"/>
          <w:spacing w:val="-1"/>
          <w:sz w:val="24"/>
          <w:szCs w:val="24"/>
        </w:rPr>
        <w:t>lt</w:t>
      </w:r>
      <w:r w:rsidRPr="0038672F">
        <w:rPr>
          <w:rFonts w:ascii="Times New Roman" w:hAnsi="Times New Roman" w:cs="Times New Roman"/>
          <w:spacing w:val="1"/>
          <w:sz w:val="24"/>
          <w:szCs w:val="24"/>
        </w:rPr>
        <w:t>u</w:t>
      </w:r>
      <w:r w:rsidRPr="0038672F">
        <w:rPr>
          <w:rFonts w:ascii="Times New Roman" w:hAnsi="Times New Roman" w:cs="Times New Roman"/>
          <w:sz w:val="24"/>
          <w:szCs w:val="24"/>
        </w:rPr>
        <w:t>ra</w:t>
      </w:r>
      <w:r w:rsidRPr="0038672F">
        <w:rPr>
          <w:rFonts w:ascii="Times New Roman" w:hAnsi="Times New Roman" w:cs="Times New Roman"/>
          <w:spacing w:val="65"/>
          <w:sz w:val="24"/>
          <w:szCs w:val="24"/>
        </w:rPr>
        <w:t xml:space="preserve"> </w:t>
      </w:r>
      <w:r w:rsidRPr="0038672F">
        <w:rPr>
          <w:rFonts w:ascii="Times New Roman" w:hAnsi="Times New Roman" w:cs="Times New Roman"/>
          <w:sz w:val="24"/>
          <w:szCs w:val="24"/>
        </w:rPr>
        <w:t>e</w:t>
      </w:r>
      <w:r w:rsidRPr="0038672F">
        <w:rPr>
          <w:rFonts w:ascii="Times New Roman" w:hAnsi="Times New Roman" w:cs="Times New Roman"/>
          <w:spacing w:val="65"/>
          <w:sz w:val="24"/>
          <w:szCs w:val="24"/>
        </w:rPr>
        <w:t xml:space="preserve"> </w:t>
      </w:r>
      <w:r w:rsidRPr="0038672F">
        <w:rPr>
          <w:rFonts w:ascii="Times New Roman" w:hAnsi="Times New Roman" w:cs="Times New Roman"/>
          <w:spacing w:val="-1"/>
          <w:sz w:val="24"/>
          <w:szCs w:val="24"/>
        </w:rPr>
        <w:t>d</w:t>
      </w:r>
      <w:r w:rsidRPr="0038672F">
        <w:rPr>
          <w:rFonts w:ascii="Times New Roman" w:hAnsi="Times New Roman" w:cs="Times New Roman"/>
          <w:sz w:val="24"/>
          <w:szCs w:val="24"/>
        </w:rPr>
        <w:t>i r</w:t>
      </w:r>
      <w:r w:rsidRPr="0038672F">
        <w:rPr>
          <w:rFonts w:ascii="Times New Roman" w:hAnsi="Times New Roman" w:cs="Times New Roman"/>
          <w:spacing w:val="1"/>
          <w:sz w:val="24"/>
          <w:szCs w:val="24"/>
        </w:rPr>
        <w:t>i</w:t>
      </w:r>
      <w:r w:rsidRPr="0038672F">
        <w:rPr>
          <w:rFonts w:ascii="Times New Roman" w:hAnsi="Times New Roman" w:cs="Times New Roman"/>
          <w:spacing w:val="-1"/>
          <w:sz w:val="24"/>
          <w:szCs w:val="24"/>
        </w:rPr>
        <w:t>s</w:t>
      </w:r>
      <w:r w:rsidRPr="0038672F">
        <w:rPr>
          <w:rFonts w:ascii="Times New Roman" w:hAnsi="Times New Roman" w:cs="Times New Roman"/>
          <w:spacing w:val="1"/>
          <w:sz w:val="24"/>
          <w:szCs w:val="24"/>
        </w:rPr>
        <w:t>p</w:t>
      </w:r>
      <w:r w:rsidRPr="0038672F">
        <w:rPr>
          <w:rFonts w:ascii="Times New Roman" w:hAnsi="Times New Roman" w:cs="Times New Roman"/>
          <w:spacing w:val="-2"/>
          <w:sz w:val="24"/>
          <w:szCs w:val="24"/>
        </w:rPr>
        <w:t>e</w:t>
      </w:r>
      <w:r w:rsidRPr="0038672F">
        <w:rPr>
          <w:rFonts w:ascii="Times New Roman" w:hAnsi="Times New Roman" w:cs="Times New Roman"/>
          <w:spacing w:val="1"/>
          <w:sz w:val="24"/>
          <w:szCs w:val="24"/>
        </w:rPr>
        <w:t>t</w:t>
      </w:r>
      <w:r w:rsidRPr="0038672F">
        <w:rPr>
          <w:rFonts w:ascii="Times New Roman" w:hAnsi="Times New Roman" w:cs="Times New Roman"/>
          <w:spacing w:val="-1"/>
          <w:sz w:val="24"/>
          <w:szCs w:val="24"/>
        </w:rPr>
        <w:t>t</w:t>
      </w:r>
      <w:r w:rsidRPr="0038672F">
        <w:rPr>
          <w:rFonts w:ascii="Times New Roman" w:hAnsi="Times New Roman" w:cs="Times New Roman"/>
          <w:sz w:val="24"/>
          <w:szCs w:val="24"/>
        </w:rPr>
        <w:t>o</w:t>
      </w:r>
      <w:r w:rsidRPr="0038672F">
        <w:rPr>
          <w:rFonts w:ascii="Times New Roman" w:hAnsi="Times New Roman" w:cs="Times New Roman"/>
          <w:spacing w:val="-2"/>
          <w:sz w:val="24"/>
          <w:szCs w:val="24"/>
        </w:rPr>
        <w:t xml:space="preserve"> </w:t>
      </w:r>
      <w:r w:rsidRPr="0038672F">
        <w:rPr>
          <w:rFonts w:ascii="Times New Roman" w:hAnsi="Times New Roman" w:cs="Times New Roman"/>
          <w:spacing w:val="1"/>
          <w:sz w:val="24"/>
          <w:szCs w:val="24"/>
        </w:rPr>
        <w:t>p</w:t>
      </w:r>
      <w:r w:rsidRPr="0038672F">
        <w:rPr>
          <w:rFonts w:ascii="Times New Roman" w:hAnsi="Times New Roman" w:cs="Times New Roman"/>
          <w:sz w:val="24"/>
          <w:szCs w:val="24"/>
        </w:rPr>
        <w:t xml:space="preserve">er </w:t>
      </w:r>
      <w:r w:rsidRPr="0038672F">
        <w:rPr>
          <w:rFonts w:ascii="Times New Roman" w:hAnsi="Times New Roman" w:cs="Times New Roman"/>
          <w:spacing w:val="-1"/>
          <w:sz w:val="24"/>
          <w:szCs w:val="24"/>
        </w:rPr>
        <w:t>l</w:t>
      </w:r>
      <w:r w:rsidRPr="0038672F">
        <w:rPr>
          <w:rFonts w:ascii="Times New Roman" w:hAnsi="Times New Roman" w:cs="Times New Roman"/>
          <w:sz w:val="24"/>
          <w:szCs w:val="24"/>
        </w:rPr>
        <w:t>e a</w:t>
      </w:r>
      <w:r w:rsidRPr="0038672F">
        <w:rPr>
          <w:rFonts w:ascii="Times New Roman" w:hAnsi="Times New Roman" w:cs="Times New Roman"/>
          <w:spacing w:val="-1"/>
          <w:sz w:val="24"/>
          <w:szCs w:val="24"/>
        </w:rPr>
        <w:t>l</w:t>
      </w:r>
      <w:r w:rsidRPr="0038672F">
        <w:rPr>
          <w:rFonts w:ascii="Times New Roman" w:hAnsi="Times New Roman" w:cs="Times New Roman"/>
          <w:spacing w:val="1"/>
          <w:sz w:val="24"/>
          <w:szCs w:val="24"/>
        </w:rPr>
        <w:t>t</w:t>
      </w:r>
      <w:r w:rsidRPr="0038672F">
        <w:rPr>
          <w:rFonts w:ascii="Times New Roman" w:hAnsi="Times New Roman" w:cs="Times New Roman"/>
          <w:sz w:val="24"/>
          <w:szCs w:val="24"/>
        </w:rPr>
        <w:t xml:space="preserve">re </w:t>
      </w:r>
      <w:r w:rsidRPr="0038672F">
        <w:rPr>
          <w:rFonts w:ascii="Times New Roman" w:hAnsi="Times New Roman" w:cs="Times New Roman"/>
          <w:spacing w:val="-2"/>
          <w:sz w:val="24"/>
          <w:szCs w:val="24"/>
        </w:rPr>
        <w:t>c</w:t>
      </w:r>
      <w:r w:rsidRPr="0038672F">
        <w:rPr>
          <w:rFonts w:ascii="Times New Roman" w:hAnsi="Times New Roman" w:cs="Times New Roman"/>
          <w:spacing w:val="-1"/>
          <w:sz w:val="24"/>
          <w:szCs w:val="24"/>
        </w:rPr>
        <w:t>u</w:t>
      </w:r>
      <w:r w:rsidRPr="0038672F">
        <w:rPr>
          <w:rFonts w:ascii="Times New Roman" w:hAnsi="Times New Roman" w:cs="Times New Roman"/>
          <w:spacing w:val="1"/>
          <w:sz w:val="24"/>
          <w:szCs w:val="24"/>
        </w:rPr>
        <w:t>l</w:t>
      </w:r>
      <w:r w:rsidRPr="0038672F">
        <w:rPr>
          <w:rFonts w:ascii="Times New Roman" w:hAnsi="Times New Roman" w:cs="Times New Roman"/>
          <w:spacing w:val="-1"/>
          <w:sz w:val="24"/>
          <w:szCs w:val="24"/>
        </w:rPr>
        <w:t>t</w:t>
      </w:r>
      <w:r w:rsidRPr="0038672F">
        <w:rPr>
          <w:rFonts w:ascii="Times New Roman" w:hAnsi="Times New Roman" w:cs="Times New Roman"/>
          <w:spacing w:val="1"/>
          <w:sz w:val="24"/>
          <w:szCs w:val="24"/>
        </w:rPr>
        <w:t>u</w:t>
      </w:r>
      <w:r w:rsidRPr="0038672F">
        <w:rPr>
          <w:rFonts w:ascii="Times New Roman" w:hAnsi="Times New Roman" w:cs="Times New Roman"/>
          <w:sz w:val="24"/>
          <w:szCs w:val="24"/>
        </w:rPr>
        <w:t>re.</w:t>
      </w:r>
    </w:p>
    <w:p w:rsidR="00957168" w:rsidRDefault="00957168" w:rsidP="00EA49F9">
      <w:pPr>
        <w:widowControl w:val="0"/>
        <w:autoSpaceDE w:val="0"/>
        <w:spacing w:after="0" w:line="240" w:lineRule="auto"/>
        <w:ind w:right="58"/>
        <w:rPr>
          <w:rFonts w:ascii="Times New Roman" w:hAnsi="Times New Roman" w:cs="Times New Roman"/>
          <w:b/>
          <w:bCs/>
          <w:i/>
          <w:iCs/>
          <w:spacing w:val="-1"/>
          <w:sz w:val="24"/>
          <w:szCs w:val="24"/>
        </w:rPr>
      </w:pPr>
    </w:p>
    <w:p w:rsidR="00957168" w:rsidRDefault="00957168" w:rsidP="00EA49F9">
      <w:pPr>
        <w:widowControl w:val="0"/>
        <w:autoSpaceDE w:val="0"/>
        <w:spacing w:after="0" w:line="240" w:lineRule="auto"/>
        <w:ind w:right="58"/>
        <w:rPr>
          <w:rFonts w:ascii="Times New Roman" w:hAnsi="Times New Roman" w:cs="Times New Roman"/>
          <w:sz w:val="24"/>
          <w:szCs w:val="24"/>
        </w:rPr>
      </w:pPr>
      <w:r>
        <w:rPr>
          <w:rFonts w:ascii="Times New Roman" w:hAnsi="Times New Roman" w:cs="Times New Roman"/>
          <w:b/>
          <w:bCs/>
          <w:i/>
          <w:iCs/>
          <w:spacing w:val="-1"/>
          <w:sz w:val="24"/>
          <w:szCs w:val="24"/>
        </w:rPr>
        <w:t>O</w:t>
      </w:r>
      <w:r>
        <w:rPr>
          <w:rFonts w:ascii="Times New Roman" w:hAnsi="Times New Roman" w:cs="Times New Roman"/>
          <w:b/>
          <w:bCs/>
          <w:i/>
          <w:iCs/>
          <w:sz w:val="24"/>
          <w:szCs w:val="24"/>
        </w:rPr>
        <w:t>B</w:t>
      </w:r>
      <w:r>
        <w:rPr>
          <w:rFonts w:ascii="Times New Roman" w:hAnsi="Times New Roman" w:cs="Times New Roman"/>
          <w:b/>
          <w:bCs/>
          <w:i/>
          <w:iCs/>
          <w:spacing w:val="1"/>
          <w:sz w:val="24"/>
          <w:szCs w:val="24"/>
        </w:rPr>
        <w:t>I</w:t>
      </w:r>
      <w:r>
        <w:rPr>
          <w:rFonts w:ascii="Times New Roman" w:hAnsi="Times New Roman" w:cs="Times New Roman"/>
          <w:b/>
          <w:bCs/>
          <w:i/>
          <w:iCs/>
          <w:sz w:val="24"/>
          <w:szCs w:val="24"/>
        </w:rPr>
        <w:t>ET</w:t>
      </w:r>
      <w:r>
        <w:rPr>
          <w:rFonts w:ascii="Times New Roman" w:hAnsi="Times New Roman" w:cs="Times New Roman"/>
          <w:b/>
          <w:bCs/>
          <w:i/>
          <w:iCs/>
          <w:spacing w:val="-3"/>
          <w:sz w:val="24"/>
          <w:szCs w:val="24"/>
        </w:rPr>
        <w:t>T</w:t>
      </w:r>
      <w:r>
        <w:rPr>
          <w:rFonts w:ascii="Times New Roman" w:hAnsi="Times New Roman" w:cs="Times New Roman"/>
          <w:b/>
          <w:bCs/>
          <w:i/>
          <w:iCs/>
          <w:spacing w:val="1"/>
          <w:sz w:val="24"/>
          <w:szCs w:val="24"/>
        </w:rPr>
        <w:t>I</w:t>
      </w:r>
      <w:r>
        <w:rPr>
          <w:rFonts w:ascii="Times New Roman" w:hAnsi="Times New Roman" w:cs="Times New Roman"/>
          <w:b/>
          <w:bCs/>
          <w:i/>
          <w:iCs/>
          <w:sz w:val="24"/>
          <w:szCs w:val="24"/>
        </w:rPr>
        <w:t>VI</w:t>
      </w:r>
      <w:r>
        <w:rPr>
          <w:rFonts w:ascii="Times New Roman" w:hAnsi="Times New Roman" w:cs="Times New Roman"/>
          <w:b/>
          <w:bCs/>
          <w:i/>
          <w:iCs/>
          <w:spacing w:val="-1"/>
          <w:sz w:val="24"/>
          <w:szCs w:val="24"/>
        </w:rPr>
        <w:t xml:space="preserve"> </w:t>
      </w:r>
      <w:r>
        <w:rPr>
          <w:rFonts w:ascii="Times New Roman" w:hAnsi="Times New Roman" w:cs="Times New Roman"/>
          <w:b/>
          <w:bCs/>
          <w:i/>
          <w:iCs/>
          <w:spacing w:val="1"/>
          <w:sz w:val="24"/>
          <w:szCs w:val="24"/>
        </w:rPr>
        <w:t>M</w:t>
      </w:r>
      <w:r>
        <w:rPr>
          <w:rFonts w:ascii="Times New Roman" w:hAnsi="Times New Roman" w:cs="Times New Roman"/>
          <w:b/>
          <w:bCs/>
          <w:i/>
          <w:iCs/>
          <w:sz w:val="24"/>
          <w:szCs w:val="24"/>
        </w:rPr>
        <w:t>E</w:t>
      </w:r>
      <w:r>
        <w:rPr>
          <w:rFonts w:ascii="Times New Roman" w:hAnsi="Times New Roman" w:cs="Times New Roman"/>
          <w:b/>
          <w:bCs/>
          <w:i/>
          <w:iCs/>
          <w:spacing w:val="-1"/>
          <w:sz w:val="24"/>
          <w:szCs w:val="24"/>
        </w:rPr>
        <w:t>DI</w:t>
      </w:r>
      <w:r>
        <w:rPr>
          <w:rFonts w:ascii="Times New Roman" w:hAnsi="Times New Roman" w:cs="Times New Roman"/>
          <w:b/>
          <w:bCs/>
          <w:i/>
          <w:iCs/>
          <w:sz w:val="24"/>
          <w:szCs w:val="24"/>
        </w:rPr>
        <w:t>A</w:t>
      </w:r>
      <w:r>
        <w:rPr>
          <w:rFonts w:ascii="Times New Roman" w:hAnsi="Times New Roman" w:cs="Times New Roman"/>
          <w:b/>
          <w:bCs/>
          <w:i/>
          <w:iCs/>
          <w:spacing w:val="1"/>
          <w:sz w:val="24"/>
          <w:szCs w:val="24"/>
        </w:rPr>
        <w:t>M</w:t>
      </w:r>
      <w:r>
        <w:rPr>
          <w:rFonts w:ascii="Times New Roman" w:hAnsi="Times New Roman" w:cs="Times New Roman"/>
          <w:b/>
          <w:bCs/>
          <w:i/>
          <w:iCs/>
          <w:sz w:val="24"/>
          <w:szCs w:val="24"/>
        </w:rPr>
        <w:t>E</w:t>
      </w:r>
      <w:r>
        <w:rPr>
          <w:rFonts w:ascii="Times New Roman" w:hAnsi="Times New Roman" w:cs="Times New Roman"/>
          <w:b/>
          <w:bCs/>
          <w:i/>
          <w:iCs/>
          <w:spacing w:val="-1"/>
          <w:sz w:val="24"/>
          <w:szCs w:val="24"/>
        </w:rPr>
        <w:t>N</w:t>
      </w:r>
      <w:r>
        <w:rPr>
          <w:rFonts w:ascii="Times New Roman" w:hAnsi="Times New Roman" w:cs="Times New Roman"/>
          <w:b/>
          <w:bCs/>
          <w:i/>
          <w:iCs/>
          <w:sz w:val="24"/>
          <w:szCs w:val="24"/>
        </w:rPr>
        <w:t xml:space="preserve">TE </w:t>
      </w:r>
      <w:r>
        <w:rPr>
          <w:rFonts w:ascii="Times New Roman" w:hAnsi="Times New Roman" w:cs="Times New Roman"/>
          <w:b/>
          <w:bCs/>
          <w:i/>
          <w:iCs/>
          <w:spacing w:val="-1"/>
          <w:sz w:val="24"/>
          <w:szCs w:val="24"/>
        </w:rPr>
        <w:t>CON</w:t>
      </w:r>
      <w:r>
        <w:rPr>
          <w:rFonts w:ascii="Times New Roman" w:hAnsi="Times New Roman" w:cs="Times New Roman"/>
          <w:b/>
          <w:bCs/>
          <w:i/>
          <w:iCs/>
          <w:sz w:val="24"/>
          <w:szCs w:val="24"/>
        </w:rPr>
        <w:t>SE</w:t>
      </w:r>
      <w:r>
        <w:rPr>
          <w:rFonts w:ascii="Times New Roman" w:hAnsi="Times New Roman" w:cs="Times New Roman"/>
          <w:b/>
          <w:bCs/>
          <w:i/>
          <w:iCs/>
          <w:spacing w:val="-1"/>
          <w:sz w:val="24"/>
          <w:szCs w:val="24"/>
        </w:rPr>
        <w:t>GU</w:t>
      </w:r>
      <w:r>
        <w:rPr>
          <w:rFonts w:ascii="Times New Roman" w:hAnsi="Times New Roman" w:cs="Times New Roman"/>
          <w:b/>
          <w:bCs/>
          <w:i/>
          <w:iCs/>
          <w:spacing w:val="1"/>
          <w:sz w:val="24"/>
          <w:szCs w:val="24"/>
        </w:rPr>
        <w:t>I</w:t>
      </w:r>
      <w:r>
        <w:rPr>
          <w:rFonts w:ascii="Times New Roman" w:hAnsi="Times New Roman" w:cs="Times New Roman"/>
          <w:b/>
          <w:bCs/>
          <w:i/>
          <w:iCs/>
          <w:sz w:val="24"/>
          <w:szCs w:val="24"/>
        </w:rPr>
        <w:t>TI</w:t>
      </w:r>
    </w:p>
    <w:p w:rsidR="00957168" w:rsidRDefault="00957168" w:rsidP="00DC5A60">
      <w:pPr>
        <w:widowControl w:val="0"/>
        <w:autoSpaceDE w:val="0"/>
        <w:spacing w:after="0" w:line="240" w:lineRule="auto"/>
        <w:jc w:val="both"/>
        <w:rPr>
          <w:rFonts w:ascii="Times New Roman" w:hAnsi="Times New Roman" w:cs="Times New Roman"/>
          <w:b/>
          <w:bCs/>
          <w:spacing w:val="-1"/>
          <w:sz w:val="24"/>
          <w:szCs w:val="24"/>
        </w:rPr>
      </w:pPr>
    </w:p>
    <w:p w:rsidR="00957168" w:rsidRDefault="00957168" w:rsidP="00DC5A60">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b/>
          <w:bCs/>
          <w:spacing w:val="-1"/>
          <w:sz w:val="24"/>
          <w:szCs w:val="24"/>
        </w:rPr>
        <w:t>O</w:t>
      </w:r>
      <w:r>
        <w:rPr>
          <w:rFonts w:ascii="Times New Roman" w:hAnsi="Times New Roman" w:cs="Times New Roman"/>
          <w:b/>
          <w:bCs/>
          <w:spacing w:val="1"/>
          <w:sz w:val="24"/>
          <w:szCs w:val="24"/>
        </w:rPr>
        <w:t>bi</w:t>
      </w:r>
      <w:r>
        <w:rPr>
          <w:rFonts w:ascii="Times New Roman" w:hAnsi="Times New Roman" w:cs="Times New Roman"/>
          <w:b/>
          <w:bCs/>
          <w:sz w:val="24"/>
          <w:szCs w:val="24"/>
        </w:rPr>
        <w:t>e</w:t>
      </w:r>
      <w:r>
        <w:rPr>
          <w:rFonts w:ascii="Times New Roman" w:hAnsi="Times New Roman" w:cs="Times New Roman"/>
          <w:b/>
          <w:bCs/>
          <w:spacing w:val="1"/>
          <w:sz w:val="24"/>
          <w:szCs w:val="24"/>
        </w:rPr>
        <w:t>t</w:t>
      </w:r>
      <w:r>
        <w:rPr>
          <w:rFonts w:ascii="Times New Roman" w:hAnsi="Times New Roman" w:cs="Times New Roman"/>
          <w:b/>
          <w:bCs/>
          <w:spacing w:val="-1"/>
          <w:sz w:val="24"/>
          <w:szCs w:val="24"/>
        </w:rPr>
        <w:t>t</w:t>
      </w:r>
      <w:r>
        <w:rPr>
          <w:rFonts w:ascii="Times New Roman" w:hAnsi="Times New Roman" w:cs="Times New Roman"/>
          <w:b/>
          <w:bCs/>
          <w:spacing w:val="1"/>
          <w:sz w:val="24"/>
          <w:szCs w:val="24"/>
        </w:rPr>
        <w:t>i</w:t>
      </w:r>
      <w:r>
        <w:rPr>
          <w:rFonts w:ascii="Times New Roman" w:hAnsi="Times New Roman" w:cs="Times New Roman"/>
          <w:b/>
          <w:bCs/>
          <w:spacing w:val="-1"/>
          <w:sz w:val="24"/>
          <w:szCs w:val="24"/>
        </w:rPr>
        <w:t>v</w:t>
      </w:r>
      <w:r>
        <w:rPr>
          <w:rFonts w:ascii="Times New Roman" w:hAnsi="Times New Roman" w:cs="Times New Roman"/>
          <w:b/>
          <w:bCs/>
          <w:sz w:val="24"/>
          <w:szCs w:val="24"/>
        </w:rPr>
        <w:t>i F</w:t>
      </w:r>
      <w:r>
        <w:rPr>
          <w:rFonts w:ascii="Times New Roman" w:hAnsi="Times New Roman" w:cs="Times New Roman"/>
          <w:b/>
          <w:bCs/>
          <w:spacing w:val="-1"/>
          <w:sz w:val="24"/>
          <w:szCs w:val="24"/>
        </w:rPr>
        <w:t>o</w:t>
      </w:r>
      <w:r>
        <w:rPr>
          <w:rFonts w:ascii="Times New Roman" w:hAnsi="Times New Roman" w:cs="Times New Roman"/>
          <w:b/>
          <w:bCs/>
          <w:spacing w:val="-2"/>
          <w:sz w:val="24"/>
          <w:szCs w:val="24"/>
        </w:rPr>
        <w:t>rm</w:t>
      </w:r>
      <w:r>
        <w:rPr>
          <w:rFonts w:ascii="Times New Roman" w:hAnsi="Times New Roman" w:cs="Times New Roman"/>
          <w:b/>
          <w:bCs/>
          <w:sz w:val="24"/>
          <w:szCs w:val="24"/>
        </w:rPr>
        <w:t>a</w:t>
      </w:r>
      <w:r>
        <w:rPr>
          <w:rFonts w:ascii="Times New Roman" w:hAnsi="Times New Roman" w:cs="Times New Roman"/>
          <w:b/>
          <w:bCs/>
          <w:spacing w:val="1"/>
          <w:sz w:val="24"/>
          <w:szCs w:val="24"/>
        </w:rPr>
        <w:t>ti</w:t>
      </w:r>
      <w:r>
        <w:rPr>
          <w:rFonts w:ascii="Times New Roman" w:hAnsi="Times New Roman" w:cs="Times New Roman"/>
          <w:b/>
          <w:bCs/>
          <w:spacing w:val="-1"/>
          <w:sz w:val="24"/>
          <w:szCs w:val="24"/>
        </w:rPr>
        <w:t>v</w:t>
      </w:r>
      <w:r>
        <w:rPr>
          <w:rFonts w:ascii="Times New Roman" w:hAnsi="Times New Roman" w:cs="Times New Roman"/>
          <w:b/>
          <w:bCs/>
          <w:spacing w:val="1"/>
          <w:sz w:val="24"/>
          <w:szCs w:val="24"/>
        </w:rPr>
        <w:t>i</w:t>
      </w:r>
      <w:r>
        <w:rPr>
          <w:rFonts w:ascii="Times New Roman" w:hAnsi="Times New Roman" w:cs="Times New Roman"/>
          <w:b/>
          <w:bCs/>
          <w:sz w:val="24"/>
          <w:szCs w:val="24"/>
        </w:rPr>
        <w:t>:</w:t>
      </w:r>
    </w:p>
    <w:p w:rsidR="00957168" w:rsidRDefault="00957168" w:rsidP="003E4AE2">
      <w:pPr>
        <w:widowControl w:val="0"/>
        <w:autoSpaceDE w:val="0"/>
        <w:spacing w:after="0" w:line="240" w:lineRule="auto"/>
        <w:ind w:left="833"/>
        <w:jc w:val="both"/>
        <w:rPr>
          <w:rFonts w:ascii="Times New Roman" w:hAnsi="Times New Roman" w:cs="Times New Roman"/>
          <w:sz w:val="24"/>
          <w:szCs w:val="24"/>
        </w:rPr>
      </w:pPr>
      <w:r>
        <w:rPr>
          <w:rFonts w:ascii="Times New Roman" w:hAnsi="Times New Roman" w:cs="Times New Roman"/>
          <w:spacing w:val="-1"/>
          <w:sz w:val="24"/>
          <w:szCs w:val="24"/>
        </w:rPr>
        <w:t>O</w:t>
      </w:r>
      <w:r>
        <w:rPr>
          <w:rFonts w:ascii="Times New Roman" w:hAnsi="Times New Roman" w:cs="Times New Roman"/>
          <w:spacing w:val="1"/>
          <w:sz w:val="24"/>
          <w:szCs w:val="24"/>
        </w:rPr>
        <w:t>p</w:t>
      </w:r>
      <w:r>
        <w:rPr>
          <w:rFonts w:ascii="Times New Roman" w:hAnsi="Times New Roman" w:cs="Times New Roman"/>
          <w:sz w:val="24"/>
          <w:szCs w:val="24"/>
        </w:rPr>
        <w:t xml:space="preserve">era </w:t>
      </w:r>
      <w:r>
        <w:rPr>
          <w:rFonts w:ascii="Times New Roman" w:hAnsi="Times New Roman" w:cs="Times New Roman"/>
          <w:spacing w:val="-1"/>
          <w:sz w:val="24"/>
          <w:szCs w:val="24"/>
        </w:rPr>
        <w:t>s</w:t>
      </w:r>
      <w:r>
        <w:rPr>
          <w:rFonts w:ascii="Times New Roman" w:hAnsi="Times New Roman" w:cs="Times New Roman"/>
          <w:sz w:val="24"/>
          <w:szCs w:val="24"/>
        </w:rPr>
        <w:t>ce</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z w:val="24"/>
          <w:szCs w:val="24"/>
        </w:rPr>
        <w:t xml:space="preserve">e </w:t>
      </w:r>
      <w:r>
        <w:rPr>
          <w:rFonts w:ascii="Times New Roman" w:hAnsi="Times New Roman" w:cs="Times New Roman"/>
          <w:spacing w:val="-2"/>
          <w:sz w:val="24"/>
          <w:szCs w:val="24"/>
        </w:rPr>
        <w:t>a</w:t>
      </w:r>
      <w:r>
        <w:rPr>
          <w:rFonts w:ascii="Times New Roman" w:hAnsi="Times New Roman" w:cs="Times New Roman"/>
          <w:spacing w:val="-1"/>
          <w:sz w:val="24"/>
          <w:szCs w:val="24"/>
        </w:rPr>
        <w:t>u</w:t>
      </w:r>
      <w:r>
        <w:rPr>
          <w:rFonts w:ascii="Times New Roman" w:hAnsi="Times New Roman" w:cs="Times New Roman"/>
          <w:spacing w:val="1"/>
          <w:sz w:val="24"/>
          <w:szCs w:val="24"/>
        </w:rPr>
        <w:t>t</w:t>
      </w:r>
      <w:r>
        <w:rPr>
          <w:rFonts w:ascii="Times New Roman" w:hAnsi="Times New Roman" w:cs="Times New Roman"/>
          <w:spacing w:val="-1"/>
          <w:sz w:val="24"/>
          <w:szCs w:val="24"/>
        </w:rPr>
        <w:t>o</w:t>
      </w:r>
      <w:r>
        <w:rPr>
          <w:rFonts w:ascii="Times New Roman" w:hAnsi="Times New Roman" w:cs="Times New Roman"/>
          <w:spacing w:val="1"/>
          <w:sz w:val="24"/>
          <w:szCs w:val="24"/>
        </w:rPr>
        <w:t>no</w:t>
      </w:r>
      <w:r>
        <w:rPr>
          <w:rFonts w:ascii="Times New Roman" w:hAnsi="Times New Roman" w:cs="Times New Roman"/>
          <w:spacing w:val="-5"/>
          <w:sz w:val="24"/>
          <w:szCs w:val="24"/>
        </w:rPr>
        <w:t>m</w:t>
      </w:r>
      <w:r>
        <w:rPr>
          <w:rFonts w:ascii="Times New Roman" w:hAnsi="Times New Roman" w:cs="Times New Roman"/>
          <w:sz w:val="24"/>
          <w:szCs w:val="24"/>
        </w:rPr>
        <w:t>e e re</w:t>
      </w:r>
      <w:r>
        <w:rPr>
          <w:rFonts w:ascii="Times New Roman" w:hAnsi="Times New Roman" w:cs="Times New Roman"/>
          <w:spacing w:val="-1"/>
          <w:sz w:val="24"/>
          <w:szCs w:val="24"/>
        </w:rPr>
        <w:t>s</w:t>
      </w:r>
      <w:r>
        <w:rPr>
          <w:rFonts w:ascii="Times New Roman" w:hAnsi="Times New Roman" w:cs="Times New Roman"/>
          <w:spacing w:val="1"/>
          <w:sz w:val="24"/>
          <w:szCs w:val="24"/>
        </w:rPr>
        <w:t>p</w:t>
      </w:r>
      <w:r>
        <w:rPr>
          <w:rFonts w:ascii="Times New Roman" w:hAnsi="Times New Roman" w:cs="Times New Roman"/>
          <w:spacing w:val="-1"/>
          <w:sz w:val="24"/>
          <w:szCs w:val="24"/>
        </w:rPr>
        <w:t>on</w:t>
      </w:r>
      <w:r>
        <w:rPr>
          <w:rFonts w:ascii="Times New Roman" w:hAnsi="Times New Roman" w:cs="Times New Roman"/>
          <w:spacing w:val="1"/>
          <w:sz w:val="24"/>
          <w:szCs w:val="24"/>
        </w:rPr>
        <w:t>s</w:t>
      </w:r>
      <w:r>
        <w:rPr>
          <w:rFonts w:ascii="Times New Roman" w:hAnsi="Times New Roman" w:cs="Times New Roman"/>
          <w:spacing w:val="-2"/>
          <w:sz w:val="24"/>
          <w:szCs w:val="24"/>
        </w:rPr>
        <w:t>a</w:t>
      </w:r>
      <w:r>
        <w:rPr>
          <w:rFonts w:ascii="Times New Roman" w:hAnsi="Times New Roman" w:cs="Times New Roman"/>
          <w:spacing w:val="1"/>
          <w:sz w:val="24"/>
          <w:szCs w:val="24"/>
        </w:rPr>
        <w:t>b</w:t>
      </w:r>
      <w:r>
        <w:rPr>
          <w:rFonts w:ascii="Times New Roman" w:hAnsi="Times New Roman" w:cs="Times New Roman"/>
          <w:spacing w:val="-1"/>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v</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er</w:t>
      </w:r>
      <w:r>
        <w:rPr>
          <w:rFonts w:ascii="Times New Roman" w:hAnsi="Times New Roman" w:cs="Times New Roman"/>
          <w:spacing w:val="-1"/>
          <w:sz w:val="24"/>
          <w:szCs w:val="24"/>
        </w:rPr>
        <w:t>so</w:t>
      </w:r>
      <w:r>
        <w:rPr>
          <w:rFonts w:ascii="Times New Roman" w:hAnsi="Times New Roman" w:cs="Times New Roman"/>
          <w:spacing w:val="1"/>
          <w:sz w:val="24"/>
          <w:szCs w:val="24"/>
        </w:rPr>
        <w:t>n</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 xml:space="preserve">e e </w:t>
      </w:r>
      <w:r>
        <w:rPr>
          <w:rFonts w:ascii="Times New Roman" w:hAnsi="Times New Roman" w:cs="Times New Roman"/>
          <w:spacing w:val="-1"/>
          <w:sz w:val="24"/>
          <w:szCs w:val="24"/>
        </w:rPr>
        <w:t>s</w:t>
      </w:r>
      <w:r>
        <w:rPr>
          <w:rFonts w:ascii="Times New Roman" w:hAnsi="Times New Roman" w:cs="Times New Roman"/>
          <w:spacing w:val="1"/>
          <w:sz w:val="24"/>
          <w:szCs w:val="24"/>
        </w:rPr>
        <w:t>o</w:t>
      </w:r>
      <w:r>
        <w:rPr>
          <w:rFonts w:ascii="Times New Roman" w:hAnsi="Times New Roman" w:cs="Times New Roman"/>
          <w:spacing w:val="-2"/>
          <w:sz w:val="24"/>
          <w:szCs w:val="24"/>
        </w:rPr>
        <w:t>c</w:t>
      </w:r>
      <w:r>
        <w:rPr>
          <w:rFonts w:ascii="Times New Roman" w:hAnsi="Times New Roman" w:cs="Times New Roman"/>
          <w:spacing w:val="1"/>
          <w:sz w:val="24"/>
          <w:szCs w:val="24"/>
        </w:rPr>
        <w:t>i</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e</w:t>
      </w:r>
    </w:p>
    <w:p w:rsidR="00957168" w:rsidRDefault="00957168" w:rsidP="003E4AE2">
      <w:pPr>
        <w:widowControl w:val="0"/>
        <w:autoSpaceDE w:val="0"/>
        <w:spacing w:after="0" w:line="240" w:lineRule="auto"/>
        <w:ind w:left="833"/>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p</w:t>
      </w:r>
      <w:r>
        <w:rPr>
          <w:rFonts w:ascii="Times New Roman" w:hAnsi="Times New Roman" w:cs="Times New Roman"/>
          <w:sz w:val="24"/>
          <w:szCs w:val="24"/>
        </w:rPr>
        <w:t>re</w:t>
      </w:r>
      <w:r>
        <w:rPr>
          <w:rFonts w:ascii="Times New Roman" w:hAnsi="Times New Roman" w:cs="Times New Roman"/>
          <w:spacing w:val="1"/>
          <w:sz w:val="24"/>
          <w:szCs w:val="24"/>
        </w:rPr>
        <w:t>n</w:t>
      </w:r>
      <w:r>
        <w:rPr>
          <w:rFonts w:ascii="Times New Roman" w:hAnsi="Times New Roman" w:cs="Times New Roman"/>
          <w:spacing w:val="-1"/>
          <w:sz w:val="24"/>
          <w:szCs w:val="24"/>
        </w:rPr>
        <w:t>d</w:t>
      </w:r>
      <w:r>
        <w:rPr>
          <w:rFonts w:ascii="Times New Roman" w:hAnsi="Times New Roman" w:cs="Times New Roman"/>
          <w:sz w:val="24"/>
          <w:szCs w:val="24"/>
        </w:rPr>
        <w:t xml:space="preserve">e </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gli</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 xml:space="preserve">e </w:t>
      </w:r>
      <w:r>
        <w:rPr>
          <w:rFonts w:ascii="Times New Roman" w:hAnsi="Times New Roman" w:cs="Times New Roman"/>
          <w:spacing w:val="1"/>
          <w:sz w:val="24"/>
          <w:szCs w:val="24"/>
        </w:rPr>
        <w:t>st</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g</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lt</w:t>
      </w:r>
      <w:r>
        <w:rPr>
          <w:rFonts w:ascii="Times New Roman" w:hAnsi="Times New Roman" w:cs="Times New Roman"/>
          <w:spacing w:val="-2"/>
          <w:sz w:val="24"/>
          <w:szCs w:val="24"/>
        </w:rPr>
        <w:t>r</w:t>
      </w:r>
      <w:r>
        <w:rPr>
          <w:rFonts w:ascii="Times New Roman" w:hAnsi="Times New Roman" w:cs="Times New Roman"/>
          <w:sz w:val="24"/>
          <w:szCs w:val="24"/>
        </w:rPr>
        <w:t>i</w:t>
      </w:r>
    </w:p>
    <w:p w:rsidR="00957168" w:rsidRDefault="00957168" w:rsidP="003E4AE2">
      <w:pPr>
        <w:widowControl w:val="0"/>
        <w:autoSpaceDE w:val="0"/>
        <w:spacing w:after="0" w:line="240" w:lineRule="auto"/>
        <w:ind w:left="833"/>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p</w:t>
      </w:r>
      <w:r>
        <w:rPr>
          <w:rFonts w:ascii="Times New Roman" w:hAnsi="Times New Roman" w:cs="Times New Roman"/>
          <w:sz w:val="24"/>
          <w:szCs w:val="24"/>
        </w:rPr>
        <w:t>re</w:t>
      </w:r>
      <w:r>
        <w:rPr>
          <w:rFonts w:ascii="Times New Roman" w:hAnsi="Times New Roman" w:cs="Times New Roman"/>
          <w:spacing w:val="1"/>
          <w:sz w:val="24"/>
          <w:szCs w:val="24"/>
        </w:rPr>
        <w:t>n</w:t>
      </w:r>
      <w:r>
        <w:rPr>
          <w:rFonts w:ascii="Times New Roman" w:hAnsi="Times New Roman" w:cs="Times New Roman"/>
          <w:spacing w:val="-1"/>
          <w:sz w:val="24"/>
          <w:szCs w:val="24"/>
        </w:rPr>
        <w:t>d</w:t>
      </w:r>
      <w:r>
        <w:rPr>
          <w:rFonts w:ascii="Times New Roman" w:hAnsi="Times New Roman" w:cs="Times New Roman"/>
          <w:sz w:val="24"/>
          <w:szCs w:val="24"/>
        </w:rPr>
        <w:t xml:space="preserve">e </w:t>
      </w:r>
      <w:r>
        <w:rPr>
          <w:rFonts w:ascii="Times New Roman" w:hAnsi="Times New Roman" w:cs="Times New Roman"/>
          <w:spacing w:val="-1"/>
          <w:sz w:val="24"/>
          <w:szCs w:val="24"/>
        </w:rPr>
        <w:t>i</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pacing w:val="-5"/>
          <w:sz w:val="24"/>
          <w:szCs w:val="24"/>
        </w:rPr>
        <w:t>m</w:t>
      </w:r>
      <w:r>
        <w:rPr>
          <w:rFonts w:ascii="Times New Roman" w:hAnsi="Times New Roman" w:cs="Times New Roman"/>
          <w:spacing w:val="1"/>
          <w:sz w:val="24"/>
          <w:szCs w:val="24"/>
        </w:rPr>
        <w:t>ond</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nt</w:t>
      </w:r>
      <w:r>
        <w:rPr>
          <w:rFonts w:ascii="Times New Roman" w:hAnsi="Times New Roman" w:cs="Times New Roman"/>
          <w:sz w:val="24"/>
          <w:szCs w:val="24"/>
        </w:rPr>
        <w:t>e</w:t>
      </w:r>
      <w:r>
        <w:rPr>
          <w:rFonts w:ascii="Times New Roman" w:hAnsi="Times New Roman" w:cs="Times New Roman"/>
          <w:spacing w:val="-5"/>
          <w:sz w:val="24"/>
          <w:szCs w:val="24"/>
        </w:rPr>
        <w:t>m</w:t>
      </w:r>
      <w:r>
        <w:rPr>
          <w:rFonts w:ascii="Times New Roman" w:hAnsi="Times New Roman" w:cs="Times New Roman"/>
          <w:spacing w:val="1"/>
          <w:sz w:val="24"/>
          <w:szCs w:val="24"/>
        </w:rPr>
        <w:t>po</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1"/>
          <w:sz w:val="24"/>
          <w:szCs w:val="24"/>
        </w:rPr>
        <w:t>u</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 xml:space="preserve">e </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1"/>
          <w:sz w:val="24"/>
          <w:szCs w:val="24"/>
        </w:rPr>
        <w:t>s</w:t>
      </w:r>
      <w:r>
        <w:rPr>
          <w:rFonts w:ascii="Times New Roman" w:hAnsi="Times New Roman" w:cs="Times New Roman"/>
          <w:spacing w:val="1"/>
          <w:sz w:val="24"/>
          <w:szCs w:val="24"/>
        </w:rPr>
        <w:t>u</w:t>
      </w:r>
      <w:r>
        <w:rPr>
          <w:rFonts w:ascii="Times New Roman" w:hAnsi="Times New Roman" w:cs="Times New Roman"/>
          <w:sz w:val="24"/>
          <w:szCs w:val="24"/>
        </w:rPr>
        <w:t xml:space="preserve">e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ob</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5"/>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ti</w:t>
      </w:r>
      <w:r>
        <w:rPr>
          <w:rFonts w:ascii="Times New Roman" w:hAnsi="Times New Roman" w:cs="Times New Roman"/>
          <w:sz w:val="24"/>
          <w:szCs w:val="24"/>
        </w:rPr>
        <w:t>c</w:t>
      </w:r>
      <w:r>
        <w:rPr>
          <w:rFonts w:ascii="Times New Roman" w:hAnsi="Times New Roman" w:cs="Times New Roman"/>
          <w:spacing w:val="1"/>
          <w:sz w:val="24"/>
          <w:szCs w:val="24"/>
        </w:rPr>
        <w:t>h</w:t>
      </w:r>
      <w:r>
        <w:rPr>
          <w:rFonts w:ascii="Times New Roman" w:hAnsi="Times New Roman" w:cs="Times New Roman"/>
          <w:sz w:val="24"/>
          <w:szCs w:val="24"/>
        </w:rPr>
        <w:t>e</w:t>
      </w:r>
    </w:p>
    <w:p w:rsidR="00957168" w:rsidRDefault="00957168" w:rsidP="003E4AE2">
      <w:pPr>
        <w:rPr>
          <w:rFonts w:cs="Times New Roman"/>
        </w:rPr>
        <w:sectPr w:rsidR="00957168">
          <w:type w:val="continuous"/>
          <w:pgSz w:w="11906" w:h="16838"/>
          <w:pgMar w:top="1580" w:right="940" w:bottom="1760" w:left="1020" w:header="720" w:footer="1578" w:gutter="0"/>
          <w:cols w:space="720"/>
          <w:docGrid w:linePitch="600" w:charSpace="36864"/>
        </w:sectPr>
      </w:pPr>
    </w:p>
    <w:p w:rsidR="00957168" w:rsidRDefault="00957168" w:rsidP="003E4AE2">
      <w:pPr>
        <w:widowControl w:val="0"/>
        <w:autoSpaceDE w:val="0"/>
        <w:spacing w:after="0" w:line="240" w:lineRule="auto"/>
        <w:ind w:left="833" w:right="57"/>
        <w:rPr>
          <w:rFonts w:ascii="Times New Roman" w:hAnsi="Times New Roman" w:cs="Times New Roman"/>
          <w:sz w:val="24"/>
          <w:szCs w:val="24"/>
        </w:rPr>
      </w:pPr>
      <w:r>
        <w:rPr>
          <w:rFonts w:ascii="Times New Roman" w:hAnsi="Times New Roman" w:cs="Times New Roman"/>
          <w:spacing w:val="-1"/>
          <w:sz w:val="24"/>
          <w:szCs w:val="24"/>
        </w:rPr>
        <w:lastRenderedPageBreak/>
        <w:t>A</w:t>
      </w:r>
      <w:r>
        <w:rPr>
          <w:rFonts w:ascii="Times New Roman" w:hAnsi="Times New Roman" w:cs="Times New Roman"/>
          <w:spacing w:val="1"/>
          <w:sz w:val="24"/>
          <w:szCs w:val="24"/>
        </w:rPr>
        <w:t>tt</w:t>
      </w:r>
      <w:r>
        <w:rPr>
          <w:rFonts w:ascii="Times New Roman" w:hAnsi="Times New Roman" w:cs="Times New Roman"/>
          <w:spacing w:val="-2"/>
          <w:sz w:val="24"/>
          <w:szCs w:val="24"/>
        </w:rPr>
        <w:t>e</w:t>
      </w:r>
      <w:r>
        <w:rPr>
          <w:rFonts w:ascii="Times New Roman" w:hAnsi="Times New Roman" w:cs="Times New Roman"/>
          <w:spacing w:val="1"/>
          <w:sz w:val="24"/>
          <w:szCs w:val="24"/>
        </w:rPr>
        <w:t>g</w:t>
      </w:r>
      <w:r>
        <w:rPr>
          <w:rFonts w:ascii="Times New Roman" w:hAnsi="Times New Roman" w:cs="Times New Roman"/>
          <w:spacing w:val="-1"/>
          <w:sz w:val="24"/>
          <w:szCs w:val="24"/>
        </w:rPr>
        <w:t>g</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46"/>
          <w:sz w:val="24"/>
          <w:szCs w:val="24"/>
        </w:rPr>
        <w:t xml:space="preserve"> </w:t>
      </w:r>
      <w:r>
        <w:rPr>
          <w:rFonts w:ascii="Times New Roman" w:hAnsi="Times New Roman" w:cs="Times New Roman"/>
          <w:sz w:val="24"/>
          <w:szCs w:val="24"/>
        </w:rPr>
        <w:t>c</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z w:val="24"/>
          <w:szCs w:val="24"/>
        </w:rPr>
        <w:t>o</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v</w:t>
      </w:r>
      <w:r>
        <w:rPr>
          <w:rFonts w:ascii="Times New Roman" w:hAnsi="Times New Roman" w:cs="Times New Roman"/>
          <w:sz w:val="24"/>
          <w:szCs w:val="24"/>
        </w:rPr>
        <w:t>er</w:t>
      </w:r>
      <w:r>
        <w:rPr>
          <w:rFonts w:ascii="Times New Roman" w:hAnsi="Times New Roman" w:cs="Times New Roman"/>
          <w:spacing w:val="-1"/>
          <w:sz w:val="24"/>
          <w:szCs w:val="24"/>
        </w:rPr>
        <w:t>s</w:t>
      </w:r>
      <w:r>
        <w:rPr>
          <w:rFonts w:ascii="Times New Roman" w:hAnsi="Times New Roman" w:cs="Times New Roman"/>
          <w:sz w:val="24"/>
          <w:szCs w:val="24"/>
        </w:rPr>
        <w:t>o</w:t>
      </w:r>
      <w:r>
        <w:rPr>
          <w:rFonts w:ascii="Times New Roman" w:hAnsi="Times New Roman" w:cs="Times New Roman"/>
          <w:spacing w:val="44"/>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l</w:t>
      </w:r>
      <w:r>
        <w:rPr>
          <w:rFonts w:ascii="Times New Roman" w:hAnsi="Times New Roman" w:cs="Times New Roman"/>
          <w:spacing w:val="44"/>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o</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46"/>
          <w:sz w:val="24"/>
          <w:szCs w:val="24"/>
        </w:rPr>
        <w:t xml:space="preserve"> </w:t>
      </w:r>
      <w:r>
        <w:rPr>
          <w:rFonts w:ascii="Times New Roman" w:hAnsi="Times New Roman" w:cs="Times New Roman"/>
          <w:spacing w:val="-2"/>
          <w:sz w:val="24"/>
          <w:szCs w:val="24"/>
        </w:rPr>
        <w:t>m</w:t>
      </w:r>
      <w:r>
        <w:rPr>
          <w:rFonts w:ascii="Times New Roman" w:hAnsi="Times New Roman" w:cs="Times New Roman"/>
          <w:spacing w:val="1"/>
          <w:sz w:val="24"/>
          <w:szCs w:val="24"/>
        </w:rPr>
        <w:t>o</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44"/>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46"/>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u</w:t>
      </w:r>
      <w:r>
        <w:rPr>
          <w:rFonts w:ascii="Times New Roman" w:hAnsi="Times New Roman" w:cs="Times New Roman"/>
          <w:spacing w:val="-1"/>
          <w:sz w:val="24"/>
          <w:szCs w:val="24"/>
        </w:rPr>
        <w:t>lt</w:t>
      </w:r>
      <w:r>
        <w:rPr>
          <w:rFonts w:ascii="Times New Roman" w:hAnsi="Times New Roman" w:cs="Times New Roman"/>
          <w:spacing w:val="1"/>
          <w:sz w:val="24"/>
          <w:szCs w:val="24"/>
        </w:rPr>
        <w:t>u</w:t>
      </w:r>
      <w:r>
        <w:rPr>
          <w:rFonts w:ascii="Times New Roman" w:hAnsi="Times New Roman" w:cs="Times New Roman"/>
          <w:sz w:val="24"/>
          <w:szCs w:val="24"/>
        </w:rPr>
        <w:t>ra</w:t>
      </w:r>
      <w:r>
        <w:rPr>
          <w:rFonts w:ascii="Times New Roman" w:hAnsi="Times New Roman" w:cs="Times New Roman"/>
          <w:spacing w:val="45"/>
          <w:sz w:val="24"/>
          <w:szCs w:val="24"/>
        </w:rPr>
        <w:t xml:space="preserve"> </w:t>
      </w:r>
      <w:r>
        <w:rPr>
          <w:rFonts w:ascii="Times New Roman" w:hAnsi="Times New Roman" w:cs="Times New Roman"/>
          <w:sz w:val="24"/>
          <w:szCs w:val="24"/>
        </w:rPr>
        <w:t>e</w:t>
      </w:r>
      <w:r>
        <w:rPr>
          <w:rFonts w:ascii="Times New Roman" w:hAnsi="Times New Roman" w:cs="Times New Roman"/>
          <w:spacing w:val="43"/>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46"/>
          <w:sz w:val="24"/>
          <w:szCs w:val="24"/>
        </w:rPr>
        <w:t xml:space="preserve"> </w:t>
      </w:r>
      <w:r>
        <w:rPr>
          <w:rFonts w:ascii="Times New Roman" w:hAnsi="Times New Roman" w:cs="Times New Roman"/>
          <w:sz w:val="24"/>
          <w:szCs w:val="24"/>
        </w:rPr>
        <w:t>r</w:t>
      </w:r>
      <w:r>
        <w:rPr>
          <w:rFonts w:ascii="Times New Roman" w:hAnsi="Times New Roman" w:cs="Times New Roman"/>
          <w:spacing w:val="-1"/>
          <w:sz w:val="24"/>
          <w:szCs w:val="24"/>
        </w:rPr>
        <w:t>is</w:t>
      </w:r>
      <w:r>
        <w:rPr>
          <w:rFonts w:ascii="Times New Roman" w:hAnsi="Times New Roman" w:cs="Times New Roman"/>
          <w:spacing w:val="1"/>
          <w:sz w:val="24"/>
          <w:szCs w:val="24"/>
        </w:rPr>
        <w:t>p</w:t>
      </w:r>
      <w:r>
        <w:rPr>
          <w:rFonts w:ascii="Times New Roman" w:hAnsi="Times New Roman" w:cs="Times New Roman"/>
          <w:sz w:val="24"/>
          <w:szCs w:val="24"/>
        </w:rPr>
        <w:t>e</w:t>
      </w:r>
      <w:r>
        <w:rPr>
          <w:rFonts w:ascii="Times New Roman" w:hAnsi="Times New Roman" w:cs="Times New Roman"/>
          <w:spacing w:val="-1"/>
          <w:sz w:val="24"/>
          <w:szCs w:val="24"/>
        </w:rPr>
        <w:t>tt</w:t>
      </w:r>
      <w:r>
        <w:rPr>
          <w:rFonts w:ascii="Times New Roman" w:hAnsi="Times New Roman" w:cs="Times New Roman"/>
          <w:sz w:val="24"/>
          <w:szCs w:val="24"/>
        </w:rPr>
        <w:t>o</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er</w:t>
      </w:r>
      <w:r>
        <w:rPr>
          <w:rFonts w:ascii="Times New Roman" w:hAnsi="Times New Roman" w:cs="Times New Roman"/>
          <w:spacing w:val="43"/>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e a</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z w:val="24"/>
          <w:szCs w:val="24"/>
        </w:rPr>
        <w:t>re c</w:t>
      </w:r>
      <w:r>
        <w:rPr>
          <w:rFonts w:ascii="Times New Roman" w:hAnsi="Times New Roman" w:cs="Times New Roman"/>
          <w:spacing w:val="-1"/>
          <w:sz w:val="24"/>
          <w:szCs w:val="24"/>
        </w:rPr>
        <w:t>ul</w:t>
      </w:r>
      <w:r>
        <w:rPr>
          <w:rFonts w:ascii="Times New Roman" w:hAnsi="Times New Roman" w:cs="Times New Roman"/>
          <w:spacing w:val="1"/>
          <w:sz w:val="24"/>
          <w:szCs w:val="24"/>
        </w:rPr>
        <w:t>tu</w:t>
      </w:r>
      <w:r>
        <w:rPr>
          <w:rFonts w:ascii="Times New Roman" w:hAnsi="Times New Roman" w:cs="Times New Roman"/>
          <w:spacing w:val="-2"/>
          <w:sz w:val="24"/>
          <w:szCs w:val="24"/>
        </w:rPr>
        <w:t>r</w:t>
      </w:r>
      <w:r>
        <w:rPr>
          <w:rFonts w:ascii="Times New Roman" w:hAnsi="Times New Roman" w:cs="Times New Roman"/>
          <w:sz w:val="24"/>
          <w:szCs w:val="24"/>
        </w:rPr>
        <w:t>e</w:t>
      </w:r>
    </w:p>
    <w:p w:rsidR="00957168" w:rsidRDefault="00957168" w:rsidP="003E4AE2">
      <w:pPr>
        <w:widowControl w:val="0"/>
        <w:autoSpaceDE w:val="0"/>
        <w:spacing w:after="0" w:line="240" w:lineRule="auto"/>
        <w:ind w:left="833" w:right="5434"/>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rPr>
        <w:t>p</w:t>
      </w:r>
      <w:r>
        <w:rPr>
          <w:rFonts w:ascii="Times New Roman" w:hAnsi="Times New Roman" w:cs="Times New Roman"/>
          <w:spacing w:val="-2"/>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 xml:space="preserve">e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1"/>
          <w:sz w:val="24"/>
          <w:szCs w:val="24"/>
        </w:rPr>
        <w:t>gl</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 M</w:t>
      </w:r>
      <w:r>
        <w:rPr>
          <w:rFonts w:ascii="Times New Roman" w:hAnsi="Times New Roman" w:cs="Times New Roman"/>
          <w:spacing w:val="-1"/>
          <w:sz w:val="24"/>
          <w:szCs w:val="24"/>
        </w:rPr>
        <w:t>o</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z w:val="24"/>
          <w:szCs w:val="24"/>
        </w:rPr>
        <w:t>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 xml:space="preserve">e </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pacing w:val="-2"/>
          <w:sz w:val="24"/>
          <w:szCs w:val="24"/>
        </w:rPr>
        <w:t>’</w:t>
      </w:r>
      <w:r>
        <w:rPr>
          <w:rFonts w:ascii="Times New Roman" w:hAnsi="Times New Roman" w:cs="Times New Roman"/>
          <w:sz w:val="24"/>
          <w:szCs w:val="24"/>
        </w:rPr>
        <w:t>a</w:t>
      </w:r>
      <w:r>
        <w:rPr>
          <w:rFonts w:ascii="Times New Roman" w:hAnsi="Times New Roman" w:cs="Times New Roman"/>
          <w:spacing w:val="1"/>
          <w:sz w:val="24"/>
          <w:szCs w:val="24"/>
        </w:rPr>
        <w:t>pp</w:t>
      </w:r>
      <w:r>
        <w:rPr>
          <w:rFonts w:ascii="Times New Roman" w:hAnsi="Times New Roman" w:cs="Times New Roman"/>
          <w:spacing w:val="-2"/>
          <w:sz w:val="24"/>
          <w:szCs w:val="24"/>
        </w:rPr>
        <w:t>r</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di</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nt</w:t>
      </w:r>
      <w:r>
        <w:rPr>
          <w:rFonts w:ascii="Times New Roman" w:hAnsi="Times New Roman" w:cs="Times New Roman"/>
          <w:spacing w:val="-1"/>
          <w:sz w:val="24"/>
          <w:szCs w:val="24"/>
        </w:rPr>
        <w:t>o</w:t>
      </w:r>
      <w:r>
        <w:rPr>
          <w:rFonts w:ascii="Times New Roman" w:hAnsi="Times New Roman" w:cs="Times New Roman"/>
          <w:sz w:val="24"/>
          <w:szCs w:val="24"/>
        </w:rPr>
        <w:t>;</w:t>
      </w:r>
    </w:p>
    <w:p w:rsidR="00957168" w:rsidRDefault="00957168" w:rsidP="003E4AE2">
      <w:pPr>
        <w:widowControl w:val="0"/>
        <w:autoSpaceDE w:val="0"/>
        <w:spacing w:after="0" w:line="240" w:lineRule="auto"/>
        <w:ind w:left="833" w:right="3830"/>
        <w:rPr>
          <w:rFonts w:ascii="Times New Roman" w:hAnsi="Times New Roman" w:cs="Times New Roman"/>
          <w:sz w:val="24"/>
          <w:szCs w:val="24"/>
        </w:rPr>
      </w:pPr>
      <w:r>
        <w:rPr>
          <w:rFonts w:ascii="Times New Roman" w:hAnsi="Times New Roman" w:cs="Times New Roman"/>
          <w:sz w:val="24"/>
          <w:szCs w:val="24"/>
        </w:rPr>
        <w:t>Par</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2"/>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p</w:t>
      </w:r>
      <w:r>
        <w:rPr>
          <w:rFonts w:ascii="Times New Roman" w:hAnsi="Times New Roman" w:cs="Times New Roman"/>
          <w:sz w:val="24"/>
          <w:szCs w:val="24"/>
        </w:rPr>
        <w:t>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 xml:space="preserve">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ns</w:t>
      </w:r>
      <w:r>
        <w:rPr>
          <w:rFonts w:ascii="Times New Roman" w:hAnsi="Times New Roman" w:cs="Times New Roman"/>
          <w:spacing w:val="-2"/>
          <w:sz w:val="24"/>
          <w:szCs w:val="24"/>
        </w:rPr>
        <w:t>a</w:t>
      </w:r>
      <w:r>
        <w:rPr>
          <w:rFonts w:ascii="Times New Roman" w:hAnsi="Times New Roman" w:cs="Times New Roman"/>
          <w:spacing w:val="1"/>
          <w:sz w:val="24"/>
          <w:szCs w:val="24"/>
        </w:rPr>
        <w:t>p</w:t>
      </w:r>
      <w:r>
        <w:rPr>
          <w:rFonts w:ascii="Times New Roman" w:hAnsi="Times New Roman" w:cs="Times New Roman"/>
          <w:spacing w:val="-2"/>
          <w:sz w:val="24"/>
          <w:szCs w:val="24"/>
        </w:rPr>
        <w:t>e</w:t>
      </w:r>
      <w:r>
        <w:rPr>
          <w:rFonts w:ascii="Times New Roman" w:hAnsi="Times New Roman" w:cs="Times New Roman"/>
          <w:spacing w:val="1"/>
          <w:sz w:val="24"/>
          <w:szCs w:val="24"/>
        </w:rPr>
        <w:t>v</w:t>
      </w:r>
      <w:r>
        <w:rPr>
          <w:rFonts w:ascii="Times New Roman" w:hAnsi="Times New Roman" w:cs="Times New Roman"/>
          <w:spacing w:val="-1"/>
          <w:sz w:val="24"/>
          <w:szCs w:val="24"/>
        </w:rPr>
        <w:t>o</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2"/>
          <w:sz w:val="24"/>
          <w:szCs w:val="24"/>
        </w:rPr>
        <w:t>a</w:t>
      </w:r>
      <w:r>
        <w:rPr>
          <w:rFonts w:ascii="Times New Roman" w:hAnsi="Times New Roman" w:cs="Times New Roman"/>
          <w:spacing w:val="1"/>
          <w:sz w:val="24"/>
          <w:szCs w:val="24"/>
        </w:rPr>
        <w:t>ll</w:t>
      </w:r>
      <w:r>
        <w:rPr>
          <w:rFonts w:ascii="Times New Roman" w:hAnsi="Times New Roman" w:cs="Times New Roman"/>
          <w:spacing w:val="-2"/>
          <w:sz w:val="24"/>
          <w:szCs w:val="24"/>
        </w:rPr>
        <w:t>’</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er e</w:t>
      </w:r>
      <w:r>
        <w:rPr>
          <w:rFonts w:ascii="Times New Roman" w:hAnsi="Times New Roman" w:cs="Times New Roman"/>
          <w:spacing w:val="-1"/>
          <w:sz w:val="24"/>
          <w:szCs w:val="24"/>
        </w:rPr>
        <w:t>d</w:t>
      </w:r>
      <w:r>
        <w:rPr>
          <w:rFonts w:ascii="Times New Roman" w:hAnsi="Times New Roman" w:cs="Times New Roman"/>
          <w:spacing w:val="1"/>
          <w:sz w:val="24"/>
          <w:szCs w:val="24"/>
        </w:rPr>
        <w:t>u</w:t>
      </w:r>
      <w:r>
        <w:rPr>
          <w:rFonts w:ascii="Times New Roman" w:hAnsi="Times New Roman" w:cs="Times New Roman"/>
          <w:spacing w:val="-2"/>
          <w:sz w:val="24"/>
          <w:szCs w:val="24"/>
        </w:rPr>
        <w:t>c</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pacing w:val="1"/>
          <w:sz w:val="24"/>
          <w:szCs w:val="24"/>
        </w:rPr>
        <w:t>o</w:t>
      </w:r>
      <w:r>
        <w:rPr>
          <w:rFonts w:ascii="Times New Roman" w:hAnsi="Times New Roman" w:cs="Times New Roman"/>
          <w:sz w:val="24"/>
          <w:szCs w:val="24"/>
        </w:rPr>
        <w:t xml:space="preserve">; </w:t>
      </w:r>
    </w:p>
    <w:p w:rsidR="00957168" w:rsidRDefault="00957168" w:rsidP="003E4AE2">
      <w:pPr>
        <w:widowControl w:val="0"/>
        <w:autoSpaceDE w:val="0"/>
        <w:spacing w:after="0" w:line="240" w:lineRule="auto"/>
        <w:ind w:left="833" w:right="3830"/>
        <w:rPr>
          <w:rFonts w:ascii="Times New Roman" w:hAnsi="Times New Roman" w:cs="Times New Roman"/>
          <w:spacing w:val="-1"/>
          <w:sz w:val="24"/>
          <w:szCs w:val="24"/>
        </w:rPr>
      </w:pPr>
      <w:r>
        <w:rPr>
          <w:rFonts w:ascii="Times New Roman" w:hAnsi="Times New Roman" w:cs="Times New Roman"/>
          <w:sz w:val="24"/>
          <w:szCs w:val="24"/>
        </w:rPr>
        <w:t>Me</w:t>
      </w:r>
      <w:r>
        <w:rPr>
          <w:rFonts w:ascii="Times New Roman" w:hAnsi="Times New Roman" w:cs="Times New Roman"/>
          <w:spacing w:val="-1"/>
          <w:sz w:val="24"/>
          <w:szCs w:val="24"/>
        </w:rPr>
        <w:t>t</w:t>
      </w:r>
      <w:r>
        <w:rPr>
          <w:rFonts w:ascii="Times New Roman" w:hAnsi="Times New Roman" w:cs="Times New Roman"/>
          <w:spacing w:val="1"/>
          <w:sz w:val="24"/>
          <w:szCs w:val="24"/>
        </w:rPr>
        <w:t>o</w:t>
      </w:r>
      <w:r>
        <w:rPr>
          <w:rFonts w:ascii="Times New Roman" w:hAnsi="Times New Roman" w:cs="Times New Roman"/>
          <w:spacing w:val="-1"/>
          <w:sz w:val="24"/>
          <w:szCs w:val="24"/>
        </w:rPr>
        <w:t>d</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u</w:t>
      </w:r>
      <w:r>
        <w:rPr>
          <w:rFonts w:ascii="Times New Roman" w:hAnsi="Times New Roman" w:cs="Times New Roman"/>
          <w:spacing w:val="-1"/>
          <w:sz w:val="24"/>
          <w:szCs w:val="24"/>
        </w:rPr>
        <w:t>di</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ed</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u</w:t>
      </w:r>
      <w:r>
        <w:rPr>
          <w:rFonts w:ascii="Times New Roman" w:hAnsi="Times New Roman" w:cs="Times New Roman"/>
          <w:spacing w:val="-1"/>
          <w:sz w:val="24"/>
          <w:szCs w:val="24"/>
        </w:rPr>
        <w:t>to</w:t>
      </w:r>
      <w:r>
        <w:rPr>
          <w:rFonts w:ascii="Times New Roman" w:hAnsi="Times New Roman" w:cs="Times New Roman"/>
          <w:spacing w:val="1"/>
          <w:sz w:val="24"/>
          <w:szCs w:val="24"/>
        </w:rPr>
        <w:t>no</w:t>
      </w:r>
      <w:r>
        <w:rPr>
          <w:rFonts w:ascii="Times New Roman" w:hAnsi="Times New Roman" w:cs="Times New Roman"/>
          <w:spacing w:val="-5"/>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 xml:space="preserve">a </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 xml:space="preserve"> l</w:t>
      </w:r>
      <w:r>
        <w:rPr>
          <w:rFonts w:ascii="Times New Roman" w:hAnsi="Times New Roman" w:cs="Times New Roman"/>
          <w:spacing w:val="-2"/>
          <w:sz w:val="24"/>
          <w:szCs w:val="24"/>
        </w:rPr>
        <w:t>a</w:t>
      </w:r>
      <w:r>
        <w:rPr>
          <w:rFonts w:ascii="Times New Roman" w:hAnsi="Times New Roman" w:cs="Times New Roman"/>
          <w:spacing w:val="-1"/>
          <w:sz w:val="24"/>
          <w:szCs w:val="24"/>
        </w:rPr>
        <w:t>v</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z w:val="24"/>
          <w:szCs w:val="24"/>
        </w:rPr>
        <w:t>; 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po</w:t>
      </w:r>
      <w:r>
        <w:rPr>
          <w:rFonts w:ascii="Times New Roman" w:hAnsi="Times New Roman" w:cs="Times New Roman"/>
          <w:sz w:val="24"/>
          <w:szCs w:val="24"/>
        </w:rPr>
        <w:t>r</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ons</w:t>
      </w:r>
      <w:r>
        <w:rPr>
          <w:rFonts w:ascii="Times New Roman" w:hAnsi="Times New Roman" w:cs="Times New Roman"/>
          <w:sz w:val="24"/>
          <w:szCs w:val="24"/>
        </w:rPr>
        <w:t>a</w:t>
      </w:r>
      <w:r>
        <w:rPr>
          <w:rFonts w:ascii="Times New Roman" w:hAnsi="Times New Roman" w:cs="Times New Roman"/>
          <w:spacing w:val="1"/>
          <w:sz w:val="24"/>
          <w:szCs w:val="24"/>
        </w:rPr>
        <w:t>p</w:t>
      </w:r>
      <w:r>
        <w:rPr>
          <w:rFonts w:ascii="Times New Roman" w:hAnsi="Times New Roman" w:cs="Times New Roman"/>
          <w:spacing w:val="-2"/>
          <w:sz w:val="24"/>
          <w:szCs w:val="24"/>
        </w:rPr>
        <w:t>e</w:t>
      </w:r>
      <w:r>
        <w:rPr>
          <w:rFonts w:ascii="Times New Roman" w:hAnsi="Times New Roman" w:cs="Times New Roman"/>
          <w:spacing w:val="1"/>
          <w:sz w:val="24"/>
          <w:szCs w:val="24"/>
        </w:rPr>
        <w:t>v</w:t>
      </w:r>
      <w:r>
        <w:rPr>
          <w:rFonts w:ascii="Times New Roman" w:hAnsi="Times New Roman" w:cs="Times New Roman"/>
          <w:spacing w:val="-1"/>
          <w:sz w:val="24"/>
          <w:szCs w:val="24"/>
        </w:rPr>
        <w:t>o</w:t>
      </w:r>
      <w:r>
        <w:rPr>
          <w:rFonts w:ascii="Times New Roman" w:hAnsi="Times New Roman" w:cs="Times New Roman"/>
          <w:spacing w:val="1"/>
          <w:sz w:val="24"/>
          <w:szCs w:val="24"/>
        </w:rPr>
        <w:t>l</w:t>
      </w:r>
      <w:r>
        <w:rPr>
          <w:rFonts w:ascii="Times New Roman" w:hAnsi="Times New Roman" w:cs="Times New Roman"/>
          <w:sz w:val="24"/>
          <w:szCs w:val="24"/>
        </w:rPr>
        <w:t>e.</w:t>
      </w:r>
    </w:p>
    <w:p w:rsidR="00957168" w:rsidRDefault="00957168" w:rsidP="003E4AE2">
      <w:pPr>
        <w:widowControl w:val="0"/>
        <w:autoSpaceDE w:val="0"/>
        <w:spacing w:after="0" w:line="240" w:lineRule="auto"/>
        <w:ind w:left="833" w:right="60"/>
        <w:rPr>
          <w:rFonts w:ascii="Times New Roman" w:hAnsi="Times New Roman" w:cs="Times New Roman"/>
          <w:sz w:val="24"/>
          <w:szCs w:val="24"/>
        </w:rPr>
      </w:pP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rPr>
        <w:t>p</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ib</w:t>
      </w:r>
      <w:r>
        <w:rPr>
          <w:rFonts w:ascii="Times New Roman" w:hAnsi="Times New Roman" w:cs="Times New Roman"/>
          <w:spacing w:val="1"/>
          <w:sz w:val="24"/>
          <w:szCs w:val="24"/>
        </w:rPr>
        <w:t>i</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à</w:t>
      </w:r>
      <w:r>
        <w:rPr>
          <w:rFonts w:ascii="Times New Roman" w:hAnsi="Times New Roman" w:cs="Times New Roman"/>
          <w:spacing w:val="33"/>
          <w:sz w:val="24"/>
          <w:szCs w:val="24"/>
        </w:rPr>
        <w:t xml:space="preserve"> </w:t>
      </w:r>
      <w:r>
        <w:rPr>
          <w:rFonts w:ascii="Times New Roman" w:hAnsi="Times New Roman" w:cs="Times New Roman"/>
          <w:sz w:val="24"/>
          <w:szCs w:val="24"/>
        </w:rPr>
        <w:t>a</w:t>
      </w:r>
      <w:r>
        <w:rPr>
          <w:rFonts w:ascii="Times New Roman" w:hAnsi="Times New Roman" w:cs="Times New Roman"/>
          <w:spacing w:val="31"/>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on</w:t>
      </w:r>
      <w:r>
        <w:rPr>
          <w:rFonts w:ascii="Times New Roman" w:hAnsi="Times New Roman" w:cs="Times New Roman"/>
          <w:spacing w:val="-2"/>
          <w:sz w:val="24"/>
          <w:szCs w:val="24"/>
        </w:rPr>
        <w:t>fr</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32"/>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za</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1"/>
          <w:sz w:val="24"/>
          <w:szCs w:val="24"/>
        </w:rPr>
        <w:t>g</w:t>
      </w:r>
      <w:r>
        <w:rPr>
          <w:rFonts w:ascii="Times New Roman" w:hAnsi="Times New Roman" w:cs="Times New Roman"/>
          <w:spacing w:val="-1"/>
          <w:sz w:val="24"/>
          <w:szCs w:val="24"/>
        </w:rPr>
        <w:t>iud</w:t>
      </w:r>
      <w:r>
        <w:rPr>
          <w:rFonts w:ascii="Times New Roman" w:hAnsi="Times New Roman" w:cs="Times New Roman"/>
          <w:spacing w:val="1"/>
          <w:sz w:val="24"/>
          <w:szCs w:val="24"/>
        </w:rPr>
        <w:t>i</w:t>
      </w:r>
      <w:r>
        <w:rPr>
          <w:rFonts w:ascii="Times New Roman" w:hAnsi="Times New Roman" w:cs="Times New Roman"/>
          <w:sz w:val="24"/>
          <w:szCs w:val="24"/>
        </w:rPr>
        <w:t>zi</w:t>
      </w:r>
      <w:r>
        <w:rPr>
          <w:rFonts w:ascii="Times New Roman" w:hAnsi="Times New Roman" w:cs="Times New Roman"/>
          <w:spacing w:val="32"/>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z w:val="24"/>
          <w:szCs w:val="24"/>
        </w:rPr>
        <w:t>n</w:t>
      </w:r>
      <w:r>
        <w:rPr>
          <w:rFonts w:ascii="Times New Roman" w:hAnsi="Times New Roman" w:cs="Times New Roman"/>
          <w:spacing w:val="32"/>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u</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pacing w:val="-1"/>
          <w:sz w:val="24"/>
          <w:szCs w:val="24"/>
        </w:rPr>
        <w:t>u</w:t>
      </w:r>
      <w:r>
        <w:rPr>
          <w:rFonts w:ascii="Times New Roman" w:hAnsi="Times New Roman" w:cs="Times New Roman"/>
          <w:sz w:val="24"/>
          <w:szCs w:val="24"/>
        </w:rPr>
        <w:t>re</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pacing w:val="-2"/>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a</w:t>
      </w:r>
      <w:r>
        <w:rPr>
          <w:rFonts w:ascii="Times New Roman" w:hAnsi="Times New Roman" w:cs="Times New Roman"/>
          <w:spacing w:val="31"/>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1"/>
          <w:sz w:val="24"/>
          <w:szCs w:val="24"/>
        </w:rPr>
        <w:t>o</w:t>
      </w:r>
      <w:r>
        <w:rPr>
          <w:rFonts w:ascii="Times New Roman" w:hAnsi="Times New Roman" w:cs="Times New Roman"/>
          <w:spacing w:val="-2"/>
          <w:sz w:val="24"/>
          <w:szCs w:val="24"/>
        </w:rPr>
        <w:t>r</w:t>
      </w:r>
      <w:r>
        <w:rPr>
          <w:rFonts w:ascii="Times New Roman" w:hAnsi="Times New Roman" w:cs="Times New Roman"/>
          <w:sz w:val="24"/>
          <w:szCs w:val="24"/>
        </w:rPr>
        <w:t>o</w:t>
      </w:r>
      <w:r>
        <w:rPr>
          <w:rFonts w:ascii="Times New Roman" w:hAnsi="Times New Roman" w:cs="Times New Roman"/>
          <w:spacing w:val="32"/>
          <w:sz w:val="24"/>
          <w:szCs w:val="24"/>
        </w:rPr>
        <w:t xml:space="preserve"> </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 xml:space="preserve">o </w:t>
      </w:r>
      <w:r>
        <w:rPr>
          <w:rFonts w:ascii="Times New Roman" w:hAnsi="Times New Roman" w:cs="Times New Roman"/>
          <w:spacing w:val="1"/>
          <w:sz w:val="24"/>
          <w:szCs w:val="24"/>
        </w:rPr>
        <w:t>sp</w:t>
      </w:r>
      <w:r>
        <w:rPr>
          <w:rFonts w:ascii="Times New Roman" w:hAnsi="Times New Roman" w:cs="Times New Roman"/>
          <w:spacing w:val="-2"/>
          <w:sz w:val="24"/>
          <w:szCs w:val="24"/>
        </w:rPr>
        <w:t>a</w:t>
      </w:r>
      <w:r>
        <w:rPr>
          <w:rFonts w:ascii="Times New Roman" w:hAnsi="Times New Roman" w:cs="Times New Roman"/>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e </w:t>
      </w:r>
      <w:r>
        <w:rPr>
          <w:rFonts w:ascii="Times New Roman" w:hAnsi="Times New Roman" w:cs="Times New Roman"/>
          <w:spacing w:val="-1"/>
          <w:sz w:val="24"/>
          <w:szCs w:val="24"/>
        </w:rPr>
        <w:t>n</w:t>
      </w:r>
      <w:r>
        <w:rPr>
          <w:rFonts w:ascii="Times New Roman" w:hAnsi="Times New Roman" w:cs="Times New Roman"/>
          <w:sz w:val="24"/>
          <w:szCs w:val="24"/>
        </w:rPr>
        <w:t>el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5"/>
          <w:sz w:val="24"/>
          <w:szCs w:val="24"/>
        </w:rPr>
        <w:t>m</w:t>
      </w:r>
      <w:r>
        <w:rPr>
          <w:rFonts w:ascii="Times New Roman" w:hAnsi="Times New Roman" w:cs="Times New Roman"/>
          <w:spacing w:val="1"/>
          <w:sz w:val="24"/>
          <w:szCs w:val="24"/>
        </w:rPr>
        <w:t>p</w:t>
      </w:r>
      <w:r>
        <w:rPr>
          <w:rFonts w:ascii="Times New Roman" w:hAnsi="Times New Roman" w:cs="Times New Roman"/>
          <w:sz w:val="24"/>
          <w:szCs w:val="24"/>
        </w:rPr>
        <w:t>o</w:t>
      </w:r>
    </w:p>
    <w:p w:rsidR="00957168" w:rsidRDefault="00957168" w:rsidP="003E4AE2">
      <w:pPr>
        <w:widowControl w:val="0"/>
        <w:autoSpaceDE w:val="0"/>
        <w:spacing w:after="0" w:line="240" w:lineRule="auto"/>
        <w:rPr>
          <w:rFonts w:ascii="Times New Roman" w:hAnsi="Times New Roman" w:cs="Times New Roman"/>
          <w:sz w:val="24"/>
          <w:szCs w:val="24"/>
        </w:rPr>
      </w:pPr>
    </w:p>
    <w:p w:rsidR="00957168" w:rsidRDefault="00957168" w:rsidP="003E4AE2">
      <w:pPr>
        <w:widowControl w:val="0"/>
        <w:autoSpaceDE w:val="0"/>
        <w:spacing w:after="0" w:line="240" w:lineRule="auto"/>
        <w:rPr>
          <w:rFonts w:ascii="Times New Roman" w:hAnsi="Times New Roman" w:cs="Times New Roman"/>
          <w:sz w:val="24"/>
          <w:szCs w:val="24"/>
        </w:rPr>
      </w:pPr>
      <w:r>
        <w:rPr>
          <w:rFonts w:ascii="Times New Roman" w:hAnsi="Times New Roman" w:cs="Times New Roman"/>
          <w:b/>
          <w:bCs/>
          <w:spacing w:val="-1"/>
          <w:sz w:val="24"/>
          <w:szCs w:val="24"/>
        </w:rPr>
        <w:t>O</w:t>
      </w:r>
      <w:r>
        <w:rPr>
          <w:rFonts w:ascii="Times New Roman" w:hAnsi="Times New Roman" w:cs="Times New Roman"/>
          <w:b/>
          <w:bCs/>
          <w:spacing w:val="1"/>
          <w:sz w:val="24"/>
          <w:szCs w:val="24"/>
        </w:rPr>
        <w:t>bi</w:t>
      </w:r>
      <w:r>
        <w:rPr>
          <w:rFonts w:ascii="Times New Roman" w:hAnsi="Times New Roman" w:cs="Times New Roman"/>
          <w:b/>
          <w:bCs/>
          <w:sz w:val="24"/>
          <w:szCs w:val="24"/>
        </w:rPr>
        <w:t>e</w:t>
      </w:r>
      <w:r>
        <w:rPr>
          <w:rFonts w:ascii="Times New Roman" w:hAnsi="Times New Roman" w:cs="Times New Roman"/>
          <w:b/>
          <w:bCs/>
          <w:spacing w:val="-1"/>
          <w:sz w:val="24"/>
          <w:szCs w:val="24"/>
        </w:rPr>
        <w:t>tt</w:t>
      </w:r>
      <w:r>
        <w:rPr>
          <w:rFonts w:ascii="Times New Roman" w:hAnsi="Times New Roman" w:cs="Times New Roman"/>
          <w:b/>
          <w:bCs/>
          <w:spacing w:val="1"/>
          <w:sz w:val="24"/>
          <w:szCs w:val="24"/>
        </w:rPr>
        <w:t>i</w:t>
      </w:r>
      <w:r>
        <w:rPr>
          <w:rFonts w:ascii="Times New Roman" w:hAnsi="Times New Roman" w:cs="Times New Roman"/>
          <w:b/>
          <w:bCs/>
          <w:spacing w:val="-1"/>
          <w:sz w:val="24"/>
          <w:szCs w:val="24"/>
        </w:rPr>
        <w:t>v</w:t>
      </w:r>
      <w:r>
        <w:rPr>
          <w:rFonts w:ascii="Times New Roman" w:hAnsi="Times New Roman" w:cs="Times New Roman"/>
          <w:b/>
          <w:bCs/>
          <w:sz w:val="24"/>
          <w:szCs w:val="24"/>
        </w:rPr>
        <w:t>i</w:t>
      </w:r>
      <w:r>
        <w:rPr>
          <w:rFonts w:ascii="Times New Roman" w:hAnsi="Times New Roman" w:cs="Times New Roman"/>
          <w:b/>
          <w:bCs/>
          <w:spacing w:val="1"/>
          <w:sz w:val="24"/>
          <w:szCs w:val="24"/>
        </w:rPr>
        <w:t xml:space="preserve"> </w:t>
      </w:r>
      <w:r>
        <w:rPr>
          <w:rFonts w:ascii="Times New Roman" w:hAnsi="Times New Roman" w:cs="Times New Roman"/>
          <w:b/>
          <w:bCs/>
          <w:spacing w:val="-1"/>
          <w:sz w:val="24"/>
          <w:szCs w:val="24"/>
        </w:rPr>
        <w:t>di</w:t>
      </w:r>
      <w:r>
        <w:rPr>
          <w:rFonts w:ascii="Times New Roman" w:hAnsi="Times New Roman" w:cs="Times New Roman"/>
          <w:b/>
          <w:bCs/>
          <w:spacing w:val="1"/>
          <w:sz w:val="24"/>
          <w:szCs w:val="24"/>
        </w:rPr>
        <w:t>d</w:t>
      </w:r>
      <w:r>
        <w:rPr>
          <w:rFonts w:ascii="Times New Roman" w:hAnsi="Times New Roman" w:cs="Times New Roman"/>
          <w:b/>
          <w:bCs/>
          <w:sz w:val="24"/>
          <w:szCs w:val="24"/>
        </w:rPr>
        <w:t>a</w:t>
      </w:r>
      <w:r>
        <w:rPr>
          <w:rFonts w:ascii="Times New Roman" w:hAnsi="Times New Roman" w:cs="Times New Roman"/>
          <w:b/>
          <w:bCs/>
          <w:spacing w:val="-1"/>
          <w:sz w:val="24"/>
          <w:szCs w:val="24"/>
        </w:rPr>
        <w:t>tt</w:t>
      </w:r>
      <w:r>
        <w:rPr>
          <w:rFonts w:ascii="Times New Roman" w:hAnsi="Times New Roman" w:cs="Times New Roman"/>
          <w:b/>
          <w:bCs/>
          <w:spacing w:val="1"/>
          <w:sz w:val="24"/>
          <w:szCs w:val="24"/>
        </w:rPr>
        <w:t>i</w:t>
      </w:r>
      <w:r>
        <w:rPr>
          <w:rFonts w:ascii="Times New Roman" w:hAnsi="Times New Roman" w:cs="Times New Roman"/>
          <w:b/>
          <w:bCs/>
          <w:sz w:val="24"/>
          <w:szCs w:val="24"/>
        </w:rPr>
        <w:t>c</w:t>
      </w:r>
      <w:r>
        <w:rPr>
          <w:rFonts w:ascii="Times New Roman" w:hAnsi="Times New Roman" w:cs="Times New Roman"/>
          <w:b/>
          <w:bCs/>
          <w:spacing w:val="-1"/>
          <w:sz w:val="24"/>
          <w:szCs w:val="24"/>
        </w:rPr>
        <w:t>i</w:t>
      </w:r>
      <w:r>
        <w:rPr>
          <w:rFonts w:ascii="Times New Roman" w:hAnsi="Times New Roman" w:cs="Times New Roman"/>
          <w:b/>
          <w:bCs/>
          <w:sz w:val="24"/>
          <w:szCs w:val="24"/>
        </w:rPr>
        <w:t>:</w:t>
      </w:r>
    </w:p>
    <w:p w:rsidR="00957168" w:rsidRDefault="00957168" w:rsidP="003E4AE2">
      <w:pPr>
        <w:widowControl w:val="0"/>
        <w:autoSpaceDE w:val="0"/>
        <w:spacing w:after="0" w:line="240" w:lineRule="auto"/>
        <w:ind w:left="473"/>
        <w:rPr>
          <w:rFonts w:ascii="Times New Roman" w:hAnsi="Times New Roman" w:cs="Times New Roman"/>
          <w:sz w:val="24"/>
          <w:szCs w:val="24"/>
        </w:rPr>
      </w:pPr>
      <w:r>
        <w:rPr>
          <w:rFonts w:ascii="Times New Roman" w:hAnsi="Times New Roman" w:cs="Times New Roman"/>
          <w:i/>
          <w:iCs/>
          <w:sz w:val="24"/>
          <w:szCs w:val="24"/>
          <w:u w:val="single"/>
        </w:rPr>
        <w:t>C</w:t>
      </w:r>
      <w:r>
        <w:rPr>
          <w:rFonts w:ascii="Times New Roman" w:hAnsi="Times New Roman" w:cs="Times New Roman"/>
          <w:i/>
          <w:iCs/>
          <w:spacing w:val="-1"/>
          <w:sz w:val="24"/>
          <w:szCs w:val="24"/>
          <w:u w:val="single"/>
        </w:rPr>
        <w:t>o</w:t>
      </w:r>
      <w:r>
        <w:rPr>
          <w:rFonts w:ascii="Times New Roman" w:hAnsi="Times New Roman" w:cs="Times New Roman"/>
          <w:i/>
          <w:iCs/>
          <w:spacing w:val="1"/>
          <w:sz w:val="24"/>
          <w:szCs w:val="24"/>
          <w:u w:val="single"/>
        </w:rPr>
        <w:t>n</w:t>
      </w:r>
      <w:r>
        <w:rPr>
          <w:rFonts w:ascii="Times New Roman" w:hAnsi="Times New Roman" w:cs="Times New Roman"/>
          <w:i/>
          <w:iCs/>
          <w:spacing w:val="-1"/>
          <w:sz w:val="24"/>
          <w:szCs w:val="24"/>
          <w:u w:val="single"/>
        </w:rPr>
        <w:t>o</w:t>
      </w:r>
      <w:r>
        <w:rPr>
          <w:rFonts w:ascii="Times New Roman" w:hAnsi="Times New Roman" w:cs="Times New Roman"/>
          <w:i/>
          <w:iCs/>
          <w:spacing w:val="1"/>
          <w:sz w:val="24"/>
          <w:szCs w:val="24"/>
          <w:u w:val="single"/>
        </w:rPr>
        <w:t>s</w:t>
      </w:r>
      <w:r>
        <w:rPr>
          <w:rFonts w:ascii="Times New Roman" w:hAnsi="Times New Roman" w:cs="Times New Roman"/>
          <w:i/>
          <w:iCs/>
          <w:sz w:val="24"/>
          <w:szCs w:val="24"/>
          <w:u w:val="single"/>
        </w:rPr>
        <w:t>c</w:t>
      </w:r>
      <w:r>
        <w:rPr>
          <w:rFonts w:ascii="Times New Roman" w:hAnsi="Times New Roman" w:cs="Times New Roman"/>
          <w:i/>
          <w:iCs/>
          <w:spacing w:val="-2"/>
          <w:sz w:val="24"/>
          <w:szCs w:val="24"/>
          <w:u w:val="single"/>
        </w:rPr>
        <w:t>e</w:t>
      </w:r>
      <w:r>
        <w:rPr>
          <w:rFonts w:ascii="Times New Roman" w:hAnsi="Times New Roman" w:cs="Times New Roman"/>
          <w:i/>
          <w:iCs/>
          <w:spacing w:val="1"/>
          <w:sz w:val="24"/>
          <w:szCs w:val="24"/>
          <w:u w:val="single"/>
        </w:rPr>
        <w:t>n</w:t>
      </w:r>
      <w:r>
        <w:rPr>
          <w:rFonts w:ascii="Times New Roman" w:hAnsi="Times New Roman" w:cs="Times New Roman"/>
          <w:i/>
          <w:iCs/>
          <w:spacing w:val="-1"/>
          <w:sz w:val="24"/>
          <w:szCs w:val="24"/>
          <w:u w:val="single"/>
        </w:rPr>
        <w:t>z</w:t>
      </w:r>
      <w:r>
        <w:rPr>
          <w:rFonts w:ascii="Times New Roman" w:hAnsi="Times New Roman" w:cs="Times New Roman"/>
          <w:i/>
          <w:iCs/>
          <w:sz w:val="24"/>
          <w:szCs w:val="24"/>
          <w:u w:val="single"/>
        </w:rPr>
        <w:t>e:</w:t>
      </w:r>
    </w:p>
    <w:p w:rsidR="00957168" w:rsidRDefault="00957168" w:rsidP="003E4AE2">
      <w:pPr>
        <w:widowControl w:val="0"/>
        <w:autoSpaceDE w:val="0"/>
        <w:spacing w:after="0" w:line="240" w:lineRule="auto"/>
        <w:ind w:left="833" w:right="57"/>
        <w:rPr>
          <w:rFonts w:ascii="Times New Roman" w:hAnsi="Times New Roman" w:cs="Times New Roman"/>
          <w:sz w:val="24"/>
          <w:szCs w:val="24"/>
        </w:rPr>
      </w:pPr>
      <w:r>
        <w:rPr>
          <w:rFonts w:ascii="Times New Roman" w:hAnsi="Times New Roman" w:cs="Times New Roman"/>
          <w:sz w:val="24"/>
          <w:szCs w:val="24"/>
        </w:rPr>
        <w:t>Pa</w:t>
      </w:r>
      <w:r>
        <w:rPr>
          <w:rFonts w:ascii="Times New Roman" w:hAnsi="Times New Roman" w:cs="Times New Roman"/>
          <w:spacing w:val="1"/>
          <w:sz w:val="24"/>
          <w:szCs w:val="24"/>
        </w:rPr>
        <w:t>d</w:t>
      </w:r>
      <w:r>
        <w:rPr>
          <w:rFonts w:ascii="Times New Roman" w:hAnsi="Times New Roman" w:cs="Times New Roman"/>
          <w:spacing w:val="-2"/>
          <w:sz w:val="24"/>
          <w:szCs w:val="24"/>
        </w:rPr>
        <w:t>r</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 xml:space="preserve">za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g</w:t>
      </w:r>
      <w:r>
        <w:rPr>
          <w:rFonts w:ascii="Times New Roman" w:hAnsi="Times New Roman" w:cs="Times New Roman"/>
          <w:spacing w:val="-1"/>
          <w:sz w:val="24"/>
          <w:szCs w:val="24"/>
        </w:rPr>
        <w:t>l</w:t>
      </w:r>
      <w:r>
        <w:rPr>
          <w:rFonts w:ascii="Times New Roman" w:hAnsi="Times New Roman" w:cs="Times New Roman"/>
          <w:sz w:val="24"/>
          <w:szCs w:val="24"/>
        </w:rPr>
        <w:t xml:space="preserve">i </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st</w:t>
      </w:r>
      <w:r>
        <w:rPr>
          <w:rFonts w:ascii="Times New Roman" w:hAnsi="Times New Roman" w:cs="Times New Roman"/>
          <w:spacing w:val="-2"/>
          <w:sz w:val="24"/>
          <w:szCs w:val="24"/>
        </w:rPr>
        <w:t>r</w:t>
      </w:r>
      <w:r>
        <w:rPr>
          <w:rFonts w:ascii="Times New Roman" w:hAnsi="Times New Roman" w:cs="Times New Roman"/>
          <w:spacing w:val="1"/>
          <w:sz w:val="24"/>
          <w:szCs w:val="24"/>
        </w:rPr>
        <w:t>u</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nt</w:t>
      </w:r>
      <w:r>
        <w:rPr>
          <w:rFonts w:ascii="Times New Roman" w:hAnsi="Times New Roman" w:cs="Times New Roman"/>
          <w:sz w:val="24"/>
          <w:szCs w:val="24"/>
        </w:rPr>
        <w:t xml:space="preserve">i </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1"/>
          <w:sz w:val="24"/>
          <w:szCs w:val="24"/>
        </w:rPr>
        <w:t>in</w:t>
      </w:r>
      <w:r>
        <w:rPr>
          <w:rFonts w:ascii="Times New Roman" w:hAnsi="Times New Roman" w:cs="Times New Roman"/>
          <w:spacing w:val="1"/>
          <w:sz w:val="24"/>
          <w:szCs w:val="24"/>
        </w:rPr>
        <w:t>g</w:t>
      </w:r>
      <w:r>
        <w:rPr>
          <w:rFonts w:ascii="Times New Roman" w:hAnsi="Times New Roman" w:cs="Times New Roman"/>
          <w:spacing w:val="-1"/>
          <w:sz w:val="24"/>
          <w:szCs w:val="24"/>
        </w:rPr>
        <w:t>ui</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z w:val="24"/>
          <w:szCs w:val="24"/>
        </w:rPr>
        <w:t xml:space="preserve">i </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z w:val="24"/>
          <w:szCs w:val="24"/>
        </w:rPr>
        <w:t>ce</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 xml:space="preserve">i </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ll</w:t>
      </w:r>
      <w:r>
        <w:rPr>
          <w:rFonts w:ascii="Times New Roman" w:hAnsi="Times New Roman" w:cs="Times New Roman"/>
          <w:sz w:val="24"/>
          <w:szCs w:val="24"/>
        </w:rPr>
        <w:t xml:space="preserve">a </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uni</w:t>
      </w:r>
      <w:r>
        <w:rPr>
          <w:rFonts w:ascii="Times New Roman" w:hAnsi="Times New Roman" w:cs="Times New Roman"/>
          <w:spacing w:val="-2"/>
          <w:sz w:val="24"/>
          <w:szCs w:val="24"/>
        </w:rPr>
        <w:t>c</w:t>
      </w:r>
      <w:r>
        <w:rPr>
          <w:rFonts w:ascii="Times New Roman" w:hAnsi="Times New Roman" w:cs="Times New Roman"/>
          <w:sz w:val="24"/>
          <w:szCs w:val="24"/>
        </w:rPr>
        <w:t>az</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 xml:space="preserve">e </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w:t>
      </w:r>
      <w:r>
        <w:rPr>
          <w:rFonts w:ascii="Times New Roman" w:hAnsi="Times New Roman" w:cs="Times New Roman"/>
          <w:sz w:val="24"/>
          <w:szCs w:val="24"/>
        </w:rPr>
        <w:t>ra</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e </w:t>
      </w:r>
      <w:r>
        <w:rPr>
          <w:rFonts w:ascii="Times New Roman" w:hAnsi="Times New Roman" w:cs="Times New Roman"/>
          <w:spacing w:val="1"/>
          <w:sz w:val="24"/>
          <w:szCs w:val="24"/>
        </w:rPr>
        <w:t>s</w:t>
      </w:r>
      <w:r>
        <w:rPr>
          <w:rFonts w:ascii="Times New Roman" w:hAnsi="Times New Roman" w:cs="Times New Roman"/>
          <w:sz w:val="24"/>
          <w:szCs w:val="24"/>
        </w:rPr>
        <w:t>c</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 xml:space="preserve">a </w:t>
      </w:r>
      <w:r>
        <w:rPr>
          <w:rFonts w:ascii="Times New Roman" w:hAnsi="Times New Roman" w:cs="Times New Roman"/>
          <w:spacing w:val="-2"/>
          <w:sz w:val="24"/>
          <w:szCs w:val="24"/>
        </w:rPr>
        <w:t>a</w:t>
      </w:r>
      <w:r>
        <w:rPr>
          <w:rFonts w:ascii="Times New Roman" w:hAnsi="Times New Roman" w:cs="Times New Roman"/>
          <w:spacing w:val="1"/>
          <w:sz w:val="24"/>
          <w:szCs w:val="24"/>
        </w:rPr>
        <w:t>n</w:t>
      </w:r>
      <w:r>
        <w:rPr>
          <w:rFonts w:ascii="Times New Roman" w:hAnsi="Times New Roman" w:cs="Times New Roman"/>
          <w:spacing w:val="-2"/>
          <w:sz w:val="24"/>
          <w:szCs w:val="24"/>
        </w:rPr>
        <w:t>c</w:t>
      </w:r>
      <w:r>
        <w:rPr>
          <w:rFonts w:ascii="Times New Roman" w:hAnsi="Times New Roman" w:cs="Times New Roman"/>
          <w:spacing w:val="1"/>
          <w:sz w:val="24"/>
          <w:szCs w:val="24"/>
        </w:rPr>
        <w:t>h</w:t>
      </w:r>
      <w:r>
        <w:rPr>
          <w:rFonts w:ascii="Times New Roman" w:hAnsi="Times New Roman" w:cs="Times New Roman"/>
          <w:sz w:val="24"/>
          <w:szCs w:val="24"/>
        </w:rPr>
        <w:t xml:space="preserve">e </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ngu</w:t>
      </w:r>
      <w:r>
        <w:rPr>
          <w:rFonts w:ascii="Times New Roman" w:hAnsi="Times New Roman" w:cs="Times New Roman"/>
          <w:sz w:val="24"/>
          <w:szCs w:val="24"/>
        </w:rPr>
        <w:t xml:space="preserve">a </w:t>
      </w:r>
      <w:r>
        <w:rPr>
          <w:rFonts w:ascii="Times New Roman" w:hAnsi="Times New Roman" w:cs="Times New Roman"/>
          <w:spacing w:val="1"/>
          <w:sz w:val="24"/>
          <w:szCs w:val="24"/>
        </w:rPr>
        <w:t>st</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er</w:t>
      </w:r>
      <w:r>
        <w:rPr>
          <w:rFonts w:ascii="Times New Roman" w:hAnsi="Times New Roman" w:cs="Times New Roman"/>
          <w:spacing w:val="-2"/>
          <w:sz w:val="24"/>
          <w:szCs w:val="24"/>
        </w:rPr>
        <w:t>a</w:t>
      </w:r>
      <w:r>
        <w:rPr>
          <w:rFonts w:ascii="Times New Roman" w:hAnsi="Times New Roman" w:cs="Times New Roman"/>
          <w:sz w:val="24"/>
          <w:szCs w:val="24"/>
        </w:rPr>
        <w:t>;</w:t>
      </w:r>
    </w:p>
    <w:p w:rsidR="00957168" w:rsidRDefault="00957168" w:rsidP="003E4AE2">
      <w:pPr>
        <w:widowControl w:val="0"/>
        <w:autoSpaceDE w:val="0"/>
        <w:spacing w:after="0" w:line="240" w:lineRule="auto"/>
        <w:ind w:left="833"/>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o</w:t>
      </w:r>
      <w:r>
        <w:rPr>
          <w:rFonts w:ascii="Times New Roman" w:hAnsi="Times New Roman" w:cs="Times New Roman"/>
          <w:spacing w:val="1"/>
          <w:sz w:val="24"/>
          <w:szCs w:val="24"/>
        </w:rPr>
        <w:t>s</w:t>
      </w:r>
      <w:r>
        <w:rPr>
          <w:rFonts w:ascii="Times New Roman" w:hAnsi="Times New Roman" w:cs="Times New Roman"/>
          <w:sz w:val="24"/>
          <w:szCs w:val="24"/>
        </w:rPr>
        <w:t>c</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za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v</w:t>
      </w:r>
      <w:r>
        <w:rPr>
          <w:rFonts w:ascii="Times New Roman" w:hAnsi="Times New Roman" w:cs="Times New Roman"/>
          <w:spacing w:val="-1"/>
          <w:sz w:val="24"/>
          <w:szCs w:val="24"/>
        </w:rPr>
        <w:t>i</w:t>
      </w:r>
      <w:r>
        <w:rPr>
          <w:rFonts w:ascii="Times New Roman" w:hAnsi="Times New Roman" w:cs="Times New Roman"/>
          <w:spacing w:val="1"/>
          <w:sz w:val="24"/>
          <w:szCs w:val="24"/>
        </w:rPr>
        <w:t>l</w:t>
      </w:r>
      <w:r>
        <w:rPr>
          <w:rFonts w:ascii="Times New Roman" w:hAnsi="Times New Roman" w:cs="Times New Roman"/>
          <w:spacing w:val="-1"/>
          <w:sz w:val="24"/>
          <w:szCs w:val="24"/>
        </w:rPr>
        <w:t>up</w:t>
      </w:r>
      <w:r>
        <w:rPr>
          <w:rFonts w:ascii="Times New Roman" w:hAnsi="Times New Roman" w:cs="Times New Roman"/>
          <w:spacing w:val="1"/>
          <w:sz w:val="24"/>
          <w:szCs w:val="24"/>
        </w:rPr>
        <w:t>p</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o</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u</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pacing w:val="1"/>
          <w:sz w:val="24"/>
          <w:szCs w:val="24"/>
        </w:rPr>
        <w:t>u</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z w:val="24"/>
          <w:szCs w:val="24"/>
        </w:rPr>
        <w:t>i</w:t>
      </w:r>
      <w:r>
        <w:rPr>
          <w:rFonts w:ascii="Times New Roman" w:hAnsi="Times New Roman" w:cs="Times New Roman"/>
          <w:spacing w:val="1"/>
          <w:sz w:val="24"/>
          <w:szCs w:val="24"/>
        </w:rPr>
        <w:t xml:space="preserve"> s</w:t>
      </w:r>
      <w:r>
        <w:rPr>
          <w:rFonts w:ascii="Times New Roman" w:hAnsi="Times New Roman" w:cs="Times New Roman"/>
          <w:sz w:val="24"/>
          <w:szCs w:val="24"/>
        </w:rPr>
        <w:t>e</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X</w:t>
      </w:r>
      <w:r>
        <w:rPr>
          <w:rFonts w:ascii="Times New Roman" w:hAnsi="Times New Roman" w:cs="Times New Roman"/>
          <w:sz w:val="24"/>
          <w:szCs w:val="24"/>
        </w:rPr>
        <w:t>IX</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e </w:t>
      </w:r>
      <w:r>
        <w:rPr>
          <w:rFonts w:ascii="Times New Roman" w:hAnsi="Times New Roman" w:cs="Times New Roman"/>
          <w:spacing w:val="-1"/>
          <w:sz w:val="24"/>
          <w:szCs w:val="24"/>
        </w:rPr>
        <w:t>XX</w:t>
      </w:r>
      <w:r>
        <w:rPr>
          <w:rFonts w:ascii="Times New Roman" w:hAnsi="Times New Roman" w:cs="Times New Roman"/>
          <w:sz w:val="24"/>
          <w:szCs w:val="24"/>
        </w:rPr>
        <w:t>;</w:t>
      </w:r>
    </w:p>
    <w:p w:rsidR="00957168" w:rsidRDefault="00957168" w:rsidP="003E4AE2">
      <w:pPr>
        <w:widowControl w:val="0"/>
        <w:autoSpaceDE w:val="0"/>
        <w:spacing w:after="0" w:line="240" w:lineRule="auto"/>
        <w:ind w:left="833" w:right="57"/>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o</w:t>
      </w:r>
      <w:r>
        <w:rPr>
          <w:rFonts w:ascii="Times New Roman" w:hAnsi="Times New Roman" w:cs="Times New Roman"/>
          <w:spacing w:val="1"/>
          <w:sz w:val="24"/>
          <w:szCs w:val="24"/>
        </w:rPr>
        <w:t>s</w:t>
      </w:r>
      <w:r>
        <w:rPr>
          <w:rFonts w:ascii="Times New Roman" w:hAnsi="Times New Roman" w:cs="Times New Roman"/>
          <w:sz w:val="24"/>
          <w:szCs w:val="24"/>
        </w:rPr>
        <w:t>c</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za</w:t>
      </w:r>
      <w:r>
        <w:rPr>
          <w:rFonts w:ascii="Times New Roman" w:hAnsi="Times New Roman" w:cs="Times New Roman"/>
          <w:spacing w:val="36"/>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c</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35"/>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a</w:t>
      </w:r>
      <w:r>
        <w:rPr>
          <w:rFonts w:ascii="Times New Roman" w:hAnsi="Times New Roman" w:cs="Times New Roman"/>
          <w:spacing w:val="1"/>
          <w:sz w:val="24"/>
          <w:szCs w:val="24"/>
        </w:rPr>
        <w:t>ti</w:t>
      </w:r>
      <w:r>
        <w:rPr>
          <w:rFonts w:ascii="Times New Roman" w:hAnsi="Times New Roman" w:cs="Times New Roman"/>
          <w:sz w:val="24"/>
          <w:szCs w:val="24"/>
        </w:rPr>
        <w:t>,</w:t>
      </w:r>
      <w:r>
        <w:rPr>
          <w:rFonts w:ascii="Times New Roman" w:hAnsi="Times New Roman" w:cs="Times New Roman"/>
          <w:spacing w:val="35"/>
          <w:sz w:val="24"/>
          <w:szCs w:val="24"/>
        </w:rPr>
        <w:t xml:space="preserve"> </w:t>
      </w:r>
      <w:r>
        <w:rPr>
          <w:rFonts w:ascii="Times New Roman" w:hAnsi="Times New Roman" w:cs="Times New Roman"/>
          <w:sz w:val="24"/>
          <w:szCs w:val="24"/>
        </w:rPr>
        <w:t>r</w:t>
      </w:r>
      <w:r>
        <w:rPr>
          <w:rFonts w:ascii="Times New Roman" w:hAnsi="Times New Roman" w:cs="Times New Roman"/>
          <w:spacing w:val="-2"/>
          <w:sz w:val="24"/>
          <w:szCs w:val="24"/>
        </w:rPr>
        <w:t>e</w:t>
      </w:r>
      <w:r>
        <w:rPr>
          <w:rFonts w:ascii="Times New Roman" w:hAnsi="Times New Roman" w:cs="Times New Roman"/>
          <w:spacing w:val="1"/>
          <w:sz w:val="24"/>
          <w:szCs w:val="24"/>
        </w:rPr>
        <w:t>g</w:t>
      </w:r>
      <w:r>
        <w:rPr>
          <w:rFonts w:ascii="Times New Roman" w:hAnsi="Times New Roman" w:cs="Times New Roman"/>
          <w:spacing w:val="-1"/>
          <w:sz w:val="24"/>
          <w:szCs w:val="24"/>
        </w:rPr>
        <w:t>o</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35"/>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pacing w:val="1"/>
          <w:sz w:val="24"/>
          <w:szCs w:val="24"/>
        </w:rPr>
        <w:t>u</w:t>
      </w:r>
      <w:r>
        <w:rPr>
          <w:rFonts w:ascii="Times New Roman" w:hAnsi="Times New Roman" w:cs="Times New Roman"/>
          <w:spacing w:val="-2"/>
          <w:sz w:val="24"/>
          <w:szCs w:val="24"/>
        </w:rPr>
        <w:t>a</w:t>
      </w:r>
      <w:r>
        <w:rPr>
          <w:rFonts w:ascii="Times New Roman" w:hAnsi="Times New Roman" w:cs="Times New Roman"/>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on</w:t>
      </w:r>
      <w:r>
        <w:rPr>
          <w:rFonts w:ascii="Times New Roman" w:hAnsi="Times New Roman" w:cs="Times New Roman"/>
          <w:spacing w:val="1"/>
          <w:sz w:val="24"/>
          <w:szCs w:val="24"/>
        </w:rPr>
        <w:t>i</w:t>
      </w:r>
      <w:r>
        <w:rPr>
          <w:rFonts w:ascii="Times New Roman" w:hAnsi="Times New Roman" w:cs="Times New Roman"/>
          <w:sz w:val="24"/>
          <w:szCs w:val="24"/>
        </w:rPr>
        <w:t>,</w:t>
      </w:r>
      <w:r>
        <w:rPr>
          <w:rFonts w:ascii="Times New Roman" w:hAnsi="Times New Roman" w:cs="Times New Roman"/>
          <w:spacing w:val="35"/>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p</w:t>
      </w:r>
      <w:r>
        <w:rPr>
          <w:rFonts w:ascii="Times New Roman" w:hAnsi="Times New Roman" w:cs="Times New Roman"/>
          <w:sz w:val="24"/>
          <w:szCs w:val="24"/>
        </w:rPr>
        <w:t>er</w:t>
      </w:r>
      <w:r>
        <w:rPr>
          <w:rFonts w:ascii="Times New Roman" w:hAnsi="Times New Roman" w:cs="Times New Roman"/>
          <w:spacing w:val="-1"/>
          <w:sz w:val="24"/>
          <w:szCs w:val="24"/>
        </w:rPr>
        <w:t>i</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ze</w:t>
      </w:r>
      <w:r>
        <w:rPr>
          <w:rFonts w:ascii="Times New Roman" w:hAnsi="Times New Roman" w:cs="Times New Roman"/>
          <w:spacing w:val="36"/>
          <w:sz w:val="24"/>
          <w:szCs w:val="24"/>
        </w:rPr>
        <w:t xml:space="preserve"> </w:t>
      </w:r>
      <w:r>
        <w:rPr>
          <w:rFonts w:ascii="Times New Roman" w:hAnsi="Times New Roman" w:cs="Times New Roman"/>
          <w:sz w:val="24"/>
          <w:szCs w:val="24"/>
        </w:rPr>
        <w:t>re</w:t>
      </w:r>
      <w:r>
        <w:rPr>
          <w:rFonts w:ascii="Times New Roman" w:hAnsi="Times New Roman" w:cs="Times New Roman"/>
          <w:spacing w:val="1"/>
          <w:sz w:val="24"/>
          <w:szCs w:val="24"/>
        </w:rPr>
        <w:t>l</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z w:val="24"/>
          <w:szCs w:val="24"/>
        </w:rPr>
        <w:t>e</w:t>
      </w:r>
      <w:r>
        <w:rPr>
          <w:rFonts w:ascii="Times New Roman" w:hAnsi="Times New Roman" w:cs="Times New Roman"/>
          <w:spacing w:val="36"/>
          <w:sz w:val="24"/>
          <w:szCs w:val="24"/>
        </w:rPr>
        <w:t xml:space="preserve"> </w:t>
      </w:r>
      <w:r>
        <w:rPr>
          <w:rFonts w:ascii="Times New Roman" w:hAnsi="Times New Roman" w:cs="Times New Roman"/>
          <w:sz w:val="24"/>
          <w:szCs w:val="24"/>
        </w:rPr>
        <w:t>a</w:t>
      </w:r>
      <w:r>
        <w:rPr>
          <w:rFonts w:ascii="Times New Roman" w:hAnsi="Times New Roman" w:cs="Times New Roman"/>
          <w:spacing w:val="36"/>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pacing w:val="-2"/>
          <w:sz w:val="24"/>
          <w:szCs w:val="24"/>
        </w:rPr>
        <w:t>a</w:t>
      </w:r>
      <w:r>
        <w:rPr>
          <w:rFonts w:ascii="Times New Roman" w:hAnsi="Times New Roman" w:cs="Times New Roman"/>
          <w:spacing w:val="1"/>
          <w:sz w:val="24"/>
          <w:szCs w:val="24"/>
        </w:rPr>
        <w:t>s</w:t>
      </w:r>
      <w:r>
        <w:rPr>
          <w:rFonts w:ascii="Times New Roman" w:hAnsi="Times New Roman" w:cs="Times New Roman"/>
          <w:spacing w:val="-2"/>
          <w:sz w:val="24"/>
          <w:szCs w:val="24"/>
        </w:rPr>
        <w:t>c</w:t>
      </w:r>
      <w:r>
        <w:rPr>
          <w:rFonts w:ascii="Times New Roman" w:hAnsi="Times New Roman" w:cs="Times New Roman"/>
          <w:spacing w:val="1"/>
          <w:sz w:val="24"/>
          <w:szCs w:val="24"/>
        </w:rPr>
        <w:t>u</w:t>
      </w:r>
      <w:r>
        <w:rPr>
          <w:rFonts w:ascii="Times New Roman" w:hAnsi="Times New Roman" w:cs="Times New Roman"/>
          <w:spacing w:val="-1"/>
          <w:sz w:val="24"/>
          <w:szCs w:val="24"/>
        </w:rPr>
        <w:t>n</w:t>
      </w:r>
      <w:r>
        <w:rPr>
          <w:rFonts w:ascii="Times New Roman" w:hAnsi="Times New Roman" w:cs="Times New Roman"/>
          <w:sz w:val="24"/>
          <w:szCs w:val="24"/>
        </w:rPr>
        <w:t xml:space="preserve">a </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pacing w:val="-2"/>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p</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z w:val="24"/>
          <w:szCs w:val="24"/>
        </w:rPr>
        <w:t xml:space="preserve">a </w:t>
      </w:r>
      <w:r>
        <w:rPr>
          <w:rFonts w:ascii="Times New Roman" w:hAnsi="Times New Roman" w:cs="Times New Roman"/>
          <w:spacing w:val="-2"/>
          <w:sz w:val="24"/>
          <w:szCs w:val="24"/>
        </w:rPr>
        <w:t>e</w:t>
      </w:r>
      <w:r>
        <w:rPr>
          <w:rFonts w:ascii="Times New Roman" w:hAnsi="Times New Roman" w:cs="Times New Roman"/>
          <w:sz w:val="24"/>
          <w:szCs w:val="24"/>
        </w:rPr>
        <w:t>d</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e</w:t>
      </w:r>
      <w:r>
        <w:rPr>
          <w:rFonts w:ascii="Times New Roman" w:hAnsi="Times New Roman" w:cs="Times New Roman"/>
          <w:spacing w:val="1"/>
          <w:sz w:val="24"/>
          <w:szCs w:val="24"/>
        </w:rPr>
        <w:t>sp</w:t>
      </w:r>
      <w:r>
        <w:rPr>
          <w:rFonts w:ascii="Times New Roman" w:hAnsi="Times New Roman" w:cs="Times New Roman"/>
          <w:spacing w:val="-2"/>
          <w:sz w:val="24"/>
          <w:szCs w:val="24"/>
        </w:rPr>
        <w:t>r</w:t>
      </w:r>
      <w:r>
        <w:rPr>
          <w:rFonts w:ascii="Times New Roman" w:hAnsi="Times New Roman" w:cs="Times New Roman"/>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n</w:t>
      </w:r>
      <w:r>
        <w:rPr>
          <w:rFonts w:ascii="Times New Roman" w:hAnsi="Times New Roman" w:cs="Times New Roman"/>
          <w:sz w:val="24"/>
          <w:szCs w:val="24"/>
        </w:rPr>
        <w:t>ei</w:t>
      </w:r>
      <w:r>
        <w:rPr>
          <w:rFonts w:ascii="Times New Roman" w:hAnsi="Times New Roman" w:cs="Times New Roman"/>
          <w:spacing w:val="1"/>
          <w:sz w:val="24"/>
          <w:szCs w:val="24"/>
        </w:rPr>
        <w:t xml:space="preserve"> </w:t>
      </w:r>
      <w:r>
        <w:rPr>
          <w:rFonts w:ascii="Times New Roman" w:hAnsi="Times New Roman" w:cs="Times New Roman"/>
          <w:spacing w:val="-5"/>
          <w:sz w:val="24"/>
          <w:szCs w:val="24"/>
        </w:rPr>
        <w:t>m</w:t>
      </w:r>
      <w:r>
        <w:rPr>
          <w:rFonts w:ascii="Times New Roman" w:hAnsi="Times New Roman" w:cs="Times New Roman"/>
          <w:spacing w:val="1"/>
          <w:sz w:val="24"/>
          <w:szCs w:val="24"/>
        </w:rPr>
        <w:t>ini</w:t>
      </w:r>
      <w:r>
        <w:rPr>
          <w:rFonts w:ascii="Times New Roman" w:hAnsi="Times New Roman" w:cs="Times New Roman"/>
          <w:spacing w:val="-5"/>
          <w:sz w:val="24"/>
          <w:szCs w:val="24"/>
        </w:rPr>
        <w:t>m</w:t>
      </w:r>
      <w:r>
        <w:rPr>
          <w:rFonts w:ascii="Times New Roman" w:hAnsi="Times New Roman" w:cs="Times New Roman"/>
          <w:sz w:val="24"/>
          <w:szCs w:val="24"/>
        </w:rPr>
        <w:t>i</w:t>
      </w:r>
      <w:r>
        <w:rPr>
          <w:rFonts w:ascii="Times New Roman" w:hAnsi="Times New Roman" w:cs="Times New Roman"/>
          <w:spacing w:val="1"/>
          <w:sz w:val="24"/>
          <w:szCs w:val="24"/>
        </w:rPr>
        <w:t xml:space="preserve"> d</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pacing w:val="1"/>
          <w:sz w:val="24"/>
          <w:szCs w:val="24"/>
        </w:rPr>
        <w:t>g</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m</w:t>
      </w:r>
      <w:r>
        <w:rPr>
          <w:rFonts w:ascii="Times New Roman" w:hAnsi="Times New Roman" w:cs="Times New Roman"/>
          <w:spacing w:val="-5"/>
          <w:sz w:val="24"/>
          <w:szCs w:val="24"/>
        </w:rPr>
        <w:t>m</w:t>
      </w:r>
      <w:r>
        <w:rPr>
          <w:rFonts w:ascii="Times New Roman" w:hAnsi="Times New Roman" w:cs="Times New Roman"/>
          <w:sz w:val="24"/>
          <w:szCs w:val="24"/>
        </w:rPr>
        <w:t>az</w:t>
      </w:r>
      <w:r>
        <w:rPr>
          <w:rFonts w:ascii="Times New Roman" w:hAnsi="Times New Roman" w:cs="Times New Roman"/>
          <w:spacing w:val="1"/>
          <w:sz w:val="24"/>
          <w:szCs w:val="24"/>
        </w:rPr>
        <w:t>ion</w:t>
      </w:r>
      <w:r>
        <w:rPr>
          <w:rFonts w:ascii="Times New Roman" w:hAnsi="Times New Roman" w:cs="Times New Roman"/>
          <w:spacing w:val="-2"/>
          <w:sz w:val="24"/>
          <w:szCs w:val="24"/>
        </w:rPr>
        <w:t>e</w:t>
      </w:r>
      <w:r>
        <w:rPr>
          <w:rFonts w:ascii="Times New Roman" w:hAnsi="Times New Roman" w:cs="Times New Roman"/>
          <w:sz w:val="24"/>
          <w:szCs w:val="24"/>
        </w:rPr>
        <w:t>;</w:t>
      </w:r>
    </w:p>
    <w:p w:rsidR="00957168" w:rsidRDefault="00957168" w:rsidP="003E4AE2">
      <w:pPr>
        <w:widowControl w:val="0"/>
        <w:autoSpaceDE w:val="0"/>
        <w:spacing w:after="0" w:line="240" w:lineRule="auto"/>
        <w:ind w:left="833" w:right="3637"/>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o</w:t>
      </w:r>
      <w:r>
        <w:rPr>
          <w:rFonts w:ascii="Times New Roman" w:hAnsi="Times New Roman" w:cs="Times New Roman"/>
          <w:spacing w:val="1"/>
          <w:sz w:val="24"/>
          <w:szCs w:val="24"/>
        </w:rPr>
        <w:t>s</w:t>
      </w:r>
      <w:r>
        <w:rPr>
          <w:rFonts w:ascii="Times New Roman" w:hAnsi="Times New Roman" w:cs="Times New Roman"/>
          <w:sz w:val="24"/>
          <w:szCs w:val="24"/>
        </w:rPr>
        <w:t>c</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za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2"/>
          <w:sz w:val="24"/>
          <w:szCs w:val="24"/>
        </w:rPr>
        <w:t>c</w:t>
      </w:r>
      <w:r>
        <w:rPr>
          <w:rFonts w:ascii="Times New Roman" w:hAnsi="Times New Roman" w:cs="Times New Roman"/>
          <w:spacing w:val="1"/>
          <w:sz w:val="24"/>
          <w:szCs w:val="24"/>
        </w:rPr>
        <w:t>ni</w:t>
      </w:r>
      <w:r>
        <w:rPr>
          <w:rFonts w:ascii="Times New Roman" w:hAnsi="Times New Roman" w:cs="Times New Roman"/>
          <w:spacing w:val="-2"/>
          <w:sz w:val="24"/>
          <w:szCs w:val="24"/>
        </w:rPr>
        <w:t>c</w:t>
      </w:r>
      <w:r>
        <w:rPr>
          <w:rFonts w:ascii="Times New Roman" w:hAnsi="Times New Roman" w:cs="Times New Roman"/>
          <w:spacing w:val="1"/>
          <w:sz w:val="24"/>
          <w:szCs w:val="24"/>
        </w:rPr>
        <w:t>h</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o</w:t>
      </w:r>
      <w:r>
        <w:rPr>
          <w:rFonts w:ascii="Times New Roman" w:hAnsi="Times New Roman" w:cs="Times New Roman"/>
          <w:spacing w:val="-1"/>
          <w:sz w:val="24"/>
          <w:szCs w:val="24"/>
        </w:rPr>
        <w:t>p</w:t>
      </w:r>
      <w:r>
        <w:rPr>
          <w:rFonts w:ascii="Times New Roman" w:hAnsi="Times New Roman" w:cs="Times New Roman"/>
          <w:sz w:val="24"/>
          <w:szCs w:val="24"/>
        </w:rPr>
        <w:t>er</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pacing w:val="-2"/>
          <w:sz w:val="24"/>
          <w:szCs w:val="24"/>
        </w:rPr>
        <w:t>e</w:t>
      </w:r>
      <w:r>
        <w:rPr>
          <w:rFonts w:ascii="Times New Roman" w:hAnsi="Times New Roman" w:cs="Times New Roman"/>
          <w:sz w:val="24"/>
          <w:szCs w:val="24"/>
        </w:rPr>
        <w:t xml:space="preserve">; </w:t>
      </w:r>
    </w:p>
    <w:p w:rsidR="00957168" w:rsidRDefault="00957168" w:rsidP="003E4AE2">
      <w:pPr>
        <w:widowControl w:val="0"/>
        <w:autoSpaceDE w:val="0"/>
        <w:spacing w:after="0" w:line="240" w:lineRule="auto"/>
        <w:ind w:left="833" w:right="3637"/>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o</w:t>
      </w:r>
      <w:r>
        <w:rPr>
          <w:rFonts w:ascii="Times New Roman" w:hAnsi="Times New Roman" w:cs="Times New Roman"/>
          <w:spacing w:val="1"/>
          <w:sz w:val="24"/>
          <w:szCs w:val="24"/>
        </w:rPr>
        <w:t>s</w:t>
      </w:r>
      <w:r>
        <w:rPr>
          <w:rFonts w:ascii="Times New Roman" w:hAnsi="Times New Roman" w:cs="Times New Roman"/>
          <w:sz w:val="24"/>
          <w:szCs w:val="24"/>
        </w:rPr>
        <w:t>c</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za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g</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g</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nt</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ti</w:t>
      </w:r>
      <w:r>
        <w:rPr>
          <w:rFonts w:ascii="Times New Roman" w:hAnsi="Times New Roman" w:cs="Times New Roman"/>
          <w:spacing w:val="-2"/>
          <w:sz w:val="24"/>
          <w:szCs w:val="24"/>
        </w:rPr>
        <w:t>f</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z w:val="24"/>
          <w:szCs w:val="24"/>
        </w:rPr>
        <w:t>i</w:t>
      </w:r>
      <w:r>
        <w:rPr>
          <w:rFonts w:ascii="Times New Roman" w:hAnsi="Times New Roman" w:cs="Times New Roman"/>
          <w:spacing w:val="1"/>
          <w:sz w:val="24"/>
          <w:szCs w:val="24"/>
        </w:rPr>
        <w:t xml:space="preserve"> p</w:t>
      </w:r>
      <w:r>
        <w:rPr>
          <w:rFonts w:ascii="Times New Roman" w:hAnsi="Times New Roman" w:cs="Times New Roman"/>
          <w:spacing w:val="-2"/>
          <w:sz w:val="24"/>
          <w:szCs w:val="24"/>
        </w:rPr>
        <w:t>r</w:t>
      </w:r>
      <w:r>
        <w:rPr>
          <w:rFonts w:ascii="Times New Roman" w:hAnsi="Times New Roman" w:cs="Times New Roman"/>
          <w:spacing w:val="-1"/>
          <w:sz w:val="24"/>
          <w:szCs w:val="24"/>
        </w:rPr>
        <w:t>o</w:t>
      </w:r>
      <w:r>
        <w:rPr>
          <w:rFonts w:ascii="Times New Roman" w:hAnsi="Times New Roman" w:cs="Times New Roman"/>
          <w:spacing w:val="1"/>
          <w:sz w:val="24"/>
          <w:szCs w:val="24"/>
        </w:rPr>
        <w:t>p</w:t>
      </w:r>
      <w:r>
        <w:rPr>
          <w:rFonts w:ascii="Times New Roman" w:hAnsi="Times New Roman" w:cs="Times New Roman"/>
          <w:spacing w:val="-1"/>
          <w:sz w:val="24"/>
          <w:szCs w:val="24"/>
        </w:rPr>
        <w:t>os</w:t>
      </w:r>
      <w:r>
        <w:rPr>
          <w:rFonts w:ascii="Times New Roman" w:hAnsi="Times New Roman" w:cs="Times New Roman"/>
          <w:spacing w:val="1"/>
          <w:sz w:val="24"/>
          <w:szCs w:val="24"/>
        </w:rPr>
        <w:t>ti</w:t>
      </w:r>
      <w:r>
        <w:rPr>
          <w:rFonts w:ascii="Times New Roman" w:hAnsi="Times New Roman" w:cs="Times New Roman"/>
          <w:sz w:val="24"/>
          <w:szCs w:val="24"/>
        </w:rPr>
        <w:t>.</w:t>
      </w:r>
    </w:p>
    <w:p w:rsidR="00957168" w:rsidRDefault="00957168" w:rsidP="003E4AE2">
      <w:pPr>
        <w:widowControl w:val="0"/>
        <w:autoSpaceDE w:val="0"/>
        <w:spacing w:after="0" w:line="240" w:lineRule="auto"/>
        <w:rPr>
          <w:rFonts w:ascii="Times New Roman" w:hAnsi="Times New Roman" w:cs="Times New Roman"/>
          <w:sz w:val="24"/>
          <w:szCs w:val="24"/>
        </w:rPr>
      </w:pPr>
    </w:p>
    <w:p w:rsidR="00957168" w:rsidRDefault="00957168" w:rsidP="003E4AE2">
      <w:pPr>
        <w:widowControl w:val="0"/>
        <w:autoSpaceDE w:val="0"/>
        <w:spacing w:after="0" w:line="240" w:lineRule="auto"/>
        <w:ind w:left="426"/>
        <w:rPr>
          <w:rFonts w:ascii="Times New Roman" w:hAnsi="Times New Roman" w:cs="Times New Roman"/>
          <w:sz w:val="24"/>
          <w:szCs w:val="24"/>
        </w:rPr>
      </w:pPr>
      <w:r>
        <w:rPr>
          <w:rFonts w:ascii="Times New Roman" w:hAnsi="Times New Roman" w:cs="Times New Roman"/>
          <w:i/>
          <w:iCs/>
          <w:sz w:val="24"/>
          <w:szCs w:val="24"/>
          <w:u w:val="single"/>
        </w:rPr>
        <w:t>C</w:t>
      </w:r>
      <w:r>
        <w:rPr>
          <w:rFonts w:ascii="Times New Roman" w:hAnsi="Times New Roman" w:cs="Times New Roman"/>
          <w:i/>
          <w:iCs/>
          <w:spacing w:val="1"/>
          <w:sz w:val="24"/>
          <w:szCs w:val="24"/>
          <w:u w:val="single"/>
        </w:rPr>
        <w:t>o</w:t>
      </w:r>
      <w:r>
        <w:rPr>
          <w:rFonts w:ascii="Times New Roman" w:hAnsi="Times New Roman" w:cs="Times New Roman"/>
          <w:i/>
          <w:iCs/>
          <w:spacing w:val="-1"/>
          <w:sz w:val="24"/>
          <w:szCs w:val="24"/>
          <w:u w:val="single"/>
        </w:rPr>
        <w:t>m</w:t>
      </w:r>
      <w:r>
        <w:rPr>
          <w:rFonts w:ascii="Times New Roman" w:hAnsi="Times New Roman" w:cs="Times New Roman"/>
          <w:i/>
          <w:iCs/>
          <w:spacing w:val="1"/>
          <w:sz w:val="24"/>
          <w:szCs w:val="24"/>
          <w:u w:val="single"/>
        </w:rPr>
        <w:t>p</w:t>
      </w:r>
      <w:r>
        <w:rPr>
          <w:rFonts w:ascii="Times New Roman" w:hAnsi="Times New Roman" w:cs="Times New Roman"/>
          <w:i/>
          <w:iCs/>
          <w:spacing w:val="-2"/>
          <w:sz w:val="24"/>
          <w:szCs w:val="24"/>
          <w:u w:val="single"/>
        </w:rPr>
        <w:t>e</w:t>
      </w:r>
      <w:r>
        <w:rPr>
          <w:rFonts w:ascii="Times New Roman" w:hAnsi="Times New Roman" w:cs="Times New Roman"/>
          <w:i/>
          <w:iCs/>
          <w:spacing w:val="1"/>
          <w:sz w:val="24"/>
          <w:szCs w:val="24"/>
          <w:u w:val="single"/>
        </w:rPr>
        <w:t>t</w:t>
      </w:r>
      <w:r>
        <w:rPr>
          <w:rFonts w:ascii="Times New Roman" w:hAnsi="Times New Roman" w:cs="Times New Roman"/>
          <w:i/>
          <w:iCs/>
          <w:spacing w:val="-2"/>
          <w:sz w:val="24"/>
          <w:szCs w:val="24"/>
          <w:u w:val="single"/>
        </w:rPr>
        <w:t>e</w:t>
      </w:r>
      <w:r>
        <w:rPr>
          <w:rFonts w:ascii="Times New Roman" w:hAnsi="Times New Roman" w:cs="Times New Roman"/>
          <w:i/>
          <w:iCs/>
          <w:spacing w:val="-1"/>
          <w:sz w:val="24"/>
          <w:szCs w:val="24"/>
          <w:u w:val="single"/>
        </w:rPr>
        <w:t>n</w:t>
      </w:r>
      <w:r>
        <w:rPr>
          <w:rFonts w:ascii="Times New Roman" w:hAnsi="Times New Roman" w:cs="Times New Roman"/>
          <w:i/>
          <w:iCs/>
          <w:spacing w:val="1"/>
          <w:sz w:val="24"/>
          <w:szCs w:val="24"/>
          <w:u w:val="single"/>
        </w:rPr>
        <w:t>z</w:t>
      </w:r>
      <w:r>
        <w:rPr>
          <w:rFonts w:ascii="Times New Roman" w:hAnsi="Times New Roman" w:cs="Times New Roman"/>
          <w:i/>
          <w:iCs/>
          <w:sz w:val="24"/>
          <w:szCs w:val="24"/>
          <w:u w:val="single"/>
        </w:rPr>
        <w:t>e:</w:t>
      </w:r>
    </w:p>
    <w:p w:rsidR="00957168" w:rsidRDefault="00957168" w:rsidP="003E4AE2">
      <w:pPr>
        <w:widowControl w:val="0"/>
        <w:autoSpaceDE w:val="0"/>
        <w:spacing w:after="0" w:line="240" w:lineRule="auto"/>
        <w:ind w:left="833" w:right="151"/>
        <w:rPr>
          <w:rFonts w:ascii="Times New Roman" w:hAnsi="Times New Roman" w:cs="Times New Roman"/>
          <w:sz w:val="24"/>
          <w:szCs w:val="24"/>
        </w:rPr>
      </w:pPr>
      <w:r>
        <w:rPr>
          <w:rFonts w:ascii="Times New Roman" w:hAnsi="Times New Roman" w:cs="Times New Roman"/>
          <w:spacing w:val="-1"/>
          <w:sz w:val="24"/>
          <w:szCs w:val="24"/>
        </w:rPr>
        <w:t>U</w:t>
      </w:r>
      <w:r>
        <w:rPr>
          <w:rFonts w:ascii="Times New Roman" w:hAnsi="Times New Roman" w:cs="Times New Roman"/>
          <w:spacing w:val="1"/>
          <w:sz w:val="24"/>
          <w:szCs w:val="24"/>
        </w:rPr>
        <w:t>so</w:t>
      </w:r>
      <w:r>
        <w:rPr>
          <w:rFonts w:ascii="Times New Roman" w:hAnsi="Times New Roman" w:cs="Times New Roman"/>
          <w:sz w:val="24"/>
          <w:szCs w:val="24"/>
        </w:rPr>
        <w:t>,</w:t>
      </w:r>
      <w:r>
        <w:rPr>
          <w:rFonts w:ascii="Times New Roman" w:hAnsi="Times New Roman" w:cs="Times New Roman"/>
          <w:spacing w:val="-1"/>
          <w:sz w:val="24"/>
          <w:szCs w:val="24"/>
        </w:rPr>
        <w:t xml:space="preserve"> i</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5"/>
          <w:sz w:val="24"/>
          <w:szCs w:val="24"/>
        </w:rPr>
        <w:t>m</w:t>
      </w:r>
      <w:r>
        <w:rPr>
          <w:rFonts w:ascii="Times New Roman" w:hAnsi="Times New Roman" w:cs="Times New Roman"/>
          <w:spacing w:val="1"/>
          <w:sz w:val="24"/>
          <w:szCs w:val="24"/>
        </w:rPr>
        <w:t>od</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pp</w:t>
      </w:r>
      <w:r>
        <w:rPr>
          <w:rFonts w:ascii="Times New Roman" w:hAnsi="Times New Roman" w:cs="Times New Roman"/>
          <w:spacing w:val="-2"/>
          <w:sz w:val="24"/>
          <w:szCs w:val="24"/>
        </w:rPr>
        <w:t>r</w:t>
      </w:r>
      <w:r>
        <w:rPr>
          <w:rFonts w:ascii="Times New Roman" w:hAnsi="Times New Roman" w:cs="Times New Roman"/>
          <w:spacing w:val="-1"/>
          <w:sz w:val="24"/>
          <w:szCs w:val="24"/>
        </w:rPr>
        <w:t>op</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e</w:t>
      </w:r>
      <w:r>
        <w:rPr>
          <w:rFonts w:ascii="Times New Roman" w:hAnsi="Times New Roman" w:cs="Times New Roman"/>
          <w:sz w:val="24"/>
          <w:szCs w:val="24"/>
        </w:rPr>
        <w:t>d</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1"/>
          <w:sz w:val="24"/>
          <w:szCs w:val="24"/>
        </w:rPr>
        <w:t>g</w:t>
      </w:r>
      <w:r>
        <w:rPr>
          <w:rFonts w:ascii="Times New Roman" w:hAnsi="Times New Roman" w:cs="Times New Roman"/>
          <w:spacing w:val="1"/>
          <w:sz w:val="24"/>
          <w:szCs w:val="24"/>
        </w:rPr>
        <w:t>u</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al</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o</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ng</w:t>
      </w:r>
      <w:r>
        <w:rPr>
          <w:rFonts w:ascii="Times New Roman" w:hAnsi="Times New Roman" w:cs="Times New Roman"/>
          <w:spacing w:val="1"/>
          <w:sz w:val="24"/>
          <w:szCs w:val="24"/>
        </w:rPr>
        <w:t>u</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pacing w:val="1"/>
          <w:sz w:val="24"/>
          <w:szCs w:val="24"/>
        </w:rPr>
        <w:t>i</w:t>
      </w:r>
      <w:r>
        <w:rPr>
          <w:rFonts w:ascii="Times New Roman" w:hAnsi="Times New Roman" w:cs="Times New Roman"/>
          <w:sz w:val="24"/>
          <w:szCs w:val="24"/>
        </w:rPr>
        <w:t xml:space="preserve">; </w:t>
      </w:r>
    </w:p>
    <w:p w:rsidR="00957168" w:rsidRDefault="00957168" w:rsidP="003E4AE2">
      <w:pPr>
        <w:widowControl w:val="0"/>
        <w:autoSpaceDE w:val="0"/>
        <w:spacing w:after="0" w:line="240" w:lineRule="auto"/>
        <w:ind w:left="833" w:right="151"/>
        <w:rPr>
          <w:rFonts w:ascii="Times New Roman" w:hAnsi="Times New Roman" w:cs="Times New Roman"/>
          <w:sz w:val="24"/>
          <w:szCs w:val="24"/>
        </w:rPr>
      </w:pPr>
      <w:r>
        <w:rPr>
          <w:rFonts w:ascii="Times New Roman" w:hAnsi="Times New Roman" w:cs="Times New Roman"/>
          <w:spacing w:val="-1"/>
          <w:sz w:val="24"/>
          <w:szCs w:val="24"/>
        </w:rPr>
        <w:t>A</w:t>
      </w:r>
      <w:r>
        <w:rPr>
          <w:rFonts w:ascii="Times New Roman" w:hAnsi="Times New Roman" w:cs="Times New Roman"/>
          <w:spacing w:val="1"/>
          <w:sz w:val="24"/>
          <w:szCs w:val="24"/>
        </w:rPr>
        <w:t>p</w:t>
      </w:r>
      <w:r>
        <w:rPr>
          <w:rFonts w:ascii="Times New Roman" w:hAnsi="Times New Roman" w:cs="Times New Roman"/>
          <w:spacing w:val="-1"/>
          <w:sz w:val="24"/>
          <w:szCs w:val="24"/>
        </w:rPr>
        <w:t>p</w:t>
      </w:r>
      <w:r>
        <w:rPr>
          <w:rFonts w:ascii="Times New Roman" w:hAnsi="Times New Roman" w:cs="Times New Roman"/>
          <w:spacing w:val="1"/>
          <w:sz w:val="24"/>
          <w:szCs w:val="24"/>
        </w:rPr>
        <w:t>li</w:t>
      </w:r>
      <w:r>
        <w:rPr>
          <w:rFonts w:ascii="Times New Roman" w:hAnsi="Times New Roman" w:cs="Times New Roman"/>
          <w:spacing w:val="-2"/>
          <w:sz w:val="24"/>
          <w:szCs w:val="24"/>
        </w:rPr>
        <w:t>c</w:t>
      </w:r>
      <w:r>
        <w:rPr>
          <w:rFonts w:ascii="Times New Roman" w:hAnsi="Times New Roman" w:cs="Times New Roman"/>
          <w:sz w:val="24"/>
          <w:szCs w:val="24"/>
        </w:rPr>
        <w:t>az</w:t>
      </w:r>
      <w:r>
        <w:rPr>
          <w:rFonts w:ascii="Times New Roman" w:hAnsi="Times New Roman" w:cs="Times New Roman"/>
          <w:spacing w:val="-1"/>
          <w:sz w:val="24"/>
          <w:szCs w:val="24"/>
        </w:rPr>
        <w:t>io</w:t>
      </w:r>
      <w:r>
        <w:rPr>
          <w:rFonts w:ascii="Times New Roman" w:hAnsi="Times New Roman" w:cs="Times New Roman"/>
          <w:spacing w:val="1"/>
          <w:sz w:val="24"/>
          <w:szCs w:val="24"/>
        </w:rPr>
        <w:t>n</w:t>
      </w:r>
      <w:r>
        <w:rPr>
          <w:rFonts w:ascii="Times New Roman" w:hAnsi="Times New Roman" w:cs="Times New Roman"/>
          <w:sz w:val="24"/>
          <w:szCs w:val="24"/>
        </w:rPr>
        <w:t xml:space="preserve">e </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5"/>
          <w:sz w:val="24"/>
          <w:szCs w:val="24"/>
        </w:rPr>
        <w:t>m</w:t>
      </w:r>
      <w:r>
        <w:rPr>
          <w:rFonts w:ascii="Times New Roman" w:hAnsi="Times New Roman" w:cs="Times New Roman"/>
          <w:spacing w:val="1"/>
          <w:sz w:val="24"/>
          <w:szCs w:val="24"/>
        </w:rPr>
        <w:t>od</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ut</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z w:val="24"/>
          <w:szCs w:val="24"/>
        </w:rPr>
        <w:t>o</w:t>
      </w:r>
      <w:r>
        <w:rPr>
          <w:rFonts w:ascii="Times New Roman" w:hAnsi="Times New Roman" w:cs="Times New Roman"/>
          <w:spacing w:val="1"/>
          <w:sz w:val="24"/>
          <w:szCs w:val="24"/>
        </w:rPr>
        <w:t xml:space="preserve"> d</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os</w:t>
      </w:r>
      <w:r>
        <w:rPr>
          <w:rFonts w:ascii="Times New Roman" w:hAnsi="Times New Roman" w:cs="Times New Roman"/>
          <w:spacing w:val="-2"/>
          <w:sz w:val="24"/>
          <w:szCs w:val="24"/>
        </w:rPr>
        <w:t>c</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ze a</w:t>
      </w:r>
      <w:r>
        <w:rPr>
          <w:rFonts w:ascii="Times New Roman" w:hAnsi="Times New Roman" w:cs="Times New Roman"/>
          <w:spacing w:val="-2"/>
          <w:sz w:val="24"/>
          <w:szCs w:val="24"/>
        </w:rPr>
        <w:t>c</w:t>
      </w:r>
      <w:r>
        <w:rPr>
          <w:rFonts w:ascii="Times New Roman" w:hAnsi="Times New Roman" w:cs="Times New Roman"/>
          <w:spacing w:val="1"/>
          <w:sz w:val="24"/>
          <w:szCs w:val="24"/>
        </w:rPr>
        <w:t>q</w:t>
      </w:r>
      <w:r>
        <w:rPr>
          <w:rFonts w:ascii="Times New Roman" w:hAnsi="Times New Roman" w:cs="Times New Roman"/>
          <w:spacing w:val="-1"/>
          <w:sz w:val="24"/>
          <w:szCs w:val="24"/>
        </w:rPr>
        <w:t>ui</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 xml:space="preserve">e </w:t>
      </w:r>
      <w:r>
        <w:rPr>
          <w:rFonts w:ascii="Times New Roman" w:hAnsi="Times New Roman" w:cs="Times New Roman"/>
          <w:spacing w:val="-1"/>
          <w:sz w:val="24"/>
          <w:szCs w:val="24"/>
        </w:rPr>
        <w:t>p</w:t>
      </w:r>
      <w:r>
        <w:rPr>
          <w:rFonts w:ascii="Times New Roman" w:hAnsi="Times New Roman" w:cs="Times New Roman"/>
          <w:sz w:val="24"/>
          <w:szCs w:val="24"/>
        </w:rPr>
        <w:t>er</w:t>
      </w:r>
      <w:r>
        <w:rPr>
          <w:rFonts w:ascii="Times New Roman" w:hAnsi="Times New Roman" w:cs="Times New Roman"/>
          <w:spacing w:val="-3"/>
          <w:sz w:val="24"/>
          <w:szCs w:val="24"/>
        </w:rPr>
        <w:t xml:space="preserve"> </w:t>
      </w:r>
      <w:r>
        <w:rPr>
          <w:rFonts w:ascii="Times New Roman" w:hAnsi="Times New Roman" w:cs="Times New Roman"/>
          <w:sz w:val="24"/>
          <w:szCs w:val="24"/>
        </w:rPr>
        <w:t>affr</w:t>
      </w:r>
      <w:r>
        <w:rPr>
          <w:rFonts w:ascii="Times New Roman" w:hAnsi="Times New Roman" w:cs="Times New Roman"/>
          <w:spacing w:val="-1"/>
          <w:sz w:val="24"/>
          <w:szCs w:val="24"/>
        </w:rPr>
        <w:t>on</w:t>
      </w:r>
      <w:r>
        <w:rPr>
          <w:rFonts w:ascii="Times New Roman" w:hAnsi="Times New Roman" w:cs="Times New Roman"/>
          <w:spacing w:val="1"/>
          <w:sz w:val="24"/>
          <w:szCs w:val="24"/>
        </w:rPr>
        <w:t>t</w:t>
      </w:r>
      <w:r>
        <w:rPr>
          <w:rFonts w:ascii="Times New Roman" w:hAnsi="Times New Roman" w:cs="Times New Roman"/>
          <w:sz w:val="24"/>
          <w:szCs w:val="24"/>
        </w:rPr>
        <w:t xml:space="preserve">are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ob</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5"/>
          <w:sz w:val="24"/>
          <w:szCs w:val="24"/>
        </w:rPr>
        <w:t>m</w:t>
      </w:r>
      <w:r>
        <w:rPr>
          <w:rFonts w:ascii="Times New Roman" w:hAnsi="Times New Roman" w:cs="Times New Roman"/>
          <w:sz w:val="24"/>
          <w:szCs w:val="24"/>
        </w:rPr>
        <w:t>i</w:t>
      </w:r>
      <w:r>
        <w:rPr>
          <w:rFonts w:ascii="Times New Roman" w:hAnsi="Times New Roman" w:cs="Times New Roman"/>
          <w:spacing w:val="1"/>
          <w:sz w:val="24"/>
          <w:szCs w:val="24"/>
        </w:rPr>
        <w:t xml:space="preserve"> n</w:t>
      </w:r>
      <w:r>
        <w:rPr>
          <w:rFonts w:ascii="Times New Roman" w:hAnsi="Times New Roman" w:cs="Times New Roman"/>
          <w:spacing w:val="-1"/>
          <w:sz w:val="24"/>
          <w:szCs w:val="24"/>
        </w:rPr>
        <w:t>u</w:t>
      </w:r>
      <w:r>
        <w:rPr>
          <w:rFonts w:ascii="Times New Roman" w:hAnsi="Times New Roman" w:cs="Times New Roman"/>
          <w:spacing w:val="1"/>
          <w:sz w:val="24"/>
          <w:szCs w:val="24"/>
        </w:rPr>
        <w:t>o</w:t>
      </w:r>
      <w:r>
        <w:rPr>
          <w:rFonts w:ascii="Times New Roman" w:hAnsi="Times New Roman" w:cs="Times New Roman"/>
          <w:spacing w:val="-1"/>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w:t>
      </w:r>
    </w:p>
    <w:p w:rsidR="00957168" w:rsidRDefault="00957168" w:rsidP="003E4AE2">
      <w:pPr>
        <w:widowControl w:val="0"/>
        <w:autoSpaceDE w:val="0"/>
        <w:spacing w:after="0" w:line="240" w:lineRule="auto"/>
        <w:ind w:left="833" w:right="713"/>
        <w:rPr>
          <w:rFonts w:ascii="Times New Roman" w:hAnsi="Times New Roman" w:cs="Times New Roman"/>
          <w:sz w:val="24"/>
          <w:szCs w:val="24"/>
        </w:rPr>
      </w:pPr>
      <w:r>
        <w:rPr>
          <w:rFonts w:ascii="Times New Roman" w:hAnsi="Times New Roman" w:cs="Times New Roman"/>
          <w:sz w:val="24"/>
          <w:szCs w:val="24"/>
        </w:rPr>
        <w:t>Cercare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1"/>
          <w:sz w:val="24"/>
          <w:szCs w:val="24"/>
        </w:rPr>
        <w:t>so</w:t>
      </w:r>
      <w:r>
        <w:rPr>
          <w:rFonts w:ascii="Times New Roman" w:hAnsi="Times New Roman" w:cs="Times New Roman"/>
          <w:spacing w:val="1"/>
          <w:sz w:val="24"/>
          <w:szCs w:val="24"/>
        </w:rPr>
        <w:t>l</w:t>
      </w:r>
      <w:r>
        <w:rPr>
          <w:rFonts w:ascii="Times New Roman" w:hAnsi="Times New Roman" w:cs="Times New Roman"/>
          <w:spacing w:val="-1"/>
          <w:sz w:val="24"/>
          <w:szCs w:val="24"/>
        </w:rPr>
        <w:t>u</w:t>
      </w:r>
      <w:r>
        <w:rPr>
          <w:rFonts w:ascii="Times New Roman" w:hAnsi="Times New Roman" w:cs="Times New Roman"/>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m</w:t>
      </w:r>
      <w:r>
        <w:rPr>
          <w:rFonts w:ascii="Times New Roman" w:hAnsi="Times New Roman" w:cs="Times New Roman"/>
          <w:spacing w:val="1"/>
          <w:sz w:val="24"/>
          <w:szCs w:val="24"/>
        </w:rPr>
        <w:t>iglio</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er r</w:t>
      </w:r>
      <w:r>
        <w:rPr>
          <w:rFonts w:ascii="Times New Roman" w:hAnsi="Times New Roman" w:cs="Times New Roman"/>
          <w:spacing w:val="-1"/>
          <w:sz w:val="24"/>
          <w:szCs w:val="24"/>
        </w:rPr>
        <w:t>is</w:t>
      </w:r>
      <w:r>
        <w:rPr>
          <w:rFonts w:ascii="Times New Roman" w:hAnsi="Times New Roman" w:cs="Times New Roman"/>
          <w:spacing w:val="1"/>
          <w:sz w:val="24"/>
          <w:szCs w:val="24"/>
        </w:rPr>
        <w:t>o</w:t>
      </w:r>
      <w:r>
        <w:rPr>
          <w:rFonts w:ascii="Times New Roman" w:hAnsi="Times New Roman" w:cs="Times New Roman"/>
          <w:spacing w:val="-1"/>
          <w:sz w:val="24"/>
          <w:szCs w:val="24"/>
        </w:rPr>
        <w:t>l</w:t>
      </w:r>
      <w:r>
        <w:rPr>
          <w:rFonts w:ascii="Times New Roman" w:hAnsi="Times New Roman" w:cs="Times New Roman"/>
          <w:spacing w:val="1"/>
          <w:sz w:val="24"/>
          <w:szCs w:val="24"/>
        </w:rPr>
        <w:t>v</w:t>
      </w:r>
      <w:r>
        <w:rPr>
          <w:rFonts w:ascii="Times New Roman" w:hAnsi="Times New Roman" w:cs="Times New Roman"/>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 xml:space="preserve">e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ob</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5"/>
          <w:sz w:val="24"/>
          <w:szCs w:val="24"/>
        </w:rPr>
        <w:t>m</w:t>
      </w:r>
      <w:r>
        <w:rPr>
          <w:rFonts w:ascii="Times New Roman" w:hAnsi="Times New Roman" w:cs="Times New Roman"/>
          <w:sz w:val="24"/>
          <w:szCs w:val="24"/>
        </w:rPr>
        <w:t>i</w:t>
      </w:r>
      <w:r>
        <w:rPr>
          <w:rFonts w:ascii="Times New Roman" w:hAnsi="Times New Roman" w:cs="Times New Roman"/>
          <w:spacing w:val="1"/>
          <w:sz w:val="24"/>
          <w:szCs w:val="24"/>
        </w:rPr>
        <w:t xml:space="preserve"> s</w:t>
      </w:r>
      <w:r>
        <w:rPr>
          <w:rFonts w:ascii="Times New Roman" w:hAnsi="Times New Roman" w:cs="Times New Roman"/>
          <w:sz w:val="24"/>
          <w:szCs w:val="24"/>
        </w:rPr>
        <w:t>e</w:t>
      </w:r>
      <w:r>
        <w:rPr>
          <w:rFonts w:ascii="Times New Roman" w:hAnsi="Times New Roman" w:cs="Times New Roman"/>
          <w:spacing w:val="-5"/>
          <w:sz w:val="24"/>
          <w:szCs w:val="24"/>
        </w:rPr>
        <w:t>m</w:t>
      </w:r>
      <w:r>
        <w:rPr>
          <w:rFonts w:ascii="Times New Roman" w:hAnsi="Times New Roman" w:cs="Times New Roman"/>
          <w:spacing w:val="1"/>
          <w:sz w:val="24"/>
          <w:szCs w:val="24"/>
        </w:rPr>
        <w:t>p</w:t>
      </w:r>
      <w:r>
        <w:rPr>
          <w:rFonts w:ascii="Times New Roman" w:hAnsi="Times New Roman" w:cs="Times New Roman"/>
          <w:sz w:val="24"/>
          <w:szCs w:val="24"/>
        </w:rPr>
        <w:t xml:space="preserve">re </w:t>
      </w:r>
      <w:r>
        <w:rPr>
          <w:rFonts w:ascii="Times New Roman" w:hAnsi="Times New Roman" w:cs="Times New Roman"/>
          <w:spacing w:val="1"/>
          <w:sz w:val="24"/>
          <w:szCs w:val="24"/>
        </w:rPr>
        <w:t>pi</w:t>
      </w:r>
      <w:r>
        <w:rPr>
          <w:rFonts w:ascii="Times New Roman" w:hAnsi="Times New Roman" w:cs="Times New Roman"/>
          <w:sz w:val="24"/>
          <w:szCs w:val="24"/>
        </w:rPr>
        <w:t>ù</w:t>
      </w:r>
      <w:r>
        <w:rPr>
          <w:rFonts w:ascii="Times New Roman" w:hAnsi="Times New Roman" w:cs="Times New Roman"/>
          <w:spacing w:val="-2"/>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pl</w:t>
      </w:r>
      <w:r>
        <w:rPr>
          <w:rFonts w:ascii="Times New Roman" w:hAnsi="Times New Roman" w:cs="Times New Roman"/>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 xml:space="preserve">; </w:t>
      </w:r>
    </w:p>
    <w:p w:rsidR="00957168" w:rsidRDefault="00957168" w:rsidP="003E4AE2">
      <w:pPr>
        <w:widowControl w:val="0"/>
        <w:autoSpaceDE w:val="0"/>
        <w:spacing w:after="0" w:line="240" w:lineRule="auto"/>
        <w:ind w:left="833" w:right="713"/>
        <w:rPr>
          <w:rFonts w:ascii="Times New Roman" w:hAnsi="Times New Roman" w:cs="Times New Roman"/>
          <w:spacing w:val="-1"/>
          <w:sz w:val="24"/>
          <w:szCs w:val="24"/>
        </w:rPr>
      </w:pPr>
      <w:r>
        <w:rPr>
          <w:rFonts w:ascii="Times New Roman" w:hAnsi="Times New Roman" w:cs="Times New Roman"/>
          <w:spacing w:val="-1"/>
          <w:sz w:val="24"/>
          <w:szCs w:val="24"/>
        </w:rPr>
        <w:t>U</w:t>
      </w:r>
      <w:r>
        <w:rPr>
          <w:rFonts w:ascii="Times New Roman" w:hAnsi="Times New Roman" w:cs="Times New Roman"/>
          <w:spacing w:val="1"/>
          <w:sz w:val="24"/>
          <w:szCs w:val="24"/>
        </w:rPr>
        <w:t>s</w:t>
      </w:r>
      <w:r>
        <w:rPr>
          <w:rFonts w:ascii="Times New Roman" w:hAnsi="Times New Roman" w:cs="Times New Roman"/>
          <w:sz w:val="24"/>
          <w:szCs w:val="24"/>
        </w:rPr>
        <w:t xml:space="preserve">are </w:t>
      </w:r>
      <w:r>
        <w:rPr>
          <w:rFonts w:ascii="Times New Roman" w:hAnsi="Times New Roman" w:cs="Times New Roman"/>
          <w:spacing w:val="-1"/>
          <w:sz w:val="24"/>
          <w:szCs w:val="24"/>
        </w:rPr>
        <w:t>i</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to</w:t>
      </w:r>
      <w:r>
        <w:rPr>
          <w:rFonts w:ascii="Times New Roman" w:hAnsi="Times New Roman" w:cs="Times New Roman"/>
          <w:spacing w:val="-1"/>
          <w:sz w:val="24"/>
          <w:szCs w:val="24"/>
        </w:rPr>
        <w:t>d</w:t>
      </w:r>
      <w:r>
        <w:rPr>
          <w:rFonts w:ascii="Times New Roman" w:hAnsi="Times New Roman" w:cs="Times New Roman"/>
          <w:sz w:val="24"/>
          <w:szCs w:val="24"/>
        </w:rPr>
        <w:t>o</w:t>
      </w:r>
      <w:r>
        <w:rPr>
          <w:rFonts w:ascii="Times New Roman" w:hAnsi="Times New Roman" w:cs="Times New Roman"/>
          <w:spacing w:val="1"/>
          <w:sz w:val="24"/>
          <w:szCs w:val="24"/>
        </w:rPr>
        <w:t xml:space="preserve"> d</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cer</w:t>
      </w:r>
      <w:r>
        <w:rPr>
          <w:rFonts w:ascii="Times New Roman" w:hAnsi="Times New Roman" w:cs="Times New Roman"/>
          <w:spacing w:val="-2"/>
          <w:sz w:val="24"/>
          <w:szCs w:val="24"/>
        </w:rPr>
        <w:t>c</w:t>
      </w:r>
      <w:r>
        <w:rPr>
          <w:rFonts w:ascii="Times New Roman" w:hAnsi="Times New Roman" w:cs="Times New Roman"/>
          <w:sz w:val="24"/>
          <w:szCs w:val="24"/>
        </w:rPr>
        <w:t xml:space="preserve">a 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ll</w:t>
      </w:r>
      <w:r>
        <w:rPr>
          <w:rFonts w:ascii="Times New Roman" w:hAnsi="Times New Roman" w:cs="Times New Roman"/>
          <w:spacing w:val="-2"/>
          <w:sz w:val="24"/>
          <w:szCs w:val="24"/>
        </w:rPr>
        <w:t>’</w:t>
      </w:r>
      <w:r>
        <w:rPr>
          <w:rFonts w:ascii="Times New Roman" w:hAnsi="Times New Roman" w:cs="Times New Roman"/>
          <w:spacing w:val="-1"/>
          <w:sz w:val="24"/>
          <w:szCs w:val="24"/>
        </w:rPr>
        <w:t>in</w:t>
      </w:r>
      <w:r>
        <w:rPr>
          <w:rFonts w:ascii="Times New Roman" w:hAnsi="Times New Roman" w:cs="Times New Roman"/>
          <w:spacing w:val="1"/>
          <w:sz w:val="24"/>
          <w:szCs w:val="24"/>
        </w:rPr>
        <w:t>d</w:t>
      </w:r>
      <w:r>
        <w:rPr>
          <w:rFonts w:ascii="Times New Roman" w:hAnsi="Times New Roman" w:cs="Times New Roman"/>
          <w:sz w:val="24"/>
          <w:szCs w:val="24"/>
        </w:rPr>
        <w:t>a</w:t>
      </w:r>
      <w:r>
        <w:rPr>
          <w:rFonts w:ascii="Times New Roman" w:hAnsi="Times New Roman" w:cs="Times New Roman"/>
          <w:spacing w:val="-1"/>
          <w:sz w:val="24"/>
          <w:szCs w:val="24"/>
        </w:rPr>
        <w:t>gin</w:t>
      </w:r>
      <w:r>
        <w:rPr>
          <w:rFonts w:ascii="Times New Roman" w:hAnsi="Times New Roman" w:cs="Times New Roman"/>
          <w:sz w:val="24"/>
          <w:szCs w:val="24"/>
        </w:rPr>
        <w:t>e;</w:t>
      </w:r>
    </w:p>
    <w:p w:rsidR="00957168" w:rsidRDefault="00957168" w:rsidP="003E4AE2">
      <w:pPr>
        <w:widowControl w:val="0"/>
        <w:autoSpaceDE w:val="0"/>
        <w:spacing w:after="0" w:line="240" w:lineRule="auto"/>
        <w:ind w:left="833"/>
        <w:rPr>
          <w:rFonts w:ascii="Times New Roman" w:hAnsi="Times New Roman" w:cs="Times New Roman"/>
          <w:sz w:val="24"/>
          <w:szCs w:val="24"/>
        </w:rPr>
      </w:pPr>
      <w:r>
        <w:rPr>
          <w:rFonts w:ascii="Times New Roman" w:hAnsi="Times New Roman" w:cs="Times New Roman"/>
          <w:spacing w:val="-1"/>
          <w:sz w:val="24"/>
          <w:szCs w:val="24"/>
        </w:rPr>
        <w:t>U</w:t>
      </w:r>
      <w:r>
        <w:rPr>
          <w:rFonts w:ascii="Times New Roman" w:hAnsi="Times New Roman" w:cs="Times New Roman"/>
          <w:spacing w:val="1"/>
          <w:sz w:val="24"/>
          <w:szCs w:val="24"/>
        </w:rPr>
        <w:t>s</w:t>
      </w:r>
      <w:r>
        <w:rPr>
          <w:rFonts w:ascii="Times New Roman" w:hAnsi="Times New Roman" w:cs="Times New Roman"/>
          <w:sz w:val="24"/>
          <w:szCs w:val="24"/>
        </w:rPr>
        <w:t xml:space="preserve">are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2"/>
          <w:sz w:val="24"/>
          <w:szCs w:val="24"/>
        </w:rPr>
        <w:t>r</w:t>
      </w:r>
      <w:r>
        <w:rPr>
          <w:rFonts w:ascii="Times New Roman" w:hAnsi="Times New Roman" w:cs="Times New Roman"/>
          <w:spacing w:val="1"/>
          <w:sz w:val="24"/>
          <w:szCs w:val="24"/>
        </w:rPr>
        <w:t>u</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nt</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e </w:t>
      </w:r>
      <w:r>
        <w:rPr>
          <w:rFonts w:ascii="Times New Roman" w:hAnsi="Times New Roman" w:cs="Times New Roman"/>
          <w:spacing w:val="-5"/>
          <w:sz w:val="24"/>
          <w:szCs w:val="24"/>
        </w:rPr>
        <w:t>m</w:t>
      </w:r>
      <w:r>
        <w:rPr>
          <w:rFonts w:ascii="Times New Roman" w:hAnsi="Times New Roman" w:cs="Times New Roman"/>
          <w:spacing w:val="3"/>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p</w:t>
      </w:r>
      <w:r>
        <w:rPr>
          <w:rFonts w:ascii="Times New Roman" w:hAnsi="Times New Roman" w:cs="Times New Roman"/>
          <w:sz w:val="24"/>
          <w:szCs w:val="24"/>
        </w:rPr>
        <w:t>e</w:t>
      </w:r>
      <w:r>
        <w:rPr>
          <w:rFonts w:ascii="Times New Roman" w:hAnsi="Times New Roman" w:cs="Times New Roman"/>
          <w:spacing w:val="-2"/>
          <w:sz w:val="24"/>
          <w:szCs w:val="24"/>
        </w:rPr>
        <w:t>c</w:t>
      </w:r>
      <w:r>
        <w:rPr>
          <w:rFonts w:ascii="Times New Roman" w:hAnsi="Times New Roman" w:cs="Times New Roman"/>
          <w:spacing w:val="1"/>
          <w:sz w:val="24"/>
          <w:szCs w:val="24"/>
        </w:rPr>
        <w:t>i</w:t>
      </w:r>
      <w:r>
        <w:rPr>
          <w:rFonts w:ascii="Times New Roman" w:hAnsi="Times New Roman" w:cs="Times New Roman"/>
          <w:spacing w:val="-2"/>
          <w:sz w:val="24"/>
          <w:szCs w:val="24"/>
        </w:rPr>
        <w:t>f</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o</w:t>
      </w:r>
      <w:r>
        <w:rPr>
          <w:rFonts w:ascii="Times New Roman" w:hAnsi="Times New Roman" w:cs="Times New Roman"/>
          <w:spacing w:val="1"/>
          <w:sz w:val="24"/>
          <w:szCs w:val="24"/>
        </w:rPr>
        <w:t>g</w:t>
      </w:r>
      <w:r>
        <w:rPr>
          <w:rFonts w:ascii="Times New Roman" w:hAnsi="Times New Roman" w:cs="Times New Roman"/>
          <w:spacing w:val="-1"/>
          <w:sz w:val="24"/>
          <w:szCs w:val="24"/>
        </w:rPr>
        <w:t>n</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1"/>
          <w:sz w:val="24"/>
          <w:szCs w:val="24"/>
        </w:rPr>
        <w:t>is</w:t>
      </w:r>
      <w:r>
        <w:rPr>
          <w:rFonts w:ascii="Times New Roman" w:hAnsi="Times New Roman" w:cs="Times New Roman"/>
          <w:spacing w:val="-2"/>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p</w:t>
      </w:r>
      <w:r>
        <w:rPr>
          <w:rFonts w:ascii="Times New Roman" w:hAnsi="Times New Roman" w:cs="Times New Roman"/>
          <w:spacing w:val="-1"/>
          <w:sz w:val="24"/>
          <w:szCs w:val="24"/>
        </w:rPr>
        <w:t>li</w:t>
      </w:r>
      <w:r>
        <w:rPr>
          <w:rFonts w:ascii="Times New Roman" w:hAnsi="Times New Roman" w:cs="Times New Roman"/>
          <w:spacing w:val="1"/>
          <w:sz w:val="24"/>
          <w:szCs w:val="24"/>
        </w:rPr>
        <w:t>n</w:t>
      </w:r>
      <w:r>
        <w:rPr>
          <w:rFonts w:ascii="Times New Roman" w:hAnsi="Times New Roman" w:cs="Times New Roman"/>
          <w:sz w:val="24"/>
          <w:szCs w:val="24"/>
        </w:rPr>
        <w:t>a;</w:t>
      </w:r>
    </w:p>
    <w:p w:rsidR="00957168" w:rsidRDefault="00957168" w:rsidP="003E4AE2">
      <w:pPr>
        <w:widowControl w:val="0"/>
        <w:autoSpaceDE w:val="0"/>
        <w:spacing w:after="0" w:line="240" w:lineRule="auto"/>
        <w:ind w:left="833" w:right="58"/>
        <w:rPr>
          <w:rFonts w:ascii="Times New Roman" w:hAnsi="Times New Roman" w:cs="Times New Roman"/>
          <w:spacing w:val="-1"/>
          <w:position w:val="1"/>
          <w:sz w:val="24"/>
          <w:szCs w:val="24"/>
        </w:rPr>
      </w:pP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p</w:t>
      </w:r>
      <w:r>
        <w:rPr>
          <w:rFonts w:ascii="Times New Roman" w:hAnsi="Times New Roman" w:cs="Times New Roman"/>
          <w:sz w:val="24"/>
          <w:szCs w:val="24"/>
        </w:rPr>
        <w:t>re</w:t>
      </w:r>
      <w:r>
        <w:rPr>
          <w:rFonts w:ascii="Times New Roman" w:hAnsi="Times New Roman" w:cs="Times New Roman"/>
          <w:spacing w:val="1"/>
          <w:sz w:val="24"/>
          <w:szCs w:val="24"/>
        </w:rPr>
        <w:t>n</w:t>
      </w:r>
      <w:r>
        <w:rPr>
          <w:rFonts w:ascii="Times New Roman" w:hAnsi="Times New Roman" w:cs="Times New Roman"/>
          <w:spacing w:val="-1"/>
          <w:sz w:val="24"/>
          <w:szCs w:val="24"/>
        </w:rPr>
        <w:t>si</w:t>
      </w:r>
      <w:r>
        <w:rPr>
          <w:rFonts w:ascii="Times New Roman" w:hAnsi="Times New Roman" w:cs="Times New Roman"/>
          <w:spacing w:val="1"/>
          <w:sz w:val="24"/>
          <w:szCs w:val="24"/>
        </w:rPr>
        <w:t>on</w:t>
      </w:r>
      <w:r>
        <w:rPr>
          <w:rFonts w:ascii="Times New Roman" w:hAnsi="Times New Roman" w:cs="Times New Roman"/>
          <w:sz w:val="24"/>
          <w:szCs w:val="24"/>
        </w:rPr>
        <w:t>e</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z w:val="24"/>
          <w:szCs w:val="24"/>
        </w:rPr>
        <w:t>i</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v</w:t>
      </w:r>
      <w:r>
        <w:rPr>
          <w:rFonts w:ascii="Times New Roman" w:hAnsi="Times New Roman" w:cs="Times New Roman"/>
          <w:spacing w:val="-2"/>
          <w:sz w:val="24"/>
          <w:szCs w:val="24"/>
        </w:rPr>
        <w:t>a</w:t>
      </w:r>
      <w:r>
        <w:rPr>
          <w:rFonts w:ascii="Times New Roman" w:hAnsi="Times New Roman" w:cs="Times New Roman"/>
          <w:sz w:val="24"/>
          <w:szCs w:val="24"/>
        </w:rPr>
        <w:t>ri</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10"/>
          <w:sz w:val="24"/>
          <w:szCs w:val="24"/>
        </w:rPr>
        <w:t xml:space="preserve"> </w:t>
      </w:r>
      <w:r>
        <w:rPr>
          <w:rFonts w:ascii="Times New Roman" w:hAnsi="Times New Roman" w:cs="Times New Roman"/>
          <w:sz w:val="24"/>
          <w:szCs w:val="24"/>
        </w:rPr>
        <w:t>e</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1"/>
          <w:sz w:val="24"/>
          <w:szCs w:val="24"/>
        </w:rPr>
        <w:t>o</w:t>
      </w:r>
      <w:r>
        <w:rPr>
          <w:rFonts w:ascii="Times New Roman" w:hAnsi="Times New Roman" w:cs="Times New Roman"/>
          <w:spacing w:val="-2"/>
          <w:sz w:val="24"/>
          <w:szCs w:val="24"/>
        </w:rPr>
        <w:t>c</w:t>
      </w:r>
      <w:r>
        <w:rPr>
          <w:rFonts w:ascii="Times New Roman" w:hAnsi="Times New Roman" w:cs="Times New Roman"/>
          <w:spacing w:val="1"/>
          <w:sz w:val="24"/>
          <w:szCs w:val="24"/>
        </w:rPr>
        <w:t>u</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nt</w:t>
      </w:r>
      <w:r>
        <w:rPr>
          <w:rFonts w:ascii="Times New Roman" w:hAnsi="Times New Roman" w:cs="Times New Roman"/>
          <w:sz w:val="24"/>
          <w:szCs w:val="24"/>
        </w:rPr>
        <w:t>i</w:t>
      </w:r>
      <w:r>
        <w:rPr>
          <w:rFonts w:ascii="Times New Roman" w:hAnsi="Times New Roman" w:cs="Times New Roman"/>
          <w:spacing w:val="13"/>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n</w:t>
      </w:r>
      <w:r>
        <w:rPr>
          <w:rFonts w:ascii="Times New Roman" w:hAnsi="Times New Roman" w:cs="Times New Roman"/>
          <w:spacing w:val="-2"/>
          <w:sz w:val="24"/>
          <w:szCs w:val="24"/>
        </w:rPr>
        <w:t>c</w:t>
      </w:r>
      <w:r>
        <w:rPr>
          <w:rFonts w:ascii="Times New Roman" w:hAnsi="Times New Roman" w:cs="Times New Roman"/>
          <w:spacing w:val="1"/>
          <w:sz w:val="24"/>
          <w:szCs w:val="24"/>
        </w:rPr>
        <w:t>h</w:t>
      </w:r>
      <w:r>
        <w:rPr>
          <w:rFonts w:ascii="Times New Roman" w:hAnsi="Times New Roman" w:cs="Times New Roman"/>
          <w:sz w:val="24"/>
          <w:szCs w:val="24"/>
        </w:rPr>
        <w:t>e</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1"/>
          <w:sz w:val="24"/>
          <w:szCs w:val="24"/>
        </w:rPr>
        <w:t>in</w:t>
      </w:r>
      <w:r>
        <w:rPr>
          <w:rFonts w:ascii="Times New Roman" w:hAnsi="Times New Roman" w:cs="Times New Roman"/>
          <w:spacing w:val="1"/>
          <w:sz w:val="24"/>
          <w:szCs w:val="24"/>
        </w:rPr>
        <w:t>gu</w:t>
      </w:r>
      <w:r>
        <w:rPr>
          <w:rFonts w:ascii="Times New Roman" w:hAnsi="Times New Roman" w:cs="Times New Roman"/>
          <w:sz w:val="24"/>
          <w:szCs w:val="24"/>
        </w:rPr>
        <w:t>e</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ni</w:t>
      </w:r>
      <w:r>
        <w:rPr>
          <w:rFonts w:ascii="Times New Roman" w:hAnsi="Times New Roman" w:cs="Times New Roman"/>
          <w:spacing w:val="-2"/>
          <w:sz w:val="24"/>
          <w:szCs w:val="24"/>
        </w:rPr>
        <w:t>e</w:t>
      </w:r>
      <w:r>
        <w:rPr>
          <w:rFonts w:ascii="Times New Roman" w:hAnsi="Times New Roman" w:cs="Times New Roman"/>
          <w:sz w:val="24"/>
          <w:szCs w:val="24"/>
        </w:rPr>
        <w:t>re</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og</w:t>
      </w:r>
      <w:r>
        <w:rPr>
          <w:rFonts w:ascii="Times New Roman" w:hAnsi="Times New Roman" w:cs="Times New Roman"/>
          <w:spacing w:val="1"/>
          <w:sz w:val="24"/>
          <w:szCs w:val="24"/>
        </w:rPr>
        <w:t>g</w:t>
      </w:r>
      <w:r>
        <w:rPr>
          <w:rFonts w:ascii="Times New Roman" w:hAnsi="Times New Roman" w:cs="Times New Roman"/>
          <w:spacing w:val="-2"/>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 xml:space="preserve">i </w:t>
      </w:r>
      <w:r>
        <w:rPr>
          <w:rFonts w:ascii="Times New Roman" w:hAnsi="Times New Roman" w:cs="Times New Roman"/>
          <w:spacing w:val="1"/>
          <w:sz w:val="24"/>
          <w:szCs w:val="24"/>
        </w:rPr>
        <w:t>s</w:t>
      </w:r>
      <w:r>
        <w:rPr>
          <w:rFonts w:ascii="Times New Roman" w:hAnsi="Times New Roman" w:cs="Times New Roman"/>
          <w:spacing w:val="-1"/>
          <w:sz w:val="24"/>
          <w:szCs w:val="24"/>
        </w:rPr>
        <w:t>tu</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z w:val="24"/>
          <w:szCs w:val="24"/>
        </w:rPr>
        <w:t>;</w:t>
      </w:r>
    </w:p>
    <w:p w:rsidR="00957168" w:rsidRDefault="00957168" w:rsidP="003E4AE2">
      <w:pPr>
        <w:widowControl w:val="0"/>
        <w:autoSpaceDE w:val="0"/>
        <w:spacing w:after="0" w:line="240" w:lineRule="auto"/>
        <w:ind w:left="833"/>
        <w:rPr>
          <w:rFonts w:ascii="Times New Roman" w:hAnsi="Times New Roman" w:cs="Times New Roman"/>
          <w:sz w:val="24"/>
          <w:szCs w:val="24"/>
        </w:rPr>
      </w:pPr>
      <w:r>
        <w:rPr>
          <w:rFonts w:ascii="Times New Roman" w:hAnsi="Times New Roman" w:cs="Times New Roman"/>
          <w:spacing w:val="-1"/>
          <w:position w:val="1"/>
          <w:sz w:val="24"/>
          <w:szCs w:val="24"/>
        </w:rPr>
        <w:t>V</w:t>
      </w:r>
      <w:r>
        <w:rPr>
          <w:rFonts w:ascii="Times New Roman" w:hAnsi="Times New Roman" w:cs="Times New Roman"/>
          <w:position w:val="1"/>
          <w:sz w:val="24"/>
          <w:szCs w:val="24"/>
        </w:rPr>
        <w:t>er</w:t>
      </w:r>
      <w:r>
        <w:rPr>
          <w:rFonts w:ascii="Times New Roman" w:hAnsi="Times New Roman" w:cs="Times New Roman"/>
          <w:spacing w:val="1"/>
          <w:position w:val="1"/>
          <w:sz w:val="24"/>
          <w:szCs w:val="24"/>
        </w:rPr>
        <w:t>i</w:t>
      </w:r>
      <w:r>
        <w:rPr>
          <w:rFonts w:ascii="Times New Roman" w:hAnsi="Times New Roman" w:cs="Times New Roman"/>
          <w:position w:val="1"/>
          <w:sz w:val="24"/>
          <w:szCs w:val="24"/>
        </w:rPr>
        <w:t>f</w:t>
      </w:r>
      <w:r>
        <w:rPr>
          <w:rFonts w:ascii="Times New Roman" w:hAnsi="Times New Roman" w:cs="Times New Roman"/>
          <w:spacing w:val="-1"/>
          <w:position w:val="1"/>
          <w:sz w:val="24"/>
          <w:szCs w:val="24"/>
        </w:rPr>
        <w:t>i</w:t>
      </w:r>
      <w:r>
        <w:rPr>
          <w:rFonts w:ascii="Times New Roman" w:hAnsi="Times New Roman" w:cs="Times New Roman"/>
          <w:position w:val="1"/>
          <w:sz w:val="24"/>
          <w:szCs w:val="24"/>
        </w:rPr>
        <w:t xml:space="preserve">ca </w:t>
      </w:r>
      <w:r>
        <w:rPr>
          <w:rFonts w:ascii="Times New Roman" w:hAnsi="Times New Roman" w:cs="Times New Roman"/>
          <w:spacing w:val="-1"/>
          <w:position w:val="1"/>
          <w:sz w:val="24"/>
          <w:szCs w:val="24"/>
        </w:rPr>
        <w:t>d</w:t>
      </w:r>
      <w:r>
        <w:rPr>
          <w:rFonts w:ascii="Times New Roman" w:hAnsi="Times New Roman" w:cs="Times New Roman"/>
          <w:position w:val="1"/>
          <w:sz w:val="24"/>
          <w:szCs w:val="24"/>
        </w:rPr>
        <w:t>ei</w:t>
      </w:r>
      <w:r>
        <w:rPr>
          <w:rFonts w:ascii="Times New Roman" w:hAnsi="Times New Roman" w:cs="Times New Roman"/>
          <w:spacing w:val="-2"/>
          <w:position w:val="1"/>
          <w:sz w:val="24"/>
          <w:szCs w:val="24"/>
        </w:rPr>
        <w:t xml:space="preserve"> </w:t>
      </w:r>
      <w:r>
        <w:rPr>
          <w:rFonts w:ascii="Times New Roman" w:hAnsi="Times New Roman" w:cs="Times New Roman"/>
          <w:spacing w:val="1"/>
          <w:position w:val="1"/>
          <w:sz w:val="24"/>
          <w:szCs w:val="24"/>
        </w:rPr>
        <w:t>p</w:t>
      </w:r>
      <w:r>
        <w:rPr>
          <w:rFonts w:ascii="Times New Roman" w:hAnsi="Times New Roman" w:cs="Times New Roman"/>
          <w:position w:val="1"/>
          <w:sz w:val="24"/>
          <w:szCs w:val="24"/>
        </w:rPr>
        <w:t>r</w:t>
      </w:r>
      <w:r>
        <w:rPr>
          <w:rFonts w:ascii="Times New Roman" w:hAnsi="Times New Roman" w:cs="Times New Roman"/>
          <w:spacing w:val="-1"/>
          <w:position w:val="1"/>
          <w:sz w:val="24"/>
          <w:szCs w:val="24"/>
        </w:rPr>
        <w:t>o</w:t>
      </w:r>
      <w:r>
        <w:rPr>
          <w:rFonts w:ascii="Times New Roman" w:hAnsi="Times New Roman" w:cs="Times New Roman"/>
          <w:position w:val="1"/>
          <w:sz w:val="24"/>
          <w:szCs w:val="24"/>
        </w:rPr>
        <w:t>c</w:t>
      </w:r>
      <w:r>
        <w:rPr>
          <w:rFonts w:ascii="Times New Roman" w:hAnsi="Times New Roman" w:cs="Times New Roman"/>
          <w:spacing w:val="-2"/>
          <w:position w:val="1"/>
          <w:sz w:val="24"/>
          <w:szCs w:val="24"/>
        </w:rPr>
        <w:t>e</w:t>
      </w:r>
      <w:r>
        <w:rPr>
          <w:rFonts w:ascii="Times New Roman" w:hAnsi="Times New Roman" w:cs="Times New Roman"/>
          <w:spacing w:val="1"/>
          <w:position w:val="1"/>
          <w:sz w:val="24"/>
          <w:szCs w:val="24"/>
        </w:rPr>
        <w:t>d</w:t>
      </w:r>
      <w:r>
        <w:rPr>
          <w:rFonts w:ascii="Times New Roman" w:hAnsi="Times New Roman" w:cs="Times New Roman"/>
          <w:spacing w:val="-1"/>
          <w:position w:val="1"/>
          <w:sz w:val="24"/>
          <w:szCs w:val="24"/>
        </w:rPr>
        <w:t>i</w:t>
      </w:r>
      <w:r>
        <w:rPr>
          <w:rFonts w:ascii="Times New Roman" w:hAnsi="Times New Roman" w:cs="Times New Roman"/>
          <w:spacing w:val="-2"/>
          <w:position w:val="1"/>
          <w:sz w:val="24"/>
          <w:szCs w:val="24"/>
        </w:rPr>
        <w:t>m</w:t>
      </w:r>
      <w:r>
        <w:rPr>
          <w:rFonts w:ascii="Times New Roman" w:hAnsi="Times New Roman" w:cs="Times New Roman"/>
          <w:position w:val="1"/>
          <w:sz w:val="24"/>
          <w:szCs w:val="24"/>
        </w:rPr>
        <w:t>e</w:t>
      </w:r>
      <w:r>
        <w:rPr>
          <w:rFonts w:ascii="Times New Roman" w:hAnsi="Times New Roman" w:cs="Times New Roman"/>
          <w:spacing w:val="1"/>
          <w:position w:val="1"/>
          <w:sz w:val="24"/>
          <w:szCs w:val="24"/>
        </w:rPr>
        <w:t>nti</w:t>
      </w:r>
      <w:r>
        <w:rPr>
          <w:rFonts w:ascii="Times New Roman" w:hAnsi="Times New Roman" w:cs="Times New Roman"/>
          <w:position w:val="1"/>
          <w:sz w:val="24"/>
          <w:szCs w:val="24"/>
        </w:rPr>
        <w:t>.</w:t>
      </w:r>
    </w:p>
    <w:p w:rsidR="00957168" w:rsidRDefault="00957168" w:rsidP="003E4AE2">
      <w:pPr>
        <w:widowControl w:val="0"/>
        <w:autoSpaceDE w:val="0"/>
        <w:spacing w:after="0" w:line="240" w:lineRule="auto"/>
        <w:rPr>
          <w:rFonts w:ascii="Times New Roman" w:hAnsi="Times New Roman" w:cs="Times New Roman"/>
          <w:sz w:val="24"/>
          <w:szCs w:val="24"/>
        </w:rPr>
      </w:pPr>
    </w:p>
    <w:p w:rsidR="00957168" w:rsidRDefault="00957168" w:rsidP="003E4AE2">
      <w:pPr>
        <w:widowControl w:val="0"/>
        <w:autoSpaceDE w:val="0"/>
        <w:spacing w:after="0" w:line="240" w:lineRule="auto"/>
        <w:ind w:left="391"/>
        <w:rPr>
          <w:rFonts w:ascii="Times New Roman" w:hAnsi="Times New Roman" w:cs="Times New Roman"/>
          <w:sz w:val="24"/>
          <w:szCs w:val="24"/>
        </w:rPr>
      </w:pPr>
      <w:r>
        <w:rPr>
          <w:rFonts w:ascii="Times New Roman" w:hAnsi="Times New Roman" w:cs="Times New Roman"/>
          <w:i/>
          <w:iCs/>
          <w:sz w:val="24"/>
          <w:szCs w:val="24"/>
          <w:u w:val="single"/>
        </w:rPr>
        <w:t>C</w:t>
      </w:r>
      <w:r>
        <w:rPr>
          <w:rFonts w:ascii="Times New Roman" w:hAnsi="Times New Roman" w:cs="Times New Roman"/>
          <w:i/>
          <w:iCs/>
          <w:spacing w:val="1"/>
          <w:sz w:val="24"/>
          <w:szCs w:val="24"/>
          <w:u w:val="single"/>
        </w:rPr>
        <w:t>ap</w:t>
      </w:r>
      <w:r>
        <w:rPr>
          <w:rFonts w:ascii="Times New Roman" w:hAnsi="Times New Roman" w:cs="Times New Roman"/>
          <w:i/>
          <w:iCs/>
          <w:spacing w:val="-1"/>
          <w:sz w:val="24"/>
          <w:szCs w:val="24"/>
          <w:u w:val="single"/>
        </w:rPr>
        <w:t>a</w:t>
      </w:r>
      <w:r>
        <w:rPr>
          <w:rFonts w:ascii="Times New Roman" w:hAnsi="Times New Roman" w:cs="Times New Roman"/>
          <w:i/>
          <w:iCs/>
          <w:sz w:val="24"/>
          <w:szCs w:val="24"/>
          <w:u w:val="single"/>
        </w:rPr>
        <w:t>c</w:t>
      </w:r>
      <w:r>
        <w:rPr>
          <w:rFonts w:ascii="Times New Roman" w:hAnsi="Times New Roman" w:cs="Times New Roman"/>
          <w:i/>
          <w:iCs/>
          <w:spacing w:val="-1"/>
          <w:sz w:val="24"/>
          <w:szCs w:val="24"/>
          <w:u w:val="single"/>
        </w:rPr>
        <w:t>it</w:t>
      </w:r>
      <w:r>
        <w:rPr>
          <w:rFonts w:ascii="Times New Roman" w:hAnsi="Times New Roman" w:cs="Times New Roman"/>
          <w:i/>
          <w:iCs/>
          <w:spacing w:val="1"/>
          <w:sz w:val="24"/>
          <w:szCs w:val="24"/>
          <w:u w:val="single"/>
        </w:rPr>
        <w:t>à</w:t>
      </w:r>
      <w:r>
        <w:rPr>
          <w:rFonts w:ascii="Times New Roman" w:hAnsi="Times New Roman" w:cs="Times New Roman"/>
          <w:i/>
          <w:iCs/>
          <w:sz w:val="24"/>
          <w:szCs w:val="24"/>
          <w:u w:val="single"/>
        </w:rPr>
        <w:t>:</w:t>
      </w:r>
    </w:p>
    <w:p w:rsidR="00957168" w:rsidRDefault="00957168" w:rsidP="003E4AE2">
      <w:pPr>
        <w:widowControl w:val="0"/>
        <w:autoSpaceDE w:val="0"/>
        <w:spacing w:after="0" w:line="240" w:lineRule="auto"/>
        <w:ind w:left="833" w:right="59"/>
        <w:rPr>
          <w:rFonts w:ascii="Times New Roman" w:hAnsi="Times New Roman" w:cs="Times New Roman"/>
          <w:sz w:val="24"/>
          <w:szCs w:val="24"/>
        </w:rPr>
      </w:pPr>
      <w:r>
        <w:rPr>
          <w:rFonts w:ascii="Times New Roman" w:hAnsi="Times New Roman" w:cs="Times New Roman"/>
          <w:spacing w:val="-1"/>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51"/>
          <w:sz w:val="24"/>
          <w:szCs w:val="24"/>
        </w:rPr>
        <w:t xml:space="preserve"> </w:t>
      </w:r>
      <w:r>
        <w:rPr>
          <w:rFonts w:ascii="Times New Roman" w:hAnsi="Times New Roman" w:cs="Times New Roman"/>
          <w:sz w:val="24"/>
          <w:szCs w:val="24"/>
        </w:rPr>
        <w:t>e</w:t>
      </w:r>
      <w:r>
        <w:rPr>
          <w:rFonts w:ascii="Times New Roman" w:hAnsi="Times New Roman" w:cs="Times New Roman"/>
          <w:spacing w:val="50"/>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p</w:t>
      </w:r>
      <w:r>
        <w:rPr>
          <w:rFonts w:ascii="Times New Roman" w:hAnsi="Times New Roman" w:cs="Times New Roman"/>
          <w:sz w:val="24"/>
          <w:szCs w:val="24"/>
        </w:rPr>
        <w:t>re</w:t>
      </w:r>
      <w:r>
        <w:rPr>
          <w:rFonts w:ascii="Times New Roman" w:hAnsi="Times New Roman" w:cs="Times New Roman"/>
          <w:spacing w:val="-1"/>
          <w:sz w:val="24"/>
          <w:szCs w:val="24"/>
        </w:rPr>
        <w:t>nsi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z w:val="24"/>
          <w:szCs w:val="24"/>
        </w:rPr>
        <w:t>i</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v</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51"/>
          <w:sz w:val="24"/>
          <w:szCs w:val="24"/>
        </w:rPr>
        <w:t xml:space="preserve"> </w:t>
      </w:r>
      <w:r>
        <w:rPr>
          <w:rFonts w:ascii="Times New Roman" w:hAnsi="Times New Roman" w:cs="Times New Roman"/>
          <w:sz w:val="24"/>
          <w:szCs w:val="24"/>
        </w:rPr>
        <w:t>e</w:t>
      </w:r>
      <w:r>
        <w:rPr>
          <w:rFonts w:ascii="Times New Roman" w:hAnsi="Times New Roman" w:cs="Times New Roman"/>
          <w:spacing w:val="48"/>
          <w:sz w:val="24"/>
          <w:szCs w:val="24"/>
        </w:rPr>
        <w:t xml:space="preserve"> </w:t>
      </w:r>
      <w:r>
        <w:rPr>
          <w:rFonts w:ascii="Times New Roman" w:hAnsi="Times New Roman" w:cs="Times New Roman"/>
          <w:sz w:val="24"/>
          <w:szCs w:val="24"/>
        </w:rPr>
        <w:t>ar</w:t>
      </w:r>
      <w:r>
        <w:rPr>
          <w:rFonts w:ascii="Times New Roman" w:hAnsi="Times New Roman" w:cs="Times New Roman"/>
          <w:spacing w:val="-1"/>
          <w:sz w:val="24"/>
          <w:szCs w:val="24"/>
        </w:rPr>
        <w:t>g</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nt</w:t>
      </w:r>
      <w:r>
        <w:rPr>
          <w:rFonts w:ascii="Times New Roman" w:hAnsi="Times New Roman" w:cs="Times New Roman"/>
          <w:sz w:val="24"/>
          <w:szCs w:val="24"/>
        </w:rPr>
        <w:t>i</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ud</w:t>
      </w:r>
      <w:r>
        <w:rPr>
          <w:rFonts w:ascii="Times New Roman" w:hAnsi="Times New Roman" w:cs="Times New Roman"/>
          <w:spacing w:val="1"/>
          <w:sz w:val="24"/>
          <w:szCs w:val="24"/>
        </w:rPr>
        <w:t>io</w:t>
      </w:r>
      <w:r>
        <w:rPr>
          <w:rFonts w:ascii="Times New Roman" w:hAnsi="Times New Roman" w:cs="Times New Roman"/>
          <w:sz w:val="24"/>
          <w:szCs w:val="24"/>
        </w:rPr>
        <w:t>,</w:t>
      </w:r>
      <w:r>
        <w:rPr>
          <w:rFonts w:ascii="Times New Roman" w:hAnsi="Times New Roman" w:cs="Times New Roman"/>
          <w:spacing w:val="47"/>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c</w:t>
      </w:r>
      <w:r>
        <w:rPr>
          <w:rFonts w:ascii="Times New Roman" w:hAnsi="Times New Roman" w:cs="Times New Roman"/>
          <w:spacing w:val="-1"/>
          <w:sz w:val="24"/>
          <w:szCs w:val="24"/>
        </w:rPr>
        <w:t>h</w:t>
      </w:r>
      <w:r>
        <w:rPr>
          <w:rFonts w:ascii="Times New Roman" w:hAnsi="Times New Roman" w:cs="Times New Roman"/>
          <w:sz w:val="24"/>
          <w:szCs w:val="24"/>
        </w:rPr>
        <w:t>e</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u</w:t>
      </w:r>
      <w:r>
        <w:rPr>
          <w:rFonts w:ascii="Times New Roman" w:hAnsi="Times New Roman" w:cs="Times New Roman"/>
          <w:sz w:val="24"/>
          <w:szCs w:val="24"/>
        </w:rPr>
        <w:t xml:space="preserve">a </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g</w:t>
      </w:r>
      <w:r>
        <w:rPr>
          <w:rFonts w:ascii="Times New Roman" w:hAnsi="Times New Roman" w:cs="Times New Roman"/>
          <w:spacing w:val="1"/>
          <w:sz w:val="24"/>
          <w:szCs w:val="24"/>
        </w:rPr>
        <w:t>u</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o</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g</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z w:val="24"/>
          <w:szCs w:val="24"/>
        </w:rPr>
        <w:t>ar</w:t>
      </w:r>
      <w:r>
        <w:rPr>
          <w:rFonts w:ascii="Times New Roman" w:hAnsi="Times New Roman" w:cs="Times New Roman"/>
          <w:spacing w:val="-1"/>
          <w:sz w:val="24"/>
          <w:szCs w:val="24"/>
        </w:rPr>
        <w:t>i</w:t>
      </w:r>
      <w:r>
        <w:rPr>
          <w:rFonts w:ascii="Times New Roman" w:hAnsi="Times New Roman" w:cs="Times New Roman"/>
          <w:sz w:val="24"/>
          <w:szCs w:val="24"/>
        </w:rPr>
        <w:t>a;</w:t>
      </w:r>
    </w:p>
    <w:p w:rsidR="00957168" w:rsidRDefault="00957168" w:rsidP="003E4AE2">
      <w:pPr>
        <w:widowControl w:val="0"/>
        <w:autoSpaceDE w:val="0"/>
        <w:spacing w:after="0" w:line="240" w:lineRule="auto"/>
        <w:ind w:left="833" w:right="58"/>
        <w:rPr>
          <w:rFonts w:ascii="Times New Roman" w:hAnsi="Times New Roman" w:cs="Times New Roman"/>
          <w:spacing w:val="-1"/>
          <w:sz w:val="24"/>
          <w:szCs w:val="24"/>
        </w:rPr>
      </w:pP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g</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3"/>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13"/>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13"/>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pacing w:val="-2"/>
          <w:sz w:val="24"/>
          <w:szCs w:val="24"/>
        </w:rPr>
        <w:t>a</w:t>
      </w:r>
      <w:r>
        <w:rPr>
          <w:rFonts w:ascii="Times New Roman" w:hAnsi="Times New Roman" w:cs="Times New Roman"/>
          <w:spacing w:val="1"/>
          <w:sz w:val="24"/>
          <w:szCs w:val="24"/>
        </w:rPr>
        <w:t>s</w:t>
      </w:r>
      <w:r>
        <w:rPr>
          <w:rFonts w:ascii="Times New Roman" w:hAnsi="Times New Roman" w:cs="Times New Roman"/>
          <w:spacing w:val="-2"/>
          <w:sz w:val="24"/>
          <w:szCs w:val="24"/>
        </w:rPr>
        <w:t>c</w:t>
      </w:r>
      <w:r>
        <w:rPr>
          <w:rFonts w:ascii="Times New Roman" w:hAnsi="Times New Roman" w:cs="Times New Roman"/>
          <w:spacing w:val="1"/>
          <w:sz w:val="24"/>
          <w:szCs w:val="24"/>
        </w:rPr>
        <w:t>u</w:t>
      </w:r>
      <w:r>
        <w:rPr>
          <w:rFonts w:ascii="Times New Roman" w:hAnsi="Times New Roman" w:cs="Times New Roman"/>
          <w:sz w:val="24"/>
          <w:szCs w:val="24"/>
        </w:rPr>
        <w:t>n</w:t>
      </w:r>
      <w:r>
        <w:rPr>
          <w:rFonts w:ascii="Times New Roman" w:hAnsi="Times New Roman" w:cs="Times New Roman"/>
          <w:spacing w:val="13"/>
          <w:sz w:val="24"/>
          <w:szCs w:val="24"/>
        </w:rPr>
        <w:t xml:space="preserve"> </w:t>
      </w:r>
      <w:r>
        <w:rPr>
          <w:rFonts w:ascii="Times New Roman" w:hAnsi="Times New Roman" w:cs="Times New Roman"/>
          <w:sz w:val="24"/>
          <w:szCs w:val="24"/>
        </w:rPr>
        <w:t>ar</w:t>
      </w:r>
      <w:r>
        <w:rPr>
          <w:rFonts w:ascii="Times New Roman" w:hAnsi="Times New Roman" w:cs="Times New Roman"/>
          <w:spacing w:val="-1"/>
          <w:sz w:val="24"/>
          <w:szCs w:val="24"/>
        </w:rPr>
        <w:t>g</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nt</w:t>
      </w:r>
      <w:r>
        <w:rPr>
          <w:rFonts w:ascii="Times New Roman" w:hAnsi="Times New Roman" w:cs="Times New Roman"/>
          <w:sz w:val="24"/>
          <w:szCs w:val="24"/>
        </w:rPr>
        <w:t>o</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ud</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3"/>
          <w:sz w:val="24"/>
          <w:szCs w:val="24"/>
        </w:rPr>
        <w:t xml:space="preserve"> </w:t>
      </w:r>
      <w:r>
        <w:rPr>
          <w:rFonts w:ascii="Times New Roman" w:hAnsi="Times New Roman" w:cs="Times New Roman"/>
          <w:sz w:val="24"/>
          <w:szCs w:val="24"/>
        </w:rPr>
        <w:t>e</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g</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3"/>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i c</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pacing w:val="1"/>
          <w:sz w:val="24"/>
          <w:szCs w:val="24"/>
        </w:rPr>
        <w:t>un</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 xml:space="preserve">ra </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v</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z w:val="24"/>
          <w:szCs w:val="24"/>
        </w:rPr>
        <w:t>c</w:t>
      </w:r>
      <w:r>
        <w:rPr>
          <w:rFonts w:ascii="Times New Roman" w:hAnsi="Times New Roman" w:cs="Times New Roman"/>
          <w:spacing w:val="-1"/>
          <w:sz w:val="24"/>
          <w:szCs w:val="24"/>
        </w:rPr>
        <w:t>ip</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z w:val="24"/>
          <w:szCs w:val="24"/>
        </w:rPr>
        <w:t>;</w:t>
      </w:r>
    </w:p>
    <w:p w:rsidR="00957168" w:rsidRDefault="00957168" w:rsidP="003E4AE2">
      <w:pPr>
        <w:widowControl w:val="0"/>
        <w:autoSpaceDE w:val="0"/>
        <w:spacing w:after="0" w:line="240" w:lineRule="auto"/>
        <w:ind w:left="833" w:right="1447"/>
        <w:rPr>
          <w:rFonts w:ascii="Times New Roman" w:hAnsi="Times New Roman" w:cs="Times New Roman"/>
          <w:sz w:val="24"/>
          <w:szCs w:val="24"/>
        </w:rPr>
      </w:pPr>
      <w:r>
        <w:rPr>
          <w:rFonts w:ascii="Times New Roman" w:hAnsi="Times New Roman" w:cs="Times New Roman"/>
          <w:spacing w:val="-1"/>
          <w:sz w:val="24"/>
          <w:szCs w:val="24"/>
        </w:rPr>
        <w:t>O</w:t>
      </w:r>
      <w:r>
        <w:rPr>
          <w:rFonts w:ascii="Times New Roman" w:hAnsi="Times New Roman" w:cs="Times New Roman"/>
          <w:spacing w:val="1"/>
          <w:sz w:val="24"/>
          <w:szCs w:val="24"/>
        </w:rPr>
        <w:t>p</w:t>
      </w:r>
      <w:r>
        <w:rPr>
          <w:rFonts w:ascii="Times New Roman" w:hAnsi="Times New Roman" w:cs="Times New Roman"/>
          <w:sz w:val="24"/>
          <w:szCs w:val="24"/>
        </w:rPr>
        <w:t xml:space="preserve">erare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ll</w:t>
      </w:r>
      <w:r>
        <w:rPr>
          <w:rFonts w:ascii="Times New Roman" w:hAnsi="Times New Roman" w:cs="Times New Roman"/>
          <w:spacing w:val="-2"/>
          <w:sz w:val="24"/>
          <w:szCs w:val="24"/>
        </w:rPr>
        <w:t>e</w:t>
      </w:r>
      <w:r>
        <w:rPr>
          <w:rFonts w:ascii="Times New Roman" w:hAnsi="Times New Roman" w:cs="Times New Roman"/>
          <w:spacing w:val="1"/>
          <w:sz w:val="24"/>
          <w:szCs w:val="24"/>
        </w:rPr>
        <w:t>g</w:t>
      </w:r>
      <w:r>
        <w:rPr>
          <w:rFonts w:ascii="Times New Roman" w:hAnsi="Times New Roman" w:cs="Times New Roman"/>
          <w:sz w:val="24"/>
          <w:szCs w:val="24"/>
        </w:rPr>
        <w:t>a</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ti</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on</w:t>
      </w:r>
      <w:r>
        <w:rPr>
          <w:rFonts w:ascii="Times New Roman" w:hAnsi="Times New Roman" w:cs="Times New Roman"/>
          <w:sz w:val="24"/>
          <w:szCs w:val="24"/>
        </w:rPr>
        <w:t>f</w:t>
      </w:r>
      <w:r>
        <w:rPr>
          <w:rFonts w:ascii="Times New Roman" w:hAnsi="Times New Roman" w:cs="Times New Roman"/>
          <w:spacing w:val="-2"/>
          <w:sz w:val="24"/>
          <w:szCs w:val="24"/>
        </w:rPr>
        <w:t>r</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e </w:t>
      </w:r>
      <w:r>
        <w:rPr>
          <w:rFonts w:ascii="Times New Roman" w:hAnsi="Times New Roman" w:cs="Times New Roman"/>
          <w:spacing w:val="-2"/>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pacing w:val="1"/>
          <w:sz w:val="24"/>
          <w:szCs w:val="24"/>
        </w:rPr>
        <w:t>u</w:t>
      </w:r>
      <w:r>
        <w:rPr>
          <w:rFonts w:ascii="Times New Roman" w:hAnsi="Times New Roman" w:cs="Times New Roman"/>
          <w:spacing w:val="-5"/>
          <w:sz w:val="24"/>
          <w:szCs w:val="24"/>
        </w:rPr>
        <w:t>m</w:t>
      </w:r>
      <w:r>
        <w:rPr>
          <w:rFonts w:ascii="Times New Roman" w:hAnsi="Times New Roman" w:cs="Times New Roman"/>
          <w:sz w:val="24"/>
          <w:szCs w:val="24"/>
        </w:rPr>
        <w:t>ere cr</w:t>
      </w:r>
      <w:r>
        <w:rPr>
          <w:rFonts w:ascii="Times New Roman" w:hAnsi="Times New Roman" w:cs="Times New Roman"/>
          <w:spacing w:val="-1"/>
          <w:sz w:val="24"/>
          <w:szCs w:val="24"/>
        </w:rPr>
        <w:t>i</w:t>
      </w:r>
      <w:r>
        <w:rPr>
          <w:rFonts w:ascii="Times New Roman" w:hAnsi="Times New Roman" w:cs="Times New Roman"/>
          <w:spacing w:val="1"/>
          <w:sz w:val="24"/>
          <w:szCs w:val="24"/>
        </w:rPr>
        <w:t>ti</w:t>
      </w:r>
      <w:r>
        <w:rPr>
          <w:rFonts w:ascii="Times New Roman" w:hAnsi="Times New Roman" w:cs="Times New Roman"/>
          <w:spacing w:val="-2"/>
          <w:sz w:val="24"/>
          <w:szCs w:val="24"/>
        </w:rPr>
        <w:t>c</w:t>
      </w:r>
      <w:r>
        <w:rPr>
          <w:rFonts w:ascii="Times New Roman" w:hAnsi="Times New Roman" w:cs="Times New Roman"/>
          <w:spacing w:val="1"/>
          <w:sz w:val="24"/>
          <w:szCs w:val="24"/>
        </w:rPr>
        <w:t>h</w:t>
      </w:r>
      <w:r>
        <w:rPr>
          <w:rFonts w:ascii="Times New Roman" w:hAnsi="Times New Roman" w:cs="Times New Roman"/>
          <w:spacing w:val="-2"/>
          <w:sz w:val="24"/>
          <w:szCs w:val="24"/>
        </w:rPr>
        <w:t>e</w:t>
      </w:r>
      <w:r>
        <w:rPr>
          <w:rFonts w:ascii="Times New Roman" w:hAnsi="Times New Roman" w:cs="Times New Roman"/>
          <w:sz w:val="24"/>
          <w:szCs w:val="24"/>
        </w:rPr>
        <w:t>;</w:t>
      </w:r>
    </w:p>
    <w:p w:rsidR="00957168" w:rsidRDefault="00957168" w:rsidP="003E4AE2">
      <w:pPr>
        <w:widowControl w:val="0"/>
        <w:autoSpaceDE w:val="0"/>
        <w:spacing w:after="0" w:line="240" w:lineRule="auto"/>
        <w:ind w:left="833" w:right="1447"/>
        <w:rPr>
          <w:rFonts w:ascii="Times New Roman" w:hAnsi="Times New Roman" w:cs="Times New Roman"/>
          <w:sz w:val="24"/>
          <w:szCs w:val="24"/>
        </w:rPr>
      </w:pPr>
      <w:r>
        <w:rPr>
          <w:rFonts w:ascii="Times New Roman" w:hAnsi="Times New Roman" w:cs="Times New Roman"/>
          <w:sz w:val="24"/>
          <w:szCs w:val="24"/>
        </w:rPr>
        <w:t xml:space="preserve"> R</w:t>
      </w:r>
      <w:r>
        <w:rPr>
          <w:rFonts w:ascii="Times New Roman" w:hAnsi="Times New Roman" w:cs="Times New Roman"/>
          <w:spacing w:val="1"/>
          <w:sz w:val="24"/>
          <w:szCs w:val="24"/>
        </w:rPr>
        <w:t>i</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b</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z</w:t>
      </w:r>
      <w:r>
        <w:rPr>
          <w:rFonts w:ascii="Times New Roman" w:hAnsi="Times New Roman" w:cs="Times New Roman"/>
          <w:spacing w:val="-1"/>
          <w:sz w:val="24"/>
          <w:szCs w:val="24"/>
        </w:rPr>
        <w:t>io</w:t>
      </w:r>
      <w:r>
        <w:rPr>
          <w:rFonts w:ascii="Times New Roman" w:hAnsi="Times New Roman" w:cs="Times New Roman"/>
          <w:spacing w:val="1"/>
          <w:sz w:val="24"/>
          <w:szCs w:val="24"/>
        </w:rPr>
        <w:t>n</w:t>
      </w:r>
      <w:r>
        <w:rPr>
          <w:rFonts w:ascii="Times New Roman" w:hAnsi="Times New Roman" w:cs="Times New Roman"/>
          <w:sz w:val="24"/>
          <w:szCs w:val="24"/>
        </w:rPr>
        <w:t xml:space="preserve">e </w:t>
      </w:r>
      <w:r>
        <w:rPr>
          <w:rFonts w:ascii="Times New Roman" w:hAnsi="Times New Roman" w:cs="Times New Roman"/>
          <w:spacing w:val="1"/>
          <w:sz w:val="24"/>
          <w:szCs w:val="24"/>
        </w:rPr>
        <w:t>p</w:t>
      </w:r>
      <w:r>
        <w:rPr>
          <w:rFonts w:ascii="Times New Roman" w:hAnsi="Times New Roman" w:cs="Times New Roman"/>
          <w:spacing w:val="-2"/>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so</w:t>
      </w:r>
      <w:r>
        <w:rPr>
          <w:rFonts w:ascii="Times New Roman" w:hAnsi="Times New Roman" w:cs="Times New Roman"/>
          <w:spacing w:val="1"/>
          <w:sz w:val="24"/>
          <w:szCs w:val="24"/>
        </w:rPr>
        <w:t>n</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e e cr</w:t>
      </w:r>
      <w:r>
        <w:rPr>
          <w:rFonts w:ascii="Times New Roman" w:hAnsi="Times New Roman" w:cs="Times New Roman"/>
          <w:spacing w:val="-1"/>
          <w:sz w:val="24"/>
          <w:szCs w:val="24"/>
        </w:rPr>
        <w:t>it</w:t>
      </w:r>
      <w:r>
        <w:rPr>
          <w:rFonts w:ascii="Times New Roman" w:hAnsi="Times New Roman" w:cs="Times New Roman"/>
          <w:spacing w:val="1"/>
          <w:sz w:val="24"/>
          <w:szCs w:val="24"/>
        </w:rPr>
        <w:t>i</w:t>
      </w:r>
      <w:r>
        <w:rPr>
          <w:rFonts w:ascii="Times New Roman" w:hAnsi="Times New Roman" w:cs="Times New Roman"/>
          <w:sz w:val="24"/>
          <w:szCs w:val="24"/>
        </w:rPr>
        <w:t>ca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ei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v</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ar</w:t>
      </w:r>
      <w:r>
        <w:rPr>
          <w:rFonts w:ascii="Times New Roman" w:hAnsi="Times New Roman" w:cs="Times New Roman"/>
          <w:spacing w:val="-1"/>
          <w:sz w:val="24"/>
          <w:szCs w:val="24"/>
        </w:rPr>
        <w:t>g</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nt</w:t>
      </w:r>
      <w:r>
        <w:rPr>
          <w:rFonts w:ascii="Times New Roman" w:hAnsi="Times New Roman" w:cs="Times New Roman"/>
          <w:spacing w:val="-1"/>
          <w:sz w:val="24"/>
          <w:szCs w:val="24"/>
        </w:rPr>
        <w:t>i</w:t>
      </w:r>
      <w:r>
        <w:rPr>
          <w:rFonts w:ascii="Times New Roman" w:hAnsi="Times New Roman" w:cs="Times New Roman"/>
          <w:sz w:val="24"/>
          <w:szCs w:val="24"/>
        </w:rPr>
        <w:t>;</w:t>
      </w:r>
    </w:p>
    <w:p w:rsidR="00957168" w:rsidRDefault="00957168" w:rsidP="003E4AE2">
      <w:pPr>
        <w:widowControl w:val="0"/>
        <w:autoSpaceDE w:val="0"/>
        <w:spacing w:after="0" w:line="240" w:lineRule="auto"/>
        <w:ind w:left="833" w:right="1447"/>
        <w:rPr>
          <w:rFonts w:ascii="Times New Roman" w:hAnsi="Times New Roman" w:cs="Times New Roman"/>
          <w:spacing w:val="-1"/>
          <w:sz w:val="24"/>
          <w:szCs w:val="24"/>
        </w:rPr>
      </w:pPr>
      <w:r>
        <w:rPr>
          <w:rFonts w:ascii="Times New Roman" w:hAnsi="Times New Roman" w:cs="Times New Roman"/>
          <w:sz w:val="24"/>
          <w:szCs w:val="24"/>
        </w:rPr>
        <w:t xml:space="preserve"> R</w:t>
      </w:r>
      <w:r>
        <w:rPr>
          <w:rFonts w:ascii="Times New Roman" w:hAnsi="Times New Roman" w:cs="Times New Roman"/>
          <w:spacing w:val="1"/>
          <w:sz w:val="24"/>
          <w:szCs w:val="24"/>
        </w:rPr>
        <w:t>i</w:t>
      </w:r>
      <w:r>
        <w:rPr>
          <w:rFonts w:ascii="Times New Roman" w:hAnsi="Times New Roman" w:cs="Times New Roman"/>
          <w:spacing w:val="-1"/>
          <w:sz w:val="24"/>
          <w:szCs w:val="24"/>
        </w:rPr>
        <w:t>ut</w:t>
      </w:r>
      <w:r>
        <w:rPr>
          <w:rFonts w:ascii="Times New Roman" w:hAnsi="Times New Roman" w:cs="Times New Roman"/>
          <w:spacing w:val="1"/>
          <w:sz w:val="24"/>
          <w:szCs w:val="24"/>
        </w:rPr>
        <w:t>i</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zz</w:t>
      </w:r>
      <w:r>
        <w:rPr>
          <w:rFonts w:ascii="Times New Roman" w:hAnsi="Times New Roman" w:cs="Times New Roman"/>
          <w:spacing w:val="-2"/>
          <w:sz w:val="24"/>
          <w:szCs w:val="24"/>
        </w:rPr>
        <w:t>a</w:t>
      </w:r>
      <w:r>
        <w:rPr>
          <w:rFonts w:ascii="Times New Roman" w:hAnsi="Times New Roman" w:cs="Times New Roman"/>
          <w:sz w:val="24"/>
          <w:szCs w:val="24"/>
        </w:rPr>
        <w:t>z</w:t>
      </w:r>
      <w:r>
        <w:rPr>
          <w:rFonts w:ascii="Times New Roman" w:hAnsi="Times New Roman" w:cs="Times New Roman"/>
          <w:spacing w:val="-1"/>
          <w:sz w:val="24"/>
          <w:szCs w:val="24"/>
        </w:rPr>
        <w:t>io</w:t>
      </w:r>
      <w:r>
        <w:rPr>
          <w:rFonts w:ascii="Times New Roman" w:hAnsi="Times New Roman" w:cs="Times New Roman"/>
          <w:spacing w:val="1"/>
          <w:sz w:val="24"/>
          <w:szCs w:val="24"/>
        </w:rPr>
        <w:t>n</w:t>
      </w:r>
      <w:r>
        <w:rPr>
          <w:rFonts w:ascii="Times New Roman" w:hAnsi="Times New Roman" w:cs="Times New Roman"/>
          <w:sz w:val="24"/>
          <w:szCs w:val="24"/>
        </w:rPr>
        <w:t xml:space="preserve">e </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nt</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g</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pacing w:val="-2"/>
          <w:sz w:val="24"/>
          <w:szCs w:val="24"/>
        </w:rPr>
        <w:t>r</w:t>
      </w:r>
      <w:r>
        <w:rPr>
          <w:rFonts w:ascii="Times New Roman" w:hAnsi="Times New Roman" w:cs="Times New Roman"/>
          <w:spacing w:val="1"/>
          <w:sz w:val="24"/>
          <w:szCs w:val="24"/>
        </w:rPr>
        <w:t>u</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nt</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u</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pacing w:val="-1"/>
          <w:sz w:val="24"/>
          <w:szCs w:val="24"/>
        </w:rPr>
        <w:t>u</w:t>
      </w:r>
      <w:r>
        <w:rPr>
          <w:rFonts w:ascii="Times New Roman" w:hAnsi="Times New Roman" w:cs="Times New Roman"/>
          <w:sz w:val="24"/>
          <w:szCs w:val="24"/>
        </w:rPr>
        <w:t>ra</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c</w:t>
      </w:r>
      <w:r>
        <w:rPr>
          <w:rFonts w:ascii="Times New Roman" w:hAnsi="Times New Roman" w:cs="Times New Roman"/>
          <w:spacing w:val="-1"/>
          <w:sz w:val="24"/>
          <w:szCs w:val="24"/>
        </w:rPr>
        <w:t>qu</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pacing w:val="-1"/>
          <w:sz w:val="24"/>
          <w:szCs w:val="24"/>
        </w:rPr>
        <w:t>ti</w:t>
      </w:r>
      <w:r>
        <w:rPr>
          <w:rFonts w:ascii="Times New Roman" w:hAnsi="Times New Roman" w:cs="Times New Roman"/>
          <w:sz w:val="24"/>
          <w:szCs w:val="24"/>
        </w:rPr>
        <w:t xml:space="preserve">; </w:t>
      </w:r>
    </w:p>
    <w:p w:rsidR="00957168" w:rsidRDefault="00957168" w:rsidP="00DC5A60">
      <w:pPr>
        <w:widowControl w:val="0"/>
        <w:autoSpaceDE w:val="0"/>
        <w:spacing w:after="0" w:line="240" w:lineRule="auto"/>
        <w:ind w:left="833" w:right="1447"/>
        <w:rPr>
          <w:rFonts w:ascii="Times New Roman" w:hAnsi="Times New Roman" w:cs="Times New Roman"/>
          <w:sz w:val="24"/>
          <w:szCs w:val="24"/>
        </w:rPr>
      </w:pPr>
      <w:r>
        <w:rPr>
          <w:rFonts w:ascii="Times New Roman" w:hAnsi="Times New Roman" w:cs="Times New Roman"/>
          <w:spacing w:val="-1"/>
          <w:sz w:val="24"/>
          <w:szCs w:val="24"/>
        </w:rPr>
        <w:t>A</w:t>
      </w:r>
      <w:r>
        <w:rPr>
          <w:rFonts w:ascii="Times New Roman" w:hAnsi="Times New Roman" w:cs="Times New Roman"/>
          <w:spacing w:val="1"/>
          <w:sz w:val="24"/>
          <w:szCs w:val="24"/>
        </w:rPr>
        <w:t>st</w:t>
      </w:r>
      <w:r>
        <w:rPr>
          <w:rFonts w:ascii="Times New Roman" w:hAnsi="Times New Roman" w:cs="Times New Roman"/>
          <w:sz w:val="24"/>
          <w:szCs w:val="24"/>
        </w:rPr>
        <w:t>ra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 xml:space="preserve">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on</w:t>
      </w:r>
      <w:r>
        <w:rPr>
          <w:rFonts w:ascii="Times New Roman" w:hAnsi="Times New Roman" w:cs="Times New Roman"/>
          <w:spacing w:val="-2"/>
          <w:sz w:val="24"/>
          <w:szCs w:val="24"/>
        </w:rPr>
        <w:t>c</w:t>
      </w:r>
      <w:r>
        <w:rPr>
          <w:rFonts w:ascii="Times New Roman" w:hAnsi="Times New Roman" w:cs="Times New Roman"/>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 xml:space="preserve"> d</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cr</w:t>
      </w:r>
      <w:r>
        <w:rPr>
          <w:rFonts w:ascii="Times New Roman" w:hAnsi="Times New Roman" w:cs="Times New Roman"/>
          <w:spacing w:val="-2"/>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o</w:t>
      </w:r>
    </w:p>
    <w:p w:rsidR="00957168" w:rsidRDefault="00957168" w:rsidP="001A5BAA">
      <w:pPr>
        <w:widowControl w:val="0"/>
        <w:autoSpaceDE w:val="0"/>
        <w:spacing w:after="0" w:line="240" w:lineRule="auto"/>
        <w:ind w:right="1447"/>
        <w:jc w:val="center"/>
        <w:rPr>
          <w:rFonts w:ascii="Times New Roman" w:hAnsi="Times New Roman" w:cs="Times New Roman"/>
          <w:b/>
          <w:bCs/>
          <w:sz w:val="28"/>
          <w:szCs w:val="28"/>
        </w:rPr>
      </w:pPr>
    </w:p>
    <w:p w:rsidR="00957168" w:rsidRDefault="00957168" w:rsidP="001A5BAA">
      <w:pPr>
        <w:widowControl w:val="0"/>
        <w:autoSpaceDE w:val="0"/>
        <w:spacing w:after="0" w:line="240" w:lineRule="auto"/>
        <w:ind w:right="1447"/>
        <w:jc w:val="center"/>
        <w:rPr>
          <w:rFonts w:ascii="Times New Roman" w:hAnsi="Times New Roman" w:cs="Times New Roman"/>
          <w:sz w:val="24"/>
          <w:szCs w:val="24"/>
        </w:rPr>
      </w:pPr>
      <w:r>
        <w:rPr>
          <w:rFonts w:ascii="Times New Roman" w:hAnsi="Times New Roman" w:cs="Times New Roman"/>
          <w:b/>
          <w:bCs/>
          <w:sz w:val="28"/>
          <w:szCs w:val="28"/>
        </w:rPr>
        <w:t>Obiettivi di apprendimento</w:t>
      </w:r>
    </w:p>
    <w:p w:rsidR="00957168" w:rsidRDefault="00957168" w:rsidP="003E4AE2">
      <w:pPr>
        <w:widowControl w:val="0"/>
        <w:autoSpaceDE w:val="0"/>
        <w:spacing w:after="0" w:line="240" w:lineRule="auto"/>
        <w:rPr>
          <w:rFonts w:ascii="Times New Roman" w:hAnsi="Times New Roman" w:cs="Times New Roman"/>
          <w:sz w:val="24"/>
          <w:szCs w:val="24"/>
        </w:rPr>
      </w:pPr>
    </w:p>
    <w:p w:rsidR="00957168" w:rsidRDefault="00957168" w:rsidP="00DC5A60">
      <w:pPr>
        <w:pStyle w:val="Corpotesto"/>
        <w:widowControl w:val="0"/>
        <w:autoSpaceDE w:val="0"/>
        <w:spacing w:after="0" w:line="240" w:lineRule="auto"/>
        <w:jc w:val="both"/>
        <w:rPr>
          <w:rFonts w:ascii="Georgia Ref" w:hAnsi="Georgia Ref" w:cs="Georgia Ref"/>
          <w:color w:val="FF0000"/>
          <w:sz w:val="24"/>
          <w:szCs w:val="24"/>
        </w:rPr>
      </w:pPr>
      <w:r>
        <w:rPr>
          <w:rFonts w:ascii="Times New Roman" w:hAnsi="Times New Roman" w:cs="Times New Roman"/>
          <w:color w:val="000000"/>
          <w:sz w:val="24"/>
          <w:szCs w:val="24"/>
        </w:rPr>
        <w:t xml:space="preserve">Di seguito, secondo una suddivisione nelle varie aree di pertinenza, vengono elencati gli </w:t>
      </w:r>
      <w:r>
        <w:rPr>
          <w:rFonts w:ascii="Times New Roman" w:hAnsi="Times New Roman" w:cs="Times New Roman"/>
          <w:b/>
          <w:bCs/>
          <w:i/>
          <w:iCs/>
          <w:color w:val="000000"/>
          <w:sz w:val="24"/>
          <w:szCs w:val="24"/>
        </w:rPr>
        <w:t>Obiettivi Generali di Apprendimento</w:t>
      </w:r>
      <w:r>
        <w:rPr>
          <w:rFonts w:ascii="Times New Roman" w:hAnsi="Times New Roman" w:cs="Times New Roman"/>
          <w:color w:val="000000"/>
          <w:sz w:val="24"/>
          <w:szCs w:val="24"/>
        </w:rPr>
        <w:t xml:space="preserve"> che hanno tenuto conto dell’analisi della situazione iniziale e delle finalità della Scuola. </w:t>
      </w:r>
    </w:p>
    <w:p w:rsidR="00957168" w:rsidRDefault="00957168" w:rsidP="003E4AE2">
      <w:pPr>
        <w:pStyle w:val="Corpotesto"/>
        <w:widowControl w:val="0"/>
        <w:autoSpaceDE w:val="0"/>
        <w:spacing w:after="0" w:line="240" w:lineRule="auto"/>
        <w:jc w:val="center"/>
        <w:rPr>
          <w:rFonts w:ascii="Georgia Ref" w:hAnsi="Georgia Ref" w:cs="Georgia Ref"/>
          <w:b/>
          <w:bCs/>
          <w:color w:val="FF0000"/>
          <w:sz w:val="24"/>
          <w:szCs w:val="24"/>
        </w:rPr>
      </w:pPr>
      <w:r>
        <w:rPr>
          <w:rFonts w:ascii="Times New Roman" w:hAnsi="Times New Roman" w:cs="Times New Roman"/>
          <w:b/>
          <w:bCs/>
          <w:color w:val="000000"/>
          <w:sz w:val="24"/>
          <w:szCs w:val="24"/>
        </w:rPr>
        <w:t>Area Cognitiva</w:t>
      </w:r>
    </w:p>
    <w:p w:rsidR="00957168" w:rsidRDefault="00957168" w:rsidP="00DC5A60">
      <w:pPr>
        <w:pStyle w:val="Corpotesto"/>
        <w:widowControl w:val="0"/>
        <w:autoSpaceDE w:val="0"/>
        <w:spacing w:after="0" w:line="24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Nel corso del quinquennio gli alunni sono stati educati alla comunicazione, come comprensione e uso dei vari linguaggi, anche non verbali.</w:t>
      </w:r>
    </w:p>
    <w:p w:rsidR="00957168" w:rsidRPr="00DC5AB5" w:rsidRDefault="00957168" w:rsidP="00DC5AB5">
      <w:pPr>
        <w:pStyle w:val="Corpotesto"/>
        <w:spacing w:after="0" w:line="315" w:lineRule="atLeast"/>
        <w:jc w:val="both"/>
        <w:rPr>
          <w:rFonts w:ascii="Georgia Ref" w:hAnsi="Georgia Ref" w:cs="Georgia Ref"/>
          <w:sz w:val="24"/>
          <w:szCs w:val="24"/>
        </w:rPr>
      </w:pPr>
      <w:r>
        <w:rPr>
          <w:rFonts w:ascii="Times New Roman" w:hAnsi="Times New Roman" w:cs="Times New Roman"/>
          <w:color w:val="333333"/>
          <w:sz w:val="24"/>
          <w:szCs w:val="24"/>
        </w:rPr>
        <w:t>Il lavoro di tutti i docenti ha mirato, sin dal primo anno</w:t>
      </w:r>
      <w:r>
        <w:rPr>
          <w:rFonts w:ascii="Times New Roman" w:hAnsi="Times New Roman" w:cs="Times New Roman"/>
          <w:i/>
          <w:iCs/>
          <w:color w:val="333333"/>
          <w:sz w:val="24"/>
          <w:szCs w:val="24"/>
        </w:rPr>
        <w:t xml:space="preserve">, </w:t>
      </w:r>
      <w:r>
        <w:rPr>
          <w:rFonts w:ascii="Times New Roman" w:hAnsi="Times New Roman" w:cs="Times New Roman"/>
          <w:color w:val="333333"/>
          <w:sz w:val="24"/>
          <w:szCs w:val="24"/>
        </w:rPr>
        <w:t>allo sviluppo delle capacità cognitive e all'ampliamento delle conoscenze e delle abilità di base, incrementando soprattutto la motivazione all’apprendimento e cercando di elaborare, con gli alunni stessi, un metodo di lavoro: imparare a progettare, operare, studiare, in sostanza ad apprendere</w:t>
      </w:r>
      <w:r w:rsidRPr="00DC5A60">
        <w:rPr>
          <w:rFonts w:ascii="Times New Roman" w:hAnsi="Times New Roman" w:cs="Times New Roman"/>
          <w:color w:val="FF0000"/>
          <w:sz w:val="24"/>
          <w:szCs w:val="24"/>
        </w:rPr>
        <w:t xml:space="preserve">. </w:t>
      </w:r>
      <w:r w:rsidRPr="002D7DF0">
        <w:rPr>
          <w:rFonts w:ascii="Times New Roman" w:hAnsi="Times New Roman" w:cs="Times New Roman"/>
          <w:sz w:val="24"/>
          <w:szCs w:val="24"/>
        </w:rPr>
        <w:t>Il risultato di tale impegno da parte dei docenti è stato ampiamente ripagato, la classe tutta, infatti, ha risposto al dialogo didattico-educativo con partecipazione e consapevolezza, riflettendo con maturità e autocritica sia su  i momenti di  crescita e sviluppo  sia   su i momenti di maggior  “stasi” e stanchezza.</w:t>
      </w:r>
    </w:p>
    <w:p w:rsidR="00957168" w:rsidRDefault="00957168" w:rsidP="003E4AE2">
      <w:pPr>
        <w:pStyle w:val="Corpotesto"/>
        <w:widowControl w:val="0"/>
        <w:autoSpaceDE w:val="0"/>
        <w:spacing w:after="0" w:line="240" w:lineRule="auto"/>
        <w:jc w:val="center"/>
        <w:rPr>
          <w:rFonts w:ascii="Times New Roman" w:hAnsi="Times New Roman" w:cs="Times New Roman"/>
          <w:b/>
          <w:bCs/>
          <w:color w:val="000000"/>
          <w:sz w:val="24"/>
          <w:szCs w:val="24"/>
        </w:rPr>
      </w:pPr>
    </w:p>
    <w:p w:rsidR="00957168" w:rsidRDefault="00957168" w:rsidP="003E4AE2">
      <w:pPr>
        <w:pStyle w:val="Corpotesto"/>
        <w:widowControl w:val="0"/>
        <w:autoSpaceDE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Area metodologica</w:t>
      </w:r>
    </w:p>
    <w:p w:rsidR="00957168" w:rsidRDefault="00957168" w:rsidP="003E4AE2">
      <w:pPr>
        <w:pStyle w:val="Corpotesto"/>
        <w:widowControl w:val="0"/>
        <w:autoSpaceDE w:val="0"/>
        <w:spacing w:after="0" w:line="240" w:lineRule="auto"/>
        <w:jc w:val="both"/>
        <w:rPr>
          <w:rFonts w:ascii="Georgia Ref" w:hAnsi="Georgia Ref" w:cs="Georgia Ref"/>
          <w:color w:val="FF0000"/>
          <w:sz w:val="24"/>
          <w:szCs w:val="24"/>
        </w:rPr>
      </w:pPr>
      <w:r>
        <w:rPr>
          <w:rFonts w:ascii="Times New Roman" w:hAnsi="Times New Roman" w:cs="Times New Roman"/>
          <w:color w:val="000000"/>
          <w:sz w:val="24"/>
          <w:szCs w:val="24"/>
        </w:rPr>
        <w:t xml:space="preserve">La maggior parte degli alunni ha acquisito un metodo di studio autonomo e flessibile, che consente di condurre ricerche e approfondimenti personali e di continuare in modo efficace i successivi studi superiori, naturale prosecuzione dei percorsi liceali. Inoltre sono consapevoli della diversità dei metodi utilizzati nei vari ambiti disciplinari e sono in grado valutare i criteri di affidabilità dei risultati in essi raggiunti. Sanno compiere le necessarie interconnessioni tra i metodi e i contenuti delle singole discipline </w:t>
      </w:r>
    </w:p>
    <w:p w:rsidR="00957168" w:rsidRDefault="00957168" w:rsidP="00DC5AB5">
      <w:pPr>
        <w:pStyle w:val="Corpotesto"/>
        <w:spacing w:after="0"/>
        <w:jc w:val="center"/>
        <w:rPr>
          <w:rFonts w:ascii="Times New Roman" w:hAnsi="Times New Roman" w:cs="Times New Roman"/>
          <w:sz w:val="24"/>
          <w:szCs w:val="24"/>
        </w:rPr>
      </w:pPr>
      <w:r>
        <w:rPr>
          <w:rFonts w:ascii="Times New Roman" w:hAnsi="Times New Roman" w:cs="Times New Roman"/>
          <w:b/>
          <w:bCs/>
          <w:sz w:val="24"/>
          <w:szCs w:val="24"/>
        </w:rPr>
        <w:t xml:space="preserve">Area </w:t>
      </w:r>
      <w:proofErr w:type="spellStart"/>
      <w:r>
        <w:rPr>
          <w:rFonts w:ascii="Times New Roman" w:hAnsi="Times New Roman" w:cs="Times New Roman"/>
          <w:b/>
          <w:bCs/>
          <w:sz w:val="24"/>
          <w:szCs w:val="24"/>
        </w:rPr>
        <w:t>psico</w:t>
      </w:r>
      <w:proofErr w:type="spellEnd"/>
      <w:r>
        <w:rPr>
          <w:rFonts w:ascii="Times New Roman" w:hAnsi="Times New Roman" w:cs="Times New Roman"/>
          <w:b/>
          <w:bCs/>
          <w:sz w:val="24"/>
          <w:szCs w:val="24"/>
        </w:rPr>
        <w:t>-affettiva</w:t>
      </w:r>
    </w:p>
    <w:p w:rsidR="00957168" w:rsidRDefault="00957168" w:rsidP="00DC5AB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Gli alunni hanno sviluppato buone capacità di comunicazione e di autoespressione, migliorando la relazionalità interpersonale. Essi sono in grado di discutere e di confrontarsi nel rispetto reciproco e nell’autoconsapevolezza dei limiti personali. Molti alunni hanno incrementato la responsabilità personale rispetto agli impegni scolastici, agli apprendimenti specifici e alla propria formazione culturale. Gli alunni sono consapevoli della propria identità culturale e sociale e sanno compiere scelte autonome </w:t>
      </w:r>
    </w:p>
    <w:p w:rsidR="00957168" w:rsidRDefault="00957168" w:rsidP="00573D86">
      <w:pPr>
        <w:widowControl w:val="0"/>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Area logico-argomentativa</w:t>
      </w:r>
    </w:p>
    <w:p w:rsidR="00957168" w:rsidRPr="00DC5AB5" w:rsidRDefault="00957168" w:rsidP="00DC5AB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maggior parte degli alunni è capace di sostenere una propria tesi e hanno imparato ad ascoltare e valutare criticamente le opinioni altrui. Anche se non tutta la classe, buona parte ha acquisito l’abitudine a ragionare con rigore logico, ad identificare i problemi e a individuare possibili soluzioni, pertanto sono in grado di interpretare criticamente i contenuti delle diverse forme di comunicazione. </w:t>
      </w:r>
    </w:p>
    <w:p w:rsidR="00957168" w:rsidRDefault="00957168" w:rsidP="003E4AE2">
      <w:pPr>
        <w:widowControl w:val="0"/>
        <w:autoSpaceDE w:val="0"/>
        <w:spacing w:after="0" w:line="240" w:lineRule="auto"/>
        <w:jc w:val="center"/>
        <w:rPr>
          <w:rFonts w:ascii="Times New Roman" w:hAnsi="Times New Roman" w:cs="Times New Roman"/>
          <w:b/>
          <w:bCs/>
          <w:sz w:val="24"/>
          <w:szCs w:val="24"/>
        </w:rPr>
      </w:pPr>
    </w:p>
    <w:p w:rsidR="00957168" w:rsidRDefault="00957168" w:rsidP="003E4AE2">
      <w:pPr>
        <w:widowControl w:val="0"/>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Area linguistica e comunicativa</w:t>
      </w:r>
    </w:p>
    <w:p w:rsidR="00957168" w:rsidRPr="00590641" w:rsidRDefault="00957168" w:rsidP="00DC5AB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 consistente numero di alunni padroneggia la lingua italiana sia a livello di produzione scritta che a livello di produzione orale, modulando tali competenze a seconda dei diversi contesti e scopi comunicativi. Tale competenza permette loro di comprendere testi complessi di diversa natura, cogliendo le implicazioni e le sfumature di significato proprie di ciascuno di essi, in rapporto con la tipologia e il relativo contesto storico e culturale e di curare l’esposizione orale e saperla adeguare ai diversi contesti. Per quanto concerne le lingue straniere, la classe ha acquisito strutture, modalità </w:t>
      </w:r>
      <w:r w:rsidRPr="002D7DF0">
        <w:rPr>
          <w:rFonts w:ascii="Times New Roman" w:hAnsi="Times New Roman" w:cs="Times New Roman"/>
          <w:sz w:val="24"/>
          <w:szCs w:val="24"/>
        </w:rPr>
        <w:t xml:space="preserve">e competenze comunicative corrispondenti  </w:t>
      </w:r>
      <w:r w:rsidRPr="00590641">
        <w:rPr>
          <w:rFonts w:ascii="Times New Roman" w:hAnsi="Times New Roman" w:cs="Times New Roman"/>
          <w:sz w:val="24"/>
          <w:szCs w:val="24"/>
        </w:rPr>
        <w:t xml:space="preserve">al Livello B1, in molti casi al livello B2  del Quadro Comune Europeo di Riferimento. Sanno utilizzare le tecnologie dell’informazione e della comunicazione per studiare, fare ricerca e comunicare. </w:t>
      </w:r>
    </w:p>
    <w:p w:rsidR="00957168" w:rsidRDefault="00957168" w:rsidP="003E4AE2">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Area Storico-umanistica</w:t>
      </w:r>
    </w:p>
    <w:p w:rsidR="00957168" w:rsidRDefault="00957168" w:rsidP="00DC5AB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Gli alunni conoscono i presupposti culturali e la natura delle istituzioni politiche, giuridiche, sociali ed economiche, con riferimento particolare all’Italia e all’Europa, e hanno compreso i diritti e i doveri che caratterizzano l’essere cittadini.  Conoscono gli aspetti fondamentali della cultura e della tradizione letteraria, artistica, filosofica, religiosa italiana ed europea attraverso lo studio delle opere, degli autori e delle correnti di pensiero più significativi e hanno acquisito gli strumenti necessari per confrontarli con altre tradizioni e culture.    Sanno comprendere e utilizzare le espressioni creative delle arti e dei mezzi espressivi, soprattutto quelli delle  arti visive. Conoscono gli elementi essenziali e distintivi della cultura e della civiltà dei paesi di cui si studiano le lingue. </w:t>
      </w:r>
    </w:p>
    <w:p w:rsidR="00957168" w:rsidRDefault="00957168" w:rsidP="003E4AE2">
      <w:pPr>
        <w:widowControl w:val="0"/>
        <w:autoSpaceDE w:val="0"/>
        <w:spacing w:after="0" w:line="240" w:lineRule="auto"/>
        <w:jc w:val="center"/>
        <w:rPr>
          <w:rFonts w:ascii="Times New Roman" w:hAnsi="Times New Roman" w:cs="Times New Roman"/>
          <w:b/>
          <w:bCs/>
          <w:sz w:val="24"/>
          <w:szCs w:val="24"/>
        </w:rPr>
      </w:pPr>
    </w:p>
    <w:p w:rsidR="00957168" w:rsidRDefault="00957168" w:rsidP="003E4AE2">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Area scientifica, matematica e tecnologica </w:t>
      </w:r>
    </w:p>
    <w:p w:rsidR="00957168" w:rsidRDefault="00957168" w:rsidP="00DC5A60">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La maggior parte degli alunni possiede i contenuti fondamentali delle scienze fisiche e delle scienze naturali (chimica, biologia, scienze della terra, astronomia), anche se non sempre padroneggia le procedure tipiche del pensiero matematico. Quasi la totalità degli alunni è in grado di utilizzare criticamente strumenti informatici nelle attività di studio e di approfondimento.</w:t>
      </w:r>
    </w:p>
    <w:p w:rsidR="00957168" w:rsidRDefault="00957168" w:rsidP="00DC5A60">
      <w:pPr>
        <w:widowControl w:val="0"/>
        <w:autoSpaceDE w:val="0"/>
        <w:spacing w:after="0" w:line="240" w:lineRule="auto"/>
        <w:jc w:val="both"/>
        <w:rPr>
          <w:rFonts w:ascii="Times New Roman" w:hAnsi="Times New Roman" w:cs="Times New Roman"/>
          <w:sz w:val="24"/>
          <w:szCs w:val="24"/>
        </w:rPr>
      </w:pPr>
    </w:p>
    <w:p w:rsidR="00957168" w:rsidRDefault="00957168" w:rsidP="00DC5A60">
      <w:pPr>
        <w:widowControl w:val="0"/>
        <w:autoSpaceDE w:val="0"/>
        <w:spacing w:after="0" w:line="240" w:lineRule="auto"/>
        <w:jc w:val="both"/>
        <w:rPr>
          <w:rFonts w:ascii="Times New Roman" w:hAnsi="Times New Roman" w:cs="Times New Roman"/>
          <w:sz w:val="24"/>
          <w:szCs w:val="24"/>
        </w:rPr>
      </w:pPr>
    </w:p>
    <w:p w:rsidR="00957168" w:rsidRDefault="00957168" w:rsidP="00DC5AB5">
      <w:pPr>
        <w:widowControl w:val="0"/>
        <w:autoSpaceDE w:val="0"/>
        <w:spacing w:after="0" w:line="240" w:lineRule="auto"/>
        <w:ind w:left="334"/>
        <w:jc w:val="center"/>
        <w:rPr>
          <w:rFonts w:ascii="Times New Roman" w:hAnsi="Times New Roman" w:cs="Times New Roman"/>
          <w:sz w:val="24"/>
          <w:szCs w:val="24"/>
        </w:rPr>
      </w:pPr>
      <w:r>
        <w:rPr>
          <w:rFonts w:ascii="Times New Roman" w:hAnsi="Times New Roman" w:cs="Times New Roman"/>
          <w:b/>
          <w:bCs/>
          <w:i/>
          <w:iCs/>
          <w:sz w:val="24"/>
          <w:szCs w:val="24"/>
        </w:rPr>
        <w:t>CR</w:t>
      </w:r>
      <w:r>
        <w:rPr>
          <w:rFonts w:ascii="Times New Roman" w:hAnsi="Times New Roman" w:cs="Times New Roman"/>
          <w:b/>
          <w:bCs/>
          <w:i/>
          <w:iCs/>
          <w:spacing w:val="1"/>
          <w:sz w:val="24"/>
          <w:szCs w:val="24"/>
        </w:rPr>
        <w:t>I</w:t>
      </w:r>
      <w:r>
        <w:rPr>
          <w:rFonts w:ascii="Times New Roman" w:hAnsi="Times New Roman" w:cs="Times New Roman"/>
          <w:b/>
          <w:bCs/>
          <w:i/>
          <w:iCs/>
          <w:sz w:val="24"/>
          <w:szCs w:val="24"/>
        </w:rPr>
        <w:t>TERI</w:t>
      </w:r>
      <w:r>
        <w:rPr>
          <w:rFonts w:ascii="Times New Roman" w:hAnsi="Times New Roman" w:cs="Times New Roman"/>
          <w:b/>
          <w:bCs/>
          <w:i/>
          <w:iCs/>
          <w:spacing w:val="-1"/>
          <w:sz w:val="24"/>
          <w:szCs w:val="24"/>
        </w:rPr>
        <w:t xml:space="preserve"> D</w:t>
      </w:r>
      <w:r>
        <w:rPr>
          <w:rFonts w:ascii="Times New Roman" w:hAnsi="Times New Roman" w:cs="Times New Roman"/>
          <w:b/>
          <w:bCs/>
          <w:i/>
          <w:iCs/>
          <w:sz w:val="24"/>
          <w:szCs w:val="24"/>
        </w:rPr>
        <w:t>I</w:t>
      </w:r>
      <w:r>
        <w:rPr>
          <w:rFonts w:ascii="Times New Roman" w:hAnsi="Times New Roman" w:cs="Times New Roman"/>
          <w:b/>
          <w:bCs/>
          <w:i/>
          <w:iCs/>
          <w:spacing w:val="1"/>
          <w:sz w:val="24"/>
          <w:szCs w:val="24"/>
        </w:rPr>
        <w:t xml:space="preserve"> </w:t>
      </w:r>
      <w:r>
        <w:rPr>
          <w:rFonts w:ascii="Times New Roman" w:hAnsi="Times New Roman" w:cs="Times New Roman"/>
          <w:b/>
          <w:bCs/>
          <w:i/>
          <w:iCs/>
          <w:spacing w:val="-1"/>
          <w:sz w:val="24"/>
          <w:szCs w:val="24"/>
        </w:rPr>
        <w:t>O</w:t>
      </w:r>
      <w:r>
        <w:rPr>
          <w:rFonts w:ascii="Times New Roman" w:hAnsi="Times New Roman" w:cs="Times New Roman"/>
          <w:b/>
          <w:bCs/>
          <w:i/>
          <w:iCs/>
          <w:sz w:val="24"/>
          <w:szCs w:val="24"/>
        </w:rPr>
        <w:t>R</w:t>
      </w:r>
      <w:r>
        <w:rPr>
          <w:rFonts w:ascii="Times New Roman" w:hAnsi="Times New Roman" w:cs="Times New Roman"/>
          <w:b/>
          <w:bCs/>
          <w:i/>
          <w:iCs/>
          <w:spacing w:val="-1"/>
          <w:sz w:val="24"/>
          <w:szCs w:val="24"/>
        </w:rPr>
        <w:t>G</w:t>
      </w:r>
      <w:r>
        <w:rPr>
          <w:rFonts w:ascii="Times New Roman" w:hAnsi="Times New Roman" w:cs="Times New Roman"/>
          <w:b/>
          <w:bCs/>
          <w:i/>
          <w:iCs/>
          <w:sz w:val="24"/>
          <w:szCs w:val="24"/>
        </w:rPr>
        <w:t>A</w:t>
      </w:r>
      <w:r>
        <w:rPr>
          <w:rFonts w:ascii="Times New Roman" w:hAnsi="Times New Roman" w:cs="Times New Roman"/>
          <w:b/>
          <w:bCs/>
          <w:i/>
          <w:iCs/>
          <w:spacing w:val="-1"/>
          <w:sz w:val="24"/>
          <w:szCs w:val="24"/>
        </w:rPr>
        <w:t>N</w:t>
      </w:r>
      <w:r>
        <w:rPr>
          <w:rFonts w:ascii="Times New Roman" w:hAnsi="Times New Roman" w:cs="Times New Roman"/>
          <w:b/>
          <w:bCs/>
          <w:i/>
          <w:iCs/>
          <w:spacing w:val="1"/>
          <w:sz w:val="24"/>
          <w:szCs w:val="24"/>
        </w:rPr>
        <w:t>I</w:t>
      </w:r>
      <w:r>
        <w:rPr>
          <w:rFonts w:ascii="Times New Roman" w:hAnsi="Times New Roman" w:cs="Times New Roman"/>
          <w:b/>
          <w:bCs/>
          <w:i/>
          <w:iCs/>
          <w:spacing w:val="-3"/>
          <w:sz w:val="24"/>
          <w:szCs w:val="24"/>
        </w:rPr>
        <w:t>Z</w:t>
      </w:r>
      <w:r>
        <w:rPr>
          <w:rFonts w:ascii="Times New Roman" w:hAnsi="Times New Roman" w:cs="Times New Roman"/>
          <w:b/>
          <w:bCs/>
          <w:i/>
          <w:iCs/>
          <w:sz w:val="24"/>
          <w:szCs w:val="24"/>
        </w:rPr>
        <w:t>ZAZ</w:t>
      </w:r>
      <w:r>
        <w:rPr>
          <w:rFonts w:ascii="Times New Roman" w:hAnsi="Times New Roman" w:cs="Times New Roman"/>
          <w:b/>
          <w:bCs/>
          <w:i/>
          <w:iCs/>
          <w:spacing w:val="1"/>
          <w:sz w:val="24"/>
          <w:szCs w:val="24"/>
        </w:rPr>
        <w:t>I</w:t>
      </w:r>
      <w:r>
        <w:rPr>
          <w:rFonts w:ascii="Times New Roman" w:hAnsi="Times New Roman" w:cs="Times New Roman"/>
          <w:b/>
          <w:bCs/>
          <w:i/>
          <w:iCs/>
          <w:spacing w:val="-1"/>
          <w:sz w:val="24"/>
          <w:szCs w:val="24"/>
        </w:rPr>
        <w:t>ON</w:t>
      </w:r>
      <w:r>
        <w:rPr>
          <w:rFonts w:ascii="Times New Roman" w:hAnsi="Times New Roman" w:cs="Times New Roman"/>
          <w:b/>
          <w:bCs/>
          <w:i/>
          <w:iCs/>
          <w:sz w:val="24"/>
          <w:szCs w:val="24"/>
        </w:rPr>
        <w:t xml:space="preserve">E </w:t>
      </w:r>
      <w:r>
        <w:rPr>
          <w:rFonts w:ascii="Times New Roman" w:hAnsi="Times New Roman" w:cs="Times New Roman"/>
          <w:b/>
          <w:bCs/>
          <w:i/>
          <w:iCs/>
          <w:spacing w:val="-1"/>
          <w:sz w:val="24"/>
          <w:szCs w:val="24"/>
        </w:rPr>
        <w:t>D</w:t>
      </w:r>
      <w:r>
        <w:rPr>
          <w:rFonts w:ascii="Times New Roman" w:hAnsi="Times New Roman" w:cs="Times New Roman"/>
          <w:b/>
          <w:bCs/>
          <w:i/>
          <w:iCs/>
          <w:sz w:val="24"/>
          <w:szCs w:val="24"/>
        </w:rPr>
        <w:t>EI</w:t>
      </w:r>
      <w:r>
        <w:rPr>
          <w:rFonts w:ascii="Times New Roman" w:hAnsi="Times New Roman" w:cs="Times New Roman"/>
          <w:b/>
          <w:bCs/>
          <w:i/>
          <w:iCs/>
          <w:spacing w:val="1"/>
          <w:sz w:val="24"/>
          <w:szCs w:val="24"/>
        </w:rPr>
        <w:t xml:space="preserve"> </w:t>
      </w:r>
      <w:r>
        <w:rPr>
          <w:rFonts w:ascii="Times New Roman" w:hAnsi="Times New Roman" w:cs="Times New Roman"/>
          <w:b/>
          <w:bCs/>
          <w:i/>
          <w:iCs/>
          <w:spacing w:val="-1"/>
          <w:sz w:val="24"/>
          <w:szCs w:val="24"/>
        </w:rPr>
        <w:t>CON</w:t>
      </w:r>
      <w:r>
        <w:rPr>
          <w:rFonts w:ascii="Times New Roman" w:hAnsi="Times New Roman" w:cs="Times New Roman"/>
          <w:b/>
          <w:bCs/>
          <w:i/>
          <w:iCs/>
          <w:sz w:val="24"/>
          <w:szCs w:val="24"/>
        </w:rPr>
        <w:t>TE</w:t>
      </w:r>
      <w:r>
        <w:rPr>
          <w:rFonts w:ascii="Times New Roman" w:hAnsi="Times New Roman" w:cs="Times New Roman"/>
          <w:b/>
          <w:bCs/>
          <w:i/>
          <w:iCs/>
          <w:spacing w:val="-1"/>
          <w:sz w:val="24"/>
          <w:szCs w:val="24"/>
        </w:rPr>
        <w:t>NU</w:t>
      </w:r>
      <w:r>
        <w:rPr>
          <w:rFonts w:ascii="Times New Roman" w:hAnsi="Times New Roman" w:cs="Times New Roman"/>
          <w:b/>
          <w:bCs/>
          <w:i/>
          <w:iCs/>
          <w:sz w:val="24"/>
          <w:szCs w:val="24"/>
        </w:rPr>
        <w:t>TI</w:t>
      </w:r>
    </w:p>
    <w:p w:rsidR="00957168" w:rsidRDefault="00957168" w:rsidP="003E4AE2">
      <w:pPr>
        <w:widowControl w:val="0"/>
        <w:autoSpaceDE w:val="0"/>
        <w:spacing w:after="0" w:line="240" w:lineRule="auto"/>
        <w:rPr>
          <w:rFonts w:ascii="Times New Roman" w:hAnsi="Times New Roman" w:cs="Times New Roman"/>
          <w:sz w:val="24"/>
          <w:szCs w:val="24"/>
        </w:rPr>
      </w:pPr>
    </w:p>
    <w:p w:rsidR="00957168" w:rsidRDefault="00957168" w:rsidP="00DC5A60">
      <w:pPr>
        <w:widowControl w:val="0"/>
        <w:autoSpaceDE w:val="0"/>
        <w:spacing w:after="0" w:line="240" w:lineRule="auto"/>
        <w:ind w:right="57"/>
        <w:rPr>
          <w:rFonts w:ascii="Times New Roman" w:hAnsi="Times New Roman" w:cs="Times New Roman"/>
          <w:spacing w:val="35"/>
          <w:sz w:val="24"/>
          <w:szCs w:val="24"/>
        </w:rPr>
      </w:pPr>
      <w:r>
        <w:rPr>
          <w:rFonts w:ascii="Times New Roman" w:hAnsi="Times New Roman" w:cs="Times New Roman"/>
          <w:sz w:val="24"/>
          <w:szCs w:val="24"/>
        </w:rPr>
        <w:t>Si</w:t>
      </w:r>
      <w:r>
        <w:rPr>
          <w:rFonts w:ascii="Times New Roman" w:hAnsi="Times New Roman" w:cs="Times New Roman"/>
          <w:spacing w:val="37"/>
          <w:sz w:val="24"/>
          <w:szCs w:val="24"/>
        </w:rPr>
        <w:t xml:space="preserve"> </w:t>
      </w:r>
      <w:r>
        <w:rPr>
          <w:rFonts w:ascii="Times New Roman" w:hAnsi="Times New Roman" w:cs="Times New Roman"/>
          <w:sz w:val="24"/>
          <w:szCs w:val="24"/>
        </w:rPr>
        <w:t>è</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refe</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2"/>
          <w:sz w:val="24"/>
          <w:szCs w:val="24"/>
        </w:rPr>
        <w:t>e</w:t>
      </w:r>
      <w:r>
        <w:rPr>
          <w:rFonts w:ascii="Times New Roman" w:hAnsi="Times New Roman" w:cs="Times New Roman"/>
          <w:spacing w:val="-1"/>
          <w:sz w:val="24"/>
          <w:szCs w:val="24"/>
        </w:rPr>
        <w:t>g</w:t>
      </w:r>
      <w:r>
        <w:rPr>
          <w:rFonts w:ascii="Times New Roman" w:hAnsi="Times New Roman" w:cs="Times New Roman"/>
          <w:spacing w:val="1"/>
          <w:sz w:val="24"/>
          <w:szCs w:val="24"/>
        </w:rPr>
        <w:t>ui</w:t>
      </w:r>
      <w:r>
        <w:rPr>
          <w:rFonts w:ascii="Times New Roman" w:hAnsi="Times New Roman" w:cs="Times New Roman"/>
          <w:spacing w:val="-2"/>
          <w:sz w:val="24"/>
          <w:szCs w:val="24"/>
        </w:rPr>
        <w:t>r</w:t>
      </w:r>
      <w:r>
        <w:rPr>
          <w:rFonts w:ascii="Times New Roman" w:hAnsi="Times New Roman" w:cs="Times New Roman"/>
          <w:sz w:val="24"/>
          <w:szCs w:val="24"/>
        </w:rPr>
        <w:t>e</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u</w:t>
      </w:r>
      <w:r>
        <w:rPr>
          <w:rFonts w:ascii="Times New Roman" w:hAnsi="Times New Roman" w:cs="Times New Roman"/>
          <w:sz w:val="24"/>
          <w:szCs w:val="24"/>
        </w:rPr>
        <w:t>n</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er</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1"/>
          <w:sz w:val="24"/>
          <w:szCs w:val="24"/>
        </w:rPr>
        <w:t>s</w:t>
      </w:r>
      <w:r>
        <w:rPr>
          <w:rFonts w:ascii="Times New Roman" w:hAnsi="Times New Roman" w:cs="Times New Roman"/>
          <w:sz w:val="24"/>
          <w:szCs w:val="24"/>
        </w:rPr>
        <w:t>o</w:t>
      </w:r>
      <w:r>
        <w:rPr>
          <w:rFonts w:ascii="Times New Roman" w:hAnsi="Times New Roman" w:cs="Times New Roman"/>
          <w:spacing w:val="34"/>
          <w:sz w:val="24"/>
          <w:szCs w:val="24"/>
        </w:rPr>
        <w:t xml:space="preserve"> </w:t>
      </w:r>
      <w:r>
        <w:rPr>
          <w:rFonts w:ascii="Times New Roman" w:hAnsi="Times New Roman" w:cs="Times New Roman"/>
          <w:sz w:val="24"/>
          <w:szCs w:val="24"/>
        </w:rPr>
        <w:t>cr</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ol</w:t>
      </w:r>
      <w:r>
        <w:rPr>
          <w:rFonts w:ascii="Times New Roman" w:hAnsi="Times New Roman" w:cs="Times New Roman"/>
          <w:spacing w:val="1"/>
          <w:sz w:val="24"/>
          <w:szCs w:val="24"/>
        </w:rPr>
        <w:t>o</w:t>
      </w:r>
      <w:r>
        <w:rPr>
          <w:rFonts w:ascii="Times New Roman" w:hAnsi="Times New Roman" w:cs="Times New Roman"/>
          <w:spacing w:val="-1"/>
          <w:sz w:val="24"/>
          <w:szCs w:val="24"/>
        </w:rPr>
        <w:t>g</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z w:val="24"/>
          <w:szCs w:val="24"/>
        </w:rPr>
        <w:t>o</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tu</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z w:val="24"/>
          <w:szCs w:val="24"/>
        </w:rPr>
        <w:t>i</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v</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i</w:t>
      </w:r>
      <w:r>
        <w:rPr>
          <w:rFonts w:ascii="Times New Roman" w:hAnsi="Times New Roman" w:cs="Times New Roman"/>
          <w:spacing w:val="37"/>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p</w:t>
      </w:r>
      <w:r>
        <w:rPr>
          <w:rFonts w:ascii="Times New Roman" w:hAnsi="Times New Roman" w:cs="Times New Roman"/>
          <w:sz w:val="24"/>
          <w:szCs w:val="24"/>
        </w:rPr>
        <w:t>e</w:t>
      </w:r>
      <w:r>
        <w:rPr>
          <w:rFonts w:ascii="Times New Roman" w:hAnsi="Times New Roman" w:cs="Times New Roman"/>
          <w:spacing w:val="-1"/>
          <w:sz w:val="24"/>
          <w:szCs w:val="24"/>
        </w:rPr>
        <w:t>tt</w:t>
      </w:r>
      <w:r>
        <w:rPr>
          <w:rFonts w:ascii="Times New Roman" w:hAnsi="Times New Roman" w:cs="Times New Roman"/>
          <w:sz w:val="24"/>
          <w:szCs w:val="24"/>
        </w:rPr>
        <w:t xml:space="preserve">i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a c</w:t>
      </w:r>
      <w:r>
        <w:rPr>
          <w:rFonts w:ascii="Times New Roman" w:hAnsi="Times New Roman" w:cs="Times New Roman"/>
          <w:spacing w:val="1"/>
          <w:sz w:val="24"/>
          <w:szCs w:val="24"/>
        </w:rPr>
        <w:t>u</w:t>
      </w:r>
      <w:r>
        <w:rPr>
          <w:rFonts w:ascii="Times New Roman" w:hAnsi="Times New Roman" w:cs="Times New Roman"/>
          <w:spacing w:val="-1"/>
          <w:sz w:val="24"/>
          <w:szCs w:val="24"/>
        </w:rPr>
        <w:t>lt</w:t>
      </w:r>
      <w:r>
        <w:rPr>
          <w:rFonts w:ascii="Times New Roman" w:hAnsi="Times New Roman" w:cs="Times New Roman"/>
          <w:spacing w:val="1"/>
          <w:sz w:val="24"/>
          <w:szCs w:val="24"/>
        </w:rPr>
        <w:t>u</w:t>
      </w:r>
      <w:r>
        <w:rPr>
          <w:rFonts w:ascii="Times New Roman" w:hAnsi="Times New Roman" w:cs="Times New Roman"/>
          <w:sz w:val="24"/>
          <w:szCs w:val="24"/>
        </w:rPr>
        <w:t xml:space="preserve">ra europea  </w:t>
      </w:r>
      <w:r>
        <w:rPr>
          <w:rFonts w:ascii="Times New Roman" w:hAnsi="Times New Roman" w:cs="Times New Roman"/>
          <w:spacing w:val="35"/>
          <w:sz w:val="24"/>
          <w:szCs w:val="24"/>
        </w:rPr>
        <w:t xml:space="preserve"> </w:t>
      </w:r>
    </w:p>
    <w:p w:rsidR="00957168" w:rsidRDefault="00957168" w:rsidP="00DC5AB5">
      <w:pPr>
        <w:widowControl w:val="0"/>
        <w:autoSpaceDE w:val="0"/>
        <w:spacing w:after="0" w:line="240" w:lineRule="auto"/>
        <w:ind w:right="57"/>
        <w:rPr>
          <w:rFonts w:ascii="Times New Roman" w:hAnsi="Times New Roman" w:cs="Times New Roman"/>
          <w:sz w:val="24"/>
          <w:szCs w:val="24"/>
        </w:rPr>
      </w:pPr>
      <w:r>
        <w:rPr>
          <w:rFonts w:ascii="Times New Roman" w:hAnsi="Times New Roman" w:cs="Times New Roman"/>
          <w:spacing w:val="-2"/>
          <w:sz w:val="24"/>
          <w:szCs w:val="24"/>
        </w:rPr>
        <w:t>r</w:t>
      </w:r>
      <w:r>
        <w:rPr>
          <w:rFonts w:ascii="Times New Roman" w:hAnsi="Times New Roman" w:cs="Times New Roman"/>
          <w:sz w:val="24"/>
          <w:szCs w:val="24"/>
        </w:rPr>
        <w:t>e</w:t>
      </w:r>
      <w:r>
        <w:rPr>
          <w:rFonts w:ascii="Times New Roman" w:hAnsi="Times New Roman" w:cs="Times New Roman"/>
          <w:spacing w:val="-2"/>
          <w:sz w:val="24"/>
          <w:szCs w:val="24"/>
        </w:rPr>
        <w:t>c</w:t>
      </w:r>
      <w:r>
        <w:rPr>
          <w:rFonts w:ascii="Times New Roman" w:hAnsi="Times New Roman" w:cs="Times New Roman"/>
          <w:spacing w:val="1"/>
          <w:sz w:val="24"/>
          <w:szCs w:val="24"/>
        </w:rPr>
        <w:t>u</w:t>
      </w:r>
      <w:r>
        <w:rPr>
          <w:rFonts w:ascii="Times New Roman" w:hAnsi="Times New Roman" w:cs="Times New Roman"/>
          <w:spacing w:val="-1"/>
          <w:sz w:val="24"/>
          <w:szCs w:val="24"/>
        </w:rPr>
        <w:t>p</w:t>
      </w:r>
      <w:r>
        <w:rPr>
          <w:rFonts w:ascii="Times New Roman" w:hAnsi="Times New Roman" w:cs="Times New Roman"/>
          <w:sz w:val="24"/>
          <w:szCs w:val="24"/>
        </w:rPr>
        <w:t>er</w:t>
      </w:r>
      <w:r>
        <w:rPr>
          <w:rFonts w:ascii="Times New Roman" w:hAnsi="Times New Roman" w:cs="Times New Roman"/>
          <w:spacing w:val="-2"/>
          <w:sz w:val="24"/>
          <w:szCs w:val="24"/>
        </w:rPr>
        <w:t>a</w:t>
      </w:r>
      <w:r>
        <w:rPr>
          <w:rFonts w:ascii="Times New Roman" w:hAnsi="Times New Roman" w:cs="Times New Roman"/>
          <w:spacing w:val="1"/>
          <w:sz w:val="24"/>
          <w:szCs w:val="24"/>
        </w:rPr>
        <w:t>n</w:t>
      </w:r>
      <w:r>
        <w:rPr>
          <w:rFonts w:ascii="Times New Roman" w:hAnsi="Times New Roman" w:cs="Times New Roman"/>
          <w:spacing w:val="-1"/>
          <w:sz w:val="24"/>
          <w:szCs w:val="24"/>
        </w:rPr>
        <w:t>d</w:t>
      </w:r>
      <w:r>
        <w:rPr>
          <w:rFonts w:ascii="Times New Roman" w:hAnsi="Times New Roman" w:cs="Times New Roman"/>
          <w:spacing w:val="1"/>
          <w:sz w:val="24"/>
          <w:szCs w:val="24"/>
        </w:rPr>
        <w:t>o</w:t>
      </w:r>
      <w:r>
        <w:rPr>
          <w:rFonts w:ascii="Times New Roman" w:hAnsi="Times New Roman" w:cs="Times New Roman"/>
          <w:sz w:val="24"/>
          <w:szCs w:val="24"/>
        </w:rPr>
        <w:t xml:space="preserve">, </w:t>
      </w:r>
      <w:r>
        <w:rPr>
          <w:rFonts w:ascii="Times New Roman" w:hAnsi="Times New Roman" w:cs="Times New Roman"/>
          <w:spacing w:val="32"/>
          <w:sz w:val="24"/>
          <w:szCs w:val="24"/>
        </w:rPr>
        <w:t xml:space="preserve"> </w:t>
      </w:r>
      <w:r>
        <w:rPr>
          <w:rFonts w:ascii="Times New Roman" w:hAnsi="Times New Roman" w:cs="Times New Roman"/>
          <w:spacing w:val="1"/>
          <w:sz w:val="24"/>
          <w:szCs w:val="24"/>
        </w:rPr>
        <w:t>ov</w:t>
      </w:r>
      <w:r>
        <w:rPr>
          <w:rFonts w:ascii="Times New Roman" w:hAnsi="Times New Roman" w:cs="Times New Roman"/>
          <w:sz w:val="24"/>
          <w:szCs w:val="24"/>
        </w:rPr>
        <w:t xml:space="preserve">e </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n</w:t>
      </w:r>
      <w:r>
        <w:rPr>
          <w:rFonts w:ascii="Times New Roman" w:hAnsi="Times New Roman" w:cs="Times New Roman"/>
          <w:sz w:val="24"/>
          <w:szCs w:val="24"/>
        </w:rPr>
        <w:t>ec</w:t>
      </w:r>
      <w:r>
        <w:rPr>
          <w:rFonts w:ascii="Times New Roman" w:hAnsi="Times New Roman" w:cs="Times New Roman"/>
          <w:spacing w:val="-2"/>
          <w:sz w:val="24"/>
          <w:szCs w:val="24"/>
        </w:rPr>
        <w:t>e</w:t>
      </w:r>
      <w:r>
        <w:rPr>
          <w:rFonts w:ascii="Times New Roman" w:hAnsi="Times New Roman" w:cs="Times New Roman"/>
          <w:spacing w:val="1"/>
          <w:sz w:val="24"/>
          <w:szCs w:val="24"/>
        </w:rPr>
        <w:t>ss</w:t>
      </w:r>
      <w:r>
        <w:rPr>
          <w:rFonts w:ascii="Times New Roman" w:hAnsi="Times New Roman" w:cs="Times New Roman"/>
          <w:spacing w:val="-2"/>
          <w:sz w:val="24"/>
          <w:szCs w:val="24"/>
        </w:rPr>
        <w:t>a</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z w:val="24"/>
          <w:szCs w:val="24"/>
        </w:rPr>
        <w:t xml:space="preserve">, </w:t>
      </w:r>
      <w:r>
        <w:rPr>
          <w:rFonts w:ascii="Times New Roman" w:hAnsi="Times New Roman" w:cs="Times New Roman"/>
          <w:spacing w:val="35"/>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pacing w:val="-2"/>
          <w:sz w:val="24"/>
          <w:szCs w:val="24"/>
        </w:rPr>
        <w:t>c</w:t>
      </w:r>
      <w:r>
        <w:rPr>
          <w:rFonts w:ascii="Times New Roman" w:hAnsi="Times New Roman" w:cs="Times New Roman"/>
          <w:spacing w:val="1"/>
          <w:sz w:val="24"/>
          <w:szCs w:val="24"/>
        </w:rPr>
        <w:t>un</w:t>
      </w:r>
      <w:r>
        <w:rPr>
          <w:rFonts w:ascii="Times New Roman" w:hAnsi="Times New Roman" w:cs="Times New Roman"/>
          <w:sz w:val="24"/>
          <w:szCs w:val="24"/>
        </w:rPr>
        <w:t xml:space="preserve">e </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5"/>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ti</w:t>
      </w:r>
      <w:r>
        <w:rPr>
          <w:rFonts w:ascii="Times New Roman" w:hAnsi="Times New Roman" w:cs="Times New Roman"/>
          <w:sz w:val="24"/>
          <w:szCs w:val="24"/>
        </w:rPr>
        <w:t>c</w:t>
      </w:r>
      <w:r>
        <w:rPr>
          <w:rFonts w:ascii="Times New Roman" w:hAnsi="Times New Roman" w:cs="Times New Roman"/>
          <w:spacing w:val="-1"/>
          <w:sz w:val="24"/>
          <w:szCs w:val="24"/>
        </w:rPr>
        <w:t>h</w:t>
      </w:r>
      <w:r>
        <w:rPr>
          <w:rFonts w:ascii="Times New Roman" w:hAnsi="Times New Roman" w:cs="Times New Roman"/>
          <w:sz w:val="24"/>
          <w:szCs w:val="24"/>
        </w:rPr>
        <w:t xml:space="preserve">e </w:t>
      </w:r>
      <w:r>
        <w:rPr>
          <w:rFonts w:ascii="Times New Roman" w:hAnsi="Times New Roman" w:cs="Times New Roman"/>
          <w:spacing w:val="35"/>
          <w:sz w:val="24"/>
          <w:szCs w:val="24"/>
        </w:rPr>
        <w:t xml:space="preserve"> </w:t>
      </w:r>
      <w:r>
        <w:rPr>
          <w:rFonts w:ascii="Times New Roman" w:hAnsi="Times New Roman" w:cs="Times New Roman"/>
          <w:spacing w:val="-1"/>
          <w:sz w:val="24"/>
          <w:szCs w:val="24"/>
        </w:rPr>
        <w:t>st</w:t>
      </w:r>
      <w:r>
        <w:rPr>
          <w:rFonts w:ascii="Times New Roman" w:hAnsi="Times New Roman" w:cs="Times New Roman"/>
          <w:spacing w:val="1"/>
          <w:sz w:val="24"/>
          <w:szCs w:val="24"/>
        </w:rPr>
        <w:t>u</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 xml:space="preserve">e </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 xml:space="preserve">n </w:t>
      </w:r>
      <w:r>
        <w:rPr>
          <w:rFonts w:ascii="Times New Roman" w:hAnsi="Times New Roman" w:cs="Times New Roman"/>
          <w:spacing w:val="34"/>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n</w:t>
      </w:r>
      <w:r>
        <w:rPr>
          <w:rFonts w:ascii="Times New Roman" w:hAnsi="Times New Roman" w:cs="Times New Roman"/>
          <w:spacing w:val="1"/>
          <w:sz w:val="24"/>
          <w:szCs w:val="24"/>
        </w:rPr>
        <w:t>n</w:t>
      </w:r>
      <w:r>
        <w:rPr>
          <w:rFonts w:ascii="Times New Roman" w:hAnsi="Times New Roman" w:cs="Times New Roman"/>
          <w:sz w:val="24"/>
          <w:szCs w:val="24"/>
        </w:rPr>
        <w:t>i precedenti.</w:t>
      </w:r>
    </w:p>
    <w:p w:rsidR="00957168" w:rsidRDefault="00957168" w:rsidP="00DC5AB5">
      <w:pPr>
        <w:widowControl w:val="0"/>
        <w:autoSpaceDE w:val="0"/>
        <w:spacing w:after="0" w:line="240" w:lineRule="auto"/>
        <w:ind w:right="57"/>
        <w:rPr>
          <w:rFonts w:ascii="Times New Roman" w:hAnsi="Times New Roman" w:cs="Times New Roman"/>
          <w:sz w:val="24"/>
          <w:szCs w:val="24"/>
        </w:rPr>
      </w:pPr>
    </w:p>
    <w:p w:rsidR="00957168" w:rsidRDefault="00957168" w:rsidP="00620FF3">
      <w:pPr>
        <w:widowControl w:val="0"/>
        <w:autoSpaceDE w:val="0"/>
        <w:spacing w:after="0" w:line="240" w:lineRule="auto"/>
        <w:ind w:left="182"/>
        <w:rPr>
          <w:rFonts w:ascii="Times New Roman" w:hAnsi="Times New Roman" w:cs="Times New Roman"/>
          <w:sz w:val="24"/>
          <w:szCs w:val="24"/>
        </w:rPr>
      </w:pPr>
      <w:r>
        <w:rPr>
          <w:rFonts w:ascii="Times New Roman" w:hAnsi="Times New Roman" w:cs="Times New Roman"/>
          <w:i/>
          <w:iCs/>
          <w:sz w:val="24"/>
          <w:szCs w:val="24"/>
          <w:u w:val="single"/>
        </w:rPr>
        <w:t>Te</w:t>
      </w:r>
      <w:r>
        <w:rPr>
          <w:rFonts w:ascii="Times New Roman" w:hAnsi="Times New Roman" w:cs="Times New Roman"/>
          <w:i/>
          <w:iCs/>
          <w:spacing w:val="-1"/>
          <w:sz w:val="24"/>
          <w:szCs w:val="24"/>
          <w:u w:val="single"/>
        </w:rPr>
        <w:t>m</w:t>
      </w:r>
      <w:r>
        <w:rPr>
          <w:rFonts w:ascii="Times New Roman" w:hAnsi="Times New Roman" w:cs="Times New Roman"/>
          <w:i/>
          <w:iCs/>
          <w:spacing w:val="1"/>
          <w:sz w:val="24"/>
          <w:szCs w:val="24"/>
          <w:u w:val="single"/>
        </w:rPr>
        <w:t>a</w:t>
      </w:r>
      <w:r>
        <w:rPr>
          <w:rFonts w:ascii="Times New Roman" w:hAnsi="Times New Roman" w:cs="Times New Roman"/>
          <w:i/>
          <w:iCs/>
          <w:spacing w:val="-1"/>
          <w:sz w:val="24"/>
          <w:szCs w:val="24"/>
          <w:u w:val="single"/>
        </w:rPr>
        <w:t>t</w:t>
      </w:r>
      <w:r>
        <w:rPr>
          <w:rFonts w:ascii="Times New Roman" w:hAnsi="Times New Roman" w:cs="Times New Roman"/>
          <w:i/>
          <w:iCs/>
          <w:spacing w:val="1"/>
          <w:sz w:val="24"/>
          <w:szCs w:val="24"/>
          <w:u w:val="single"/>
        </w:rPr>
        <w:t>i</w:t>
      </w:r>
      <w:r>
        <w:rPr>
          <w:rFonts w:ascii="Times New Roman" w:hAnsi="Times New Roman" w:cs="Times New Roman"/>
          <w:i/>
          <w:iCs/>
          <w:spacing w:val="-2"/>
          <w:sz w:val="24"/>
          <w:szCs w:val="24"/>
          <w:u w:val="single"/>
        </w:rPr>
        <w:t>c</w:t>
      </w:r>
      <w:r>
        <w:rPr>
          <w:rFonts w:ascii="Times New Roman" w:hAnsi="Times New Roman" w:cs="Times New Roman"/>
          <w:i/>
          <w:iCs/>
          <w:spacing w:val="1"/>
          <w:sz w:val="24"/>
          <w:szCs w:val="24"/>
          <w:u w:val="single"/>
        </w:rPr>
        <w:t>h</w:t>
      </w:r>
      <w:r>
        <w:rPr>
          <w:rFonts w:ascii="Times New Roman" w:hAnsi="Times New Roman" w:cs="Times New Roman"/>
          <w:i/>
          <w:iCs/>
          <w:sz w:val="24"/>
          <w:szCs w:val="24"/>
          <w:u w:val="single"/>
        </w:rPr>
        <w:t xml:space="preserve">e </w:t>
      </w:r>
      <w:r>
        <w:rPr>
          <w:rFonts w:ascii="Times New Roman" w:hAnsi="Times New Roman" w:cs="Times New Roman"/>
          <w:i/>
          <w:iCs/>
          <w:spacing w:val="-1"/>
          <w:sz w:val="24"/>
          <w:szCs w:val="24"/>
          <w:u w:val="single"/>
        </w:rPr>
        <w:t>d</w:t>
      </w:r>
      <w:r>
        <w:rPr>
          <w:rFonts w:ascii="Times New Roman" w:hAnsi="Times New Roman" w:cs="Times New Roman"/>
          <w:i/>
          <w:iCs/>
          <w:sz w:val="24"/>
          <w:szCs w:val="24"/>
          <w:u w:val="single"/>
        </w:rPr>
        <w:t>e</w:t>
      </w:r>
      <w:r>
        <w:rPr>
          <w:rFonts w:ascii="Times New Roman" w:hAnsi="Times New Roman" w:cs="Times New Roman"/>
          <w:i/>
          <w:iCs/>
          <w:spacing w:val="-1"/>
          <w:sz w:val="24"/>
          <w:szCs w:val="24"/>
          <w:u w:val="single"/>
        </w:rPr>
        <w:t>l</w:t>
      </w:r>
      <w:r>
        <w:rPr>
          <w:rFonts w:ascii="Times New Roman" w:hAnsi="Times New Roman" w:cs="Times New Roman"/>
          <w:i/>
          <w:iCs/>
          <w:spacing w:val="1"/>
          <w:sz w:val="24"/>
          <w:szCs w:val="24"/>
          <w:u w:val="single"/>
        </w:rPr>
        <w:t>l</w:t>
      </w:r>
      <w:r>
        <w:rPr>
          <w:rFonts w:ascii="Times New Roman" w:hAnsi="Times New Roman" w:cs="Times New Roman"/>
          <w:i/>
          <w:iCs/>
          <w:sz w:val="24"/>
          <w:szCs w:val="24"/>
          <w:u w:val="single"/>
        </w:rPr>
        <w:t>’</w:t>
      </w:r>
      <w:r>
        <w:rPr>
          <w:rFonts w:ascii="Times New Roman" w:hAnsi="Times New Roman" w:cs="Times New Roman"/>
          <w:i/>
          <w:iCs/>
          <w:spacing w:val="-1"/>
          <w:sz w:val="24"/>
          <w:szCs w:val="24"/>
          <w:u w:val="single"/>
        </w:rPr>
        <w:t>a</w:t>
      </w:r>
      <w:r>
        <w:rPr>
          <w:rFonts w:ascii="Times New Roman" w:hAnsi="Times New Roman" w:cs="Times New Roman"/>
          <w:i/>
          <w:iCs/>
          <w:spacing w:val="1"/>
          <w:sz w:val="24"/>
          <w:szCs w:val="24"/>
          <w:u w:val="single"/>
        </w:rPr>
        <w:t>r</w:t>
      </w:r>
      <w:r>
        <w:rPr>
          <w:rFonts w:ascii="Times New Roman" w:hAnsi="Times New Roman" w:cs="Times New Roman"/>
          <w:i/>
          <w:iCs/>
          <w:spacing w:val="-2"/>
          <w:sz w:val="24"/>
          <w:szCs w:val="24"/>
          <w:u w:val="single"/>
        </w:rPr>
        <w:t>e</w:t>
      </w:r>
      <w:r>
        <w:rPr>
          <w:rFonts w:ascii="Times New Roman" w:hAnsi="Times New Roman" w:cs="Times New Roman"/>
          <w:i/>
          <w:iCs/>
          <w:sz w:val="24"/>
          <w:szCs w:val="24"/>
          <w:u w:val="single"/>
        </w:rPr>
        <w:t>a</w:t>
      </w:r>
      <w:r>
        <w:rPr>
          <w:rFonts w:ascii="Times New Roman" w:hAnsi="Times New Roman" w:cs="Times New Roman"/>
          <w:i/>
          <w:iCs/>
          <w:spacing w:val="-2"/>
          <w:sz w:val="24"/>
          <w:szCs w:val="24"/>
          <w:u w:val="single"/>
        </w:rPr>
        <w:t xml:space="preserve"> </w:t>
      </w:r>
      <w:r>
        <w:rPr>
          <w:rFonts w:ascii="Times New Roman" w:hAnsi="Times New Roman" w:cs="Times New Roman"/>
          <w:i/>
          <w:iCs/>
          <w:spacing w:val="1"/>
          <w:sz w:val="24"/>
          <w:szCs w:val="24"/>
          <w:u w:val="single"/>
        </w:rPr>
        <w:t>u</w:t>
      </w:r>
      <w:r>
        <w:rPr>
          <w:rFonts w:ascii="Times New Roman" w:hAnsi="Times New Roman" w:cs="Times New Roman"/>
          <w:i/>
          <w:iCs/>
          <w:spacing w:val="-1"/>
          <w:sz w:val="24"/>
          <w:szCs w:val="24"/>
          <w:u w:val="single"/>
        </w:rPr>
        <w:t>ma</w:t>
      </w:r>
      <w:r>
        <w:rPr>
          <w:rFonts w:ascii="Times New Roman" w:hAnsi="Times New Roman" w:cs="Times New Roman"/>
          <w:i/>
          <w:iCs/>
          <w:spacing w:val="1"/>
          <w:sz w:val="24"/>
          <w:szCs w:val="24"/>
          <w:u w:val="single"/>
        </w:rPr>
        <w:t>n</w:t>
      </w:r>
      <w:r>
        <w:rPr>
          <w:rFonts w:ascii="Times New Roman" w:hAnsi="Times New Roman" w:cs="Times New Roman"/>
          <w:i/>
          <w:iCs/>
          <w:spacing w:val="-1"/>
          <w:sz w:val="24"/>
          <w:szCs w:val="24"/>
          <w:u w:val="single"/>
        </w:rPr>
        <w:t>i</w:t>
      </w:r>
      <w:r>
        <w:rPr>
          <w:rFonts w:ascii="Times New Roman" w:hAnsi="Times New Roman" w:cs="Times New Roman"/>
          <w:i/>
          <w:iCs/>
          <w:spacing w:val="1"/>
          <w:sz w:val="24"/>
          <w:szCs w:val="24"/>
          <w:u w:val="single"/>
        </w:rPr>
        <w:t>s</w:t>
      </w:r>
      <w:r>
        <w:rPr>
          <w:rFonts w:ascii="Times New Roman" w:hAnsi="Times New Roman" w:cs="Times New Roman"/>
          <w:i/>
          <w:iCs/>
          <w:spacing w:val="-1"/>
          <w:sz w:val="24"/>
          <w:szCs w:val="24"/>
          <w:u w:val="single"/>
        </w:rPr>
        <w:t>t</w:t>
      </w:r>
      <w:r>
        <w:rPr>
          <w:rFonts w:ascii="Times New Roman" w:hAnsi="Times New Roman" w:cs="Times New Roman"/>
          <w:i/>
          <w:iCs/>
          <w:spacing w:val="1"/>
          <w:sz w:val="24"/>
          <w:szCs w:val="24"/>
          <w:u w:val="single"/>
        </w:rPr>
        <w:t>i</w:t>
      </w:r>
      <w:r>
        <w:rPr>
          <w:rFonts w:ascii="Times New Roman" w:hAnsi="Times New Roman" w:cs="Times New Roman"/>
          <w:i/>
          <w:iCs/>
          <w:spacing w:val="-2"/>
          <w:sz w:val="24"/>
          <w:szCs w:val="24"/>
          <w:u w:val="single"/>
        </w:rPr>
        <w:t>c</w:t>
      </w:r>
      <w:r>
        <w:rPr>
          <w:rFonts w:ascii="Times New Roman" w:hAnsi="Times New Roman" w:cs="Times New Roman"/>
          <w:i/>
          <w:iCs/>
          <w:spacing w:val="1"/>
          <w:sz w:val="24"/>
          <w:szCs w:val="24"/>
          <w:u w:val="single"/>
        </w:rPr>
        <w:t>a</w:t>
      </w:r>
      <w:r>
        <w:rPr>
          <w:rFonts w:ascii="Times New Roman" w:hAnsi="Times New Roman" w:cs="Times New Roman"/>
          <w:i/>
          <w:iCs/>
          <w:sz w:val="24"/>
          <w:szCs w:val="24"/>
          <w:u w:val="single"/>
        </w:rPr>
        <w:t>:</w:t>
      </w:r>
    </w:p>
    <w:p w:rsidR="00957168" w:rsidRDefault="00957168" w:rsidP="00DC5AB5">
      <w:pPr>
        <w:widowControl w:val="0"/>
        <w:autoSpaceDE w:val="0"/>
        <w:spacing w:after="0" w:line="240" w:lineRule="auto"/>
        <w:ind w:left="113" w:right="57"/>
        <w:rPr>
          <w:rFonts w:ascii="Times New Roman" w:hAnsi="Times New Roman" w:cs="Times New Roman"/>
          <w:sz w:val="24"/>
          <w:szCs w:val="24"/>
        </w:rPr>
      </w:pPr>
      <w:r>
        <w:rPr>
          <w:rFonts w:ascii="Times New Roman" w:hAnsi="Times New Roman" w:cs="Times New Roman"/>
          <w:sz w:val="24"/>
          <w:szCs w:val="24"/>
        </w:rPr>
        <w:t>Si</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è   </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pacing w:val="-1"/>
          <w:sz w:val="24"/>
          <w:szCs w:val="24"/>
        </w:rPr>
        <w:t>i</w:t>
      </w:r>
      <w:r>
        <w:rPr>
          <w:rFonts w:ascii="Times New Roman" w:hAnsi="Times New Roman" w:cs="Times New Roman"/>
          <w:spacing w:val="1"/>
          <w:sz w:val="24"/>
          <w:szCs w:val="24"/>
        </w:rPr>
        <w:t>l</w:t>
      </w:r>
      <w:r>
        <w:rPr>
          <w:rFonts w:ascii="Times New Roman" w:hAnsi="Times New Roman" w:cs="Times New Roman"/>
          <w:spacing w:val="-2"/>
          <w:sz w:val="24"/>
          <w:szCs w:val="24"/>
        </w:rPr>
        <w:t>e</w:t>
      </w:r>
      <w:r>
        <w:rPr>
          <w:rFonts w:ascii="Times New Roman" w:hAnsi="Times New Roman" w:cs="Times New Roman"/>
          <w:spacing w:val="1"/>
          <w:sz w:val="24"/>
          <w:szCs w:val="24"/>
        </w:rPr>
        <w:t>gi</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 xml:space="preserve">o   </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2"/>
          <w:sz w:val="24"/>
          <w:szCs w:val="24"/>
        </w:rPr>
        <w:t>’</w:t>
      </w:r>
      <w:r>
        <w:rPr>
          <w:rFonts w:ascii="Times New Roman" w:hAnsi="Times New Roman" w:cs="Times New Roman"/>
          <w:sz w:val="24"/>
          <w:szCs w:val="24"/>
        </w:rPr>
        <w:t>a</w:t>
      </w:r>
      <w:r>
        <w:rPr>
          <w:rFonts w:ascii="Times New Roman" w:hAnsi="Times New Roman" w:cs="Times New Roman"/>
          <w:spacing w:val="-1"/>
          <w:sz w:val="24"/>
          <w:szCs w:val="24"/>
        </w:rPr>
        <w:t>p</w:t>
      </w:r>
      <w:r>
        <w:rPr>
          <w:rFonts w:ascii="Times New Roman" w:hAnsi="Times New Roman" w:cs="Times New Roman"/>
          <w:spacing w:val="1"/>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o</w:t>
      </w:r>
      <w:r>
        <w:rPr>
          <w:rFonts w:ascii="Times New Roman" w:hAnsi="Times New Roman" w:cs="Times New Roman"/>
          <w:sz w:val="24"/>
          <w:szCs w:val="24"/>
        </w:rPr>
        <w:t>f</w:t>
      </w:r>
      <w:r>
        <w:rPr>
          <w:rFonts w:ascii="Times New Roman" w:hAnsi="Times New Roman" w:cs="Times New Roman"/>
          <w:spacing w:val="-1"/>
          <w:sz w:val="24"/>
          <w:szCs w:val="24"/>
        </w:rPr>
        <w:t>on</w:t>
      </w:r>
      <w:r>
        <w:rPr>
          <w:rFonts w:ascii="Times New Roman" w:hAnsi="Times New Roman" w:cs="Times New Roman"/>
          <w:spacing w:val="1"/>
          <w:sz w:val="24"/>
          <w:szCs w:val="24"/>
        </w:rPr>
        <w:t>di</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nt</w:t>
      </w:r>
      <w:r>
        <w:rPr>
          <w:rFonts w:ascii="Times New Roman" w:hAnsi="Times New Roman" w:cs="Times New Roman"/>
          <w:sz w:val="24"/>
          <w:szCs w:val="24"/>
        </w:rPr>
        <w:t xml:space="preserve">o   </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 xml:space="preserve">i   </w:t>
      </w:r>
      <w:r>
        <w:rPr>
          <w:rFonts w:ascii="Times New Roman" w:hAnsi="Times New Roman" w:cs="Times New Roman"/>
          <w:spacing w:val="12"/>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pacing w:val="-2"/>
          <w:sz w:val="24"/>
          <w:szCs w:val="24"/>
        </w:rPr>
        <w:t>c</w:t>
      </w:r>
      <w:r>
        <w:rPr>
          <w:rFonts w:ascii="Times New Roman" w:hAnsi="Times New Roman" w:cs="Times New Roman"/>
          <w:spacing w:val="-1"/>
          <w:sz w:val="24"/>
          <w:szCs w:val="24"/>
        </w:rPr>
        <w:t>u</w:t>
      </w:r>
      <w:r>
        <w:rPr>
          <w:rFonts w:ascii="Times New Roman" w:hAnsi="Times New Roman" w:cs="Times New Roman"/>
          <w:spacing w:val="1"/>
          <w:sz w:val="24"/>
          <w:szCs w:val="24"/>
        </w:rPr>
        <w:t>n</w:t>
      </w:r>
      <w:r>
        <w:rPr>
          <w:rFonts w:ascii="Times New Roman" w:hAnsi="Times New Roman" w:cs="Times New Roman"/>
          <w:sz w:val="24"/>
          <w:szCs w:val="24"/>
        </w:rPr>
        <w:t xml:space="preserve">i   </w:t>
      </w:r>
      <w:r>
        <w:rPr>
          <w:rFonts w:ascii="Times New Roman" w:hAnsi="Times New Roman" w:cs="Times New Roman"/>
          <w:spacing w:val="9"/>
          <w:sz w:val="24"/>
          <w:szCs w:val="24"/>
        </w:rPr>
        <w:t xml:space="preserve"> </w:t>
      </w:r>
      <w:r>
        <w:rPr>
          <w:rFonts w:ascii="Times New Roman" w:hAnsi="Times New Roman" w:cs="Times New Roman"/>
          <w:sz w:val="24"/>
          <w:szCs w:val="24"/>
        </w:rPr>
        <w:t>ar</w:t>
      </w:r>
      <w:r>
        <w:rPr>
          <w:rFonts w:ascii="Times New Roman" w:hAnsi="Times New Roman" w:cs="Times New Roman"/>
          <w:spacing w:val="-1"/>
          <w:sz w:val="24"/>
          <w:szCs w:val="24"/>
        </w:rPr>
        <w:t>g</w:t>
      </w:r>
      <w:r>
        <w:rPr>
          <w:rFonts w:ascii="Times New Roman" w:hAnsi="Times New Roman" w:cs="Times New Roman"/>
          <w:spacing w:val="1"/>
          <w:sz w:val="24"/>
          <w:szCs w:val="24"/>
        </w:rPr>
        <w:t>o</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nt</w:t>
      </w:r>
      <w:r>
        <w:rPr>
          <w:rFonts w:ascii="Times New Roman" w:hAnsi="Times New Roman" w:cs="Times New Roman"/>
          <w:sz w:val="24"/>
          <w:szCs w:val="24"/>
        </w:rPr>
        <w:t xml:space="preserve">i   </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 xml:space="preserve">i   </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in</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4"/>
          <w:sz w:val="24"/>
          <w:szCs w:val="24"/>
        </w:rPr>
        <w:t>s</w:t>
      </w:r>
      <w:r>
        <w:rPr>
          <w:rFonts w:ascii="Times New Roman" w:hAnsi="Times New Roman" w:cs="Times New Roman"/>
          <w:sz w:val="24"/>
          <w:szCs w:val="24"/>
        </w:rPr>
        <w:t xml:space="preserve">e </w:t>
      </w:r>
      <w:r>
        <w:rPr>
          <w:rFonts w:ascii="Times New Roman" w:hAnsi="Times New Roman" w:cs="Times New Roman"/>
          <w:spacing w:val="1"/>
          <w:sz w:val="24"/>
          <w:szCs w:val="24"/>
        </w:rPr>
        <w:t>p</w:t>
      </w:r>
      <w:r>
        <w:rPr>
          <w:rFonts w:ascii="Times New Roman" w:hAnsi="Times New Roman" w:cs="Times New Roman"/>
          <w:spacing w:val="-1"/>
          <w:sz w:val="24"/>
          <w:szCs w:val="24"/>
        </w:rPr>
        <w:t>l</w:t>
      </w:r>
      <w:r>
        <w:rPr>
          <w:rFonts w:ascii="Times New Roman" w:hAnsi="Times New Roman" w:cs="Times New Roman"/>
          <w:spacing w:val="1"/>
          <w:sz w:val="24"/>
          <w:szCs w:val="24"/>
        </w:rPr>
        <w:t>u</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z w:val="24"/>
          <w:szCs w:val="24"/>
        </w:rPr>
        <w:t>c</w:t>
      </w:r>
      <w:r>
        <w:rPr>
          <w:rFonts w:ascii="Times New Roman" w:hAnsi="Times New Roman" w:cs="Times New Roman"/>
          <w:spacing w:val="-1"/>
          <w:sz w:val="24"/>
          <w:szCs w:val="24"/>
        </w:rPr>
        <w:t>ip</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z w:val="24"/>
          <w:szCs w:val="24"/>
        </w:rPr>
        <w:t>ar</w:t>
      </w:r>
      <w:r>
        <w:rPr>
          <w:rFonts w:ascii="Times New Roman" w:hAnsi="Times New Roman" w:cs="Times New Roman"/>
          <w:spacing w:val="-2"/>
          <w:sz w:val="24"/>
          <w:szCs w:val="24"/>
        </w:rPr>
        <w:t>e</w:t>
      </w:r>
      <w:r>
        <w:rPr>
          <w:rFonts w:ascii="Times New Roman" w:hAnsi="Times New Roman" w:cs="Times New Roman"/>
          <w:sz w:val="24"/>
          <w:szCs w:val="24"/>
        </w:rPr>
        <w:t>:</w:t>
      </w:r>
    </w:p>
    <w:p w:rsidR="00957168" w:rsidRPr="002D7DF0" w:rsidRDefault="00957168" w:rsidP="003E4AE2">
      <w:pPr>
        <w:widowControl w:val="0"/>
        <w:autoSpaceDE w:val="0"/>
        <w:spacing w:after="0" w:line="240" w:lineRule="auto"/>
        <w:ind w:left="471"/>
        <w:rPr>
          <w:rFonts w:ascii="Times New Roman" w:hAnsi="Times New Roman" w:cs="Times New Roman"/>
          <w:sz w:val="24"/>
          <w:szCs w:val="24"/>
        </w:rPr>
      </w:pPr>
      <w:r w:rsidRPr="002D7DF0">
        <w:rPr>
          <w:rFonts w:ascii="Times New Roman" w:hAnsi="Times New Roman" w:cs="Times New Roman"/>
          <w:sz w:val="24"/>
          <w:szCs w:val="24"/>
        </w:rPr>
        <w:t>I</w:t>
      </w:r>
      <w:r w:rsidRPr="002D7DF0">
        <w:rPr>
          <w:rFonts w:ascii="Times New Roman" w:hAnsi="Times New Roman" w:cs="Times New Roman"/>
          <w:spacing w:val="1"/>
          <w:sz w:val="24"/>
          <w:szCs w:val="24"/>
        </w:rPr>
        <w:t>d</w:t>
      </w:r>
      <w:r w:rsidRPr="002D7DF0">
        <w:rPr>
          <w:rFonts w:ascii="Times New Roman" w:hAnsi="Times New Roman" w:cs="Times New Roman"/>
          <w:sz w:val="24"/>
          <w:szCs w:val="24"/>
        </w:rPr>
        <w:t>e</w:t>
      </w:r>
      <w:r w:rsidRPr="002D7DF0">
        <w:rPr>
          <w:rFonts w:ascii="Times New Roman" w:hAnsi="Times New Roman" w:cs="Times New Roman"/>
          <w:spacing w:val="-2"/>
          <w:sz w:val="24"/>
          <w:szCs w:val="24"/>
        </w:rPr>
        <w:t>a</w:t>
      </w:r>
      <w:r w:rsidRPr="002D7DF0">
        <w:rPr>
          <w:rFonts w:ascii="Times New Roman" w:hAnsi="Times New Roman" w:cs="Times New Roman"/>
          <w:spacing w:val="1"/>
          <w:sz w:val="24"/>
          <w:szCs w:val="24"/>
        </w:rPr>
        <w:t>l</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s</w:t>
      </w:r>
      <w:r w:rsidRPr="002D7DF0">
        <w:rPr>
          <w:rFonts w:ascii="Times New Roman" w:hAnsi="Times New Roman" w:cs="Times New Roman"/>
          <w:spacing w:val="-5"/>
          <w:sz w:val="24"/>
          <w:szCs w:val="24"/>
        </w:rPr>
        <w:t>m</w:t>
      </w:r>
      <w:r w:rsidRPr="002D7DF0">
        <w:rPr>
          <w:rFonts w:ascii="Times New Roman" w:hAnsi="Times New Roman" w:cs="Times New Roman"/>
          <w:sz w:val="24"/>
          <w:szCs w:val="24"/>
        </w:rPr>
        <w:t>o</w:t>
      </w:r>
      <w:r w:rsidRPr="002D7DF0">
        <w:rPr>
          <w:rFonts w:ascii="Times New Roman" w:hAnsi="Times New Roman" w:cs="Times New Roman"/>
          <w:spacing w:val="1"/>
          <w:sz w:val="24"/>
          <w:szCs w:val="24"/>
        </w:rPr>
        <w:t xml:space="preserve"> </w:t>
      </w:r>
      <w:r w:rsidRPr="002D7DF0">
        <w:rPr>
          <w:rFonts w:ascii="Times New Roman" w:hAnsi="Times New Roman" w:cs="Times New Roman"/>
          <w:sz w:val="24"/>
          <w:szCs w:val="24"/>
        </w:rPr>
        <w:t>e R</w:t>
      </w:r>
      <w:r w:rsidRPr="002D7DF0">
        <w:rPr>
          <w:rFonts w:ascii="Times New Roman" w:hAnsi="Times New Roman" w:cs="Times New Roman"/>
          <w:spacing w:val="1"/>
          <w:sz w:val="24"/>
          <w:szCs w:val="24"/>
        </w:rPr>
        <w:t>o</w:t>
      </w:r>
      <w:r w:rsidRPr="002D7DF0">
        <w:rPr>
          <w:rFonts w:ascii="Times New Roman" w:hAnsi="Times New Roman" w:cs="Times New Roman"/>
          <w:spacing w:val="-5"/>
          <w:sz w:val="24"/>
          <w:szCs w:val="24"/>
        </w:rPr>
        <w:t>m</w:t>
      </w:r>
      <w:r w:rsidRPr="002D7DF0">
        <w:rPr>
          <w:rFonts w:ascii="Times New Roman" w:hAnsi="Times New Roman" w:cs="Times New Roman"/>
          <w:sz w:val="24"/>
          <w:szCs w:val="24"/>
        </w:rPr>
        <w:t>a</w:t>
      </w:r>
      <w:r w:rsidRPr="002D7DF0">
        <w:rPr>
          <w:rFonts w:ascii="Times New Roman" w:hAnsi="Times New Roman" w:cs="Times New Roman"/>
          <w:spacing w:val="1"/>
          <w:sz w:val="24"/>
          <w:szCs w:val="24"/>
        </w:rPr>
        <w:t>nt</w:t>
      </w:r>
      <w:r w:rsidRPr="002D7DF0">
        <w:rPr>
          <w:rFonts w:ascii="Times New Roman" w:hAnsi="Times New Roman" w:cs="Times New Roman"/>
          <w:spacing w:val="-1"/>
          <w:sz w:val="24"/>
          <w:szCs w:val="24"/>
        </w:rPr>
        <w:t>i</w:t>
      </w:r>
      <w:r w:rsidRPr="002D7DF0">
        <w:rPr>
          <w:rFonts w:ascii="Times New Roman" w:hAnsi="Times New Roman" w:cs="Times New Roman"/>
          <w:sz w:val="24"/>
          <w:szCs w:val="24"/>
        </w:rPr>
        <w:t>c</w:t>
      </w:r>
      <w:r w:rsidRPr="002D7DF0">
        <w:rPr>
          <w:rFonts w:ascii="Times New Roman" w:hAnsi="Times New Roman" w:cs="Times New Roman"/>
          <w:spacing w:val="1"/>
          <w:sz w:val="24"/>
          <w:szCs w:val="24"/>
        </w:rPr>
        <w:t>is</w:t>
      </w:r>
      <w:r w:rsidRPr="002D7DF0">
        <w:rPr>
          <w:rFonts w:ascii="Times New Roman" w:hAnsi="Times New Roman" w:cs="Times New Roman"/>
          <w:spacing w:val="-5"/>
          <w:sz w:val="24"/>
          <w:szCs w:val="24"/>
        </w:rPr>
        <w:t>m</w:t>
      </w:r>
      <w:r w:rsidRPr="002D7DF0">
        <w:rPr>
          <w:rFonts w:ascii="Times New Roman" w:hAnsi="Times New Roman" w:cs="Times New Roman"/>
          <w:spacing w:val="1"/>
          <w:sz w:val="24"/>
          <w:szCs w:val="24"/>
        </w:rPr>
        <w:t>o</w:t>
      </w:r>
      <w:r w:rsidRPr="002D7DF0">
        <w:rPr>
          <w:rFonts w:ascii="Times New Roman" w:hAnsi="Times New Roman" w:cs="Times New Roman"/>
          <w:sz w:val="24"/>
          <w:szCs w:val="24"/>
        </w:rPr>
        <w:t>;</w:t>
      </w:r>
    </w:p>
    <w:p w:rsidR="00957168" w:rsidRPr="002D7DF0" w:rsidRDefault="00957168" w:rsidP="003E4AE2">
      <w:pPr>
        <w:widowControl w:val="0"/>
        <w:autoSpaceDE w:val="0"/>
        <w:spacing w:after="0" w:line="240" w:lineRule="auto"/>
        <w:ind w:left="471" w:right="2333"/>
        <w:rPr>
          <w:rFonts w:ascii="Times New Roman" w:hAnsi="Times New Roman" w:cs="Times New Roman"/>
          <w:spacing w:val="-1"/>
          <w:position w:val="1"/>
          <w:sz w:val="24"/>
          <w:szCs w:val="24"/>
        </w:rPr>
      </w:pPr>
      <w:r w:rsidRPr="002D7DF0">
        <w:rPr>
          <w:rFonts w:ascii="Times New Roman" w:hAnsi="Times New Roman" w:cs="Times New Roman"/>
          <w:sz w:val="24"/>
          <w:szCs w:val="24"/>
        </w:rPr>
        <w:t>P</w:t>
      </w:r>
      <w:r w:rsidRPr="002D7DF0">
        <w:rPr>
          <w:rFonts w:ascii="Times New Roman" w:hAnsi="Times New Roman" w:cs="Times New Roman"/>
          <w:spacing w:val="1"/>
          <w:sz w:val="24"/>
          <w:szCs w:val="24"/>
        </w:rPr>
        <w:t>o</w:t>
      </w:r>
      <w:r w:rsidRPr="002D7DF0">
        <w:rPr>
          <w:rFonts w:ascii="Times New Roman" w:hAnsi="Times New Roman" w:cs="Times New Roman"/>
          <w:spacing w:val="-1"/>
          <w:sz w:val="24"/>
          <w:szCs w:val="24"/>
        </w:rPr>
        <w:t>si</w:t>
      </w:r>
      <w:r w:rsidRPr="002D7DF0">
        <w:rPr>
          <w:rFonts w:ascii="Times New Roman" w:hAnsi="Times New Roman" w:cs="Times New Roman"/>
          <w:spacing w:val="1"/>
          <w:sz w:val="24"/>
          <w:szCs w:val="24"/>
        </w:rPr>
        <w:t>t</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v</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s</w:t>
      </w:r>
      <w:r w:rsidRPr="002D7DF0">
        <w:rPr>
          <w:rFonts w:ascii="Times New Roman" w:hAnsi="Times New Roman" w:cs="Times New Roman"/>
          <w:spacing w:val="-5"/>
          <w:sz w:val="24"/>
          <w:szCs w:val="24"/>
        </w:rPr>
        <w:t>m</w:t>
      </w:r>
      <w:r w:rsidRPr="002D7DF0">
        <w:rPr>
          <w:rFonts w:ascii="Times New Roman" w:hAnsi="Times New Roman" w:cs="Times New Roman"/>
          <w:spacing w:val="1"/>
          <w:sz w:val="24"/>
          <w:szCs w:val="24"/>
        </w:rPr>
        <w:t>o</w:t>
      </w:r>
      <w:r w:rsidRPr="002D7DF0">
        <w:rPr>
          <w:rFonts w:ascii="Times New Roman" w:hAnsi="Times New Roman" w:cs="Times New Roman"/>
          <w:sz w:val="24"/>
          <w:szCs w:val="24"/>
        </w:rPr>
        <w:t>,</w:t>
      </w:r>
      <w:r w:rsidRPr="002D7DF0">
        <w:rPr>
          <w:rFonts w:ascii="Times New Roman" w:hAnsi="Times New Roman" w:cs="Times New Roman"/>
          <w:spacing w:val="-1"/>
          <w:sz w:val="24"/>
          <w:szCs w:val="24"/>
        </w:rPr>
        <w:t xml:space="preserve"> </w:t>
      </w:r>
      <w:r w:rsidRPr="002D7DF0">
        <w:rPr>
          <w:rFonts w:ascii="Times New Roman" w:hAnsi="Times New Roman" w:cs="Times New Roman"/>
          <w:sz w:val="24"/>
          <w:szCs w:val="24"/>
        </w:rPr>
        <w:t>Rea</w:t>
      </w:r>
      <w:r w:rsidRPr="002D7DF0">
        <w:rPr>
          <w:rFonts w:ascii="Times New Roman" w:hAnsi="Times New Roman" w:cs="Times New Roman"/>
          <w:spacing w:val="1"/>
          <w:sz w:val="24"/>
          <w:szCs w:val="24"/>
        </w:rPr>
        <w:t>l</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s</w:t>
      </w:r>
      <w:r w:rsidRPr="002D7DF0">
        <w:rPr>
          <w:rFonts w:ascii="Times New Roman" w:hAnsi="Times New Roman" w:cs="Times New Roman"/>
          <w:spacing w:val="-2"/>
          <w:sz w:val="24"/>
          <w:szCs w:val="24"/>
        </w:rPr>
        <w:t>m</w:t>
      </w:r>
      <w:r w:rsidRPr="002D7DF0">
        <w:rPr>
          <w:rFonts w:ascii="Times New Roman" w:hAnsi="Times New Roman" w:cs="Times New Roman"/>
          <w:spacing w:val="1"/>
          <w:sz w:val="24"/>
          <w:szCs w:val="24"/>
        </w:rPr>
        <w:t>o</w:t>
      </w:r>
      <w:r w:rsidRPr="002D7DF0">
        <w:rPr>
          <w:rFonts w:ascii="Times New Roman" w:hAnsi="Times New Roman" w:cs="Times New Roman"/>
          <w:sz w:val="24"/>
          <w:szCs w:val="24"/>
        </w:rPr>
        <w:t>,</w:t>
      </w:r>
      <w:r w:rsidRPr="002D7DF0">
        <w:rPr>
          <w:rFonts w:ascii="Times New Roman" w:hAnsi="Times New Roman" w:cs="Times New Roman"/>
          <w:spacing w:val="-1"/>
          <w:sz w:val="24"/>
          <w:szCs w:val="24"/>
        </w:rPr>
        <w:t xml:space="preserve"> N</w:t>
      </w:r>
      <w:r w:rsidRPr="002D7DF0">
        <w:rPr>
          <w:rFonts w:ascii="Times New Roman" w:hAnsi="Times New Roman" w:cs="Times New Roman"/>
          <w:sz w:val="24"/>
          <w:szCs w:val="24"/>
        </w:rPr>
        <w:t>a</w:t>
      </w:r>
      <w:r w:rsidRPr="002D7DF0">
        <w:rPr>
          <w:rFonts w:ascii="Times New Roman" w:hAnsi="Times New Roman" w:cs="Times New Roman"/>
          <w:spacing w:val="-1"/>
          <w:sz w:val="24"/>
          <w:szCs w:val="24"/>
        </w:rPr>
        <w:t>t</w:t>
      </w:r>
      <w:r w:rsidRPr="002D7DF0">
        <w:rPr>
          <w:rFonts w:ascii="Times New Roman" w:hAnsi="Times New Roman" w:cs="Times New Roman"/>
          <w:spacing w:val="1"/>
          <w:sz w:val="24"/>
          <w:szCs w:val="24"/>
        </w:rPr>
        <w:t>u</w:t>
      </w:r>
      <w:r w:rsidRPr="002D7DF0">
        <w:rPr>
          <w:rFonts w:ascii="Times New Roman" w:hAnsi="Times New Roman" w:cs="Times New Roman"/>
          <w:sz w:val="24"/>
          <w:szCs w:val="24"/>
        </w:rPr>
        <w:t>ra</w:t>
      </w:r>
      <w:r w:rsidRPr="002D7DF0">
        <w:rPr>
          <w:rFonts w:ascii="Times New Roman" w:hAnsi="Times New Roman" w:cs="Times New Roman"/>
          <w:spacing w:val="-1"/>
          <w:sz w:val="24"/>
          <w:szCs w:val="24"/>
        </w:rPr>
        <w:t>li</w:t>
      </w:r>
      <w:r w:rsidRPr="002D7DF0">
        <w:rPr>
          <w:rFonts w:ascii="Times New Roman" w:hAnsi="Times New Roman" w:cs="Times New Roman"/>
          <w:spacing w:val="1"/>
          <w:sz w:val="24"/>
          <w:szCs w:val="24"/>
        </w:rPr>
        <w:t>s</w:t>
      </w:r>
      <w:r w:rsidRPr="002D7DF0">
        <w:rPr>
          <w:rFonts w:ascii="Times New Roman" w:hAnsi="Times New Roman" w:cs="Times New Roman"/>
          <w:spacing w:val="-5"/>
          <w:sz w:val="24"/>
          <w:szCs w:val="24"/>
        </w:rPr>
        <w:t>m</w:t>
      </w:r>
      <w:r w:rsidRPr="002D7DF0">
        <w:rPr>
          <w:rFonts w:ascii="Times New Roman" w:hAnsi="Times New Roman" w:cs="Times New Roman"/>
          <w:spacing w:val="1"/>
          <w:sz w:val="24"/>
          <w:szCs w:val="24"/>
        </w:rPr>
        <w:t>o</w:t>
      </w:r>
      <w:r w:rsidRPr="002D7DF0">
        <w:rPr>
          <w:rFonts w:ascii="Times New Roman" w:hAnsi="Times New Roman" w:cs="Times New Roman"/>
          <w:spacing w:val="-1"/>
          <w:sz w:val="24"/>
          <w:szCs w:val="24"/>
        </w:rPr>
        <w:t>, V</w:t>
      </w:r>
      <w:r w:rsidRPr="002D7DF0">
        <w:rPr>
          <w:rFonts w:ascii="Times New Roman" w:hAnsi="Times New Roman" w:cs="Times New Roman"/>
          <w:sz w:val="24"/>
          <w:szCs w:val="24"/>
        </w:rPr>
        <w:t>er</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s</w:t>
      </w:r>
      <w:r w:rsidRPr="002D7DF0">
        <w:rPr>
          <w:rFonts w:ascii="Times New Roman" w:hAnsi="Times New Roman" w:cs="Times New Roman"/>
          <w:spacing w:val="-5"/>
          <w:sz w:val="24"/>
          <w:szCs w:val="24"/>
        </w:rPr>
        <w:t>m</w:t>
      </w:r>
      <w:r w:rsidRPr="002D7DF0">
        <w:rPr>
          <w:rFonts w:ascii="Times New Roman" w:hAnsi="Times New Roman" w:cs="Times New Roman"/>
          <w:spacing w:val="1"/>
          <w:sz w:val="24"/>
          <w:szCs w:val="24"/>
        </w:rPr>
        <w:t>o</w:t>
      </w:r>
      <w:r w:rsidRPr="002D7DF0">
        <w:rPr>
          <w:rFonts w:ascii="Times New Roman" w:hAnsi="Times New Roman" w:cs="Times New Roman"/>
          <w:sz w:val="24"/>
          <w:szCs w:val="24"/>
        </w:rPr>
        <w:t>,</w:t>
      </w:r>
      <w:r w:rsidRPr="002D7DF0">
        <w:rPr>
          <w:rFonts w:ascii="Times New Roman" w:hAnsi="Times New Roman" w:cs="Times New Roman"/>
          <w:spacing w:val="-1"/>
          <w:sz w:val="24"/>
          <w:szCs w:val="24"/>
        </w:rPr>
        <w:t xml:space="preserve"> </w:t>
      </w:r>
      <w:r w:rsidRPr="002D7DF0">
        <w:rPr>
          <w:rFonts w:ascii="Times New Roman" w:hAnsi="Times New Roman" w:cs="Times New Roman"/>
          <w:spacing w:val="3"/>
          <w:sz w:val="24"/>
          <w:szCs w:val="24"/>
        </w:rPr>
        <w:t>I</w:t>
      </w:r>
      <w:r w:rsidRPr="002D7DF0">
        <w:rPr>
          <w:rFonts w:ascii="Times New Roman" w:hAnsi="Times New Roman" w:cs="Times New Roman"/>
          <w:spacing w:val="-5"/>
          <w:sz w:val="24"/>
          <w:szCs w:val="24"/>
        </w:rPr>
        <w:t>m</w:t>
      </w:r>
      <w:r w:rsidRPr="002D7DF0">
        <w:rPr>
          <w:rFonts w:ascii="Times New Roman" w:hAnsi="Times New Roman" w:cs="Times New Roman"/>
          <w:spacing w:val="1"/>
          <w:sz w:val="24"/>
          <w:szCs w:val="24"/>
        </w:rPr>
        <w:t>p</w:t>
      </w:r>
      <w:r w:rsidRPr="002D7DF0">
        <w:rPr>
          <w:rFonts w:ascii="Times New Roman" w:hAnsi="Times New Roman" w:cs="Times New Roman"/>
          <w:sz w:val="24"/>
          <w:szCs w:val="24"/>
        </w:rPr>
        <w:t>re</w:t>
      </w:r>
      <w:r w:rsidRPr="002D7DF0">
        <w:rPr>
          <w:rFonts w:ascii="Times New Roman" w:hAnsi="Times New Roman" w:cs="Times New Roman"/>
          <w:spacing w:val="1"/>
          <w:sz w:val="24"/>
          <w:szCs w:val="24"/>
        </w:rPr>
        <w:t>ssi</w:t>
      </w:r>
      <w:r w:rsidRPr="002D7DF0">
        <w:rPr>
          <w:rFonts w:ascii="Times New Roman" w:hAnsi="Times New Roman" w:cs="Times New Roman"/>
          <w:spacing w:val="-1"/>
          <w:sz w:val="24"/>
          <w:szCs w:val="24"/>
        </w:rPr>
        <w:t>on</w:t>
      </w:r>
      <w:r w:rsidRPr="002D7DF0">
        <w:rPr>
          <w:rFonts w:ascii="Times New Roman" w:hAnsi="Times New Roman" w:cs="Times New Roman"/>
          <w:spacing w:val="1"/>
          <w:sz w:val="24"/>
          <w:szCs w:val="24"/>
        </w:rPr>
        <w:t>is</w:t>
      </w:r>
      <w:r w:rsidRPr="002D7DF0">
        <w:rPr>
          <w:rFonts w:ascii="Times New Roman" w:hAnsi="Times New Roman" w:cs="Times New Roman"/>
          <w:spacing w:val="-5"/>
          <w:sz w:val="24"/>
          <w:szCs w:val="24"/>
        </w:rPr>
        <w:t>m</w:t>
      </w:r>
      <w:r w:rsidRPr="002D7DF0">
        <w:rPr>
          <w:rFonts w:ascii="Times New Roman" w:hAnsi="Times New Roman" w:cs="Times New Roman"/>
          <w:spacing w:val="1"/>
          <w:sz w:val="24"/>
          <w:szCs w:val="24"/>
        </w:rPr>
        <w:t>o</w:t>
      </w:r>
      <w:r w:rsidRPr="002D7DF0">
        <w:rPr>
          <w:rFonts w:ascii="Times New Roman" w:hAnsi="Times New Roman" w:cs="Times New Roman"/>
          <w:sz w:val="24"/>
          <w:szCs w:val="24"/>
        </w:rPr>
        <w:t>; S</w:t>
      </w:r>
      <w:r w:rsidRPr="002D7DF0">
        <w:rPr>
          <w:rFonts w:ascii="Times New Roman" w:hAnsi="Times New Roman" w:cs="Times New Roman"/>
          <w:spacing w:val="1"/>
          <w:sz w:val="24"/>
          <w:szCs w:val="24"/>
        </w:rPr>
        <w:t>i</w:t>
      </w:r>
      <w:r w:rsidRPr="002D7DF0">
        <w:rPr>
          <w:rFonts w:ascii="Times New Roman" w:hAnsi="Times New Roman" w:cs="Times New Roman"/>
          <w:spacing w:val="-5"/>
          <w:sz w:val="24"/>
          <w:szCs w:val="24"/>
        </w:rPr>
        <w:t>m</w:t>
      </w:r>
      <w:r w:rsidRPr="002D7DF0">
        <w:rPr>
          <w:rFonts w:ascii="Times New Roman" w:hAnsi="Times New Roman" w:cs="Times New Roman"/>
          <w:spacing w:val="1"/>
          <w:sz w:val="24"/>
          <w:szCs w:val="24"/>
        </w:rPr>
        <w:t>bol</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s</w:t>
      </w:r>
      <w:r w:rsidRPr="002D7DF0">
        <w:rPr>
          <w:rFonts w:ascii="Times New Roman" w:hAnsi="Times New Roman" w:cs="Times New Roman"/>
          <w:spacing w:val="-5"/>
          <w:sz w:val="24"/>
          <w:szCs w:val="24"/>
        </w:rPr>
        <w:t>m</w:t>
      </w:r>
      <w:r w:rsidRPr="002D7DF0">
        <w:rPr>
          <w:rFonts w:ascii="Times New Roman" w:hAnsi="Times New Roman" w:cs="Times New Roman"/>
          <w:sz w:val="24"/>
          <w:szCs w:val="24"/>
        </w:rPr>
        <w:t>o</w:t>
      </w:r>
      <w:r w:rsidRPr="002D7DF0">
        <w:rPr>
          <w:rFonts w:ascii="Times New Roman" w:hAnsi="Times New Roman" w:cs="Times New Roman"/>
          <w:spacing w:val="1"/>
          <w:sz w:val="24"/>
          <w:szCs w:val="24"/>
        </w:rPr>
        <w:t xml:space="preserve"> </w:t>
      </w:r>
      <w:r w:rsidRPr="002D7DF0">
        <w:rPr>
          <w:rFonts w:ascii="Times New Roman" w:hAnsi="Times New Roman" w:cs="Times New Roman"/>
          <w:spacing w:val="-1"/>
          <w:sz w:val="24"/>
          <w:szCs w:val="24"/>
        </w:rPr>
        <w:t>D</w:t>
      </w:r>
      <w:r w:rsidRPr="002D7DF0">
        <w:rPr>
          <w:rFonts w:ascii="Times New Roman" w:hAnsi="Times New Roman" w:cs="Times New Roman"/>
          <w:sz w:val="24"/>
          <w:szCs w:val="24"/>
        </w:rPr>
        <w:t>eca</w:t>
      </w:r>
      <w:r w:rsidRPr="002D7DF0">
        <w:rPr>
          <w:rFonts w:ascii="Times New Roman" w:hAnsi="Times New Roman" w:cs="Times New Roman"/>
          <w:spacing w:val="1"/>
          <w:sz w:val="24"/>
          <w:szCs w:val="24"/>
        </w:rPr>
        <w:t>d</w:t>
      </w:r>
      <w:r w:rsidRPr="002D7DF0">
        <w:rPr>
          <w:rFonts w:ascii="Times New Roman" w:hAnsi="Times New Roman" w:cs="Times New Roman"/>
          <w:spacing w:val="-2"/>
          <w:sz w:val="24"/>
          <w:szCs w:val="24"/>
        </w:rPr>
        <w:t>e</w:t>
      </w:r>
      <w:r w:rsidRPr="002D7DF0">
        <w:rPr>
          <w:rFonts w:ascii="Times New Roman" w:hAnsi="Times New Roman" w:cs="Times New Roman"/>
          <w:spacing w:val="-1"/>
          <w:sz w:val="24"/>
          <w:szCs w:val="24"/>
        </w:rPr>
        <w:t>n</w:t>
      </w:r>
      <w:r w:rsidRPr="002D7DF0">
        <w:rPr>
          <w:rFonts w:ascii="Times New Roman" w:hAnsi="Times New Roman" w:cs="Times New Roman"/>
          <w:spacing w:val="1"/>
          <w:sz w:val="24"/>
          <w:szCs w:val="24"/>
        </w:rPr>
        <w:t>t</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s</w:t>
      </w:r>
      <w:r w:rsidRPr="002D7DF0">
        <w:rPr>
          <w:rFonts w:ascii="Times New Roman" w:hAnsi="Times New Roman" w:cs="Times New Roman"/>
          <w:spacing w:val="-5"/>
          <w:sz w:val="24"/>
          <w:szCs w:val="24"/>
        </w:rPr>
        <w:t>m</w:t>
      </w:r>
      <w:r w:rsidRPr="002D7DF0">
        <w:rPr>
          <w:rFonts w:ascii="Times New Roman" w:hAnsi="Times New Roman" w:cs="Times New Roman"/>
          <w:spacing w:val="1"/>
          <w:sz w:val="24"/>
          <w:szCs w:val="24"/>
        </w:rPr>
        <w:t>o</w:t>
      </w:r>
      <w:r w:rsidRPr="002D7DF0">
        <w:rPr>
          <w:rFonts w:ascii="Times New Roman" w:hAnsi="Times New Roman" w:cs="Times New Roman"/>
          <w:sz w:val="24"/>
          <w:szCs w:val="24"/>
        </w:rPr>
        <w:t>,</w:t>
      </w:r>
      <w:r w:rsidRPr="002D7DF0">
        <w:rPr>
          <w:rFonts w:ascii="Times New Roman" w:hAnsi="Times New Roman" w:cs="Times New Roman"/>
          <w:spacing w:val="-1"/>
          <w:sz w:val="24"/>
          <w:szCs w:val="24"/>
        </w:rPr>
        <w:t xml:space="preserve"> E</w:t>
      </w:r>
      <w:r w:rsidRPr="002D7DF0">
        <w:rPr>
          <w:rFonts w:ascii="Times New Roman" w:hAnsi="Times New Roman" w:cs="Times New Roman"/>
          <w:spacing w:val="1"/>
          <w:sz w:val="24"/>
          <w:szCs w:val="24"/>
        </w:rPr>
        <w:t>st</w:t>
      </w:r>
      <w:r w:rsidRPr="002D7DF0">
        <w:rPr>
          <w:rFonts w:ascii="Times New Roman" w:hAnsi="Times New Roman" w:cs="Times New Roman"/>
          <w:sz w:val="24"/>
          <w:szCs w:val="24"/>
        </w:rPr>
        <w:t>e</w:t>
      </w:r>
      <w:r w:rsidRPr="002D7DF0">
        <w:rPr>
          <w:rFonts w:ascii="Times New Roman" w:hAnsi="Times New Roman" w:cs="Times New Roman"/>
          <w:spacing w:val="-1"/>
          <w:sz w:val="24"/>
          <w:szCs w:val="24"/>
        </w:rPr>
        <w:t>t</w:t>
      </w:r>
      <w:r w:rsidRPr="002D7DF0">
        <w:rPr>
          <w:rFonts w:ascii="Times New Roman" w:hAnsi="Times New Roman" w:cs="Times New Roman"/>
          <w:spacing w:val="1"/>
          <w:sz w:val="24"/>
          <w:szCs w:val="24"/>
        </w:rPr>
        <w:t>is</w:t>
      </w:r>
      <w:r w:rsidRPr="002D7DF0">
        <w:rPr>
          <w:rFonts w:ascii="Times New Roman" w:hAnsi="Times New Roman" w:cs="Times New Roman"/>
          <w:spacing w:val="-5"/>
          <w:sz w:val="24"/>
          <w:szCs w:val="24"/>
        </w:rPr>
        <w:t>m</w:t>
      </w:r>
      <w:r w:rsidRPr="002D7DF0">
        <w:rPr>
          <w:rFonts w:ascii="Times New Roman" w:hAnsi="Times New Roman" w:cs="Times New Roman"/>
          <w:spacing w:val="1"/>
          <w:sz w:val="24"/>
          <w:szCs w:val="24"/>
        </w:rPr>
        <w:t>o</w:t>
      </w:r>
      <w:r w:rsidRPr="002D7DF0">
        <w:rPr>
          <w:rFonts w:ascii="Times New Roman" w:hAnsi="Times New Roman" w:cs="Times New Roman"/>
          <w:sz w:val="24"/>
          <w:szCs w:val="24"/>
        </w:rPr>
        <w:t>,</w:t>
      </w:r>
      <w:r w:rsidRPr="002D7DF0">
        <w:rPr>
          <w:rFonts w:ascii="Times New Roman" w:hAnsi="Times New Roman" w:cs="Times New Roman"/>
          <w:spacing w:val="-1"/>
          <w:sz w:val="24"/>
          <w:szCs w:val="24"/>
        </w:rPr>
        <w:t xml:space="preserve"> A</w:t>
      </w:r>
      <w:r w:rsidRPr="002D7DF0">
        <w:rPr>
          <w:rFonts w:ascii="Times New Roman" w:hAnsi="Times New Roman" w:cs="Times New Roman"/>
          <w:spacing w:val="1"/>
          <w:sz w:val="24"/>
          <w:szCs w:val="24"/>
        </w:rPr>
        <w:t>v</w:t>
      </w:r>
      <w:r w:rsidRPr="002D7DF0">
        <w:rPr>
          <w:rFonts w:ascii="Times New Roman" w:hAnsi="Times New Roman" w:cs="Times New Roman"/>
          <w:sz w:val="24"/>
          <w:szCs w:val="24"/>
        </w:rPr>
        <w:t>a</w:t>
      </w:r>
      <w:r w:rsidRPr="002D7DF0">
        <w:rPr>
          <w:rFonts w:ascii="Times New Roman" w:hAnsi="Times New Roman" w:cs="Times New Roman"/>
          <w:spacing w:val="-1"/>
          <w:sz w:val="24"/>
          <w:szCs w:val="24"/>
        </w:rPr>
        <w:t>n</w:t>
      </w:r>
      <w:r w:rsidRPr="002D7DF0">
        <w:rPr>
          <w:rFonts w:ascii="Times New Roman" w:hAnsi="Times New Roman" w:cs="Times New Roman"/>
          <w:spacing w:val="1"/>
          <w:sz w:val="24"/>
          <w:szCs w:val="24"/>
        </w:rPr>
        <w:t>gu</w:t>
      </w:r>
      <w:r w:rsidRPr="002D7DF0">
        <w:rPr>
          <w:rFonts w:ascii="Times New Roman" w:hAnsi="Times New Roman" w:cs="Times New Roman"/>
          <w:spacing w:val="-2"/>
          <w:sz w:val="24"/>
          <w:szCs w:val="24"/>
        </w:rPr>
        <w:t>a</w:t>
      </w:r>
      <w:r w:rsidRPr="002D7DF0">
        <w:rPr>
          <w:rFonts w:ascii="Times New Roman" w:hAnsi="Times New Roman" w:cs="Times New Roman"/>
          <w:sz w:val="24"/>
          <w:szCs w:val="24"/>
        </w:rPr>
        <w:t>r</w:t>
      </w:r>
      <w:r w:rsidRPr="002D7DF0">
        <w:rPr>
          <w:rFonts w:ascii="Times New Roman" w:hAnsi="Times New Roman" w:cs="Times New Roman"/>
          <w:spacing w:val="-1"/>
          <w:sz w:val="24"/>
          <w:szCs w:val="24"/>
        </w:rPr>
        <w:t>d</w:t>
      </w:r>
      <w:r w:rsidRPr="002D7DF0">
        <w:rPr>
          <w:rFonts w:ascii="Times New Roman" w:hAnsi="Times New Roman" w:cs="Times New Roman"/>
          <w:spacing w:val="1"/>
          <w:sz w:val="24"/>
          <w:szCs w:val="24"/>
        </w:rPr>
        <w:t>i</w:t>
      </w:r>
      <w:r w:rsidRPr="002D7DF0">
        <w:rPr>
          <w:rFonts w:ascii="Times New Roman" w:hAnsi="Times New Roman" w:cs="Times New Roman"/>
          <w:spacing w:val="-2"/>
          <w:sz w:val="24"/>
          <w:szCs w:val="24"/>
        </w:rPr>
        <w:t>e</w:t>
      </w:r>
      <w:r w:rsidRPr="002D7DF0">
        <w:rPr>
          <w:rFonts w:ascii="Times New Roman" w:hAnsi="Times New Roman" w:cs="Times New Roman"/>
          <w:sz w:val="24"/>
          <w:szCs w:val="24"/>
        </w:rPr>
        <w:t>;</w:t>
      </w:r>
    </w:p>
    <w:p w:rsidR="00957168" w:rsidRPr="002D7DF0" w:rsidRDefault="00957168" w:rsidP="003E4AE2">
      <w:pPr>
        <w:widowControl w:val="0"/>
        <w:autoSpaceDE w:val="0"/>
        <w:spacing w:after="0" w:line="240" w:lineRule="auto"/>
        <w:ind w:left="473"/>
        <w:rPr>
          <w:rFonts w:ascii="Times New Roman" w:hAnsi="Times New Roman" w:cs="Times New Roman"/>
          <w:sz w:val="24"/>
          <w:szCs w:val="24"/>
        </w:rPr>
      </w:pPr>
      <w:r w:rsidRPr="002D7DF0">
        <w:rPr>
          <w:rFonts w:ascii="Times New Roman" w:hAnsi="Times New Roman" w:cs="Times New Roman"/>
          <w:spacing w:val="-1"/>
          <w:position w:val="1"/>
          <w:sz w:val="24"/>
          <w:szCs w:val="24"/>
        </w:rPr>
        <w:t>L</w:t>
      </w:r>
      <w:r w:rsidRPr="002D7DF0">
        <w:rPr>
          <w:rFonts w:ascii="Times New Roman" w:hAnsi="Times New Roman" w:cs="Times New Roman"/>
          <w:position w:val="1"/>
          <w:sz w:val="24"/>
          <w:szCs w:val="24"/>
        </w:rPr>
        <w:t xml:space="preserve">a </w:t>
      </w:r>
      <w:r w:rsidRPr="002D7DF0">
        <w:rPr>
          <w:rFonts w:ascii="Times New Roman" w:hAnsi="Times New Roman" w:cs="Times New Roman"/>
          <w:spacing w:val="1"/>
          <w:position w:val="1"/>
          <w:sz w:val="24"/>
          <w:szCs w:val="24"/>
        </w:rPr>
        <w:t>s</w:t>
      </w:r>
      <w:r w:rsidRPr="002D7DF0">
        <w:rPr>
          <w:rFonts w:ascii="Times New Roman" w:hAnsi="Times New Roman" w:cs="Times New Roman"/>
          <w:position w:val="1"/>
          <w:sz w:val="24"/>
          <w:szCs w:val="24"/>
        </w:rPr>
        <w:t>ec</w:t>
      </w:r>
      <w:r w:rsidRPr="002D7DF0">
        <w:rPr>
          <w:rFonts w:ascii="Times New Roman" w:hAnsi="Times New Roman" w:cs="Times New Roman"/>
          <w:spacing w:val="-1"/>
          <w:position w:val="1"/>
          <w:sz w:val="24"/>
          <w:szCs w:val="24"/>
        </w:rPr>
        <w:t>on</w:t>
      </w:r>
      <w:r w:rsidRPr="002D7DF0">
        <w:rPr>
          <w:rFonts w:ascii="Times New Roman" w:hAnsi="Times New Roman" w:cs="Times New Roman"/>
          <w:spacing w:val="1"/>
          <w:position w:val="1"/>
          <w:sz w:val="24"/>
          <w:szCs w:val="24"/>
        </w:rPr>
        <w:t>d</w:t>
      </w:r>
      <w:r w:rsidRPr="002D7DF0">
        <w:rPr>
          <w:rFonts w:ascii="Times New Roman" w:hAnsi="Times New Roman" w:cs="Times New Roman"/>
          <w:position w:val="1"/>
          <w:sz w:val="24"/>
          <w:szCs w:val="24"/>
        </w:rPr>
        <w:t xml:space="preserve">a  </w:t>
      </w:r>
      <w:r w:rsidRPr="002D7DF0">
        <w:rPr>
          <w:rFonts w:ascii="Times New Roman" w:hAnsi="Times New Roman" w:cs="Times New Roman"/>
          <w:spacing w:val="-1"/>
          <w:position w:val="1"/>
          <w:sz w:val="24"/>
          <w:szCs w:val="24"/>
        </w:rPr>
        <w:t>g</w:t>
      </w:r>
      <w:r w:rsidRPr="002D7DF0">
        <w:rPr>
          <w:rFonts w:ascii="Times New Roman" w:hAnsi="Times New Roman" w:cs="Times New Roman"/>
          <w:spacing w:val="1"/>
          <w:position w:val="1"/>
          <w:sz w:val="24"/>
          <w:szCs w:val="24"/>
        </w:rPr>
        <w:t>u</w:t>
      </w:r>
      <w:r w:rsidRPr="002D7DF0">
        <w:rPr>
          <w:rFonts w:ascii="Times New Roman" w:hAnsi="Times New Roman" w:cs="Times New Roman"/>
          <w:position w:val="1"/>
          <w:sz w:val="24"/>
          <w:szCs w:val="24"/>
        </w:rPr>
        <w:t>er</w:t>
      </w:r>
      <w:r w:rsidRPr="002D7DF0">
        <w:rPr>
          <w:rFonts w:ascii="Times New Roman" w:hAnsi="Times New Roman" w:cs="Times New Roman"/>
          <w:spacing w:val="-2"/>
          <w:position w:val="1"/>
          <w:sz w:val="24"/>
          <w:szCs w:val="24"/>
        </w:rPr>
        <w:t>r</w:t>
      </w:r>
      <w:r w:rsidRPr="002D7DF0">
        <w:rPr>
          <w:rFonts w:ascii="Times New Roman" w:hAnsi="Times New Roman" w:cs="Times New Roman"/>
          <w:position w:val="1"/>
          <w:sz w:val="24"/>
          <w:szCs w:val="24"/>
        </w:rPr>
        <w:t xml:space="preserve">a </w:t>
      </w:r>
      <w:r w:rsidRPr="002D7DF0">
        <w:rPr>
          <w:rFonts w:ascii="Times New Roman" w:hAnsi="Times New Roman" w:cs="Times New Roman"/>
          <w:spacing w:val="-2"/>
          <w:position w:val="1"/>
          <w:sz w:val="24"/>
          <w:szCs w:val="24"/>
        </w:rPr>
        <w:t>m</w:t>
      </w:r>
      <w:r w:rsidRPr="002D7DF0">
        <w:rPr>
          <w:rFonts w:ascii="Times New Roman" w:hAnsi="Times New Roman" w:cs="Times New Roman"/>
          <w:spacing w:val="1"/>
          <w:position w:val="1"/>
          <w:sz w:val="24"/>
          <w:szCs w:val="24"/>
        </w:rPr>
        <w:t>o</w:t>
      </w:r>
      <w:r w:rsidRPr="002D7DF0">
        <w:rPr>
          <w:rFonts w:ascii="Times New Roman" w:hAnsi="Times New Roman" w:cs="Times New Roman"/>
          <w:spacing w:val="-1"/>
          <w:position w:val="1"/>
          <w:sz w:val="24"/>
          <w:szCs w:val="24"/>
        </w:rPr>
        <w:t>nd</w:t>
      </w:r>
      <w:r w:rsidRPr="002D7DF0">
        <w:rPr>
          <w:rFonts w:ascii="Times New Roman" w:hAnsi="Times New Roman" w:cs="Times New Roman"/>
          <w:spacing w:val="1"/>
          <w:position w:val="1"/>
          <w:sz w:val="24"/>
          <w:szCs w:val="24"/>
        </w:rPr>
        <w:t>i</w:t>
      </w:r>
      <w:r w:rsidRPr="002D7DF0">
        <w:rPr>
          <w:rFonts w:ascii="Times New Roman" w:hAnsi="Times New Roman" w:cs="Times New Roman"/>
          <w:position w:val="1"/>
          <w:sz w:val="24"/>
          <w:szCs w:val="24"/>
        </w:rPr>
        <w:t>a</w:t>
      </w:r>
      <w:r w:rsidRPr="002D7DF0">
        <w:rPr>
          <w:rFonts w:ascii="Times New Roman" w:hAnsi="Times New Roman" w:cs="Times New Roman"/>
          <w:spacing w:val="-1"/>
          <w:position w:val="1"/>
          <w:sz w:val="24"/>
          <w:szCs w:val="24"/>
        </w:rPr>
        <w:t>l</w:t>
      </w:r>
      <w:r w:rsidRPr="002D7DF0">
        <w:rPr>
          <w:rFonts w:ascii="Times New Roman" w:hAnsi="Times New Roman" w:cs="Times New Roman"/>
          <w:position w:val="1"/>
          <w:sz w:val="24"/>
          <w:szCs w:val="24"/>
        </w:rPr>
        <w:t>e</w:t>
      </w:r>
    </w:p>
    <w:p w:rsidR="00957168" w:rsidRDefault="00957168" w:rsidP="003E4AE2">
      <w:pPr>
        <w:widowControl w:val="0"/>
        <w:autoSpaceDE w:val="0"/>
        <w:spacing w:after="0" w:line="240" w:lineRule="auto"/>
        <w:rPr>
          <w:rFonts w:ascii="Times New Roman" w:hAnsi="Times New Roman" w:cs="Times New Roman"/>
          <w:sz w:val="24"/>
          <w:szCs w:val="24"/>
        </w:rPr>
      </w:pPr>
    </w:p>
    <w:p w:rsidR="00957168" w:rsidRDefault="00957168" w:rsidP="00DC5A60">
      <w:pPr>
        <w:widowControl w:val="0"/>
        <w:autoSpaceDE w:val="0"/>
        <w:spacing w:after="0" w:line="240" w:lineRule="auto"/>
        <w:ind w:left="113"/>
        <w:rPr>
          <w:rFonts w:ascii="Times New Roman" w:hAnsi="Times New Roman" w:cs="Times New Roman"/>
          <w:sz w:val="24"/>
          <w:szCs w:val="24"/>
        </w:rPr>
      </w:pPr>
      <w:r>
        <w:rPr>
          <w:rFonts w:ascii="Times New Roman" w:hAnsi="Times New Roman" w:cs="Times New Roman"/>
          <w:i/>
          <w:iCs/>
          <w:sz w:val="24"/>
          <w:szCs w:val="24"/>
          <w:u w:val="single"/>
        </w:rPr>
        <w:t>Te</w:t>
      </w:r>
      <w:r>
        <w:rPr>
          <w:rFonts w:ascii="Times New Roman" w:hAnsi="Times New Roman" w:cs="Times New Roman"/>
          <w:i/>
          <w:iCs/>
          <w:spacing w:val="-1"/>
          <w:sz w:val="24"/>
          <w:szCs w:val="24"/>
          <w:u w:val="single"/>
        </w:rPr>
        <w:t>m</w:t>
      </w:r>
      <w:r>
        <w:rPr>
          <w:rFonts w:ascii="Times New Roman" w:hAnsi="Times New Roman" w:cs="Times New Roman"/>
          <w:i/>
          <w:iCs/>
          <w:spacing w:val="1"/>
          <w:sz w:val="24"/>
          <w:szCs w:val="24"/>
          <w:u w:val="single"/>
        </w:rPr>
        <w:t>a</w:t>
      </w:r>
      <w:r>
        <w:rPr>
          <w:rFonts w:ascii="Times New Roman" w:hAnsi="Times New Roman" w:cs="Times New Roman"/>
          <w:i/>
          <w:iCs/>
          <w:spacing w:val="-1"/>
          <w:sz w:val="24"/>
          <w:szCs w:val="24"/>
          <w:u w:val="single"/>
        </w:rPr>
        <w:t>t</w:t>
      </w:r>
      <w:r>
        <w:rPr>
          <w:rFonts w:ascii="Times New Roman" w:hAnsi="Times New Roman" w:cs="Times New Roman"/>
          <w:i/>
          <w:iCs/>
          <w:spacing w:val="1"/>
          <w:sz w:val="24"/>
          <w:szCs w:val="24"/>
          <w:u w:val="single"/>
        </w:rPr>
        <w:t>i</w:t>
      </w:r>
      <w:r>
        <w:rPr>
          <w:rFonts w:ascii="Times New Roman" w:hAnsi="Times New Roman" w:cs="Times New Roman"/>
          <w:i/>
          <w:iCs/>
          <w:spacing w:val="-2"/>
          <w:sz w:val="24"/>
          <w:szCs w:val="24"/>
          <w:u w:val="single"/>
        </w:rPr>
        <w:t>c</w:t>
      </w:r>
      <w:r>
        <w:rPr>
          <w:rFonts w:ascii="Times New Roman" w:hAnsi="Times New Roman" w:cs="Times New Roman"/>
          <w:i/>
          <w:iCs/>
          <w:spacing w:val="1"/>
          <w:sz w:val="24"/>
          <w:szCs w:val="24"/>
          <w:u w:val="single"/>
        </w:rPr>
        <w:t>h</w:t>
      </w:r>
      <w:r>
        <w:rPr>
          <w:rFonts w:ascii="Times New Roman" w:hAnsi="Times New Roman" w:cs="Times New Roman"/>
          <w:i/>
          <w:iCs/>
          <w:sz w:val="24"/>
          <w:szCs w:val="24"/>
          <w:u w:val="single"/>
        </w:rPr>
        <w:t xml:space="preserve">e </w:t>
      </w:r>
      <w:r>
        <w:rPr>
          <w:rFonts w:ascii="Times New Roman" w:hAnsi="Times New Roman" w:cs="Times New Roman"/>
          <w:i/>
          <w:iCs/>
          <w:spacing w:val="-1"/>
          <w:sz w:val="24"/>
          <w:szCs w:val="24"/>
          <w:u w:val="single"/>
        </w:rPr>
        <w:t>d</w:t>
      </w:r>
      <w:r>
        <w:rPr>
          <w:rFonts w:ascii="Times New Roman" w:hAnsi="Times New Roman" w:cs="Times New Roman"/>
          <w:i/>
          <w:iCs/>
          <w:sz w:val="24"/>
          <w:szCs w:val="24"/>
          <w:u w:val="single"/>
        </w:rPr>
        <w:t>e</w:t>
      </w:r>
      <w:r>
        <w:rPr>
          <w:rFonts w:ascii="Times New Roman" w:hAnsi="Times New Roman" w:cs="Times New Roman"/>
          <w:i/>
          <w:iCs/>
          <w:spacing w:val="-1"/>
          <w:sz w:val="24"/>
          <w:szCs w:val="24"/>
          <w:u w:val="single"/>
        </w:rPr>
        <w:t>l</w:t>
      </w:r>
      <w:r>
        <w:rPr>
          <w:rFonts w:ascii="Times New Roman" w:hAnsi="Times New Roman" w:cs="Times New Roman"/>
          <w:i/>
          <w:iCs/>
          <w:spacing w:val="1"/>
          <w:sz w:val="24"/>
          <w:szCs w:val="24"/>
          <w:u w:val="single"/>
        </w:rPr>
        <w:t>l</w:t>
      </w:r>
      <w:r>
        <w:rPr>
          <w:rFonts w:ascii="Times New Roman" w:hAnsi="Times New Roman" w:cs="Times New Roman"/>
          <w:i/>
          <w:iCs/>
          <w:spacing w:val="-2"/>
          <w:sz w:val="24"/>
          <w:szCs w:val="24"/>
          <w:u w:val="single"/>
        </w:rPr>
        <w:t>’</w:t>
      </w:r>
      <w:r>
        <w:rPr>
          <w:rFonts w:ascii="Times New Roman" w:hAnsi="Times New Roman" w:cs="Times New Roman"/>
          <w:i/>
          <w:iCs/>
          <w:spacing w:val="1"/>
          <w:sz w:val="24"/>
          <w:szCs w:val="24"/>
          <w:u w:val="single"/>
        </w:rPr>
        <w:t>ar</w:t>
      </w:r>
      <w:r>
        <w:rPr>
          <w:rFonts w:ascii="Times New Roman" w:hAnsi="Times New Roman" w:cs="Times New Roman"/>
          <w:i/>
          <w:iCs/>
          <w:spacing w:val="-2"/>
          <w:sz w:val="24"/>
          <w:szCs w:val="24"/>
          <w:u w:val="single"/>
        </w:rPr>
        <w:t>e</w:t>
      </w:r>
      <w:r>
        <w:rPr>
          <w:rFonts w:ascii="Times New Roman" w:hAnsi="Times New Roman" w:cs="Times New Roman"/>
          <w:i/>
          <w:iCs/>
          <w:sz w:val="24"/>
          <w:szCs w:val="24"/>
          <w:u w:val="single"/>
        </w:rPr>
        <w:t>a</w:t>
      </w:r>
      <w:r>
        <w:rPr>
          <w:rFonts w:ascii="Times New Roman" w:hAnsi="Times New Roman" w:cs="Times New Roman"/>
          <w:i/>
          <w:iCs/>
          <w:spacing w:val="-2"/>
          <w:sz w:val="24"/>
          <w:szCs w:val="24"/>
          <w:u w:val="single"/>
        </w:rPr>
        <w:t xml:space="preserve"> </w:t>
      </w:r>
      <w:r>
        <w:rPr>
          <w:rFonts w:ascii="Times New Roman" w:hAnsi="Times New Roman" w:cs="Times New Roman"/>
          <w:i/>
          <w:iCs/>
          <w:spacing w:val="-1"/>
          <w:sz w:val="24"/>
          <w:szCs w:val="24"/>
          <w:u w:val="single"/>
        </w:rPr>
        <w:t>s</w:t>
      </w:r>
      <w:r>
        <w:rPr>
          <w:rFonts w:ascii="Times New Roman" w:hAnsi="Times New Roman" w:cs="Times New Roman"/>
          <w:i/>
          <w:iCs/>
          <w:sz w:val="24"/>
          <w:szCs w:val="24"/>
          <w:u w:val="single"/>
        </w:rPr>
        <w:t>c</w:t>
      </w:r>
      <w:r>
        <w:rPr>
          <w:rFonts w:ascii="Times New Roman" w:hAnsi="Times New Roman" w:cs="Times New Roman"/>
          <w:i/>
          <w:iCs/>
          <w:spacing w:val="1"/>
          <w:sz w:val="24"/>
          <w:szCs w:val="24"/>
          <w:u w:val="single"/>
        </w:rPr>
        <w:t>i</w:t>
      </w:r>
      <w:r>
        <w:rPr>
          <w:rFonts w:ascii="Times New Roman" w:hAnsi="Times New Roman" w:cs="Times New Roman"/>
          <w:i/>
          <w:iCs/>
          <w:spacing w:val="-2"/>
          <w:sz w:val="24"/>
          <w:szCs w:val="24"/>
          <w:u w:val="single"/>
        </w:rPr>
        <w:t>e</w:t>
      </w:r>
      <w:r>
        <w:rPr>
          <w:rFonts w:ascii="Times New Roman" w:hAnsi="Times New Roman" w:cs="Times New Roman"/>
          <w:i/>
          <w:iCs/>
          <w:spacing w:val="1"/>
          <w:sz w:val="24"/>
          <w:szCs w:val="24"/>
          <w:u w:val="single"/>
        </w:rPr>
        <w:t>n</w:t>
      </w:r>
      <w:r>
        <w:rPr>
          <w:rFonts w:ascii="Times New Roman" w:hAnsi="Times New Roman" w:cs="Times New Roman"/>
          <w:i/>
          <w:iCs/>
          <w:spacing w:val="-1"/>
          <w:sz w:val="24"/>
          <w:szCs w:val="24"/>
          <w:u w:val="single"/>
        </w:rPr>
        <w:t>t</w:t>
      </w:r>
      <w:r>
        <w:rPr>
          <w:rFonts w:ascii="Times New Roman" w:hAnsi="Times New Roman" w:cs="Times New Roman"/>
          <w:i/>
          <w:iCs/>
          <w:spacing w:val="1"/>
          <w:sz w:val="24"/>
          <w:szCs w:val="24"/>
          <w:u w:val="single"/>
        </w:rPr>
        <w:t>i</w:t>
      </w:r>
      <w:r>
        <w:rPr>
          <w:rFonts w:ascii="Times New Roman" w:hAnsi="Times New Roman" w:cs="Times New Roman"/>
          <w:i/>
          <w:iCs/>
          <w:spacing w:val="-1"/>
          <w:sz w:val="24"/>
          <w:szCs w:val="24"/>
          <w:u w:val="single"/>
        </w:rPr>
        <w:t>f</w:t>
      </w:r>
      <w:r>
        <w:rPr>
          <w:rFonts w:ascii="Times New Roman" w:hAnsi="Times New Roman" w:cs="Times New Roman"/>
          <w:i/>
          <w:iCs/>
          <w:spacing w:val="1"/>
          <w:sz w:val="24"/>
          <w:szCs w:val="24"/>
          <w:u w:val="single"/>
        </w:rPr>
        <w:t>i</w:t>
      </w:r>
      <w:r>
        <w:rPr>
          <w:rFonts w:ascii="Times New Roman" w:hAnsi="Times New Roman" w:cs="Times New Roman"/>
          <w:i/>
          <w:iCs/>
          <w:spacing w:val="-2"/>
          <w:sz w:val="24"/>
          <w:szCs w:val="24"/>
          <w:u w:val="single"/>
        </w:rPr>
        <w:t>c</w:t>
      </w:r>
      <w:r>
        <w:rPr>
          <w:rFonts w:ascii="Times New Roman" w:hAnsi="Times New Roman" w:cs="Times New Roman"/>
          <w:i/>
          <w:iCs/>
          <w:spacing w:val="1"/>
          <w:sz w:val="24"/>
          <w:szCs w:val="24"/>
          <w:u w:val="single"/>
        </w:rPr>
        <w:t>a</w:t>
      </w:r>
      <w:r>
        <w:rPr>
          <w:rFonts w:ascii="Times New Roman" w:hAnsi="Times New Roman" w:cs="Times New Roman"/>
          <w:sz w:val="24"/>
          <w:szCs w:val="24"/>
          <w:u w:val="single"/>
        </w:rPr>
        <w:t>:</w:t>
      </w:r>
    </w:p>
    <w:p w:rsidR="00957168" w:rsidRPr="002D7DF0" w:rsidRDefault="00957168" w:rsidP="00DC5A60">
      <w:pPr>
        <w:widowControl w:val="0"/>
        <w:autoSpaceDE w:val="0"/>
        <w:spacing w:after="0" w:line="240" w:lineRule="auto"/>
        <w:ind w:left="113"/>
        <w:rPr>
          <w:rFonts w:ascii="Times New Roman" w:hAnsi="Times New Roman" w:cs="Times New Roman"/>
          <w:sz w:val="24"/>
          <w:szCs w:val="24"/>
        </w:rPr>
      </w:pPr>
      <w:r w:rsidRPr="002D7DF0">
        <w:rPr>
          <w:rFonts w:ascii="Times New Roman" w:hAnsi="Times New Roman" w:cs="Times New Roman"/>
          <w:spacing w:val="-1"/>
          <w:sz w:val="24"/>
          <w:szCs w:val="24"/>
        </w:rPr>
        <w:t>L</w:t>
      </w:r>
      <w:r w:rsidRPr="002D7DF0">
        <w:rPr>
          <w:rFonts w:ascii="Times New Roman" w:hAnsi="Times New Roman" w:cs="Times New Roman"/>
          <w:sz w:val="24"/>
          <w:szCs w:val="24"/>
        </w:rPr>
        <w:t>e f</w:t>
      </w:r>
      <w:r w:rsidRPr="002D7DF0">
        <w:rPr>
          <w:rFonts w:ascii="Times New Roman" w:hAnsi="Times New Roman" w:cs="Times New Roman"/>
          <w:spacing w:val="1"/>
          <w:sz w:val="24"/>
          <w:szCs w:val="24"/>
        </w:rPr>
        <w:t>un</w:t>
      </w:r>
      <w:r w:rsidRPr="002D7DF0">
        <w:rPr>
          <w:rFonts w:ascii="Times New Roman" w:hAnsi="Times New Roman" w:cs="Times New Roman"/>
          <w:spacing w:val="-2"/>
          <w:sz w:val="24"/>
          <w:szCs w:val="24"/>
        </w:rPr>
        <w:t>z</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o</w:t>
      </w:r>
      <w:r w:rsidRPr="002D7DF0">
        <w:rPr>
          <w:rFonts w:ascii="Times New Roman" w:hAnsi="Times New Roman" w:cs="Times New Roman"/>
          <w:spacing w:val="-1"/>
          <w:sz w:val="24"/>
          <w:szCs w:val="24"/>
        </w:rPr>
        <w:t>ni</w:t>
      </w:r>
      <w:r w:rsidRPr="002D7DF0">
        <w:rPr>
          <w:rFonts w:ascii="Times New Roman" w:hAnsi="Times New Roman" w:cs="Times New Roman"/>
          <w:sz w:val="24"/>
          <w:szCs w:val="24"/>
        </w:rPr>
        <w:t>;</w:t>
      </w:r>
      <w:r w:rsidRPr="002D7DF0">
        <w:rPr>
          <w:rFonts w:ascii="Times New Roman" w:hAnsi="Times New Roman" w:cs="Times New Roman"/>
          <w:spacing w:val="-1"/>
          <w:sz w:val="24"/>
          <w:szCs w:val="24"/>
        </w:rPr>
        <w:t xml:space="preserve"> </w:t>
      </w:r>
      <w:r w:rsidRPr="002D7DF0">
        <w:rPr>
          <w:rFonts w:ascii="Times New Roman" w:hAnsi="Times New Roman" w:cs="Times New Roman"/>
          <w:sz w:val="24"/>
          <w:szCs w:val="24"/>
        </w:rPr>
        <w:t>e</w:t>
      </w:r>
      <w:r w:rsidRPr="002D7DF0">
        <w:rPr>
          <w:rFonts w:ascii="Times New Roman" w:hAnsi="Times New Roman" w:cs="Times New Roman"/>
          <w:spacing w:val="1"/>
          <w:sz w:val="24"/>
          <w:szCs w:val="24"/>
        </w:rPr>
        <w:t>l</w:t>
      </w:r>
      <w:r w:rsidRPr="002D7DF0">
        <w:rPr>
          <w:rFonts w:ascii="Times New Roman" w:hAnsi="Times New Roman" w:cs="Times New Roman"/>
          <w:spacing w:val="-2"/>
          <w:sz w:val="24"/>
          <w:szCs w:val="24"/>
        </w:rPr>
        <w:t>e</w:t>
      </w:r>
      <w:r w:rsidRPr="002D7DF0">
        <w:rPr>
          <w:rFonts w:ascii="Times New Roman" w:hAnsi="Times New Roman" w:cs="Times New Roman"/>
          <w:spacing w:val="1"/>
          <w:sz w:val="24"/>
          <w:szCs w:val="24"/>
        </w:rPr>
        <w:t>tt</w:t>
      </w:r>
      <w:r w:rsidRPr="002D7DF0">
        <w:rPr>
          <w:rFonts w:ascii="Times New Roman" w:hAnsi="Times New Roman" w:cs="Times New Roman"/>
          <w:spacing w:val="-2"/>
          <w:sz w:val="24"/>
          <w:szCs w:val="24"/>
        </w:rPr>
        <w:t>r</w:t>
      </w:r>
      <w:r w:rsidRPr="002D7DF0">
        <w:rPr>
          <w:rFonts w:ascii="Times New Roman" w:hAnsi="Times New Roman" w:cs="Times New Roman"/>
          <w:spacing w:val="1"/>
          <w:sz w:val="24"/>
          <w:szCs w:val="24"/>
        </w:rPr>
        <w:t>o</w:t>
      </w:r>
      <w:r w:rsidRPr="002D7DF0">
        <w:rPr>
          <w:rFonts w:ascii="Times New Roman" w:hAnsi="Times New Roman" w:cs="Times New Roman"/>
          <w:spacing w:val="-5"/>
          <w:sz w:val="24"/>
          <w:szCs w:val="24"/>
        </w:rPr>
        <w:t>m</w:t>
      </w:r>
      <w:r w:rsidRPr="002D7DF0">
        <w:rPr>
          <w:rFonts w:ascii="Times New Roman" w:hAnsi="Times New Roman" w:cs="Times New Roman"/>
          <w:sz w:val="24"/>
          <w:szCs w:val="24"/>
        </w:rPr>
        <w:t>a</w:t>
      </w:r>
      <w:r w:rsidRPr="002D7DF0">
        <w:rPr>
          <w:rFonts w:ascii="Times New Roman" w:hAnsi="Times New Roman" w:cs="Times New Roman"/>
          <w:spacing w:val="1"/>
          <w:sz w:val="24"/>
          <w:szCs w:val="24"/>
        </w:rPr>
        <w:t>gn</w:t>
      </w:r>
      <w:r w:rsidRPr="002D7DF0">
        <w:rPr>
          <w:rFonts w:ascii="Times New Roman" w:hAnsi="Times New Roman" w:cs="Times New Roman"/>
          <w:spacing w:val="-2"/>
          <w:sz w:val="24"/>
          <w:szCs w:val="24"/>
        </w:rPr>
        <w:t>e</w:t>
      </w:r>
      <w:r w:rsidRPr="002D7DF0">
        <w:rPr>
          <w:rFonts w:ascii="Times New Roman" w:hAnsi="Times New Roman" w:cs="Times New Roman"/>
          <w:spacing w:val="1"/>
          <w:sz w:val="24"/>
          <w:szCs w:val="24"/>
        </w:rPr>
        <w:t>t</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s</w:t>
      </w:r>
      <w:r w:rsidRPr="002D7DF0">
        <w:rPr>
          <w:rFonts w:ascii="Times New Roman" w:hAnsi="Times New Roman" w:cs="Times New Roman"/>
          <w:spacing w:val="-2"/>
          <w:sz w:val="24"/>
          <w:szCs w:val="24"/>
        </w:rPr>
        <w:t>m</w:t>
      </w:r>
      <w:r w:rsidRPr="002D7DF0">
        <w:rPr>
          <w:rFonts w:ascii="Times New Roman" w:hAnsi="Times New Roman" w:cs="Times New Roman"/>
          <w:spacing w:val="1"/>
          <w:sz w:val="24"/>
          <w:szCs w:val="24"/>
        </w:rPr>
        <w:t>o</w:t>
      </w:r>
      <w:r w:rsidRPr="002D7DF0">
        <w:rPr>
          <w:rFonts w:ascii="Times New Roman" w:hAnsi="Times New Roman" w:cs="Times New Roman"/>
          <w:sz w:val="24"/>
          <w:szCs w:val="24"/>
        </w:rPr>
        <w:t>,</w:t>
      </w:r>
      <w:r>
        <w:rPr>
          <w:rFonts w:ascii="Times New Roman" w:hAnsi="Times New Roman" w:cs="Times New Roman"/>
          <w:sz w:val="24"/>
          <w:szCs w:val="24"/>
        </w:rPr>
        <w:t xml:space="preserve"> elettricità</w:t>
      </w:r>
      <w:r w:rsidRPr="002D7DF0">
        <w:rPr>
          <w:rFonts w:ascii="Times New Roman" w:hAnsi="Times New Roman" w:cs="Times New Roman"/>
          <w:sz w:val="24"/>
          <w:szCs w:val="24"/>
        </w:rPr>
        <w:t xml:space="preserve">; </w:t>
      </w:r>
      <w:r w:rsidRPr="002D7DF0">
        <w:rPr>
          <w:rFonts w:ascii="Times New Roman" w:hAnsi="Times New Roman" w:cs="Times New Roman"/>
          <w:spacing w:val="-1"/>
          <w:sz w:val="24"/>
          <w:szCs w:val="24"/>
        </w:rPr>
        <w:t>l</w:t>
      </w:r>
      <w:r w:rsidRPr="002D7DF0">
        <w:rPr>
          <w:rFonts w:ascii="Times New Roman" w:hAnsi="Times New Roman" w:cs="Times New Roman"/>
          <w:sz w:val="24"/>
          <w:szCs w:val="24"/>
        </w:rPr>
        <w:t>a c</w:t>
      </w:r>
      <w:r w:rsidRPr="002D7DF0">
        <w:rPr>
          <w:rFonts w:ascii="Times New Roman" w:hAnsi="Times New Roman" w:cs="Times New Roman"/>
          <w:spacing w:val="1"/>
          <w:sz w:val="24"/>
          <w:szCs w:val="24"/>
        </w:rPr>
        <w:t>o</w:t>
      </w:r>
      <w:r w:rsidRPr="002D7DF0">
        <w:rPr>
          <w:rFonts w:ascii="Times New Roman" w:hAnsi="Times New Roman" w:cs="Times New Roman"/>
          <w:spacing w:val="-1"/>
          <w:sz w:val="24"/>
          <w:szCs w:val="24"/>
        </w:rPr>
        <w:t>no</w:t>
      </w:r>
      <w:r w:rsidRPr="002D7DF0">
        <w:rPr>
          <w:rFonts w:ascii="Times New Roman" w:hAnsi="Times New Roman" w:cs="Times New Roman"/>
          <w:spacing w:val="1"/>
          <w:sz w:val="24"/>
          <w:szCs w:val="24"/>
        </w:rPr>
        <w:t>s</w:t>
      </w:r>
      <w:r w:rsidRPr="002D7DF0">
        <w:rPr>
          <w:rFonts w:ascii="Times New Roman" w:hAnsi="Times New Roman" w:cs="Times New Roman"/>
          <w:sz w:val="24"/>
          <w:szCs w:val="24"/>
        </w:rPr>
        <w:t>c</w:t>
      </w:r>
      <w:r w:rsidRPr="002D7DF0">
        <w:rPr>
          <w:rFonts w:ascii="Times New Roman" w:hAnsi="Times New Roman" w:cs="Times New Roman"/>
          <w:spacing w:val="-2"/>
          <w:sz w:val="24"/>
          <w:szCs w:val="24"/>
        </w:rPr>
        <w:t>e</w:t>
      </w:r>
      <w:r w:rsidRPr="002D7DF0">
        <w:rPr>
          <w:rFonts w:ascii="Times New Roman" w:hAnsi="Times New Roman" w:cs="Times New Roman"/>
          <w:spacing w:val="1"/>
          <w:sz w:val="24"/>
          <w:szCs w:val="24"/>
        </w:rPr>
        <w:t>n</w:t>
      </w:r>
      <w:r w:rsidRPr="002D7DF0">
        <w:rPr>
          <w:rFonts w:ascii="Times New Roman" w:hAnsi="Times New Roman" w:cs="Times New Roman"/>
          <w:sz w:val="24"/>
          <w:szCs w:val="24"/>
        </w:rPr>
        <w:t>za</w:t>
      </w:r>
      <w:r w:rsidRPr="002D7DF0">
        <w:rPr>
          <w:rFonts w:ascii="Times New Roman" w:hAnsi="Times New Roman" w:cs="Times New Roman"/>
          <w:spacing w:val="-3"/>
          <w:sz w:val="24"/>
          <w:szCs w:val="24"/>
        </w:rPr>
        <w:t xml:space="preserve"> </w:t>
      </w:r>
      <w:r w:rsidRPr="002D7DF0">
        <w:rPr>
          <w:rFonts w:ascii="Times New Roman" w:hAnsi="Times New Roman" w:cs="Times New Roman"/>
          <w:spacing w:val="1"/>
          <w:sz w:val="24"/>
          <w:szCs w:val="24"/>
        </w:rPr>
        <w:t>d</w:t>
      </w:r>
      <w:r w:rsidRPr="002D7DF0">
        <w:rPr>
          <w:rFonts w:ascii="Times New Roman" w:hAnsi="Times New Roman" w:cs="Times New Roman"/>
          <w:sz w:val="24"/>
          <w:szCs w:val="24"/>
        </w:rPr>
        <w:t>e</w:t>
      </w:r>
      <w:r w:rsidRPr="002D7DF0">
        <w:rPr>
          <w:rFonts w:ascii="Times New Roman" w:hAnsi="Times New Roman" w:cs="Times New Roman"/>
          <w:spacing w:val="-1"/>
          <w:sz w:val="24"/>
          <w:szCs w:val="24"/>
        </w:rPr>
        <w:t>l</w:t>
      </w:r>
      <w:r w:rsidRPr="002D7DF0">
        <w:rPr>
          <w:rFonts w:ascii="Times New Roman" w:hAnsi="Times New Roman" w:cs="Times New Roman"/>
          <w:spacing w:val="1"/>
          <w:sz w:val="24"/>
          <w:szCs w:val="24"/>
        </w:rPr>
        <w:t>l</w:t>
      </w:r>
      <w:r w:rsidRPr="002D7DF0">
        <w:rPr>
          <w:rFonts w:ascii="Times New Roman" w:hAnsi="Times New Roman" w:cs="Times New Roman"/>
          <w:sz w:val="24"/>
          <w:szCs w:val="24"/>
        </w:rPr>
        <w:t>a</w:t>
      </w:r>
      <w:r w:rsidRPr="002D7DF0">
        <w:rPr>
          <w:rFonts w:ascii="Times New Roman" w:hAnsi="Times New Roman" w:cs="Times New Roman"/>
          <w:spacing w:val="-3"/>
          <w:sz w:val="24"/>
          <w:szCs w:val="24"/>
        </w:rPr>
        <w:t xml:space="preserve"> </w:t>
      </w:r>
      <w:r w:rsidRPr="002D7DF0">
        <w:rPr>
          <w:rFonts w:ascii="Times New Roman" w:hAnsi="Times New Roman" w:cs="Times New Roman"/>
          <w:spacing w:val="-2"/>
          <w:sz w:val="24"/>
          <w:szCs w:val="24"/>
        </w:rPr>
        <w:t>m</w:t>
      </w:r>
      <w:r w:rsidRPr="002D7DF0">
        <w:rPr>
          <w:rFonts w:ascii="Times New Roman" w:hAnsi="Times New Roman" w:cs="Times New Roman"/>
          <w:sz w:val="24"/>
          <w:szCs w:val="24"/>
        </w:rPr>
        <w:t>acc</w:t>
      </w:r>
      <w:r w:rsidRPr="002D7DF0">
        <w:rPr>
          <w:rFonts w:ascii="Times New Roman" w:hAnsi="Times New Roman" w:cs="Times New Roman"/>
          <w:spacing w:val="1"/>
          <w:sz w:val="24"/>
          <w:szCs w:val="24"/>
        </w:rPr>
        <w:t>h</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n</w:t>
      </w:r>
      <w:r w:rsidRPr="002D7DF0">
        <w:rPr>
          <w:rFonts w:ascii="Times New Roman" w:hAnsi="Times New Roman" w:cs="Times New Roman"/>
          <w:sz w:val="24"/>
          <w:szCs w:val="24"/>
        </w:rPr>
        <w:t>a</w:t>
      </w:r>
      <w:r w:rsidRPr="002D7DF0">
        <w:rPr>
          <w:rFonts w:ascii="Times New Roman" w:hAnsi="Times New Roman" w:cs="Times New Roman"/>
          <w:spacing w:val="-3"/>
          <w:sz w:val="24"/>
          <w:szCs w:val="24"/>
        </w:rPr>
        <w:t xml:space="preserve"> </w:t>
      </w:r>
      <w:r w:rsidRPr="002D7DF0">
        <w:rPr>
          <w:rFonts w:ascii="Times New Roman" w:hAnsi="Times New Roman" w:cs="Times New Roman"/>
          <w:spacing w:val="1"/>
          <w:sz w:val="24"/>
          <w:szCs w:val="24"/>
        </w:rPr>
        <w:t>u</w:t>
      </w:r>
      <w:r w:rsidRPr="002D7DF0">
        <w:rPr>
          <w:rFonts w:ascii="Times New Roman" w:hAnsi="Times New Roman" w:cs="Times New Roman"/>
          <w:spacing w:val="-5"/>
          <w:sz w:val="24"/>
          <w:szCs w:val="24"/>
        </w:rPr>
        <w:t>m</w:t>
      </w:r>
      <w:r w:rsidRPr="002D7DF0">
        <w:rPr>
          <w:rFonts w:ascii="Times New Roman" w:hAnsi="Times New Roman" w:cs="Times New Roman"/>
          <w:sz w:val="24"/>
          <w:szCs w:val="24"/>
        </w:rPr>
        <w:t>a</w:t>
      </w:r>
      <w:r w:rsidRPr="002D7DF0">
        <w:rPr>
          <w:rFonts w:ascii="Times New Roman" w:hAnsi="Times New Roman" w:cs="Times New Roman"/>
          <w:spacing w:val="1"/>
          <w:sz w:val="24"/>
          <w:szCs w:val="24"/>
        </w:rPr>
        <w:t>n</w:t>
      </w:r>
      <w:r w:rsidRPr="002D7DF0">
        <w:rPr>
          <w:rFonts w:ascii="Times New Roman" w:hAnsi="Times New Roman" w:cs="Times New Roman"/>
          <w:sz w:val="24"/>
          <w:szCs w:val="24"/>
        </w:rPr>
        <w:t xml:space="preserve">a e </w:t>
      </w:r>
      <w:r w:rsidRPr="002D7DF0">
        <w:rPr>
          <w:rFonts w:ascii="Times New Roman" w:hAnsi="Times New Roman" w:cs="Times New Roman"/>
          <w:spacing w:val="1"/>
          <w:sz w:val="24"/>
          <w:szCs w:val="24"/>
        </w:rPr>
        <w:t>i</w:t>
      </w:r>
      <w:r w:rsidRPr="002D7DF0">
        <w:rPr>
          <w:rFonts w:ascii="Times New Roman" w:hAnsi="Times New Roman" w:cs="Times New Roman"/>
          <w:sz w:val="24"/>
          <w:szCs w:val="24"/>
        </w:rPr>
        <w:t>l</w:t>
      </w:r>
      <w:r w:rsidRPr="002D7DF0">
        <w:rPr>
          <w:rFonts w:ascii="Times New Roman" w:hAnsi="Times New Roman" w:cs="Times New Roman"/>
          <w:spacing w:val="-2"/>
          <w:sz w:val="24"/>
          <w:szCs w:val="24"/>
        </w:rPr>
        <w:t xml:space="preserve"> </w:t>
      </w:r>
      <w:r w:rsidRPr="002D7DF0">
        <w:rPr>
          <w:rFonts w:ascii="Times New Roman" w:hAnsi="Times New Roman" w:cs="Times New Roman"/>
          <w:spacing w:val="1"/>
          <w:sz w:val="24"/>
          <w:szCs w:val="24"/>
        </w:rPr>
        <w:t>s</w:t>
      </w:r>
      <w:r w:rsidRPr="002D7DF0">
        <w:rPr>
          <w:rFonts w:ascii="Times New Roman" w:hAnsi="Times New Roman" w:cs="Times New Roman"/>
          <w:spacing w:val="-1"/>
          <w:sz w:val="24"/>
          <w:szCs w:val="24"/>
        </w:rPr>
        <w:t>u</w:t>
      </w:r>
      <w:r w:rsidRPr="002D7DF0">
        <w:rPr>
          <w:rFonts w:ascii="Times New Roman" w:hAnsi="Times New Roman" w:cs="Times New Roman"/>
          <w:sz w:val="24"/>
          <w:szCs w:val="24"/>
        </w:rPr>
        <w:t>o</w:t>
      </w:r>
      <w:r w:rsidRPr="002D7DF0">
        <w:rPr>
          <w:rFonts w:ascii="Times New Roman" w:hAnsi="Times New Roman" w:cs="Times New Roman"/>
          <w:spacing w:val="1"/>
          <w:sz w:val="24"/>
          <w:szCs w:val="24"/>
        </w:rPr>
        <w:t xml:space="preserve"> </w:t>
      </w:r>
      <w:r w:rsidRPr="002D7DF0">
        <w:rPr>
          <w:rFonts w:ascii="Times New Roman" w:hAnsi="Times New Roman" w:cs="Times New Roman"/>
          <w:spacing w:val="-2"/>
          <w:sz w:val="24"/>
          <w:szCs w:val="24"/>
        </w:rPr>
        <w:t>f</w:t>
      </w:r>
      <w:r w:rsidRPr="002D7DF0">
        <w:rPr>
          <w:rFonts w:ascii="Times New Roman" w:hAnsi="Times New Roman" w:cs="Times New Roman"/>
          <w:spacing w:val="1"/>
          <w:sz w:val="24"/>
          <w:szCs w:val="24"/>
        </w:rPr>
        <w:t>un</w:t>
      </w:r>
      <w:r w:rsidRPr="002D7DF0">
        <w:rPr>
          <w:rFonts w:ascii="Times New Roman" w:hAnsi="Times New Roman" w:cs="Times New Roman"/>
          <w:spacing w:val="-2"/>
          <w:sz w:val="24"/>
          <w:szCs w:val="24"/>
        </w:rPr>
        <w:t>z</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o</w:t>
      </w:r>
      <w:r w:rsidRPr="002D7DF0">
        <w:rPr>
          <w:rFonts w:ascii="Times New Roman" w:hAnsi="Times New Roman" w:cs="Times New Roman"/>
          <w:spacing w:val="-1"/>
          <w:sz w:val="24"/>
          <w:szCs w:val="24"/>
        </w:rPr>
        <w:t>n</w:t>
      </w:r>
      <w:r w:rsidRPr="002D7DF0">
        <w:rPr>
          <w:rFonts w:ascii="Times New Roman" w:hAnsi="Times New Roman" w:cs="Times New Roman"/>
          <w:sz w:val="24"/>
          <w:szCs w:val="24"/>
        </w:rPr>
        <w:t>a</w:t>
      </w:r>
      <w:r w:rsidRPr="002D7DF0">
        <w:rPr>
          <w:rFonts w:ascii="Times New Roman" w:hAnsi="Times New Roman" w:cs="Times New Roman"/>
          <w:spacing w:val="-5"/>
          <w:sz w:val="24"/>
          <w:szCs w:val="24"/>
        </w:rPr>
        <w:t>m</w:t>
      </w:r>
      <w:r w:rsidRPr="002D7DF0">
        <w:rPr>
          <w:rFonts w:ascii="Times New Roman" w:hAnsi="Times New Roman" w:cs="Times New Roman"/>
          <w:sz w:val="24"/>
          <w:szCs w:val="24"/>
        </w:rPr>
        <w:t>e</w:t>
      </w:r>
      <w:r w:rsidRPr="002D7DF0">
        <w:rPr>
          <w:rFonts w:ascii="Times New Roman" w:hAnsi="Times New Roman" w:cs="Times New Roman"/>
          <w:spacing w:val="1"/>
          <w:sz w:val="24"/>
          <w:szCs w:val="24"/>
        </w:rPr>
        <w:t>nt</w:t>
      </w:r>
      <w:r w:rsidRPr="002D7DF0">
        <w:rPr>
          <w:rFonts w:ascii="Times New Roman" w:hAnsi="Times New Roman" w:cs="Times New Roman"/>
          <w:spacing w:val="-1"/>
          <w:sz w:val="24"/>
          <w:szCs w:val="24"/>
        </w:rPr>
        <w:t>o</w:t>
      </w:r>
      <w:r w:rsidRPr="002D7DF0">
        <w:rPr>
          <w:rFonts w:ascii="Times New Roman" w:hAnsi="Times New Roman" w:cs="Times New Roman"/>
          <w:sz w:val="24"/>
          <w:szCs w:val="24"/>
        </w:rPr>
        <w:t>; biotecnologie</w:t>
      </w:r>
      <w:r>
        <w:rPr>
          <w:rFonts w:ascii="Times New Roman" w:hAnsi="Times New Roman" w:cs="Times New Roman"/>
          <w:spacing w:val="-1"/>
          <w:sz w:val="24"/>
          <w:szCs w:val="24"/>
        </w:rPr>
        <w:t xml:space="preserve">; </w:t>
      </w:r>
      <w:r w:rsidRPr="002D7DF0">
        <w:rPr>
          <w:rFonts w:ascii="Times New Roman" w:hAnsi="Times New Roman" w:cs="Times New Roman"/>
          <w:spacing w:val="-1"/>
          <w:sz w:val="24"/>
          <w:szCs w:val="24"/>
        </w:rPr>
        <w:t>a</w:t>
      </w:r>
      <w:r w:rsidRPr="002D7DF0">
        <w:rPr>
          <w:rFonts w:ascii="Times New Roman" w:hAnsi="Times New Roman" w:cs="Times New Roman"/>
          <w:sz w:val="24"/>
          <w:szCs w:val="24"/>
        </w:rPr>
        <w:t>c</w:t>
      </w:r>
      <w:r w:rsidRPr="002D7DF0">
        <w:rPr>
          <w:rFonts w:ascii="Times New Roman" w:hAnsi="Times New Roman" w:cs="Times New Roman"/>
          <w:spacing w:val="1"/>
          <w:sz w:val="24"/>
          <w:szCs w:val="24"/>
        </w:rPr>
        <w:t>q</w:t>
      </w:r>
      <w:r w:rsidRPr="002D7DF0">
        <w:rPr>
          <w:rFonts w:ascii="Times New Roman" w:hAnsi="Times New Roman" w:cs="Times New Roman"/>
          <w:spacing w:val="-1"/>
          <w:sz w:val="24"/>
          <w:szCs w:val="24"/>
        </w:rPr>
        <w:t>u</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s</w:t>
      </w:r>
      <w:r w:rsidRPr="002D7DF0">
        <w:rPr>
          <w:rFonts w:ascii="Times New Roman" w:hAnsi="Times New Roman" w:cs="Times New Roman"/>
          <w:spacing w:val="1"/>
          <w:sz w:val="24"/>
          <w:szCs w:val="24"/>
        </w:rPr>
        <w:t>i</w:t>
      </w:r>
      <w:r w:rsidRPr="002D7DF0">
        <w:rPr>
          <w:rFonts w:ascii="Times New Roman" w:hAnsi="Times New Roman" w:cs="Times New Roman"/>
          <w:spacing w:val="-2"/>
          <w:sz w:val="24"/>
          <w:szCs w:val="24"/>
        </w:rPr>
        <w:t>z</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o</w:t>
      </w:r>
      <w:r w:rsidRPr="002D7DF0">
        <w:rPr>
          <w:rFonts w:ascii="Times New Roman" w:hAnsi="Times New Roman" w:cs="Times New Roman"/>
          <w:spacing w:val="1"/>
          <w:sz w:val="24"/>
          <w:szCs w:val="24"/>
        </w:rPr>
        <w:t>n</w:t>
      </w:r>
      <w:r w:rsidRPr="002D7DF0">
        <w:rPr>
          <w:rFonts w:ascii="Times New Roman" w:hAnsi="Times New Roman" w:cs="Times New Roman"/>
          <w:sz w:val="24"/>
          <w:szCs w:val="24"/>
        </w:rPr>
        <w:t>e</w:t>
      </w:r>
      <w:r w:rsidRPr="002D7DF0">
        <w:rPr>
          <w:rFonts w:ascii="Times New Roman" w:hAnsi="Times New Roman" w:cs="Times New Roman"/>
          <w:spacing w:val="-3"/>
          <w:sz w:val="24"/>
          <w:szCs w:val="24"/>
        </w:rPr>
        <w:t xml:space="preserve"> </w:t>
      </w:r>
      <w:r w:rsidRPr="002D7DF0">
        <w:rPr>
          <w:rFonts w:ascii="Times New Roman" w:hAnsi="Times New Roman" w:cs="Times New Roman"/>
          <w:spacing w:val="1"/>
          <w:sz w:val="24"/>
          <w:szCs w:val="24"/>
        </w:rPr>
        <w:t>d</w:t>
      </w:r>
      <w:r w:rsidRPr="002D7DF0">
        <w:rPr>
          <w:rFonts w:ascii="Times New Roman" w:hAnsi="Times New Roman" w:cs="Times New Roman"/>
          <w:spacing w:val="-2"/>
          <w:sz w:val="24"/>
          <w:szCs w:val="24"/>
        </w:rPr>
        <w:t>e</w:t>
      </w:r>
      <w:r w:rsidRPr="002D7DF0">
        <w:rPr>
          <w:rFonts w:ascii="Times New Roman" w:hAnsi="Times New Roman" w:cs="Times New Roman"/>
          <w:sz w:val="24"/>
          <w:szCs w:val="24"/>
        </w:rPr>
        <w:t>i</w:t>
      </w:r>
      <w:r w:rsidRPr="002D7DF0">
        <w:rPr>
          <w:rFonts w:ascii="Times New Roman" w:hAnsi="Times New Roman" w:cs="Times New Roman"/>
          <w:spacing w:val="1"/>
          <w:sz w:val="24"/>
          <w:szCs w:val="24"/>
        </w:rPr>
        <w:t xml:space="preserve"> </w:t>
      </w:r>
      <w:r w:rsidRPr="002D7DF0">
        <w:rPr>
          <w:rFonts w:ascii="Times New Roman" w:hAnsi="Times New Roman" w:cs="Times New Roman"/>
          <w:spacing w:val="-1"/>
          <w:sz w:val="24"/>
          <w:szCs w:val="24"/>
        </w:rPr>
        <w:t>l</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ng</w:t>
      </w:r>
      <w:r w:rsidRPr="002D7DF0">
        <w:rPr>
          <w:rFonts w:ascii="Times New Roman" w:hAnsi="Times New Roman" w:cs="Times New Roman"/>
          <w:spacing w:val="1"/>
          <w:sz w:val="24"/>
          <w:szCs w:val="24"/>
        </w:rPr>
        <w:t>u</w:t>
      </w:r>
      <w:r w:rsidRPr="002D7DF0">
        <w:rPr>
          <w:rFonts w:ascii="Times New Roman" w:hAnsi="Times New Roman" w:cs="Times New Roman"/>
          <w:spacing w:val="-2"/>
          <w:sz w:val="24"/>
          <w:szCs w:val="24"/>
        </w:rPr>
        <w:t>a</w:t>
      </w:r>
      <w:r w:rsidRPr="002D7DF0">
        <w:rPr>
          <w:rFonts w:ascii="Times New Roman" w:hAnsi="Times New Roman" w:cs="Times New Roman"/>
          <w:spacing w:val="1"/>
          <w:sz w:val="24"/>
          <w:szCs w:val="24"/>
        </w:rPr>
        <w:t>g</w:t>
      </w:r>
      <w:r w:rsidRPr="002D7DF0">
        <w:rPr>
          <w:rFonts w:ascii="Times New Roman" w:hAnsi="Times New Roman" w:cs="Times New Roman"/>
          <w:spacing w:val="-1"/>
          <w:sz w:val="24"/>
          <w:szCs w:val="24"/>
        </w:rPr>
        <w:t>g</w:t>
      </w:r>
      <w:r w:rsidRPr="002D7DF0">
        <w:rPr>
          <w:rFonts w:ascii="Times New Roman" w:hAnsi="Times New Roman" w:cs="Times New Roman"/>
          <w:sz w:val="24"/>
          <w:szCs w:val="24"/>
        </w:rPr>
        <w:t>i</w:t>
      </w:r>
      <w:r w:rsidRPr="002D7DF0">
        <w:rPr>
          <w:rFonts w:ascii="Times New Roman" w:hAnsi="Times New Roman" w:cs="Times New Roman"/>
          <w:spacing w:val="1"/>
          <w:sz w:val="24"/>
          <w:szCs w:val="24"/>
        </w:rPr>
        <w:t xml:space="preserve"> </w:t>
      </w:r>
      <w:r w:rsidRPr="002D7DF0">
        <w:rPr>
          <w:rFonts w:ascii="Times New Roman" w:hAnsi="Times New Roman" w:cs="Times New Roman"/>
          <w:spacing w:val="-1"/>
          <w:sz w:val="24"/>
          <w:szCs w:val="24"/>
        </w:rPr>
        <w:t>s</w:t>
      </w:r>
      <w:r w:rsidRPr="002D7DF0">
        <w:rPr>
          <w:rFonts w:ascii="Times New Roman" w:hAnsi="Times New Roman" w:cs="Times New Roman"/>
          <w:spacing w:val="1"/>
          <w:sz w:val="24"/>
          <w:szCs w:val="24"/>
        </w:rPr>
        <w:t>p</w:t>
      </w:r>
      <w:r w:rsidRPr="002D7DF0">
        <w:rPr>
          <w:rFonts w:ascii="Times New Roman" w:hAnsi="Times New Roman" w:cs="Times New Roman"/>
          <w:sz w:val="24"/>
          <w:szCs w:val="24"/>
        </w:rPr>
        <w:t>e</w:t>
      </w:r>
      <w:r w:rsidRPr="002D7DF0">
        <w:rPr>
          <w:rFonts w:ascii="Times New Roman" w:hAnsi="Times New Roman" w:cs="Times New Roman"/>
          <w:spacing w:val="-2"/>
          <w:sz w:val="24"/>
          <w:szCs w:val="24"/>
        </w:rPr>
        <w:t>c</w:t>
      </w:r>
      <w:r w:rsidRPr="002D7DF0">
        <w:rPr>
          <w:rFonts w:ascii="Times New Roman" w:hAnsi="Times New Roman" w:cs="Times New Roman"/>
          <w:spacing w:val="1"/>
          <w:sz w:val="24"/>
          <w:szCs w:val="24"/>
        </w:rPr>
        <w:t>i</w:t>
      </w:r>
      <w:r w:rsidRPr="002D7DF0">
        <w:rPr>
          <w:rFonts w:ascii="Times New Roman" w:hAnsi="Times New Roman" w:cs="Times New Roman"/>
          <w:spacing w:val="-2"/>
          <w:sz w:val="24"/>
          <w:szCs w:val="24"/>
        </w:rPr>
        <w:t>f</w:t>
      </w:r>
      <w:r w:rsidRPr="002D7DF0">
        <w:rPr>
          <w:rFonts w:ascii="Times New Roman" w:hAnsi="Times New Roman" w:cs="Times New Roman"/>
          <w:spacing w:val="1"/>
          <w:sz w:val="24"/>
          <w:szCs w:val="24"/>
        </w:rPr>
        <w:t>i</w:t>
      </w:r>
      <w:r w:rsidRPr="002D7DF0">
        <w:rPr>
          <w:rFonts w:ascii="Times New Roman" w:hAnsi="Times New Roman" w:cs="Times New Roman"/>
          <w:sz w:val="24"/>
          <w:szCs w:val="24"/>
        </w:rPr>
        <w:t>c</w:t>
      </w:r>
      <w:r w:rsidRPr="002D7DF0">
        <w:rPr>
          <w:rFonts w:ascii="Times New Roman" w:hAnsi="Times New Roman" w:cs="Times New Roman"/>
          <w:spacing w:val="1"/>
          <w:sz w:val="24"/>
          <w:szCs w:val="24"/>
        </w:rPr>
        <w:t>i</w:t>
      </w:r>
      <w:r w:rsidRPr="002D7DF0">
        <w:rPr>
          <w:rFonts w:ascii="Times New Roman" w:hAnsi="Times New Roman" w:cs="Times New Roman"/>
          <w:sz w:val="24"/>
          <w:szCs w:val="24"/>
        </w:rPr>
        <w:t>.</w:t>
      </w:r>
    </w:p>
    <w:p w:rsidR="00957168" w:rsidRPr="002D7DF0" w:rsidRDefault="00957168" w:rsidP="003E4AE2">
      <w:pPr>
        <w:widowControl w:val="0"/>
        <w:autoSpaceDE w:val="0"/>
        <w:spacing w:after="0" w:line="240" w:lineRule="auto"/>
        <w:rPr>
          <w:rFonts w:ascii="Times New Roman" w:hAnsi="Times New Roman" w:cs="Times New Roman"/>
          <w:sz w:val="24"/>
          <w:szCs w:val="24"/>
        </w:rPr>
      </w:pPr>
    </w:p>
    <w:p w:rsidR="00957168" w:rsidRDefault="00957168" w:rsidP="003E4AE2">
      <w:pPr>
        <w:widowControl w:val="0"/>
        <w:autoSpaceDE w:val="0"/>
        <w:spacing w:after="0" w:line="240" w:lineRule="auto"/>
        <w:ind w:left="113"/>
        <w:rPr>
          <w:rFonts w:ascii="Times New Roman" w:hAnsi="Times New Roman" w:cs="Times New Roman"/>
          <w:sz w:val="24"/>
          <w:szCs w:val="24"/>
        </w:rPr>
      </w:pPr>
      <w:r>
        <w:rPr>
          <w:rFonts w:ascii="Times New Roman" w:hAnsi="Times New Roman" w:cs="Times New Roman"/>
          <w:i/>
          <w:iCs/>
          <w:sz w:val="24"/>
          <w:szCs w:val="24"/>
          <w:u w:val="single"/>
        </w:rPr>
        <w:t>Te</w:t>
      </w:r>
      <w:r>
        <w:rPr>
          <w:rFonts w:ascii="Times New Roman" w:hAnsi="Times New Roman" w:cs="Times New Roman"/>
          <w:i/>
          <w:iCs/>
          <w:spacing w:val="-1"/>
          <w:sz w:val="24"/>
          <w:szCs w:val="24"/>
          <w:u w:val="single"/>
        </w:rPr>
        <w:t>m</w:t>
      </w:r>
      <w:r>
        <w:rPr>
          <w:rFonts w:ascii="Times New Roman" w:hAnsi="Times New Roman" w:cs="Times New Roman"/>
          <w:i/>
          <w:iCs/>
          <w:spacing w:val="1"/>
          <w:sz w:val="24"/>
          <w:szCs w:val="24"/>
          <w:u w:val="single"/>
        </w:rPr>
        <w:t>a</w:t>
      </w:r>
      <w:r>
        <w:rPr>
          <w:rFonts w:ascii="Times New Roman" w:hAnsi="Times New Roman" w:cs="Times New Roman"/>
          <w:i/>
          <w:iCs/>
          <w:spacing w:val="-1"/>
          <w:sz w:val="24"/>
          <w:szCs w:val="24"/>
          <w:u w:val="single"/>
        </w:rPr>
        <w:t>t</w:t>
      </w:r>
      <w:r>
        <w:rPr>
          <w:rFonts w:ascii="Times New Roman" w:hAnsi="Times New Roman" w:cs="Times New Roman"/>
          <w:i/>
          <w:iCs/>
          <w:spacing w:val="1"/>
          <w:sz w:val="24"/>
          <w:szCs w:val="24"/>
          <w:u w:val="single"/>
        </w:rPr>
        <w:t>i</w:t>
      </w:r>
      <w:r>
        <w:rPr>
          <w:rFonts w:ascii="Times New Roman" w:hAnsi="Times New Roman" w:cs="Times New Roman"/>
          <w:i/>
          <w:iCs/>
          <w:spacing w:val="-2"/>
          <w:sz w:val="24"/>
          <w:szCs w:val="24"/>
          <w:u w:val="single"/>
        </w:rPr>
        <w:t>c</w:t>
      </w:r>
      <w:r>
        <w:rPr>
          <w:rFonts w:ascii="Times New Roman" w:hAnsi="Times New Roman" w:cs="Times New Roman"/>
          <w:i/>
          <w:iCs/>
          <w:spacing w:val="1"/>
          <w:sz w:val="24"/>
          <w:szCs w:val="24"/>
          <w:u w:val="single"/>
        </w:rPr>
        <w:t>h</w:t>
      </w:r>
      <w:r>
        <w:rPr>
          <w:rFonts w:ascii="Times New Roman" w:hAnsi="Times New Roman" w:cs="Times New Roman"/>
          <w:i/>
          <w:iCs/>
          <w:sz w:val="24"/>
          <w:szCs w:val="24"/>
          <w:u w:val="single"/>
        </w:rPr>
        <w:t xml:space="preserve">e </w:t>
      </w:r>
      <w:r>
        <w:rPr>
          <w:rFonts w:ascii="Times New Roman" w:hAnsi="Times New Roman" w:cs="Times New Roman"/>
          <w:i/>
          <w:iCs/>
          <w:spacing w:val="-1"/>
          <w:sz w:val="24"/>
          <w:szCs w:val="24"/>
          <w:u w:val="single"/>
        </w:rPr>
        <w:t>gi</w:t>
      </w:r>
      <w:r>
        <w:rPr>
          <w:rFonts w:ascii="Times New Roman" w:hAnsi="Times New Roman" w:cs="Times New Roman"/>
          <w:i/>
          <w:iCs/>
          <w:spacing w:val="1"/>
          <w:sz w:val="24"/>
          <w:szCs w:val="24"/>
          <w:u w:val="single"/>
        </w:rPr>
        <w:t>n</w:t>
      </w:r>
      <w:r>
        <w:rPr>
          <w:rFonts w:ascii="Times New Roman" w:hAnsi="Times New Roman" w:cs="Times New Roman"/>
          <w:i/>
          <w:iCs/>
          <w:spacing w:val="-1"/>
          <w:sz w:val="24"/>
          <w:szCs w:val="24"/>
          <w:u w:val="single"/>
        </w:rPr>
        <w:t>n</w:t>
      </w:r>
      <w:r>
        <w:rPr>
          <w:rFonts w:ascii="Times New Roman" w:hAnsi="Times New Roman" w:cs="Times New Roman"/>
          <w:i/>
          <w:iCs/>
          <w:spacing w:val="1"/>
          <w:sz w:val="24"/>
          <w:szCs w:val="24"/>
          <w:u w:val="single"/>
        </w:rPr>
        <w:t>i</w:t>
      </w:r>
      <w:r>
        <w:rPr>
          <w:rFonts w:ascii="Times New Roman" w:hAnsi="Times New Roman" w:cs="Times New Roman"/>
          <w:i/>
          <w:iCs/>
          <w:spacing w:val="-2"/>
          <w:sz w:val="24"/>
          <w:szCs w:val="24"/>
          <w:u w:val="single"/>
        </w:rPr>
        <w:t>c</w:t>
      </w:r>
      <w:r>
        <w:rPr>
          <w:rFonts w:ascii="Times New Roman" w:hAnsi="Times New Roman" w:cs="Times New Roman"/>
          <w:i/>
          <w:iCs/>
          <w:sz w:val="24"/>
          <w:szCs w:val="24"/>
          <w:u w:val="single"/>
        </w:rPr>
        <w:t>o</w:t>
      </w:r>
      <w:r>
        <w:rPr>
          <w:rFonts w:ascii="Times New Roman" w:hAnsi="Times New Roman" w:cs="Times New Roman"/>
          <w:i/>
          <w:iCs/>
          <w:spacing w:val="1"/>
          <w:sz w:val="24"/>
          <w:szCs w:val="24"/>
          <w:u w:val="single"/>
        </w:rPr>
        <w:t xml:space="preserve"> </w:t>
      </w:r>
      <w:r>
        <w:rPr>
          <w:rFonts w:ascii="Times New Roman" w:hAnsi="Times New Roman" w:cs="Times New Roman"/>
          <w:i/>
          <w:iCs/>
          <w:sz w:val="24"/>
          <w:szCs w:val="24"/>
          <w:u w:val="single"/>
        </w:rPr>
        <w:t xml:space="preserve">- </w:t>
      </w:r>
      <w:r>
        <w:rPr>
          <w:rFonts w:ascii="Times New Roman" w:hAnsi="Times New Roman" w:cs="Times New Roman"/>
          <w:i/>
          <w:iCs/>
          <w:spacing w:val="-1"/>
          <w:sz w:val="24"/>
          <w:szCs w:val="24"/>
          <w:u w:val="single"/>
        </w:rPr>
        <w:t>s</w:t>
      </w:r>
      <w:r>
        <w:rPr>
          <w:rFonts w:ascii="Times New Roman" w:hAnsi="Times New Roman" w:cs="Times New Roman"/>
          <w:i/>
          <w:iCs/>
          <w:spacing w:val="1"/>
          <w:sz w:val="24"/>
          <w:szCs w:val="24"/>
          <w:u w:val="single"/>
        </w:rPr>
        <w:t>p</w:t>
      </w:r>
      <w:r>
        <w:rPr>
          <w:rFonts w:ascii="Times New Roman" w:hAnsi="Times New Roman" w:cs="Times New Roman"/>
          <w:i/>
          <w:iCs/>
          <w:spacing w:val="-1"/>
          <w:sz w:val="24"/>
          <w:szCs w:val="24"/>
          <w:u w:val="single"/>
        </w:rPr>
        <w:t>or</w:t>
      </w:r>
      <w:r>
        <w:rPr>
          <w:rFonts w:ascii="Times New Roman" w:hAnsi="Times New Roman" w:cs="Times New Roman"/>
          <w:i/>
          <w:iCs/>
          <w:spacing w:val="1"/>
          <w:sz w:val="24"/>
          <w:szCs w:val="24"/>
          <w:u w:val="single"/>
        </w:rPr>
        <w:t>ti</w:t>
      </w:r>
      <w:r>
        <w:rPr>
          <w:rFonts w:ascii="Times New Roman" w:hAnsi="Times New Roman" w:cs="Times New Roman"/>
          <w:i/>
          <w:iCs/>
          <w:spacing w:val="-2"/>
          <w:sz w:val="24"/>
          <w:szCs w:val="24"/>
          <w:u w:val="single"/>
        </w:rPr>
        <w:t>v</w:t>
      </w:r>
      <w:r>
        <w:rPr>
          <w:rFonts w:ascii="Times New Roman" w:hAnsi="Times New Roman" w:cs="Times New Roman"/>
          <w:i/>
          <w:iCs/>
          <w:sz w:val="24"/>
          <w:szCs w:val="24"/>
          <w:u w:val="single"/>
        </w:rPr>
        <w:t>e</w:t>
      </w:r>
      <w:r>
        <w:rPr>
          <w:rFonts w:ascii="Times New Roman" w:hAnsi="Times New Roman" w:cs="Times New Roman"/>
          <w:sz w:val="24"/>
          <w:szCs w:val="24"/>
          <w:u w:val="single"/>
        </w:rPr>
        <w:t>:</w:t>
      </w:r>
    </w:p>
    <w:p w:rsidR="00957168" w:rsidRPr="002D7DF0" w:rsidRDefault="00957168" w:rsidP="00620FF3">
      <w:pPr>
        <w:widowControl w:val="0"/>
        <w:autoSpaceDE w:val="0"/>
        <w:spacing w:after="0" w:line="240" w:lineRule="auto"/>
        <w:ind w:right="2486"/>
        <w:rPr>
          <w:rFonts w:ascii="Times New Roman" w:hAnsi="Times New Roman" w:cs="Times New Roman"/>
          <w:sz w:val="24"/>
          <w:szCs w:val="24"/>
        </w:rPr>
      </w:pPr>
      <w:r w:rsidRPr="002D7DF0">
        <w:rPr>
          <w:rFonts w:ascii="Times New Roman" w:hAnsi="Times New Roman" w:cs="Times New Roman"/>
          <w:sz w:val="24"/>
          <w:szCs w:val="24"/>
        </w:rPr>
        <w:t>S</w:t>
      </w:r>
      <w:r w:rsidRPr="002D7DF0">
        <w:rPr>
          <w:rFonts w:ascii="Times New Roman" w:hAnsi="Times New Roman" w:cs="Times New Roman"/>
          <w:spacing w:val="1"/>
          <w:sz w:val="24"/>
          <w:szCs w:val="24"/>
        </w:rPr>
        <w:t>v</w:t>
      </w:r>
      <w:r w:rsidRPr="002D7DF0">
        <w:rPr>
          <w:rFonts w:ascii="Times New Roman" w:hAnsi="Times New Roman" w:cs="Times New Roman"/>
          <w:spacing w:val="-1"/>
          <w:sz w:val="24"/>
          <w:szCs w:val="24"/>
        </w:rPr>
        <w:t>il</w:t>
      </w:r>
      <w:r w:rsidRPr="002D7DF0">
        <w:rPr>
          <w:rFonts w:ascii="Times New Roman" w:hAnsi="Times New Roman" w:cs="Times New Roman"/>
          <w:spacing w:val="1"/>
          <w:sz w:val="24"/>
          <w:szCs w:val="24"/>
        </w:rPr>
        <w:t>u</w:t>
      </w:r>
      <w:r w:rsidRPr="002D7DF0">
        <w:rPr>
          <w:rFonts w:ascii="Times New Roman" w:hAnsi="Times New Roman" w:cs="Times New Roman"/>
          <w:spacing w:val="-1"/>
          <w:sz w:val="24"/>
          <w:szCs w:val="24"/>
        </w:rPr>
        <w:t>pp</w:t>
      </w:r>
      <w:r w:rsidRPr="002D7DF0">
        <w:rPr>
          <w:rFonts w:ascii="Times New Roman" w:hAnsi="Times New Roman" w:cs="Times New Roman"/>
          <w:sz w:val="24"/>
          <w:szCs w:val="24"/>
        </w:rPr>
        <w:t>o</w:t>
      </w:r>
      <w:r w:rsidRPr="002D7DF0">
        <w:rPr>
          <w:rFonts w:ascii="Times New Roman" w:hAnsi="Times New Roman" w:cs="Times New Roman"/>
          <w:spacing w:val="1"/>
          <w:sz w:val="24"/>
          <w:szCs w:val="24"/>
        </w:rPr>
        <w:t xml:space="preserve"> </w:t>
      </w:r>
      <w:r w:rsidRPr="002D7DF0">
        <w:rPr>
          <w:rFonts w:ascii="Times New Roman" w:hAnsi="Times New Roman" w:cs="Times New Roman"/>
          <w:sz w:val="24"/>
          <w:szCs w:val="24"/>
        </w:rPr>
        <w:t>e c</w:t>
      </w:r>
      <w:r w:rsidRPr="002D7DF0">
        <w:rPr>
          <w:rFonts w:ascii="Times New Roman" w:hAnsi="Times New Roman" w:cs="Times New Roman"/>
          <w:spacing w:val="-1"/>
          <w:sz w:val="24"/>
          <w:szCs w:val="24"/>
        </w:rPr>
        <w:t>on</w:t>
      </w:r>
      <w:r w:rsidRPr="002D7DF0">
        <w:rPr>
          <w:rFonts w:ascii="Times New Roman" w:hAnsi="Times New Roman" w:cs="Times New Roman"/>
          <w:spacing w:val="1"/>
          <w:sz w:val="24"/>
          <w:szCs w:val="24"/>
        </w:rPr>
        <w:t>s</w:t>
      </w:r>
      <w:r w:rsidRPr="002D7DF0">
        <w:rPr>
          <w:rFonts w:ascii="Times New Roman" w:hAnsi="Times New Roman" w:cs="Times New Roman"/>
          <w:spacing w:val="-1"/>
          <w:sz w:val="24"/>
          <w:szCs w:val="24"/>
        </w:rPr>
        <w:t>o</w:t>
      </w:r>
      <w:r w:rsidRPr="002D7DF0">
        <w:rPr>
          <w:rFonts w:ascii="Times New Roman" w:hAnsi="Times New Roman" w:cs="Times New Roman"/>
          <w:spacing w:val="1"/>
          <w:sz w:val="24"/>
          <w:szCs w:val="24"/>
        </w:rPr>
        <w:t>l</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d</w:t>
      </w:r>
      <w:r w:rsidRPr="002D7DF0">
        <w:rPr>
          <w:rFonts w:ascii="Times New Roman" w:hAnsi="Times New Roman" w:cs="Times New Roman"/>
          <w:spacing w:val="-2"/>
          <w:sz w:val="24"/>
          <w:szCs w:val="24"/>
        </w:rPr>
        <w:t>am</w:t>
      </w:r>
      <w:r w:rsidRPr="002D7DF0">
        <w:rPr>
          <w:rFonts w:ascii="Times New Roman" w:hAnsi="Times New Roman" w:cs="Times New Roman"/>
          <w:sz w:val="24"/>
          <w:szCs w:val="24"/>
        </w:rPr>
        <w:t>e</w:t>
      </w:r>
      <w:r w:rsidRPr="002D7DF0">
        <w:rPr>
          <w:rFonts w:ascii="Times New Roman" w:hAnsi="Times New Roman" w:cs="Times New Roman"/>
          <w:spacing w:val="1"/>
          <w:sz w:val="24"/>
          <w:szCs w:val="24"/>
        </w:rPr>
        <w:t>nt</w:t>
      </w:r>
      <w:r w:rsidRPr="002D7DF0">
        <w:rPr>
          <w:rFonts w:ascii="Times New Roman" w:hAnsi="Times New Roman" w:cs="Times New Roman"/>
          <w:sz w:val="24"/>
          <w:szCs w:val="24"/>
        </w:rPr>
        <w:t>o</w:t>
      </w:r>
      <w:r w:rsidRPr="002D7DF0">
        <w:rPr>
          <w:rFonts w:ascii="Times New Roman" w:hAnsi="Times New Roman" w:cs="Times New Roman"/>
          <w:spacing w:val="-2"/>
          <w:sz w:val="24"/>
          <w:szCs w:val="24"/>
        </w:rPr>
        <w:t xml:space="preserve"> </w:t>
      </w:r>
      <w:r w:rsidRPr="002D7DF0">
        <w:rPr>
          <w:rFonts w:ascii="Times New Roman" w:hAnsi="Times New Roman" w:cs="Times New Roman"/>
          <w:spacing w:val="1"/>
          <w:sz w:val="24"/>
          <w:szCs w:val="24"/>
        </w:rPr>
        <w:t>d</w:t>
      </w:r>
      <w:r w:rsidRPr="002D7DF0">
        <w:rPr>
          <w:rFonts w:ascii="Times New Roman" w:hAnsi="Times New Roman" w:cs="Times New Roman"/>
          <w:spacing w:val="-2"/>
          <w:sz w:val="24"/>
          <w:szCs w:val="24"/>
        </w:rPr>
        <w:t>e</w:t>
      </w:r>
      <w:r w:rsidRPr="002D7DF0">
        <w:rPr>
          <w:rFonts w:ascii="Times New Roman" w:hAnsi="Times New Roman" w:cs="Times New Roman"/>
          <w:spacing w:val="1"/>
          <w:sz w:val="24"/>
          <w:szCs w:val="24"/>
        </w:rPr>
        <w:t>ll</w:t>
      </w:r>
      <w:r w:rsidRPr="002D7DF0">
        <w:rPr>
          <w:rFonts w:ascii="Times New Roman" w:hAnsi="Times New Roman" w:cs="Times New Roman"/>
          <w:sz w:val="24"/>
          <w:szCs w:val="24"/>
        </w:rPr>
        <w:t>e</w:t>
      </w:r>
      <w:r w:rsidRPr="002D7DF0">
        <w:rPr>
          <w:rFonts w:ascii="Times New Roman" w:hAnsi="Times New Roman" w:cs="Times New Roman"/>
          <w:spacing w:val="-3"/>
          <w:sz w:val="24"/>
          <w:szCs w:val="24"/>
        </w:rPr>
        <w:t xml:space="preserve"> </w:t>
      </w:r>
      <w:r w:rsidRPr="002D7DF0">
        <w:rPr>
          <w:rFonts w:ascii="Times New Roman" w:hAnsi="Times New Roman" w:cs="Times New Roman"/>
          <w:spacing w:val="-1"/>
          <w:sz w:val="24"/>
          <w:szCs w:val="24"/>
        </w:rPr>
        <w:t>q</w:t>
      </w:r>
      <w:r w:rsidRPr="002D7DF0">
        <w:rPr>
          <w:rFonts w:ascii="Times New Roman" w:hAnsi="Times New Roman" w:cs="Times New Roman"/>
          <w:spacing w:val="1"/>
          <w:sz w:val="24"/>
          <w:szCs w:val="24"/>
        </w:rPr>
        <w:t>u</w:t>
      </w:r>
      <w:r w:rsidRPr="002D7DF0">
        <w:rPr>
          <w:rFonts w:ascii="Times New Roman" w:hAnsi="Times New Roman" w:cs="Times New Roman"/>
          <w:sz w:val="24"/>
          <w:szCs w:val="24"/>
        </w:rPr>
        <w:t>a</w:t>
      </w:r>
      <w:r w:rsidRPr="002D7DF0">
        <w:rPr>
          <w:rFonts w:ascii="Times New Roman" w:hAnsi="Times New Roman" w:cs="Times New Roman"/>
          <w:spacing w:val="-1"/>
          <w:sz w:val="24"/>
          <w:szCs w:val="24"/>
        </w:rPr>
        <w:t>li</w:t>
      </w:r>
      <w:r w:rsidRPr="002D7DF0">
        <w:rPr>
          <w:rFonts w:ascii="Times New Roman" w:hAnsi="Times New Roman" w:cs="Times New Roman"/>
          <w:spacing w:val="1"/>
          <w:sz w:val="24"/>
          <w:szCs w:val="24"/>
        </w:rPr>
        <w:t>t</w:t>
      </w:r>
      <w:r w:rsidRPr="002D7DF0">
        <w:rPr>
          <w:rFonts w:ascii="Times New Roman" w:hAnsi="Times New Roman" w:cs="Times New Roman"/>
          <w:sz w:val="24"/>
          <w:szCs w:val="24"/>
        </w:rPr>
        <w:t>à e</w:t>
      </w:r>
      <w:r w:rsidRPr="002D7DF0">
        <w:rPr>
          <w:rFonts w:ascii="Times New Roman" w:hAnsi="Times New Roman" w:cs="Times New Roman"/>
          <w:spacing w:val="-3"/>
          <w:sz w:val="24"/>
          <w:szCs w:val="24"/>
        </w:rPr>
        <w:t xml:space="preserve"> </w:t>
      </w:r>
      <w:r w:rsidRPr="002D7DF0">
        <w:rPr>
          <w:rFonts w:ascii="Times New Roman" w:hAnsi="Times New Roman" w:cs="Times New Roman"/>
          <w:sz w:val="24"/>
          <w:szCs w:val="24"/>
        </w:rPr>
        <w:t>ca</w:t>
      </w:r>
      <w:r w:rsidRPr="002D7DF0">
        <w:rPr>
          <w:rFonts w:ascii="Times New Roman" w:hAnsi="Times New Roman" w:cs="Times New Roman"/>
          <w:spacing w:val="1"/>
          <w:sz w:val="24"/>
          <w:szCs w:val="24"/>
        </w:rPr>
        <w:t>p</w:t>
      </w:r>
      <w:r w:rsidRPr="002D7DF0">
        <w:rPr>
          <w:rFonts w:ascii="Times New Roman" w:hAnsi="Times New Roman" w:cs="Times New Roman"/>
          <w:spacing w:val="-2"/>
          <w:sz w:val="24"/>
          <w:szCs w:val="24"/>
        </w:rPr>
        <w:t>a</w:t>
      </w:r>
      <w:r w:rsidRPr="002D7DF0">
        <w:rPr>
          <w:rFonts w:ascii="Times New Roman" w:hAnsi="Times New Roman" w:cs="Times New Roman"/>
          <w:sz w:val="24"/>
          <w:szCs w:val="24"/>
        </w:rPr>
        <w:t>c</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t</w:t>
      </w:r>
      <w:r w:rsidRPr="002D7DF0">
        <w:rPr>
          <w:rFonts w:ascii="Times New Roman" w:hAnsi="Times New Roman" w:cs="Times New Roman"/>
          <w:sz w:val="24"/>
          <w:szCs w:val="24"/>
        </w:rPr>
        <w:t>à f</w:t>
      </w:r>
      <w:r w:rsidRPr="002D7DF0">
        <w:rPr>
          <w:rFonts w:ascii="Times New Roman" w:hAnsi="Times New Roman" w:cs="Times New Roman"/>
          <w:spacing w:val="-1"/>
          <w:sz w:val="24"/>
          <w:szCs w:val="24"/>
        </w:rPr>
        <w:t>is</w:t>
      </w:r>
      <w:r w:rsidRPr="002D7DF0">
        <w:rPr>
          <w:rFonts w:ascii="Times New Roman" w:hAnsi="Times New Roman" w:cs="Times New Roman"/>
          <w:spacing w:val="1"/>
          <w:sz w:val="24"/>
          <w:szCs w:val="24"/>
        </w:rPr>
        <w:t>i</w:t>
      </w:r>
      <w:r w:rsidRPr="002D7DF0">
        <w:rPr>
          <w:rFonts w:ascii="Times New Roman" w:hAnsi="Times New Roman" w:cs="Times New Roman"/>
          <w:spacing w:val="-2"/>
          <w:sz w:val="24"/>
          <w:szCs w:val="24"/>
        </w:rPr>
        <w:t>c</w:t>
      </w:r>
      <w:r w:rsidRPr="002D7DF0">
        <w:rPr>
          <w:rFonts w:ascii="Times New Roman" w:hAnsi="Times New Roman" w:cs="Times New Roman"/>
          <w:spacing w:val="1"/>
          <w:sz w:val="24"/>
          <w:szCs w:val="24"/>
        </w:rPr>
        <w:t>h</w:t>
      </w:r>
      <w:r w:rsidRPr="002D7DF0">
        <w:rPr>
          <w:rFonts w:ascii="Times New Roman" w:hAnsi="Times New Roman" w:cs="Times New Roman"/>
          <w:sz w:val="24"/>
          <w:szCs w:val="24"/>
        </w:rPr>
        <w:t xml:space="preserve">e; </w:t>
      </w:r>
    </w:p>
    <w:p w:rsidR="00957168" w:rsidRPr="002D7DF0" w:rsidRDefault="00957168" w:rsidP="00620FF3">
      <w:pPr>
        <w:widowControl w:val="0"/>
        <w:autoSpaceDE w:val="0"/>
        <w:spacing w:after="0" w:line="240" w:lineRule="auto"/>
        <w:ind w:right="2486"/>
        <w:rPr>
          <w:rFonts w:ascii="Times New Roman" w:hAnsi="Times New Roman" w:cs="Times New Roman"/>
          <w:spacing w:val="-1"/>
          <w:sz w:val="24"/>
          <w:szCs w:val="24"/>
        </w:rPr>
      </w:pPr>
      <w:r w:rsidRPr="002D7DF0">
        <w:rPr>
          <w:rFonts w:ascii="Times New Roman" w:hAnsi="Times New Roman" w:cs="Times New Roman"/>
          <w:sz w:val="24"/>
          <w:szCs w:val="24"/>
        </w:rPr>
        <w:t>S</w:t>
      </w:r>
      <w:r w:rsidRPr="002D7DF0">
        <w:rPr>
          <w:rFonts w:ascii="Times New Roman" w:hAnsi="Times New Roman" w:cs="Times New Roman"/>
          <w:spacing w:val="1"/>
          <w:sz w:val="24"/>
          <w:szCs w:val="24"/>
        </w:rPr>
        <w:t>p</w:t>
      </w:r>
      <w:r w:rsidRPr="002D7DF0">
        <w:rPr>
          <w:rFonts w:ascii="Times New Roman" w:hAnsi="Times New Roman" w:cs="Times New Roman"/>
          <w:spacing w:val="-1"/>
          <w:sz w:val="24"/>
          <w:szCs w:val="24"/>
        </w:rPr>
        <w:t>o</w:t>
      </w:r>
      <w:r w:rsidRPr="002D7DF0">
        <w:rPr>
          <w:rFonts w:ascii="Times New Roman" w:hAnsi="Times New Roman" w:cs="Times New Roman"/>
          <w:sz w:val="24"/>
          <w:szCs w:val="24"/>
        </w:rPr>
        <w:t>rt</w:t>
      </w:r>
      <w:r w:rsidRPr="002D7DF0">
        <w:rPr>
          <w:rFonts w:ascii="Times New Roman" w:hAnsi="Times New Roman" w:cs="Times New Roman"/>
          <w:spacing w:val="-2"/>
          <w:sz w:val="24"/>
          <w:szCs w:val="24"/>
        </w:rPr>
        <w:t xml:space="preserve"> </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n</w:t>
      </w:r>
      <w:r w:rsidRPr="002D7DF0">
        <w:rPr>
          <w:rFonts w:ascii="Times New Roman" w:hAnsi="Times New Roman" w:cs="Times New Roman"/>
          <w:spacing w:val="1"/>
          <w:sz w:val="24"/>
          <w:szCs w:val="24"/>
        </w:rPr>
        <w:t>d</w:t>
      </w:r>
      <w:r w:rsidRPr="002D7DF0">
        <w:rPr>
          <w:rFonts w:ascii="Times New Roman" w:hAnsi="Times New Roman" w:cs="Times New Roman"/>
          <w:spacing w:val="-1"/>
          <w:sz w:val="24"/>
          <w:szCs w:val="24"/>
        </w:rPr>
        <w:t>iv</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d</w:t>
      </w:r>
      <w:r w:rsidRPr="002D7DF0">
        <w:rPr>
          <w:rFonts w:ascii="Times New Roman" w:hAnsi="Times New Roman" w:cs="Times New Roman"/>
          <w:spacing w:val="1"/>
          <w:sz w:val="24"/>
          <w:szCs w:val="24"/>
        </w:rPr>
        <w:t>u</w:t>
      </w:r>
      <w:r w:rsidRPr="002D7DF0">
        <w:rPr>
          <w:rFonts w:ascii="Times New Roman" w:hAnsi="Times New Roman" w:cs="Times New Roman"/>
          <w:spacing w:val="-2"/>
          <w:sz w:val="24"/>
          <w:szCs w:val="24"/>
        </w:rPr>
        <w:t>a</w:t>
      </w:r>
      <w:r w:rsidRPr="002D7DF0">
        <w:rPr>
          <w:rFonts w:ascii="Times New Roman" w:hAnsi="Times New Roman" w:cs="Times New Roman"/>
          <w:spacing w:val="1"/>
          <w:sz w:val="24"/>
          <w:szCs w:val="24"/>
        </w:rPr>
        <w:t>l</w:t>
      </w:r>
      <w:r w:rsidRPr="002D7DF0">
        <w:rPr>
          <w:rFonts w:ascii="Times New Roman" w:hAnsi="Times New Roman" w:cs="Times New Roman"/>
          <w:sz w:val="24"/>
          <w:szCs w:val="24"/>
        </w:rPr>
        <w:t>i</w:t>
      </w:r>
      <w:r w:rsidRPr="002D7DF0">
        <w:rPr>
          <w:rFonts w:ascii="Times New Roman" w:hAnsi="Times New Roman" w:cs="Times New Roman"/>
          <w:spacing w:val="1"/>
          <w:sz w:val="24"/>
          <w:szCs w:val="24"/>
        </w:rPr>
        <w:t xml:space="preserve"> </w:t>
      </w:r>
      <w:r w:rsidRPr="002D7DF0">
        <w:rPr>
          <w:rFonts w:ascii="Times New Roman" w:hAnsi="Times New Roman" w:cs="Times New Roman"/>
          <w:sz w:val="24"/>
          <w:szCs w:val="24"/>
        </w:rPr>
        <w:t>e</w:t>
      </w:r>
      <w:r w:rsidRPr="002D7DF0">
        <w:rPr>
          <w:rFonts w:ascii="Times New Roman" w:hAnsi="Times New Roman" w:cs="Times New Roman"/>
          <w:spacing w:val="-3"/>
          <w:sz w:val="24"/>
          <w:szCs w:val="24"/>
        </w:rPr>
        <w:t xml:space="preserve"> </w:t>
      </w:r>
      <w:r w:rsidRPr="002D7DF0">
        <w:rPr>
          <w:rFonts w:ascii="Times New Roman" w:hAnsi="Times New Roman" w:cs="Times New Roman"/>
          <w:spacing w:val="-1"/>
          <w:sz w:val="24"/>
          <w:szCs w:val="24"/>
        </w:rPr>
        <w:t>d</w:t>
      </w:r>
      <w:r w:rsidRPr="002D7DF0">
        <w:rPr>
          <w:rFonts w:ascii="Times New Roman" w:hAnsi="Times New Roman" w:cs="Times New Roman"/>
          <w:sz w:val="24"/>
          <w:szCs w:val="24"/>
        </w:rPr>
        <w:t>i</w:t>
      </w:r>
      <w:r w:rsidRPr="002D7DF0">
        <w:rPr>
          <w:rFonts w:ascii="Times New Roman" w:hAnsi="Times New Roman" w:cs="Times New Roman"/>
          <w:spacing w:val="1"/>
          <w:sz w:val="24"/>
          <w:szCs w:val="24"/>
        </w:rPr>
        <w:t xml:space="preserve"> s</w:t>
      </w:r>
      <w:r w:rsidRPr="002D7DF0">
        <w:rPr>
          <w:rFonts w:ascii="Times New Roman" w:hAnsi="Times New Roman" w:cs="Times New Roman"/>
          <w:spacing w:val="-1"/>
          <w:sz w:val="24"/>
          <w:szCs w:val="24"/>
        </w:rPr>
        <w:t>q</w:t>
      </w:r>
      <w:r w:rsidRPr="002D7DF0">
        <w:rPr>
          <w:rFonts w:ascii="Times New Roman" w:hAnsi="Times New Roman" w:cs="Times New Roman"/>
          <w:spacing w:val="1"/>
          <w:sz w:val="24"/>
          <w:szCs w:val="24"/>
        </w:rPr>
        <w:t>u</w:t>
      </w:r>
      <w:r w:rsidRPr="002D7DF0">
        <w:rPr>
          <w:rFonts w:ascii="Times New Roman" w:hAnsi="Times New Roman" w:cs="Times New Roman"/>
          <w:spacing w:val="-2"/>
          <w:sz w:val="24"/>
          <w:szCs w:val="24"/>
        </w:rPr>
        <w:t>a</w:t>
      </w:r>
      <w:r w:rsidRPr="002D7DF0">
        <w:rPr>
          <w:rFonts w:ascii="Times New Roman" w:hAnsi="Times New Roman" w:cs="Times New Roman"/>
          <w:spacing w:val="1"/>
          <w:sz w:val="24"/>
          <w:szCs w:val="24"/>
        </w:rPr>
        <w:t>d</w:t>
      </w:r>
      <w:r w:rsidRPr="002D7DF0">
        <w:rPr>
          <w:rFonts w:ascii="Times New Roman" w:hAnsi="Times New Roman" w:cs="Times New Roman"/>
          <w:sz w:val="24"/>
          <w:szCs w:val="24"/>
        </w:rPr>
        <w:t>r</w:t>
      </w:r>
      <w:r w:rsidRPr="002D7DF0">
        <w:rPr>
          <w:rFonts w:ascii="Times New Roman" w:hAnsi="Times New Roman" w:cs="Times New Roman"/>
          <w:spacing w:val="-2"/>
          <w:sz w:val="24"/>
          <w:szCs w:val="24"/>
        </w:rPr>
        <w:t>a</w:t>
      </w:r>
      <w:r w:rsidRPr="002D7DF0">
        <w:rPr>
          <w:rFonts w:ascii="Times New Roman" w:hAnsi="Times New Roman" w:cs="Times New Roman"/>
          <w:sz w:val="24"/>
          <w:szCs w:val="24"/>
        </w:rPr>
        <w:t>;</w:t>
      </w:r>
    </w:p>
    <w:p w:rsidR="00957168" w:rsidRPr="002D7DF0" w:rsidRDefault="00957168" w:rsidP="00620FF3">
      <w:pPr>
        <w:widowControl w:val="0"/>
        <w:autoSpaceDE w:val="0"/>
        <w:spacing w:after="0" w:line="240" w:lineRule="auto"/>
        <w:rPr>
          <w:rFonts w:ascii="Times New Roman" w:hAnsi="Times New Roman" w:cs="Times New Roman"/>
          <w:spacing w:val="-1"/>
          <w:position w:val="1"/>
          <w:sz w:val="24"/>
          <w:szCs w:val="24"/>
        </w:rPr>
      </w:pPr>
      <w:r w:rsidRPr="002D7DF0">
        <w:rPr>
          <w:rFonts w:ascii="Times New Roman" w:hAnsi="Times New Roman" w:cs="Times New Roman"/>
          <w:spacing w:val="-1"/>
          <w:sz w:val="24"/>
          <w:szCs w:val="24"/>
        </w:rPr>
        <w:t>N</w:t>
      </w:r>
      <w:r w:rsidRPr="002D7DF0">
        <w:rPr>
          <w:rFonts w:ascii="Times New Roman" w:hAnsi="Times New Roman" w:cs="Times New Roman"/>
          <w:spacing w:val="1"/>
          <w:sz w:val="24"/>
          <w:szCs w:val="24"/>
        </w:rPr>
        <w:t>o</w:t>
      </w:r>
      <w:r w:rsidRPr="002D7DF0">
        <w:rPr>
          <w:rFonts w:ascii="Times New Roman" w:hAnsi="Times New Roman" w:cs="Times New Roman"/>
          <w:sz w:val="24"/>
          <w:szCs w:val="24"/>
        </w:rPr>
        <w:t>r</w:t>
      </w:r>
      <w:r w:rsidRPr="002D7DF0">
        <w:rPr>
          <w:rFonts w:ascii="Times New Roman" w:hAnsi="Times New Roman" w:cs="Times New Roman"/>
          <w:spacing w:val="-5"/>
          <w:sz w:val="24"/>
          <w:szCs w:val="24"/>
        </w:rPr>
        <w:t>m</w:t>
      </w:r>
      <w:r w:rsidRPr="002D7DF0">
        <w:rPr>
          <w:rFonts w:ascii="Times New Roman" w:hAnsi="Times New Roman" w:cs="Times New Roman"/>
          <w:sz w:val="24"/>
          <w:szCs w:val="24"/>
        </w:rPr>
        <w:t xml:space="preserve">e </w:t>
      </w:r>
      <w:r w:rsidRPr="002D7DF0">
        <w:rPr>
          <w:rFonts w:ascii="Times New Roman" w:hAnsi="Times New Roman" w:cs="Times New Roman"/>
          <w:spacing w:val="1"/>
          <w:sz w:val="24"/>
          <w:szCs w:val="24"/>
        </w:rPr>
        <w:t>d</w:t>
      </w:r>
      <w:r w:rsidRPr="002D7DF0">
        <w:rPr>
          <w:rFonts w:ascii="Times New Roman" w:hAnsi="Times New Roman" w:cs="Times New Roman"/>
          <w:sz w:val="24"/>
          <w:szCs w:val="24"/>
        </w:rPr>
        <w:t>i</w:t>
      </w:r>
      <w:r w:rsidRPr="002D7DF0">
        <w:rPr>
          <w:rFonts w:ascii="Times New Roman" w:hAnsi="Times New Roman" w:cs="Times New Roman"/>
          <w:spacing w:val="1"/>
          <w:sz w:val="24"/>
          <w:szCs w:val="24"/>
        </w:rPr>
        <w:t xml:space="preserve"> </w:t>
      </w:r>
      <w:r w:rsidRPr="002D7DF0">
        <w:rPr>
          <w:rFonts w:ascii="Times New Roman" w:hAnsi="Times New Roman" w:cs="Times New Roman"/>
          <w:sz w:val="24"/>
          <w:szCs w:val="24"/>
        </w:rPr>
        <w:t>e</w:t>
      </w:r>
      <w:r w:rsidRPr="002D7DF0">
        <w:rPr>
          <w:rFonts w:ascii="Times New Roman" w:hAnsi="Times New Roman" w:cs="Times New Roman"/>
          <w:spacing w:val="1"/>
          <w:sz w:val="24"/>
          <w:szCs w:val="24"/>
        </w:rPr>
        <w:t>d</w:t>
      </w:r>
      <w:r w:rsidRPr="002D7DF0">
        <w:rPr>
          <w:rFonts w:ascii="Times New Roman" w:hAnsi="Times New Roman" w:cs="Times New Roman"/>
          <w:spacing w:val="-1"/>
          <w:sz w:val="24"/>
          <w:szCs w:val="24"/>
        </w:rPr>
        <w:t>u</w:t>
      </w:r>
      <w:r w:rsidRPr="002D7DF0">
        <w:rPr>
          <w:rFonts w:ascii="Times New Roman" w:hAnsi="Times New Roman" w:cs="Times New Roman"/>
          <w:sz w:val="24"/>
          <w:szCs w:val="24"/>
        </w:rPr>
        <w:t>ca</w:t>
      </w:r>
      <w:r w:rsidRPr="002D7DF0">
        <w:rPr>
          <w:rFonts w:ascii="Times New Roman" w:hAnsi="Times New Roman" w:cs="Times New Roman"/>
          <w:spacing w:val="-2"/>
          <w:sz w:val="24"/>
          <w:szCs w:val="24"/>
        </w:rPr>
        <w:t>z</w:t>
      </w:r>
      <w:r w:rsidRPr="002D7DF0">
        <w:rPr>
          <w:rFonts w:ascii="Times New Roman" w:hAnsi="Times New Roman" w:cs="Times New Roman"/>
          <w:spacing w:val="1"/>
          <w:sz w:val="24"/>
          <w:szCs w:val="24"/>
        </w:rPr>
        <w:t>i</w:t>
      </w:r>
      <w:r w:rsidRPr="002D7DF0">
        <w:rPr>
          <w:rFonts w:ascii="Times New Roman" w:hAnsi="Times New Roman" w:cs="Times New Roman"/>
          <w:spacing w:val="-1"/>
          <w:sz w:val="24"/>
          <w:szCs w:val="24"/>
        </w:rPr>
        <w:t>o</w:t>
      </w:r>
      <w:r w:rsidRPr="002D7DF0">
        <w:rPr>
          <w:rFonts w:ascii="Times New Roman" w:hAnsi="Times New Roman" w:cs="Times New Roman"/>
          <w:spacing w:val="1"/>
          <w:sz w:val="24"/>
          <w:szCs w:val="24"/>
        </w:rPr>
        <w:t>n</w:t>
      </w:r>
      <w:r w:rsidRPr="002D7DF0">
        <w:rPr>
          <w:rFonts w:ascii="Times New Roman" w:hAnsi="Times New Roman" w:cs="Times New Roman"/>
          <w:sz w:val="24"/>
          <w:szCs w:val="24"/>
        </w:rPr>
        <w:t>e</w:t>
      </w:r>
      <w:r w:rsidRPr="002D7DF0">
        <w:rPr>
          <w:rFonts w:ascii="Times New Roman" w:hAnsi="Times New Roman" w:cs="Times New Roman"/>
          <w:spacing w:val="-3"/>
          <w:sz w:val="24"/>
          <w:szCs w:val="24"/>
        </w:rPr>
        <w:t xml:space="preserve"> </w:t>
      </w:r>
      <w:r w:rsidRPr="002D7DF0">
        <w:rPr>
          <w:rFonts w:ascii="Times New Roman" w:hAnsi="Times New Roman" w:cs="Times New Roman"/>
          <w:spacing w:val="1"/>
          <w:sz w:val="24"/>
          <w:szCs w:val="24"/>
        </w:rPr>
        <w:t>st</w:t>
      </w:r>
      <w:r w:rsidRPr="002D7DF0">
        <w:rPr>
          <w:rFonts w:ascii="Times New Roman" w:hAnsi="Times New Roman" w:cs="Times New Roman"/>
          <w:sz w:val="24"/>
          <w:szCs w:val="24"/>
        </w:rPr>
        <w:t>r</w:t>
      </w:r>
      <w:r w:rsidRPr="002D7DF0">
        <w:rPr>
          <w:rFonts w:ascii="Times New Roman" w:hAnsi="Times New Roman" w:cs="Times New Roman"/>
          <w:spacing w:val="-2"/>
          <w:sz w:val="24"/>
          <w:szCs w:val="24"/>
        </w:rPr>
        <w:t>a</w:t>
      </w:r>
      <w:r w:rsidRPr="002D7DF0">
        <w:rPr>
          <w:rFonts w:ascii="Times New Roman" w:hAnsi="Times New Roman" w:cs="Times New Roman"/>
          <w:spacing w:val="1"/>
          <w:sz w:val="24"/>
          <w:szCs w:val="24"/>
        </w:rPr>
        <w:t>d</w:t>
      </w:r>
      <w:r w:rsidRPr="002D7DF0">
        <w:rPr>
          <w:rFonts w:ascii="Times New Roman" w:hAnsi="Times New Roman" w:cs="Times New Roman"/>
          <w:spacing w:val="-2"/>
          <w:sz w:val="24"/>
          <w:szCs w:val="24"/>
        </w:rPr>
        <w:t>a</w:t>
      </w:r>
      <w:r w:rsidRPr="002D7DF0">
        <w:rPr>
          <w:rFonts w:ascii="Times New Roman" w:hAnsi="Times New Roman" w:cs="Times New Roman"/>
          <w:spacing w:val="1"/>
          <w:sz w:val="24"/>
          <w:szCs w:val="24"/>
        </w:rPr>
        <w:t>l</w:t>
      </w:r>
      <w:r w:rsidRPr="002D7DF0">
        <w:rPr>
          <w:rFonts w:ascii="Times New Roman" w:hAnsi="Times New Roman" w:cs="Times New Roman"/>
          <w:spacing w:val="-2"/>
          <w:sz w:val="24"/>
          <w:szCs w:val="24"/>
        </w:rPr>
        <w:t>e</w:t>
      </w:r>
      <w:r w:rsidRPr="002D7DF0">
        <w:rPr>
          <w:rFonts w:ascii="Times New Roman" w:hAnsi="Times New Roman" w:cs="Times New Roman"/>
          <w:sz w:val="24"/>
          <w:szCs w:val="24"/>
        </w:rPr>
        <w:t>;</w:t>
      </w:r>
    </w:p>
    <w:p w:rsidR="00957168" w:rsidRPr="002D7DF0" w:rsidRDefault="00957168" w:rsidP="00620FF3">
      <w:pPr>
        <w:widowControl w:val="0"/>
        <w:autoSpaceDE w:val="0"/>
        <w:spacing w:after="0" w:line="240" w:lineRule="auto"/>
        <w:rPr>
          <w:rFonts w:ascii="Times New Roman" w:hAnsi="Times New Roman" w:cs="Times New Roman"/>
          <w:sz w:val="24"/>
          <w:szCs w:val="24"/>
        </w:rPr>
      </w:pPr>
      <w:r w:rsidRPr="002D7DF0">
        <w:rPr>
          <w:rFonts w:ascii="Times New Roman" w:hAnsi="Times New Roman" w:cs="Times New Roman"/>
          <w:spacing w:val="-1"/>
          <w:position w:val="1"/>
          <w:sz w:val="24"/>
          <w:szCs w:val="24"/>
        </w:rPr>
        <w:t>E</w:t>
      </w:r>
      <w:r w:rsidRPr="002D7DF0">
        <w:rPr>
          <w:rFonts w:ascii="Times New Roman" w:hAnsi="Times New Roman" w:cs="Times New Roman"/>
          <w:spacing w:val="1"/>
          <w:position w:val="1"/>
          <w:sz w:val="24"/>
          <w:szCs w:val="24"/>
        </w:rPr>
        <w:t>l</w:t>
      </w:r>
      <w:r w:rsidRPr="002D7DF0">
        <w:rPr>
          <w:rFonts w:ascii="Times New Roman" w:hAnsi="Times New Roman" w:cs="Times New Roman"/>
          <w:position w:val="1"/>
          <w:sz w:val="24"/>
          <w:szCs w:val="24"/>
        </w:rPr>
        <w:t>e</w:t>
      </w:r>
      <w:r w:rsidRPr="002D7DF0">
        <w:rPr>
          <w:rFonts w:ascii="Times New Roman" w:hAnsi="Times New Roman" w:cs="Times New Roman"/>
          <w:spacing w:val="-5"/>
          <w:position w:val="1"/>
          <w:sz w:val="24"/>
          <w:szCs w:val="24"/>
        </w:rPr>
        <w:t>m</w:t>
      </w:r>
      <w:r w:rsidRPr="002D7DF0">
        <w:rPr>
          <w:rFonts w:ascii="Times New Roman" w:hAnsi="Times New Roman" w:cs="Times New Roman"/>
          <w:position w:val="1"/>
          <w:sz w:val="24"/>
          <w:szCs w:val="24"/>
        </w:rPr>
        <w:t>e</w:t>
      </w:r>
      <w:r w:rsidRPr="002D7DF0">
        <w:rPr>
          <w:rFonts w:ascii="Times New Roman" w:hAnsi="Times New Roman" w:cs="Times New Roman"/>
          <w:spacing w:val="1"/>
          <w:position w:val="1"/>
          <w:sz w:val="24"/>
          <w:szCs w:val="24"/>
        </w:rPr>
        <w:t>nt</w:t>
      </w:r>
      <w:r w:rsidRPr="002D7DF0">
        <w:rPr>
          <w:rFonts w:ascii="Times New Roman" w:hAnsi="Times New Roman" w:cs="Times New Roman"/>
          <w:position w:val="1"/>
          <w:sz w:val="24"/>
          <w:szCs w:val="24"/>
        </w:rPr>
        <w:t>i</w:t>
      </w:r>
      <w:r w:rsidRPr="002D7DF0">
        <w:rPr>
          <w:rFonts w:ascii="Times New Roman" w:hAnsi="Times New Roman" w:cs="Times New Roman"/>
          <w:spacing w:val="1"/>
          <w:position w:val="1"/>
          <w:sz w:val="24"/>
          <w:szCs w:val="24"/>
        </w:rPr>
        <w:t xml:space="preserve"> </w:t>
      </w:r>
      <w:r w:rsidRPr="002D7DF0">
        <w:rPr>
          <w:rFonts w:ascii="Times New Roman" w:hAnsi="Times New Roman" w:cs="Times New Roman"/>
          <w:spacing w:val="-1"/>
          <w:position w:val="1"/>
          <w:sz w:val="24"/>
          <w:szCs w:val="24"/>
        </w:rPr>
        <w:t>d</w:t>
      </w:r>
      <w:r w:rsidRPr="002D7DF0">
        <w:rPr>
          <w:rFonts w:ascii="Times New Roman" w:hAnsi="Times New Roman" w:cs="Times New Roman"/>
          <w:position w:val="1"/>
          <w:sz w:val="24"/>
          <w:szCs w:val="24"/>
        </w:rPr>
        <w:t>i</w:t>
      </w:r>
      <w:r w:rsidRPr="002D7DF0">
        <w:rPr>
          <w:rFonts w:ascii="Times New Roman" w:hAnsi="Times New Roman" w:cs="Times New Roman"/>
          <w:spacing w:val="1"/>
          <w:position w:val="1"/>
          <w:sz w:val="24"/>
          <w:szCs w:val="24"/>
        </w:rPr>
        <w:t xml:space="preserve"> </w:t>
      </w:r>
      <w:r w:rsidRPr="002D7DF0">
        <w:rPr>
          <w:rFonts w:ascii="Times New Roman" w:hAnsi="Times New Roman" w:cs="Times New Roman"/>
          <w:spacing w:val="-1"/>
          <w:position w:val="1"/>
          <w:sz w:val="24"/>
          <w:szCs w:val="24"/>
        </w:rPr>
        <w:t>u</w:t>
      </w:r>
      <w:r w:rsidRPr="002D7DF0">
        <w:rPr>
          <w:rFonts w:ascii="Times New Roman" w:hAnsi="Times New Roman" w:cs="Times New Roman"/>
          <w:spacing w:val="1"/>
          <w:position w:val="1"/>
          <w:sz w:val="24"/>
          <w:szCs w:val="24"/>
        </w:rPr>
        <w:t>n</w:t>
      </w:r>
      <w:r w:rsidRPr="002D7DF0">
        <w:rPr>
          <w:rFonts w:ascii="Times New Roman" w:hAnsi="Times New Roman" w:cs="Times New Roman"/>
          <w:position w:val="1"/>
          <w:sz w:val="24"/>
          <w:szCs w:val="24"/>
        </w:rPr>
        <w:t xml:space="preserve">a </w:t>
      </w:r>
      <w:r w:rsidRPr="002D7DF0">
        <w:rPr>
          <w:rFonts w:ascii="Times New Roman" w:hAnsi="Times New Roman" w:cs="Times New Roman"/>
          <w:spacing w:val="-2"/>
          <w:position w:val="1"/>
          <w:sz w:val="24"/>
          <w:szCs w:val="24"/>
        </w:rPr>
        <w:t>c</w:t>
      </w:r>
      <w:r w:rsidRPr="002D7DF0">
        <w:rPr>
          <w:rFonts w:ascii="Times New Roman" w:hAnsi="Times New Roman" w:cs="Times New Roman"/>
          <w:spacing w:val="1"/>
          <w:position w:val="1"/>
          <w:sz w:val="24"/>
          <w:szCs w:val="24"/>
        </w:rPr>
        <w:t>o</w:t>
      </w:r>
      <w:r w:rsidRPr="002D7DF0">
        <w:rPr>
          <w:rFonts w:ascii="Times New Roman" w:hAnsi="Times New Roman" w:cs="Times New Roman"/>
          <w:position w:val="1"/>
          <w:sz w:val="24"/>
          <w:szCs w:val="24"/>
        </w:rPr>
        <w:t>rr</w:t>
      </w:r>
      <w:r w:rsidRPr="002D7DF0">
        <w:rPr>
          <w:rFonts w:ascii="Times New Roman" w:hAnsi="Times New Roman" w:cs="Times New Roman"/>
          <w:spacing w:val="-2"/>
          <w:position w:val="1"/>
          <w:sz w:val="24"/>
          <w:szCs w:val="24"/>
        </w:rPr>
        <w:t>e</w:t>
      </w:r>
      <w:r w:rsidRPr="002D7DF0">
        <w:rPr>
          <w:rFonts w:ascii="Times New Roman" w:hAnsi="Times New Roman" w:cs="Times New Roman"/>
          <w:spacing w:val="1"/>
          <w:position w:val="1"/>
          <w:sz w:val="24"/>
          <w:szCs w:val="24"/>
        </w:rPr>
        <w:t>tt</w:t>
      </w:r>
      <w:r w:rsidRPr="002D7DF0">
        <w:rPr>
          <w:rFonts w:ascii="Times New Roman" w:hAnsi="Times New Roman" w:cs="Times New Roman"/>
          <w:position w:val="1"/>
          <w:sz w:val="24"/>
          <w:szCs w:val="24"/>
        </w:rPr>
        <w:t xml:space="preserve">a </w:t>
      </w:r>
      <w:r w:rsidRPr="002D7DF0">
        <w:rPr>
          <w:rFonts w:ascii="Times New Roman" w:hAnsi="Times New Roman" w:cs="Times New Roman"/>
          <w:spacing w:val="-2"/>
          <w:position w:val="1"/>
          <w:sz w:val="24"/>
          <w:szCs w:val="24"/>
        </w:rPr>
        <w:t>a</w:t>
      </w:r>
      <w:r w:rsidRPr="002D7DF0">
        <w:rPr>
          <w:rFonts w:ascii="Times New Roman" w:hAnsi="Times New Roman" w:cs="Times New Roman"/>
          <w:spacing w:val="-1"/>
          <w:position w:val="1"/>
          <w:sz w:val="24"/>
          <w:szCs w:val="24"/>
        </w:rPr>
        <w:t>l</w:t>
      </w:r>
      <w:r w:rsidRPr="002D7DF0">
        <w:rPr>
          <w:rFonts w:ascii="Times New Roman" w:hAnsi="Times New Roman" w:cs="Times New Roman"/>
          <w:spacing w:val="1"/>
          <w:position w:val="1"/>
          <w:sz w:val="24"/>
          <w:szCs w:val="24"/>
        </w:rPr>
        <w:t>i</w:t>
      </w:r>
      <w:r w:rsidRPr="002D7DF0">
        <w:rPr>
          <w:rFonts w:ascii="Times New Roman" w:hAnsi="Times New Roman" w:cs="Times New Roman"/>
          <w:spacing w:val="-5"/>
          <w:position w:val="1"/>
          <w:sz w:val="24"/>
          <w:szCs w:val="24"/>
        </w:rPr>
        <w:t>m</w:t>
      </w:r>
      <w:r w:rsidRPr="002D7DF0">
        <w:rPr>
          <w:rFonts w:ascii="Times New Roman" w:hAnsi="Times New Roman" w:cs="Times New Roman"/>
          <w:position w:val="1"/>
          <w:sz w:val="24"/>
          <w:szCs w:val="24"/>
        </w:rPr>
        <w:t>e</w:t>
      </w:r>
      <w:r w:rsidRPr="002D7DF0">
        <w:rPr>
          <w:rFonts w:ascii="Times New Roman" w:hAnsi="Times New Roman" w:cs="Times New Roman"/>
          <w:spacing w:val="1"/>
          <w:position w:val="1"/>
          <w:sz w:val="24"/>
          <w:szCs w:val="24"/>
        </w:rPr>
        <w:t>nt</w:t>
      </w:r>
      <w:r w:rsidRPr="002D7DF0">
        <w:rPr>
          <w:rFonts w:ascii="Times New Roman" w:hAnsi="Times New Roman" w:cs="Times New Roman"/>
          <w:position w:val="1"/>
          <w:sz w:val="24"/>
          <w:szCs w:val="24"/>
        </w:rPr>
        <w:t>az</w:t>
      </w:r>
      <w:r w:rsidRPr="002D7DF0">
        <w:rPr>
          <w:rFonts w:ascii="Times New Roman" w:hAnsi="Times New Roman" w:cs="Times New Roman"/>
          <w:spacing w:val="-1"/>
          <w:position w:val="1"/>
          <w:sz w:val="24"/>
          <w:szCs w:val="24"/>
        </w:rPr>
        <w:t>io</w:t>
      </w:r>
      <w:r w:rsidRPr="002D7DF0">
        <w:rPr>
          <w:rFonts w:ascii="Times New Roman" w:hAnsi="Times New Roman" w:cs="Times New Roman"/>
          <w:spacing w:val="1"/>
          <w:position w:val="1"/>
          <w:sz w:val="24"/>
          <w:szCs w:val="24"/>
        </w:rPr>
        <w:t>n</w:t>
      </w:r>
      <w:r w:rsidRPr="002D7DF0">
        <w:rPr>
          <w:rFonts w:ascii="Times New Roman" w:hAnsi="Times New Roman" w:cs="Times New Roman"/>
          <w:position w:val="1"/>
          <w:sz w:val="24"/>
          <w:szCs w:val="24"/>
        </w:rPr>
        <w:t>e.</w:t>
      </w:r>
    </w:p>
    <w:p w:rsidR="00957168" w:rsidRDefault="00957168" w:rsidP="003E4AE2">
      <w:pPr>
        <w:widowControl w:val="0"/>
        <w:autoSpaceDE w:val="0"/>
        <w:spacing w:after="0" w:line="240" w:lineRule="auto"/>
        <w:rPr>
          <w:rFonts w:ascii="Times New Roman" w:hAnsi="Times New Roman" w:cs="Times New Roman"/>
          <w:sz w:val="24"/>
          <w:szCs w:val="24"/>
        </w:rPr>
      </w:pPr>
    </w:p>
    <w:p w:rsidR="00957168" w:rsidRDefault="00957168" w:rsidP="003E4AE2">
      <w:pPr>
        <w:widowControl w:val="0"/>
        <w:autoSpaceDE w:val="0"/>
        <w:spacing w:after="0" w:line="240" w:lineRule="auto"/>
        <w:rPr>
          <w:rFonts w:ascii="Times New Roman" w:hAnsi="Times New Roman" w:cs="Times New Roman"/>
          <w:sz w:val="24"/>
          <w:szCs w:val="24"/>
        </w:rPr>
      </w:pPr>
    </w:p>
    <w:p w:rsidR="00957168" w:rsidRDefault="00957168" w:rsidP="00DC5AB5">
      <w:pPr>
        <w:widowControl w:val="0"/>
        <w:autoSpaceDE w:val="0"/>
        <w:spacing w:after="0" w:line="240" w:lineRule="auto"/>
        <w:ind w:left="168"/>
        <w:jc w:val="center"/>
        <w:rPr>
          <w:rFonts w:ascii="Times New Roman" w:hAnsi="Times New Roman" w:cs="Times New Roman"/>
          <w:b/>
          <w:bCs/>
          <w:spacing w:val="-1"/>
          <w:sz w:val="24"/>
          <w:szCs w:val="24"/>
        </w:rPr>
      </w:pPr>
    </w:p>
    <w:p w:rsidR="00957168" w:rsidRPr="00DC5AB5" w:rsidRDefault="00957168" w:rsidP="00DC5AB5">
      <w:pPr>
        <w:widowControl w:val="0"/>
        <w:autoSpaceDE w:val="0"/>
        <w:spacing w:after="0" w:line="240" w:lineRule="auto"/>
        <w:ind w:left="168"/>
        <w:jc w:val="center"/>
        <w:rPr>
          <w:rFonts w:ascii="Times New Roman" w:hAnsi="Times New Roman" w:cs="Times New Roman"/>
          <w:b/>
          <w:bCs/>
          <w:sz w:val="24"/>
          <w:szCs w:val="24"/>
        </w:rPr>
      </w:pPr>
      <w:r w:rsidRPr="00DC5AB5">
        <w:rPr>
          <w:rFonts w:ascii="Times New Roman" w:hAnsi="Times New Roman" w:cs="Times New Roman"/>
          <w:b/>
          <w:bCs/>
          <w:spacing w:val="-1"/>
          <w:sz w:val="24"/>
          <w:szCs w:val="24"/>
        </w:rPr>
        <w:t>O</w:t>
      </w:r>
      <w:r w:rsidRPr="00DC5AB5">
        <w:rPr>
          <w:rFonts w:ascii="Times New Roman" w:hAnsi="Times New Roman" w:cs="Times New Roman"/>
          <w:b/>
          <w:bCs/>
          <w:spacing w:val="1"/>
          <w:sz w:val="24"/>
          <w:szCs w:val="24"/>
        </w:rPr>
        <w:t>ff</w:t>
      </w:r>
      <w:r w:rsidRPr="00DC5AB5">
        <w:rPr>
          <w:rFonts w:ascii="Times New Roman" w:hAnsi="Times New Roman" w:cs="Times New Roman"/>
          <w:b/>
          <w:bCs/>
          <w:spacing w:val="-2"/>
          <w:sz w:val="24"/>
          <w:szCs w:val="24"/>
        </w:rPr>
        <w:t>e</w:t>
      </w:r>
      <w:r w:rsidRPr="00DC5AB5">
        <w:rPr>
          <w:rFonts w:ascii="Times New Roman" w:hAnsi="Times New Roman" w:cs="Times New Roman"/>
          <w:b/>
          <w:bCs/>
          <w:spacing w:val="1"/>
          <w:sz w:val="24"/>
          <w:szCs w:val="24"/>
        </w:rPr>
        <w:t>r</w:t>
      </w:r>
      <w:r w:rsidRPr="00DC5AB5">
        <w:rPr>
          <w:rFonts w:ascii="Times New Roman" w:hAnsi="Times New Roman" w:cs="Times New Roman"/>
          <w:b/>
          <w:bCs/>
          <w:spacing w:val="-1"/>
          <w:sz w:val="24"/>
          <w:szCs w:val="24"/>
        </w:rPr>
        <w:t>t</w:t>
      </w:r>
      <w:r w:rsidRPr="00DC5AB5">
        <w:rPr>
          <w:rFonts w:ascii="Times New Roman" w:hAnsi="Times New Roman" w:cs="Times New Roman"/>
          <w:b/>
          <w:bCs/>
          <w:sz w:val="24"/>
          <w:szCs w:val="24"/>
        </w:rPr>
        <w:t>a</w:t>
      </w:r>
      <w:r w:rsidRPr="00DC5AB5">
        <w:rPr>
          <w:rFonts w:ascii="Times New Roman" w:hAnsi="Times New Roman" w:cs="Times New Roman"/>
          <w:b/>
          <w:bCs/>
          <w:spacing w:val="1"/>
          <w:sz w:val="24"/>
          <w:szCs w:val="24"/>
        </w:rPr>
        <w:t xml:space="preserve"> </w:t>
      </w:r>
      <w:r w:rsidRPr="00DC5AB5">
        <w:rPr>
          <w:rFonts w:ascii="Times New Roman" w:hAnsi="Times New Roman" w:cs="Times New Roman"/>
          <w:b/>
          <w:bCs/>
          <w:spacing w:val="-1"/>
          <w:sz w:val="24"/>
          <w:szCs w:val="24"/>
        </w:rPr>
        <w:t>Fo</w:t>
      </w:r>
      <w:r w:rsidRPr="00DC5AB5">
        <w:rPr>
          <w:rFonts w:ascii="Times New Roman" w:hAnsi="Times New Roman" w:cs="Times New Roman"/>
          <w:b/>
          <w:bCs/>
          <w:spacing w:val="1"/>
          <w:sz w:val="24"/>
          <w:szCs w:val="24"/>
        </w:rPr>
        <w:t>r</w:t>
      </w:r>
      <w:r w:rsidRPr="00DC5AB5">
        <w:rPr>
          <w:rFonts w:ascii="Times New Roman" w:hAnsi="Times New Roman" w:cs="Times New Roman"/>
          <w:b/>
          <w:bCs/>
          <w:spacing w:val="-1"/>
          <w:sz w:val="24"/>
          <w:szCs w:val="24"/>
        </w:rPr>
        <w:t>ma</w:t>
      </w:r>
      <w:r w:rsidRPr="00DC5AB5">
        <w:rPr>
          <w:rFonts w:ascii="Times New Roman" w:hAnsi="Times New Roman" w:cs="Times New Roman"/>
          <w:b/>
          <w:bCs/>
          <w:spacing w:val="1"/>
          <w:sz w:val="24"/>
          <w:szCs w:val="24"/>
        </w:rPr>
        <w:t>t</w:t>
      </w:r>
      <w:r w:rsidRPr="00DC5AB5">
        <w:rPr>
          <w:rFonts w:ascii="Times New Roman" w:hAnsi="Times New Roman" w:cs="Times New Roman"/>
          <w:b/>
          <w:bCs/>
          <w:spacing w:val="-1"/>
          <w:sz w:val="24"/>
          <w:szCs w:val="24"/>
        </w:rPr>
        <w:t>i</w:t>
      </w:r>
      <w:r w:rsidRPr="00DC5AB5">
        <w:rPr>
          <w:rFonts w:ascii="Times New Roman" w:hAnsi="Times New Roman" w:cs="Times New Roman"/>
          <w:b/>
          <w:bCs/>
          <w:sz w:val="24"/>
          <w:szCs w:val="24"/>
        </w:rPr>
        <w:t>va</w:t>
      </w:r>
    </w:p>
    <w:p w:rsidR="00957168" w:rsidRDefault="00957168" w:rsidP="00DE741B">
      <w:pPr>
        <w:widowControl w:val="0"/>
        <w:autoSpaceDE w:val="0"/>
        <w:spacing w:after="0" w:line="240" w:lineRule="auto"/>
        <w:ind w:right="58"/>
        <w:jc w:val="both"/>
        <w:rPr>
          <w:rFonts w:ascii="Times New Roman" w:hAnsi="Times New Roman" w:cs="Times New Roman"/>
          <w:sz w:val="24"/>
          <w:szCs w:val="24"/>
        </w:rPr>
      </w:pPr>
      <w:r>
        <w:rPr>
          <w:rFonts w:ascii="Times New Roman" w:hAnsi="Times New Roman" w:cs="Times New Roman"/>
          <w:spacing w:val="-1"/>
          <w:sz w:val="24"/>
          <w:szCs w:val="24"/>
        </w:rPr>
        <w:t>L</w:t>
      </w:r>
      <w:r>
        <w:rPr>
          <w:rFonts w:ascii="Times New Roman" w:hAnsi="Times New Roman" w:cs="Times New Roman"/>
          <w:spacing w:val="-2"/>
          <w:sz w:val="24"/>
          <w:szCs w:val="24"/>
        </w:rPr>
        <w:t>’</w:t>
      </w:r>
      <w:r>
        <w:rPr>
          <w:rFonts w:ascii="Times New Roman" w:hAnsi="Times New Roman" w:cs="Times New Roman"/>
          <w:spacing w:val="1"/>
          <w:sz w:val="24"/>
          <w:szCs w:val="24"/>
        </w:rPr>
        <w:t>uni</w:t>
      </w:r>
      <w:r>
        <w:rPr>
          <w:rFonts w:ascii="Times New Roman" w:hAnsi="Times New Roman" w:cs="Times New Roman"/>
          <w:spacing w:val="-1"/>
          <w:sz w:val="24"/>
          <w:szCs w:val="24"/>
        </w:rPr>
        <w:t>t</w:t>
      </w:r>
      <w:r>
        <w:rPr>
          <w:rFonts w:ascii="Times New Roman" w:hAnsi="Times New Roman" w:cs="Times New Roman"/>
          <w:sz w:val="24"/>
          <w:szCs w:val="24"/>
        </w:rPr>
        <w:t>ar</w:t>
      </w:r>
      <w:r>
        <w:rPr>
          <w:rFonts w:ascii="Times New Roman" w:hAnsi="Times New Roman" w:cs="Times New Roman"/>
          <w:spacing w:val="-1"/>
          <w:sz w:val="24"/>
          <w:szCs w:val="24"/>
        </w:rPr>
        <w:t>i</w:t>
      </w:r>
      <w:r>
        <w:rPr>
          <w:rFonts w:ascii="Times New Roman" w:hAnsi="Times New Roman" w:cs="Times New Roman"/>
          <w:sz w:val="24"/>
          <w:szCs w:val="24"/>
        </w:rPr>
        <w:t>e</w:t>
      </w:r>
      <w:r>
        <w:rPr>
          <w:rFonts w:ascii="Times New Roman" w:hAnsi="Times New Roman" w:cs="Times New Roman"/>
          <w:spacing w:val="1"/>
          <w:sz w:val="24"/>
          <w:szCs w:val="24"/>
        </w:rPr>
        <w:t>t</w:t>
      </w:r>
      <w:r>
        <w:rPr>
          <w:rFonts w:ascii="Times New Roman" w:hAnsi="Times New Roman" w:cs="Times New Roman"/>
          <w:sz w:val="24"/>
          <w:szCs w:val="24"/>
        </w:rPr>
        <w:t xml:space="preserve">à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 xml:space="preserve"> s</w:t>
      </w:r>
      <w:r>
        <w:rPr>
          <w:rFonts w:ascii="Times New Roman" w:hAnsi="Times New Roman" w:cs="Times New Roman"/>
          <w:spacing w:val="-2"/>
          <w:sz w:val="24"/>
          <w:szCs w:val="24"/>
        </w:rPr>
        <w:t>a</w:t>
      </w:r>
      <w:r>
        <w:rPr>
          <w:rFonts w:ascii="Times New Roman" w:hAnsi="Times New Roman" w:cs="Times New Roman"/>
          <w:spacing w:val="1"/>
          <w:sz w:val="24"/>
          <w:szCs w:val="24"/>
        </w:rPr>
        <w:t>p</w:t>
      </w:r>
      <w:r>
        <w:rPr>
          <w:rFonts w:ascii="Times New Roman" w:hAnsi="Times New Roman" w:cs="Times New Roman"/>
          <w:sz w:val="24"/>
          <w:szCs w:val="24"/>
        </w:rPr>
        <w:t>e</w:t>
      </w:r>
      <w:r>
        <w:rPr>
          <w:rFonts w:ascii="Times New Roman" w:hAnsi="Times New Roman" w:cs="Times New Roman"/>
          <w:spacing w:val="-2"/>
          <w:sz w:val="24"/>
          <w:szCs w:val="24"/>
        </w:rPr>
        <w:t>r</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e </w:t>
      </w:r>
      <w:r>
        <w:rPr>
          <w:rFonts w:ascii="Times New Roman" w:hAnsi="Times New Roman" w:cs="Times New Roman"/>
          <w:spacing w:val="1"/>
          <w:sz w:val="24"/>
          <w:szCs w:val="24"/>
        </w:rPr>
        <w:t>d</w:t>
      </w:r>
      <w:r>
        <w:rPr>
          <w:rFonts w:ascii="Times New Roman" w:hAnsi="Times New Roman" w:cs="Times New Roman"/>
          <w:sz w:val="24"/>
          <w:szCs w:val="24"/>
        </w:rPr>
        <w:t>el</w:t>
      </w:r>
      <w:r>
        <w:rPr>
          <w:rFonts w:ascii="Times New Roman" w:hAnsi="Times New Roman" w:cs="Times New Roman"/>
          <w:spacing w:val="1"/>
          <w:sz w:val="24"/>
          <w:szCs w:val="24"/>
        </w:rPr>
        <w:t xml:space="preserve"> p</w:t>
      </w:r>
      <w:r>
        <w:rPr>
          <w:rFonts w:ascii="Times New Roman" w:hAnsi="Times New Roman" w:cs="Times New Roman"/>
          <w:spacing w:val="-2"/>
          <w:sz w:val="24"/>
          <w:szCs w:val="24"/>
        </w:rPr>
        <w:t>r</w:t>
      </w:r>
      <w:r>
        <w:rPr>
          <w:rFonts w:ascii="Times New Roman" w:hAnsi="Times New Roman" w:cs="Times New Roman"/>
          <w:spacing w:val="1"/>
          <w:sz w:val="24"/>
          <w:szCs w:val="24"/>
        </w:rPr>
        <w:t>o</w:t>
      </w:r>
      <w:r>
        <w:rPr>
          <w:rFonts w:ascii="Times New Roman" w:hAnsi="Times New Roman" w:cs="Times New Roman"/>
          <w:sz w:val="24"/>
          <w:szCs w:val="24"/>
        </w:rPr>
        <w:t>c</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du</w:t>
      </w:r>
      <w:r>
        <w:rPr>
          <w:rFonts w:ascii="Times New Roman" w:hAnsi="Times New Roman" w:cs="Times New Roman"/>
          <w:sz w:val="24"/>
          <w:szCs w:val="24"/>
        </w:rPr>
        <w:t>ca</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z w:val="24"/>
          <w:szCs w:val="24"/>
        </w:rPr>
        <w:t>o</w:t>
      </w:r>
      <w:r>
        <w:rPr>
          <w:rFonts w:ascii="Times New Roman" w:hAnsi="Times New Roman" w:cs="Times New Roman"/>
          <w:spacing w:val="3"/>
          <w:sz w:val="24"/>
          <w:szCs w:val="24"/>
        </w:rPr>
        <w:t xml:space="preserve"> </w:t>
      </w:r>
      <w:r>
        <w:rPr>
          <w:rFonts w:ascii="Times New Roman" w:hAnsi="Times New Roman" w:cs="Times New Roman"/>
          <w:sz w:val="24"/>
          <w:szCs w:val="24"/>
        </w:rPr>
        <w:t>e f</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5"/>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tiv</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è</w:t>
      </w:r>
      <w:r>
        <w:rPr>
          <w:rFonts w:ascii="Times New Roman" w:hAnsi="Times New Roman" w:cs="Times New Roman"/>
          <w:spacing w:val="2"/>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sp</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 xml:space="preserve">a </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pacing w:val="-2"/>
          <w:sz w:val="24"/>
          <w:szCs w:val="24"/>
        </w:rPr>
        <w:t>’</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tu</w:t>
      </w:r>
      <w:r>
        <w:rPr>
          <w:rFonts w:ascii="Times New Roman" w:hAnsi="Times New Roman" w:cs="Times New Roman"/>
          <w:spacing w:val="-2"/>
          <w:sz w:val="24"/>
          <w:szCs w:val="24"/>
        </w:rPr>
        <w:t>a</w:t>
      </w:r>
      <w:r>
        <w:rPr>
          <w:rFonts w:ascii="Times New Roman" w:hAnsi="Times New Roman" w:cs="Times New Roman"/>
          <w:sz w:val="24"/>
          <w:szCs w:val="24"/>
        </w:rPr>
        <w:t>z</w:t>
      </w:r>
      <w:r>
        <w:rPr>
          <w:rFonts w:ascii="Times New Roman" w:hAnsi="Times New Roman" w:cs="Times New Roman"/>
          <w:spacing w:val="-1"/>
          <w:sz w:val="24"/>
          <w:szCs w:val="24"/>
        </w:rPr>
        <w:t>io</w:t>
      </w:r>
      <w:r>
        <w:rPr>
          <w:rFonts w:ascii="Times New Roman" w:hAnsi="Times New Roman" w:cs="Times New Roman"/>
          <w:spacing w:val="1"/>
          <w:sz w:val="24"/>
          <w:szCs w:val="24"/>
        </w:rPr>
        <w:t>n</w:t>
      </w:r>
      <w:r>
        <w:rPr>
          <w:rFonts w:ascii="Times New Roman" w:hAnsi="Times New Roman" w:cs="Times New Roman"/>
          <w:sz w:val="24"/>
          <w:szCs w:val="24"/>
        </w:rPr>
        <w:t>e,</w:t>
      </w:r>
      <w:r>
        <w:rPr>
          <w:rFonts w:ascii="Times New Roman" w:hAnsi="Times New Roman" w:cs="Times New Roman"/>
          <w:spacing w:val="69"/>
          <w:sz w:val="24"/>
          <w:szCs w:val="24"/>
        </w:rPr>
        <w:t xml:space="preserve"> </w:t>
      </w:r>
      <w:r>
        <w:rPr>
          <w:rFonts w:ascii="Times New Roman" w:hAnsi="Times New Roman" w:cs="Times New Roman"/>
          <w:spacing w:val="1"/>
          <w:sz w:val="24"/>
          <w:szCs w:val="24"/>
        </w:rPr>
        <w:t>n</w:t>
      </w:r>
      <w:r>
        <w:rPr>
          <w:rFonts w:ascii="Times New Roman" w:hAnsi="Times New Roman" w:cs="Times New Roman"/>
          <w:spacing w:val="-2"/>
          <w:sz w:val="24"/>
          <w:szCs w:val="24"/>
        </w:rPr>
        <w:t>e</w:t>
      </w:r>
      <w:r>
        <w:rPr>
          <w:rFonts w:ascii="Times New Roman" w:hAnsi="Times New Roman" w:cs="Times New Roman"/>
          <w:sz w:val="24"/>
          <w:szCs w:val="24"/>
        </w:rPr>
        <w:t>l  c</w:t>
      </w:r>
      <w:r>
        <w:rPr>
          <w:rFonts w:ascii="Times New Roman" w:hAnsi="Times New Roman" w:cs="Times New Roman"/>
          <w:spacing w:val="1"/>
          <w:sz w:val="24"/>
          <w:szCs w:val="24"/>
        </w:rPr>
        <w:t>o</w:t>
      </w:r>
      <w:r>
        <w:rPr>
          <w:rFonts w:ascii="Times New Roman" w:hAnsi="Times New Roman" w:cs="Times New Roman"/>
          <w:spacing w:val="-2"/>
          <w:sz w:val="24"/>
          <w:szCs w:val="24"/>
        </w:rPr>
        <w:t>r</w:t>
      </w:r>
      <w:r>
        <w:rPr>
          <w:rFonts w:ascii="Times New Roman" w:hAnsi="Times New Roman" w:cs="Times New Roman"/>
          <w:spacing w:val="1"/>
          <w:sz w:val="24"/>
          <w:szCs w:val="24"/>
        </w:rPr>
        <w:t>s</w:t>
      </w:r>
      <w:r>
        <w:rPr>
          <w:rFonts w:ascii="Times New Roman" w:hAnsi="Times New Roman" w:cs="Times New Roman"/>
          <w:sz w:val="24"/>
          <w:szCs w:val="24"/>
        </w:rPr>
        <w:t>o</w:t>
      </w:r>
      <w:r>
        <w:rPr>
          <w:rFonts w:ascii="Times New Roman" w:hAnsi="Times New Roman" w:cs="Times New Roman"/>
          <w:spacing w:val="68"/>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el</w:t>
      </w:r>
      <w:r>
        <w:rPr>
          <w:rFonts w:ascii="Times New Roman" w:hAnsi="Times New Roman" w:cs="Times New Roman"/>
          <w:spacing w:val="68"/>
          <w:sz w:val="24"/>
          <w:szCs w:val="24"/>
        </w:rPr>
        <w:t xml:space="preserve"> </w:t>
      </w:r>
      <w:r>
        <w:rPr>
          <w:rFonts w:ascii="Times New Roman" w:hAnsi="Times New Roman" w:cs="Times New Roman"/>
          <w:spacing w:val="1"/>
          <w:sz w:val="24"/>
          <w:szCs w:val="24"/>
        </w:rPr>
        <w:t>q</w:t>
      </w:r>
      <w:r>
        <w:rPr>
          <w:rFonts w:ascii="Times New Roman" w:hAnsi="Times New Roman" w:cs="Times New Roman"/>
          <w:spacing w:val="-1"/>
          <w:sz w:val="24"/>
          <w:szCs w:val="24"/>
        </w:rPr>
        <w:t>ui</w:t>
      </w:r>
      <w:r>
        <w:rPr>
          <w:rFonts w:ascii="Times New Roman" w:hAnsi="Times New Roman" w:cs="Times New Roman"/>
          <w:spacing w:val="1"/>
          <w:sz w:val="24"/>
          <w:szCs w:val="24"/>
        </w:rPr>
        <w:t>n</w:t>
      </w:r>
      <w:r>
        <w:rPr>
          <w:rFonts w:ascii="Times New Roman" w:hAnsi="Times New Roman" w:cs="Times New Roman"/>
          <w:spacing w:val="-1"/>
          <w:sz w:val="24"/>
          <w:szCs w:val="24"/>
        </w:rPr>
        <w:t>q</w:t>
      </w:r>
      <w:r>
        <w:rPr>
          <w:rFonts w:ascii="Times New Roman" w:hAnsi="Times New Roman" w:cs="Times New Roman"/>
          <w:spacing w:val="1"/>
          <w:sz w:val="24"/>
          <w:szCs w:val="24"/>
        </w:rPr>
        <w:t>u</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pacing w:val="-1"/>
          <w:sz w:val="24"/>
          <w:szCs w:val="24"/>
        </w:rPr>
        <w:t>n</w:t>
      </w:r>
      <w:r>
        <w:rPr>
          <w:rFonts w:ascii="Times New Roman" w:hAnsi="Times New Roman" w:cs="Times New Roman"/>
          <w:spacing w:val="1"/>
          <w:sz w:val="24"/>
          <w:szCs w:val="24"/>
        </w:rPr>
        <w:t>io</w:t>
      </w:r>
      <w:r>
        <w:rPr>
          <w:rFonts w:ascii="Times New Roman" w:hAnsi="Times New Roman" w:cs="Times New Roman"/>
          <w:sz w:val="24"/>
          <w:szCs w:val="24"/>
        </w:rPr>
        <w:t>,</w:t>
      </w:r>
      <w:r>
        <w:rPr>
          <w:rFonts w:ascii="Times New Roman" w:hAnsi="Times New Roman" w:cs="Times New Roman"/>
          <w:spacing w:val="69"/>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 xml:space="preserve">i  </w:t>
      </w:r>
      <w:r>
        <w:rPr>
          <w:rFonts w:ascii="Times New Roman" w:hAnsi="Times New Roman" w:cs="Times New Roman"/>
          <w:spacing w:val="-1"/>
          <w:sz w:val="24"/>
          <w:szCs w:val="24"/>
        </w:rPr>
        <w:t>v</w:t>
      </w:r>
      <w:r>
        <w:rPr>
          <w:rFonts w:ascii="Times New Roman" w:hAnsi="Times New Roman" w:cs="Times New Roman"/>
          <w:sz w:val="24"/>
          <w:szCs w:val="24"/>
        </w:rPr>
        <w:t>ar</w:t>
      </w:r>
      <w:r>
        <w:rPr>
          <w:rFonts w:ascii="Times New Roman" w:hAnsi="Times New Roman" w:cs="Times New Roman"/>
          <w:spacing w:val="1"/>
          <w:sz w:val="24"/>
          <w:szCs w:val="24"/>
        </w:rPr>
        <w:t>i</w:t>
      </w:r>
      <w:r>
        <w:rPr>
          <w:rFonts w:ascii="Times New Roman" w:hAnsi="Times New Roman" w:cs="Times New Roman"/>
          <w:sz w:val="24"/>
          <w:szCs w:val="24"/>
        </w:rPr>
        <w:t xml:space="preserve">e  </w:t>
      </w:r>
      <w:r>
        <w:rPr>
          <w:rFonts w:ascii="Times New Roman" w:hAnsi="Times New Roman" w:cs="Times New Roman"/>
          <w:spacing w:val="-2"/>
          <w:sz w:val="24"/>
          <w:szCs w:val="24"/>
        </w:rPr>
        <w:t>a</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v</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à,</w:t>
      </w:r>
      <w:r>
        <w:rPr>
          <w:rFonts w:ascii="Times New Roman" w:hAnsi="Times New Roman" w:cs="Times New Roman"/>
          <w:spacing w:val="66"/>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on</w:t>
      </w:r>
      <w:r>
        <w:rPr>
          <w:rFonts w:ascii="Times New Roman" w:hAnsi="Times New Roman" w:cs="Times New Roman"/>
          <w:spacing w:val="-2"/>
          <w:sz w:val="24"/>
          <w:szCs w:val="24"/>
        </w:rPr>
        <w:t>f</w:t>
      </w:r>
      <w:r>
        <w:rPr>
          <w:rFonts w:ascii="Times New Roman" w:hAnsi="Times New Roman" w:cs="Times New Roman"/>
          <w:sz w:val="24"/>
          <w:szCs w:val="24"/>
        </w:rPr>
        <w:t>er</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ze,</w:t>
      </w:r>
      <w:r>
        <w:rPr>
          <w:rFonts w:ascii="Times New Roman" w:hAnsi="Times New Roman" w:cs="Times New Roman"/>
          <w:spacing w:val="69"/>
          <w:sz w:val="24"/>
          <w:szCs w:val="24"/>
        </w:rPr>
        <w:t xml:space="preserve"> </w:t>
      </w:r>
      <w:r>
        <w:rPr>
          <w:rFonts w:ascii="Times New Roman" w:hAnsi="Times New Roman" w:cs="Times New Roman"/>
          <w:spacing w:val="-5"/>
          <w:sz w:val="24"/>
          <w:szCs w:val="24"/>
        </w:rPr>
        <w:t>m</w:t>
      </w:r>
      <w:r>
        <w:rPr>
          <w:rFonts w:ascii="Times New Roman" w:hAnsi="Times New Roman" w:cs="Times New Roman"/>
          <w:spacing w:val="1"/>
          <w:sz w:val="24"/>
          <w:szCs w:val="24"/>
        </w:rPr>
        <w:t>ost</w:t>
      </w:r>
      <w:r>
        <w:rPr>
          <w:rFonts w:ascii="Times New Roman" w:hAnsi="Times New Roman" w:cs="Times New Roman"/>
          <w:sz w:val="24"/>
          <w:szCs w:val="24"/>
        </w:rPr>
        <w:t>re</w:t>
      </w:r>
      <w:r>
        <w:rPr>
          <w:rFonts w:ascii="Times New Roman" w:hAnsi="Times New Roman" w:cs="Times New Roman"/>
          <w:spacing w:val="67"/>
          <w:sz w:val="24"/>
          <w:szCs w:val="24"/>
        </w:rPr>
        <w:t xml:space="preserve"> </w:t>
      </w:r>
      <w:r>
        <w:rPr>
          <w:rFonts w:ascii="Times New Roman" w:hAnsi="Times New Roman" w:cs="Times New Roman"/>
          <w:sz w:val="24"/>
          <w:szCs w:val="24"/>
        </w:rPr>
        <w:t xml:space="preserve">o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pacing w:val="1"/>
          <w:sz w:val="24"/>
          <w:szCs w:val="24"/>
        </w:rPr>
        <w:t>g</w:t>
      </w:r>
      <w:r>
        <w:rPr>
          <w:rFonts w:ascii="Times New Roman" w:hAnsi="Times New Roman" w:cs="Times New Roman"/>
          <w:spacing w:val="-2"/>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ce</w:t>
      </w:r>
      <w:r>
        <w:rPr>
          <w:rFonts w:ascii="Times New Roman" w:hAnsi="Times New Roman" w:cs="Times New Roman"/>
          <w:spacing w:val="-2"/>
          <w:sz w:val="24"/>
          <w:szCs w:val="24"/>
        </w:rPr>
        <w:t>r</w:t>
      </w:r>
      <w:r>
        <w:rPr>
          <w:rFonts w:ascii="Times New Roman" w:hAnsi="Times New Roman" w:cs="Times New Roman"/>
          <w:sz w:val="24"/>
          <w:szCs w:val="24"/>
        </w:rPr>
        <w:t xml:space="preserve">ca </w:t>
      </w:r>
      <w:r>
        <w:rPr>
          <w:rFonts w:ascii="Times New Roman" w:hAnsi="Times New Roman" w:cs="Times New Roman"/>
          <w:spacing w:val="1"/>
          <w:sz w:val="24"/>
          <w:szCs w:val="24"/>
        </w:rPr>
        <w:t>l</w:t>
      </w:r>
      <w:r>
        <w:rPr>
          <w:rFonts w:ascii="Times New Roman" w:hAnsi="Times New Roman" w:cs="Times New Roman"/>
          <w:spacing w:val="-2"/>
          <w:sz w:val="24"/>
          <w:szCs w:val="24"/>
        </w:rPr>
        <w:t>e</w:t>
      </w:r>
      <w:r>
        <w:rPr>
          <w:rFonts w:ascii="Times New Roman" w:hAnsi="Times New Roman" w:cs="Times New Roman"/>
          <w:spacing w:val="1"/>
          <w:sz w:val="24"/>
          <w:szCs w:val="24"/>
        </w:rPr>
        <w:t>g</w:t>
      </w:r>
      <w:r>
        <w:rPr>
          <w:rFonts w:ascii="Times New Roman" w:hAnsi="Times New Roman" w:cs="Times New Roman"/>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al</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o</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o</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u</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pacing w:val="1"/>
          <w:sz w:val="24"/>
          <w:szCs w:val="24"/>
        </w:rPr>
        <w:t>u</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pacing w:val="-1"/>
          <w:sz w:val="24"/>
          <w:szCs w:val="24"/>
        </w:rPr>
        <w:t>g</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ll</w:t>
      </w:r>
      <w:r>
        <w:rPr>
          <w:rFonts w:ascii="Times New Roman" w:hAnsi="Times New Roman" w:cs="Times New Roman"/>
          <w:spacing w:val="1"/>
          <w:sz w:val="24"/>
          <w:szCs w:val="24"/>
        </w:rPr>
        <w:t>i</w:t>
      </w:r>
      <w:r>
        <w:rPr>
          <w:rFonts w:ascii="Times New Roman" w:hAnsi="Times New Roman" w:cs="Times New Roman"/>
          <w:sz w:val="24"/>
          <w:szCs w:val="24"/>
        </w:rPr>
        <w:t>e</w:t>
      </w:r>
      <w:r>
        <w:rPr>
          <w:rFonts w:ascii="Times New Roman" w:hAnsi="Times New Roman" w:cs="Times New Roman"/>
          <w:spacing w:val="-1"/>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z w:val="24"/>
          <w:szCs w:val="24"/>
        </w:rPr>
        <w:t>n</w:t>
      </w:r>
      <w:r>
        <w:rPr>
          <w:rFonts w:ascii="Times New Roman" w:hAnsi="Times New Roman" w:cs="Times New Roman"/>
          <w:spacing w:val="1"/>
          <w:sz w:val="24"/>
          <w:szCs w:val="24"/>
        </w:rPr>
        <w:t xml:space="preserve"> l</w:t>
      </w:r>
      <w:r>
        <w:rPr>
          <w:rFonts w:ascii="Times New Roman" w:hAnsi="Times New Roman" w:cs="Times New Roman"/>
          <w:spacing w:val="-2"/>
          <w:sz w:val="24"/>
          <w:szCs w:val="24"/>
        </w:rPr>
        <w:t>’</w:t>
      </w:r>
      <w:r>
        <w:rPr>
          <w:rFonts w:ascii="Times New Roman" w:hAnsi="Times New Roman" w:cs="Times New Roman"/>
          <w:spacing w:val="1"/>
          <w:sz w:val="24"/>
          <w:szCs w:val="24"/>
        </w:rPr>
        <w:t>u</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z</w:t>
      </w:r>
      <w:r>
        <w:rPr>
          <w:rFonts w:ascii="Times New Roman" w:hAnsi="Times New Roman" w:cs="Times New Roman"/>
          <w:spacing w:val="-2"/>
          <w:sz w:val="24"/>
          <w:szCs w:val="24"/>
        </w:rPr>
        <w:t>z</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 xml:space="preserve">i </w:t>
      </w:r>
      <w:r>
        <w:rPr>
          <w:rFonts w:ascii="Times New Roman" w:hAnsi="Times New Roman" w:cs="Times New Roman"/>
          <w:spacing w:val="-2"/>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to</w:t>
      </w:r>
      <w:r>
        <w:rPr>
          <w:rFonts w:ascii="Times New Roman" w:hAnsi="Times New Roman" w:cs="Times New Roman"/>
          <w:spacing w:val="-1"/>
          <w:sz w:val="24"/>
          <w:szCs w:val="24"/>
        </w:rPr>
        <w:t>do</w:t>
      </w:r>
      <w:r>
        <w:rPr>
          <w:rFonts w:ascii="Times New Roman" w:hAnsi="Times New Roman" w:cs="Times New Roman"/>
          <w:spacing w:val="1"/>
          <w:sz w:val="24"/>
          <w:szCs w:val="24"/>
        </w:rPr>
        <w:t>l</w:t>
      </w:r>
      <w:r>
        <w:rPr>
          <w:rFonts w:ascii="Times New Roman" w:hAnsi="Times New Roman" w:cs="Times New Roman"/>
          <w:spacing w:val="-1"/>
          <w:sz w:val="24"/>
          <w:szCs w:val="24"/>
        </w:rPr>
        <w:t>og</w:t>
      </w:r>
      <w:r>
        <w:rPr>
          <w:rFonts w:ascii="Times New Roman" w:hAnsi="Times New Roman" w:cs="Times New Roman"/>
          <w:spacing w:val="1"/>
          <w:sz w:val="24"/>
          <w:szCs w:val="24"/>
        </w:rPr>
        <w:t>i</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z w:val="24"/>
          <w:szCs w:val="24"/>
        </w:rPr>
        <w:t>er</w:t>
      </w:r>
      <w:r>
        <w:rPr>
          <w:rFonts w:ascii="Times New Roman" w:hAnsi="Times New Roman" w:cs="Times New Roman"/>
          <w:spacing w:val="-1"/>
          <w:sz w:val="24"/>
          <w:szCs w:val="24"/>
        </w:rPr>
        <w:t>n</w:t>
      </w:r>
      <w:r>
        <w:rPr>
          <w:rFonts w:ascii="Times New Roman" w:hAnsi="Times New Roman" w:cs="Times New Roman"/>
          <w:sz w:val="24"/>
          <w:szCs w:val="24"/>
        </w:rPr>
        <w:t>a</w:t>
      </w:r>
      <w:r>
        <w:rPr>
          <w:rFonts w:ascii="Times New Roman" w:hAnsi="Times New Roman" w:cs="Times New Roman"/>
          <w:spacing w:val="-1"/>
          <w:sz w:val="24"/>
          <w:szCs w:val="24"/>
        </w:rPr>
        <w:t>ti</w:t>
      </w:r>
      <w:r>
        <w:rPr>
          <w:rFonts w:ascii="Times New Roman" w:hAnsi="Times New Roman" w:cs="Times New Roman"/>
          <w:spacing w:val="1"/>
          <w:sz w:val="24"/>
          <w:szCs w:val="24"/>
        </w:rPr>
        <w:t>v</w:t>
      </w:r>
      <w:r>
        <w:rPr>
          <w:rFonts w:ascii="Times New Roman" w:hAnsi="Times New Roman" w:cs="Times New Roman"/>
          <w:sz w:val="24"/>
          <w:szCs w:val="24"/>
        </w:rPr>
        <w:t>e</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w:t>
      </w:r>
      <w:r>
        <w:rPr>
          <w:rFonts w:ascii="Times New Roman" w:hAnsi="Times New Roman" w:cs="Times New Roman"/>
          <w:spacing w:val="1"/>
          <w:sz w:val="24"/>
          <w:szCs w:val="24"/>
        </w:rPr>
        <w:t>i</w:t>
      </w:r>
      <w:r>
        <w:rPr>
          <w:rFonts w:ascii="Times New Roman" w:hAnsi="Times New Roman" w:cs="Times New Roman"/>
          <w:spacing w:val="-1"/>
          <w:sz w:val="24"/>
          <w:szCs w:val="24"/>
        </w:rPr>
        <w:t>nd</w:t>
      </w:r>
      <w:r>
        <w:rPr>
          <w:rFonts w:ascii="Times New Roman" w:hAnsi="Times New Roman" w:cs="Times New Roman"/>
          <w:spacing w:val="1"/>
          <w:sz w:val="24"/>
          <w:szCs w:val="24"/>
        </w:rPr>
        <w:t>i</w:t>
      </w:r>
      <w:r>
        <w:rPr>
          <w:rFonts w:ascii="Times New Roman" w:hAnsi="Times New Roman" w:cs="Times New Roman"/>
          <w:spacing w:val="-1"/>
          <w:sz w:val="24"/>
          <w:szCs w:val="24"/>
        </w:rPr>
        <w:t>vi</w:t>
      </w:r>
      <w:r>
        <w:rPr>
          <w:rFonts w:ascii="Times New Roman" w:hAnsi="Times New Roman" w:cs="Times New Roman"/>
          <w:spacing w:val="1"/>
          <w:sz w:val="24"/>
          <w:szCs w:val="24"/>
        </w:rPr>
        <w:t>du</w:t>
      </w:r>
      <w:r>
        <w:rPr>
          <w:rFonts w:ascii="Times New Roman" w:hAnsi="Times New Roman" w:cs="Times New Roman"/>
          <w:spacing w:val="-2"/>
          <w:sz w:val="24"/>
          <w:szCs w:val="24"/>
        </w:rPr>
        <w:t>a</w:t>
      </w:r>
      <w:r>
        <w:rPr>
          <w:rFonts w:ascii="Times New Roman" w:hAnsi="Times New Roman" w:cs="Times New Roman"/>
          <w:sz w:val="24"/>
          <w:szCs w:val="24"/>
        </w:rPr>
        <w:t>z</w:t>
      </w:r>
      <w:r>
        <w:rPr>
          <w:rFonts w:ascii="Times New Roman" w:hAnsi="Times New Roman" w:cs="Times New Roman"/>
          <w:spacing w:val="-1"/>
          <w:sz w:val="24"/>
          <w:szCs w:val="24"/>
        </w:rPr>
        <w:t>io</w:t>
      </w:r>
      <w:r>
        <w:rPr>
          <w:rFonts w:ascii="Times New Roman" w:hAnsi="Times New Roman" w:cs="Times New Roman"/>
          <w:spacing w:val="1"/>
          <w:sz w:val="24"/>
          <w:szCs w:val="24"/>
        </w:rPr>
        <w:t>n</w:t>
      </w:r>
      <w:r>
        <w:rPr>
          <w:rFonts w:ascii="Times New Roman" w:hAnsi="Times New Roman" w:cs="Times New Roman"/>
          <w:sz w:val="24"/>
          <w:szCs w:val="24"/>
        </w:rPr>
        <w:t xml:space="preserve">e </w:t>
      </w:r>
      <w:r>
        <w:rPr>
          <w:rFonts w:ascii="Times New Roman" w:hAnsi="Times New Roman" w:cs="Times New Roman"/>
          <w:spacing w:val="-1"/>
          <w:sz w:val="24"/>
          <w:szCs w:val="24"/>
        </w:rPr>
        <w:t>d</w:t>
      </w:r>
      <w:r>
        <w:rPr>
          <w:rFonts w:ascii="Times New Roman" w:hAnsi="Times New Roman" w:cs="Times New Roman"/>
          <w:sz w:val="24"/>
          <w:szCs w:val="24"/>
        </w:rPr>
        <w:t>el</w:t>
      </w:r>
      <w:r>
        <w:rPr>
          <w:rFonts w:ascii="Times New Roman" w:hAnsi="Times New Roman" w:cs="Times New Roman"/>
          <w:spacing w:val="1"/>
          <w:sz w:val="24"/>
          <w:szCs w:val="24"/>
        </w:rPr>
        <w:t xml:space="preserve"> p</w:t>
      </w:r>
      <w:r>
        <w:rPr>
          <w:rFonts w:ascii="Times New Roman" w:hAnsi="Times New Roman" w:cs="Times New Roman"/>
          <w:sz w:val="24"/>
          <w:szCs w:val="24"/>
        </w:rPr>
        <w:t>r</w:t>
      </w:r>
      <w:r>
        <w:rPr>
          <w:rFonts w:ascii="Times New Roman" w:hAnsi="Times New Roman" w:cs="Times New Roman"/>
          <w:spacing w:val="-1"/>
          <w:sz w:val="24"/>
          <w:szCs w:val="24"/>
        </w:rPr>
        <w:t>ob</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5"/>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 xml:space="preserve"> p</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pacing w:val="1"/>
          <w:sz w:val="24"/>
          <w:szCs w:val="24"/>
        </w:rPr>
        <w:t>g</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m</w:t>
      </w:r>
      <w:r>
        <w:rPr>
          <w:rFonts w:ascii="Times New Roman" w:hAnsi="Times New Roman" w:cs="Times New Roman"/>
          <w:spacing w:val="-5"/>
          <w:sz w:val="24"/>
          <w:szCs w:val="24"/>
        </w:rPr>
        <w:t>m</w:t>
      </w:r>
      <w:r>
        <w:rPr>
          <w:rFonts w:ascii="Times New Roman" w:hAnsi="Times New Roman" w:cs="Times New Roman"/>
          <w:sz w:val="24"/>
          <w:szCs w:val="24"/>
        </w:rPr>
        <w:t>az</w:t>
      </w:r>
      <w:r>
        <w:rPr>
          <w:rFonts w:ascii="Times New Roman" w:hAnsi="Times New Roman" w:cs="Times New Roman"/>
          <w:spacing w:val="1"/>
          <w:sz w:val="24"/>
          <w:szCs w:val="24"/>
        </w:rPr>
        <w:t>ion</w:t>
      </w:r>
      <w:r>
        <w:rPr>
          <w:rFonts w:ascii="Times New Roman" w:hAnsi="Times New Roman" w:cs="Times New Roman"/>
          <w:sz w:val="24"/>
          <w:szCs w:val="24"/>
        </w:rPr>
        <w:t xml:space="preserve">e </w:t>
      </w:r>
      <w:r>
        <w:rPr>
          <w:rFonts w:ascii="Times New Roman" w:hAnsi="Times New Roman" w:cs="Times New Roman"/>
          <w:spacing w:val="1"/>
          <w:sz w:val="24"/>
          <w:szCs w:val="24"/>
        </w:rPr>
        <w:t>d</w:t>
      </w:r>
      <w:r>
        <w:rPr>
          <w:rFonts w:ascii="Times New Roman" w:hAnsi="Times New Roman" w:cs="Times New Roman"/>
          <w:spacing w:val="-2"/>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 xml:space="preserve"> p</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pacing w:val="1"/>
          <w:sz w:val="24"/>
          <w:szCs w:val="24"/>
        </w:rPr>
        <w:t>g</w:t>
      </w:r>
      <w:r>
        <w:rPr>
          <w:rFonts w:ascii="Times New Roman" w:hAnsi="Times New Roman" w:cs="Times New Roman"/>
          <w:spacing w:val="-2"/>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to</w:t>
      </w:r>
      <w:r>
        <w:rPr>
          <w:rFonts w:ascii="Times New Roman" w:hAnsi="Times New Roman" w:cs="Times New Roman"/>
          <w:sz w:val="24"/>
          <w:szCs w:val="24"/>
        </w:rPr>
        <w:t>, r</w:t>
      </w:r>
      <w:r>
        <w:rPr>
          <w:rFonts w:ascii="Times New Roman" w:hAnsi="Times New Roman" w:cs="Times New Roman"/>
          <w:spacing w:val="1"/>
          <w:sz w:val="24"/>
          <w:szCs w:val="24"/>
        </w:rPr>
        <w:t>i</w:t>
      </w:r>
      <w:r>
        <w:rPr>
          <w:rFonts w:ascii="Times New Roman" w:hAnsi="Times New Roman" w:cs="Times New Roman"/>
          <w:sz w:val="24"/>
          <w:szCs w:val="24"/>
        </w:rPr>
        <w:t>ce</w:t>
      </w:r>
      <w:r>
        <w:rPr>
          <w:rFonts w:ascii="Times New Roman" w:hAnsi="Times New Roman" w:cs="Times New Roman"/>
          <w:spacing w:val="-2"/>
          <w:sz w:val="24"/>
          <w:szCs w:val="24"/>
        </w:rPr>
        <w:t>r</w:t>
      </w:r>
      <w:r>
        <w:rPr>
          <w:rFonts w:ascii="Times New Roman" w:hAnsi="Times New Roman" w:cs="Times New Roman"/>
          <w:sz w:val="24"/>
          <w:szCs w:val="24"/>
        </w:rPr>
        <w:t xml:space="preserve">ca </w:t>
      </w:r>
      <w:r>
        <w:rPr>
          <w:rFonts w:ascii="Times New Roman" w:hAnsi="Times New Roman" w:cs="Times New Roman"/>
          <w:spacing w:val="1"/>
          <w:sz w:val="24"/>
          <w:szCs w:val="24"/>
        </w:rPr>
        <w:t xml:space="preserve"> d</w:t>
      </w:r>
      <w:r>
        <w:rPr>
          <w:rFonts w:ascii="Times New Roman" w:hAnsi="Times New Roman" w:cs="Times New Roman"/>
          <w:sz w:val="24"/>
          <w:szCs w:val="24"/>
        </w:rPr>
        <w:t xml:space="preserve">i  </w:t>
      </w:r>
      <w:r>
        <w:rPr>
          <w:rFonts w:ascii="Times New Roman" w:hAnsi="Times New Roman" w:cs="Times New Roman"/>
          <w:spacing w:val="1"/>
          <w:sz w:val="24"/>
          <w:szCs w:val="24"/>
        </w:rPr>
        <w:t>st</w:t>
      </w:r>
      <w:r>
        <w:rPr>
          <w:rFonts w:ascii="Times New Roman" w:hAnsi="Times New Roman" w:cs="Times New Roman"/>
          <w:spacing w:val="-2"/>
          <w:sz w:val="24"/>
          <w:szCs w:val="24"/>
        </w:rPr>
        <w:t>r</w:t>
      </w:r>
      <w:r>
        <w:rPr>
          <w:rFonts w:ascii="Times New Roman" w:hAnsi="Times New Roman" w:cs="Times New Roman"/>
          <w:spacing w:val="1"/>
          <w:sz w:val="24"/>
          <w:szCs w:val="24"/>
        </w:rPr>
        <w:t>u</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nt</w:t>
      </w:r>
      <w:r>
        <w:rPr>
          <w:rFonts w:ascii="Times New Roman" w:hAnsi="Times New Roman" w:cs="Times New Roman"/>
          <w:sz w:val="24"/>
          <w:szCs w:val="24"/>
        </w:rPr>
        <w:t xml:space="preserve">i </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 xml:space="preserve">i </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2"/>
          <w:sz w:val="24"/>
          <w:szCs w:val="24"/>
        </w:rPr>
        <w:t>a</w:t>
      </w:r>
      <w:r>
        <w:rPr>
          <w:rFonts w:ascii="Times New Roman" w:hAnsi="Times New Roman" w:cs="Times New Roman"/>
          <w:spacing w:val="1"/>
          <w:sz w:val="24"/>
          <w:szCs w:val="24"/>
        </w:rPr>
        <w:t>vo</w:t>
      </w:r>
      <w:r>
        <w:rPr>
          <w:rFonts w:ascii="Times New Roman" w:hAnsi="Times New Roman" w:cs="Times New Roman"/>
          <w:spacing w:val="-2"/>
          <w:sz w:val="24"/>
          <w:szCs w:val="24"/>
        </w:rPr>
        <w:t>r</w:t>
      </w:r>
      <w:r>
        <w:rPr>
          <w:rFonts w:ascii="Times New Roman" w:hAnsi="Times New Roman" w:cs="Times New Roman"/>
          <w:spacing w:val="1"/>
          <w:sz w:val="24"/>
          <w:szCs w:val="24"/>
        </w:rPr>
        <w:t>o</w:t>
      </w:r>
      <w:r>
        <w:rPr>
          <w:rFonts w:ascii="Times New Roman" w:hAnsi="Times New Roman" w:cs="Times New Roman"/>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c</w:t>
      </w:r>
      <w:r>
        <w:rPr>
          <w:rFonts w:ascii="Times New Roman" w:hAnsi="Times New Roman" w:cs="Times New Roman"/>
          <w:spacing w:val="-2"/>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t</w:t>
      </w:r>
      <w:r>
        <w:rPr>
          <w:rFonts w:ascii="Times New Roman" w:hAnsi="Times New Roman" w:cs="Times New Roman"/>
          <w:sz w:val="24"/>
          <w:szCs w:val="24"/>
        </w:rPr>
        <w:t xml:space="preserve">a </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1"/>
          <w:sz w:val="24"/>
          <w:szCs w:val="24"/>
        </w:rPr>
        <w:t xml:space="preserve"> p</w:t>
      </w:r>
      <w:r>
        <w:rPr>
          <w:rFonts w:ascii="Times New Roman" w:hAnsi="Times New Roman" w:cs="Times New Roman"/>
          <w:spacing w:val="-2"/>
          <w:sz w:val="24"/>
          <w:szCs w:val="24"/>
        </w:rPr>
        <w:t>r</w:t>
      </w:r>
      <w:r>
        <w:rPr>
          <w:rFonts w:ascii="Times New Roman" w:hAnsi="Times New Roman" w:cs="Times New Roman"/>
          <w:spacing w:val="1"/>
          <w:sz w:val="24"/>
          <w:szCs w:val="24"/>
        </w:rPr>
        <w:t>o</w:t>
      </w:r>
      <w:r>
        <w:rPr>
          <w:rFonts w:ascii="Times New Roman" w:hAnsi="Times New Roman" w:cs="Times New Roman"/>
          <w:sz w:val="24"/>
          <w:szCs w:val="24"/>
        </w:rPr>
        <w:t>c</w:t>
      </w:r>
      <w:r>
        <w:rPr>
          <w:rFonts w:ascii="Times New Roman" w:hAnsi="Times New Roman" w:cs="Times New Roman"/>
          <w:spacing w:val="-2"/>
          <w:sz w:val="24"/>
          <w:szCs w:val="24"/>
        </w:rPr>
        <w:t>e</w:t>
      </w:r>
      <w:r>
        <w:rPr>
          <w:rFonts w:ascii="Times New Roman" w:hAnsi="Times New Roman" w:cs="Times New Roman"/>
          <w:spacing w:val="1"/>
          <w:sz w:val="24"/>
          <w:szCs w:val="24"/>
        </w:rPr>
        <w:t>du</w:t>
      </w:r>
      <w:r>
        <w:rPr>
          <w:rFonts w:ascii="Times New Roman" w:hAnsi="Times New Roman" w:cs="Times New Roman"/>
          <w:spacing w:val="-2"/>
          <w:sz w:val="24"/>
          <w:szCs w:val="24"/>
        </w:rPr>
        <w:t>r</w:t>
      </w:r>
      <w:r>
        <w:rPr>
          <w:rFonts w:ascii="Times New Roman" w:hAnsi="Times New Roman" w:cs="Times New Roman"/>
          <w:sz w:val="24"/>
          <w:szCs w:val="24"/>
        </w:rPr>
        <w:t xml:space="preserve">e </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e </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 xml:space="preserve">ei </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5"/>
          <w:sz w:val="24"/>
          <w:szCs w:val="24"/>
        </w:rPr>
        <w:t>m</w:t>
      </w:r>
      <w:r>
        <w:rPr>
          <w:rFonts w:ascii="Times New Roman" w:hAnsi="Times New Roman" w:cs="Times New Roman"/>
          <w:spacing w:val="1"/>
          <w:sz w:val="24"/>
          <w:szCs w:val="24"/>
        </w:rPr>
        <w:t>p</w:t>
      </w:r>
      <w:r>
        <w:rPr>
          <w:rFonts w:ascii="Times New Roman" w:hAnsi="Times New Roman" w:cs="Times New Roman"/>
          <w:sz w:val="24"/>
          <w:szCs w:val="24"/>
        </w:rPr>
        <w:t xml:space="preserve">i   </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d</w:t>
      </w:r>
      <w:r>
        <w:rPr>
          <w:rFonts w:ascii="Times New Roman" w:hAnsi="Times New Roman" w:cs="Times New Roman"/>
          <w:spacing w:val="-2"/>
          <w:sz w:val="24"/>
          <w:szCs w:val="24"/>
        </w:rPr>
        <w:t>’</w:t>
      </w:r>
      <w:r>
        <w:rPr>
          <w:rFonts w:ascii="Times New Roman" w:hAnsi="Times New Roman" w:cs="Times New Roman"/>
          <w:sz w:val="24"/>
          <w:szCs w:val="24"/>
        </w:rPr>
        <w:t>e</w:t>
      </w:r>
      <w:r>
        <w:rPr>
          <w:rFonts w:ascii="Times New Roman" w:hAnsi="Times New Roman" w:cs="Times New Roman"/>
          <w:spacing w:val="-1"/>
          <w:sz w:val="24"/>
          <w:szCs w:val="24"/>
        </w:rPr>
        <w:t>s</w:t>
      </w:r>
      <w:r>
        <w:rPr>
          <w:rFonts w:ascii="Times New Roman" w:hAnsi="Times New Roman" w:cs="Times New Roman"/>
          <w:sz w:val="24"/>
          <w:szCs w:val="24"/>
        </w:rPr>
        <w:t>ec</w:t>
      </w:r>
      <w:r>
        <w:rPr>
          <w:rFonts w:ascii="Times New Roman" w:hAnsi="Times New Roman" w:cs="Times New Roman"/>
          <w:spacing w:val="-1"/>
          <w:sz w:val="24"/>
          <w:szCs w:val="24"/>
        </w:rPr>
        <w:t>u</w:t>
      </w:r>
      <w:r>
        <w:rPr>
          <w:rFonts w:ascii="Times New Roman" w:hAnsi="Times New Roman" w:cs="Times New Roman"/>
          <w:sz w:val="24"/>
          <w:szCs w:val="24"/>
        </w:rPr>
        <w:t>z</w:t>
      </w:r>
      <w:r>
        <w:rPr>
          <w:rFonts w:ascii="Times New Roman" w:hAnsi="Times New Roman" w:cs="Times New Roman"/>
          <w:spacing w:val="-1"/>
          <w:sz w:val="24"/>
          <w:szCs w:val="24"/>
        </w:rPr>
        <w:t>ion</w:t>
      </w:r>
      <w:r>
        <w:rPr>
          <w:rFonts w:ascii="Times New Roman" w:hAnsi="Times New Roman" w:cs="Times New Roman"/>
          <w:sz w:val="24"/>
          <w:szCs w:val="24"/>
        </w:rPr>
        <w:t xml:space="preserve">e,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op</w:t>
      </w:r>
      <w:r>
        <w:rPr>
          <w:rFonts w:ascii="Times New Roman" w:hAnsi="Times New Roman" w:cs="Times New Roman"/>
          <w:spacing w:val="1"/>
          <w:sz w:val="24"/>
          <w:szCs w:val="24"/>
        </w:rPr>
        <w:t>o</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 xml:space="preserve">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 xml:space="preserve"> s</w:t>
      </w:r>
      <w:r>
        <w:rPr>
          <w:rFonts w:ascii="Times New Roman" w:hAnsi="Times New Roman" w:cs="Times New Roman"/>
          <w:spacing w:val="-1"/>
          <w:sz w:val="24"/>
          <w:szCs w:val="24"/>
        </w:rPr>
        <w:t>ol</w:t>
      </w:r>
      <w:r>
        <w:rPr>
          <w:rFonts w:ascii="Times New Roman" w:hAnsi="Times New Roman" w:cs="Times New Roman"/>
          <w:spacing w:val="1"/>
          <w:sz w:val="24"/>
          <w:szCs w:val="24"/>
        </w:rPr>
        <w:t>u</w:t>
      </w:r>
      <w:r>
        <w:rPr>
          <w:rFonts w:ascii="Times New Roman" w:hAnsi="Times New Roman" w:cs="Times New Roman"/>
          <w:sz w:val="24"/>
          <w:szCs w:val="24"/>
        </w:rPr>
        <w:t>z</w:t>
      </w:r>
      <w:r>
        <w:rPr>
          <w:rFonts w:ascii="Times New Roman" w:hAnsi="Times New Roman" w:cs="Times New Roman"/>
          <w:spacing w:val="-1"/>
          <w:sz w:val="24"/>
          <w:szCs w:val="24"/>
        </w:rPr>
        <w:t>io</w:t>
      </w:r>
      <w:r>
        <w:rPr>
          <w:rFonts w:ascii="Times New Roman" w:hAnsi="Times New Roman" w:cs="Times New Roman"/>
          <w:spacing w:val="1"/>
          <w:sz w:val="24"/>
          <w:szCs w:val="24"/>
        </w:rPr>
        <w:t>n</w:t>
      </w:r>
      <w:r>
        <w:rPr>
          <w:rFonts w:ascii="Times New Roman" w:hAnsi="Times New Roman" w:cs="Times New Roman"/>
          <w:sz w:val="24"/>
          <w:szCs w:val="24"/>
        </w:rPr>
        <w:t xml:space="preserve">e, </w:t>
      </w:r>
      <w:r>
        <w:rPr>
          <w:rFonts w:ascii="Times New Roman" w:hAnsi="Times New Roman" w:cs="Times New Roman"/>
          <w:spacing w:val="1"/>
          <w:sz w:val="24"/>
          <w:szCs w:val="24"/>
        </w:rPr>
        <w:t>l</w:t>
      </w:r>
      <w:r>
        <w:rPr>
          <w:rFonts w:ascii="Times New Roman" w:hAnsi="Times New Roman" w:cs="Times New Roman"/>
          <w:spacing w:val="-2"/>
          <w:sz w:val="24"/>
          <w:szCs w:val="24"/>
        </w:rPr>
        <w:t>a</w:t>
      </w:r>
      <w:r>
        <w:rPr>
          <w:rFonts w:ascii="Times New Roman" w:hAnsi="Times New Roman" w:cs="Times New Roman"/>
          <w:spacing w:val="1"/>
          <w:sz w:val="24"/>
          <w:szCs w:val="24"/>
        </w:rPr>
        <w:t>vo</w:t>
      </w:r>
      <w:r>
        <w:rPr>
          <w:rFonts w:ascii="Times New Roman" w:hAnsi="Times New Roman" w:cs="Times New Roman"/>
          <w:spacing w:val="-2"/>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 xml:space="preserve"> g</w:t>
      </w:r>
      <w:r>
        <w:rPr>
          <w:rFonts w:ascii="Times New Roman" w:hAnsi="Times New Roman" w:cs="Times New Roman"/>
          <w:sz w:val="24"/>
          <w:szCs w:val="24"/>
        </w:rPr>
        <w:t>r</w:t>
      </w:r>
      <w:r>
        <w:rPr>
          <w:rFonts w:ascii="Times New Roman" w:hAnsi="Times New Roman" w:cs="Times New Roman"/>
          <w:spacing w:val="-1"/>
          <w:sz w:val="24"/>
          <w:szCs w:val="24"/>
        </w:rPr>
        <w:t>upp</w:t>
      </w:r>
      <w:r>
        <w:rPr>
          <w:rFonts w:ascii="Times New Roman" w:hAnsi="Times New Roman" w:cs="Times New Roman"/>
          <w:spacing w:val="1"/>
          <w:sz w:val="24"/>
          <w:szCs w:val="24"/>
        </w:rPr>
        <w:t>o</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z w:val="24"/>
          <w:szCs w:val="24"/>
        </w:rPr>
        <w:t>ca</w:t>
      </w:r>
      <w:r>
        <w:rPr>
          <w:rFonts w:ascii="Times New Roman" w:hAnsi="Times New Roman" w:cs="Times New Roman"/>
          <w:spacing w:val="-5"/>
          <w:sz w:val="24"/>
          <w:szCs w:val="24"/>
        </w:rPr>
        <w:t>m</w:t>
      </w:r>
      <w:r>
        <w:rPr>
          <w:rFonts w:ascii="Times New Roman" w:hAnsi="Times New Roman" w:cs="Times New Roman"/>
          <w:spacing w:val="1"/>
          <w:sz w:val="24"/>
          <w:szCs w:val="24"/>
        </w:rPr>
        <w:t>b</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c</w:t>
      </w:r>
      <w:r>
        <w:rPr>
          <w:rFonts w:ascii="Times New Roman" w:hAnsi="Times New Roman" w:cs="Times New Roman"/>
          <w:spacing w:val="1"/>
          <w:sz w:val="24"/>
          <w:szCs w:val="24"/>
        </w:rPr>
        <w:t>l</w:t>
      </w:r>
      <w:r>
        <w:rPr>
          <w:rFonts w:ascii="Times New Roman" w:hAnsi="Times New Roman" w:cs="Times New Roman"/>
          <w:spacing w:val="-2"/>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s</w:t>
      </w:r>
      <w:r>
        <w:rPr>
          <w:rFonts w:ascii="Times New Roman" w:hAnsi="Times New Roman" w:cs="Times New Roman"/>
          <w:spacing w:val="-2"/>
          <w:sz w:val="24"/>
          <w:szCs w:val="24"/>
        </w:rPr>
        <w:t>e</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c</w:t>
      </w:r>
      <w:r>
        <w:rPr>
          <w:rFonts w:ascii="Times New Roman" w:hAnsi="Times New Roman" w:cs="Times New Roman"/>
          <w:spacing w:val="-2"/>
          <w:sz w:val="24"/>
          <w:szCs w:val="24"/>
        </w:rPr>
        <w:t>e</w:t>
      </w:r>
      <w:r>
        <w:rPr>
          <w:rFonts w:ascii="Times New Roman" w:hAnsi="Times New Roman" w:cs="Times New Roman"/>
          <w:sz w:val="24"/>
          <w:szCs w:val="24"/>
        </w:rPr>
        <w:t xml:space="preserve">rca </w:t>
      </w:r>
      <w:r>
        <w:rPr>
          <w:rFonts w:ascii="Times New Roman" w:hAnsi="Times New Roman" w:cs="Times New Roman"/>
          <w:spacing w:val="-1"/>
          <w:sz w:val="24"/>
          <w:szCs w:val="24"/>
        </w:rPr>
        <w:t>s</w:t>
      </w:r>
      <w:r>
        <w:rPr>
          <w:rFonts w:ascii="Times New Roman" w:hAnsi="Times New Roman" w:cs="Times New Roman"/>
          <w:spacing w:val="1"/>
          <w:sz w:val="24"/>
          <w:szCs w:val="24"/>
        </w:rPr>
        <w:t>u</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z w:val="24"/>
          <w:szCs w:val="24"/>
        </w:rPr>
        <w:t>ca</w:t>
      </w:r>
      <w:r>
        <w:rPr>
          <w:rFonts w:ascii="Times New Roman" w:hAnsi="Times New Roman" w:cs="Times New Roman"/>
          <w:spacing w:val="-5"/>
          <w:sz w:val="24"/>
          <w:szCs w:val="24"/>
        </w:rPr>
        <w:t>m</w:t>
      </w:r>
      <w:r>
        <w:rPr>
          <w:rFonts w:ascii="Times New Roman" w:hAnsi="Times New Roman" w:cs="Times New Roman"/>
          <w:spacing w:val="1"/>
          <w:sz w:val="24"/>
          <w:szCs w:val="24"/>
        </w:rPr>
        <w:t>p</w:t>
      </w:r>
      <w:r>
        <w:rPr>
          <w:rFonts w:ascii="Times New Roman" w:hAnsi="Times New Roman" w:cs="Times New Roman"/>
          <w:spacing w:val="-1"/>
          <w:sz w:val="24"/>
          <w:szCs w:val="24"/>
        </w:rPr>
        <w:t>o</w:t>
      </w:r>
      <w:r>
        <w:rPr>
          <w:rFonts w:ascii="Times New Roman" w:hAnsi="Times New Roman" w:cs="Times New Roman"/>
          <w:sz w:val="24"/>
          <w:szCs w:val="24"/>
        </w:rPr>
        <w:t>, c</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z w:val="24"/>
          <w:szCs w:val="24"/>
        </w:rPr>
        <w:t>fer</w:t>
      </w:r>
      <w:r>
        <w:rPr>
          <w:rFonts w:ascii="Times New Roman" w:hAnsi="Times New Roman" w:cs="Times New Roman"/>
          <w:spacing w:val="-2"/>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ze,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in</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r</w:t>
      </w:r>
      <w:r>
        <w:rPr>
          <w:rFonts w:ascii="Times New Roman" w:hAnsi="Times New Roman" w:cs="Times New Roman"/>
          <w:spacing w:val="1"/>
          <w:sz w:val="24"/>
          <w:szCs w:val="24"/>
        </w:rPr>
        <w:t>o</w:t>
      </w:r>
      <w:r>
        <w:rPr>
          <w:rFonts w:ascii="Times New Roman" w:hAnsi="Times New Roman" w:cs="Times New Roman"/>
          <w:spacing w:val="-2"/>
          <w:sz w:val="24"/>
          <w:szCs w:val="24"/>
        </w:rPr>
        <w:t>-</w:t>
      </w:r>
      <w:r>
        <w:rPr>
          <w:rFonts w:ascii="Times New Roman" w:hAnsi="Times New Roman" w:cs="Times New Roman"/>
          <w:spacing w:val="1"/>
          <w:sz w:val="24"/>
          <w:szCs w:val="24"/>
        </w:rPr>
        <w:t>i</w:t>
      </w:r>
      <w:r>
        <w:rPr>
          <w:rFonts w:ascii="Times New Roman" w:hAnsi="Times New Roman" w:cs="Times New Roman"/>
          <w:spacing w:val="-1"/>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2"/>
          <w:sz w:val="24"/>
          <w:szCs w:val="24"/>
        </w:rPr>
        <w:t>r</w:t>
      </w:r>
      <w:r>
        <w:rPr>
          <w:rFonts w:ascii="Times New Roman" w:hAnsi="Times New Roman" w:cs="Times New Roman"/>
          <w:spacing w:val="1"/>
          <w:sz w:val="24"/>
          <w:szCs w:val="24"/>
        </w:rPr>
        <w:t>v</w:t>
      </w:r>
      <w:r>
        <w:rPr>
          <w:rFonts w:ascii="Times New Roman" w:hAnsi="Times New Roman" w:cs="Times New Roman"/>
          <w:spacing w:val="-1"/>
          <w:sz w:val="24"/>
          <w:szCs w:val="24"/>
        </w:rPr>
        <w:t>is</w:t>
      </w:r>
      <w:r>
        <w:rPr>
          <w:rFonts w:ascii="Times New Roman" w:hAnsi="Times New Roman" w:cs="Times New Roman"/>
          <w:spacing w:val="1"/>
          <w:sz w:val="24"/>
          <w:szCs w:val="24"/>
        </w:rPr>
        <w:t>t</w:t>
      </w:r>
      <w:r>
        <w:rPr>
          <w:rFonts w:ascii="Times New Roman" w:hAnsi="Times New Roman" w:cs="Times New Roman"/>
          <w:sz w:val="24"/>
          <w:szCs w:val="24"/>
        </w:rPr>
        <w:t xml:space="preserve">a </w:t>
      </w:r>
      <w:r>
        <w:rPr>
          <w:rFonts w:ascii="Times New Roman" w:hAnsi="Times New Roman" w:cs="Times New Roman"/>
          <w:spacing w:val="-2"/>
          <w:sz w:val="24"/>
          <w:szCs w:val="24"/>
        </w:rPr>
        <w:t>c</w:t>
      </w:r>
      <w:r>
        <w:rPr>
          <w:rFonts w:ascii="Times New Roman" w:hAnsi="Times New Roman" w:cs="Times New Roman"/>
          <w:spacing w:val="1"/>
          <w:sz w:val="24"/>
          <w:szCs w:val="24"/>
        </w:rPr>
        <w:t>o</w:t>
      </w:r>
      <w:r>
        <w:rPr>
          <w:rFonts w:ascii="Times New Roman" w:hAnsi="Times New Roman" w:cs="Times New Roman"/>
          <w:sz w:val="24"/>
          <w:szCs w:val="24"/>
        </w:rPr>
        <w:t>n</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p</w:t>
      </w:r>
      <w:r>
        <w:rPr>
          <w:rFonts w:ascii="Times New Roman" w:hAnsi="Times New Roman" w:cs="Times New Roman"/>
          <w:sz w:val="24"/>
          <w:szCs w:val="24"/>
        </w:rPr>
        <w:t>er</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e </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1"/>
          <w:sz w:val="24"/>
          <w:szCs w:val="24"/>
        </w:rPr>
        <w:t>st</w:t>
      </w:r>
      <w:r>
        <w:rPr>
          <w:rFonts w:ascii="Times New Roman" w:hAnsi="Times New Roman" w:cs="Times New Roman"/>
          <w:spacing w:val="1"/>
          <w:sz w:val="24"/>
          <w:szCs w:val="24"/>
        </w:rPr>
        <w:t>i</w:t>
      </w:r>
      <w:r>
        <w:rPr>
          <w:rFonts w:ascii="Times New Roman" w:hAnsi="Times New Roman" w:cs="Times New Roman"/>
          <w:spacing w:val="-5"/>
          <w:sz w:val="24"/>
          <w:szCs w:val="24"/>
        </w:rPr>
        <w:t>m</w:t>
      </w:r>
      <w:r>
        <w:rPr>
          <w:rFonts w:ascii="Times New Roman" w:hAnsi="Times New Roman" w:cs="Times New Roman"/>
          <w:spacing w:val="1"/>
          <w:sz w:val="24"/>
          <w:szCs w:val="24"/>
        </w:rPr>
        <w:t>oni</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s</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d</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do</w:t>
      </w:r>
      <w:r>
        <w:rPr>
          <w:rFonts w:ascii="Times New Roman" w:hAnsi="Times New Roman" w:cs="Times New Roman"/>
          <w:spacing w:val="-2"/>
          <w:sz w:val="24"/>
          <w:szCs w:val="24"/>
        </w:rPr>
        <w:t>c</w:t>
      </w:r>
      <w:r>
        <w:rPr>
          <w:rFonts w:ascii="Times New Roman" w:hAnsi="Times New Roman" w:cs="Times New Roman"/>
          <w:spacing w:val="1"/>
          <w:sz w:val="24"/>
          <w:szCs w:val="24"/>
        </w:rPr>
        <w:t>u</w:t>
      </w:r>
      <w:r>
        <w:rPr>
          <w:rFonts w:ascii="Times New Roman" w:hAnsi="Times New Roman" w:cs="Times New Roman"/>
          <w:spacing w:val="-5"/>
          <w:sz w:val="24"/>
          <w:szCs w:val="24"/>
        </w:rPr>
        <w:t>m</w:t>
      </w:r>
      <w:r>
        <w:rPr>
          <w:rFonts w:ascii="Times New Roman" w:hAnsi="Times New Roman" w:cs="Times New Roman"/>
          <w:sz w:val="24"/>
          <w:szCs w:val="24"/>
        </w:rPr>
        <w:t>e</w:t>
      </w:r>
      <w:r>
        <w:rPr>
          <w:rFonts w:ascii="Times New Roman" w:hAnsi="Times New Roman" w:cs="Times New Roman"/>
          <w:spacing w:val="1"/>
          <w:sz w:val="24"/>
          <w:szCs w:val="24"/>
        </w:rPr>
        <w:t>nti</w:t>
      </w:r>
      <w:r>
        <w:rPr>
          <w:rFonts w:ascii="Times New Roman" w:hAnsi="Times New Roman" w:cs="Times New Roman"/>
          <w:spacing w:val="-1"/>
          <w:sz w:val="24"/>
          <w:szCs w:val="24"/>
        </w:rPr>
        <w:t>,</w:t>
      </w:r>
      <w:r>
        <w:rPr>
          <w:rFonts w:ascii="Times New Roman" w:hAnsi="Times New Roman" w:cs="Times New Roman"/>
          <w:spacing w:val="-2"/>
          <w:sz w:val="24"/>
          <w:szCs w:val="24"/>
        </w:rPr>
        <w:t>…</w:t>
      </w:r>
      <w:r>
        <w:rPr>
          <w:rFonts w:ascii="Times New Roman" w:hAnsi="Times New Roman" w:cs="Times New Roman"/>
          <w:sz w:val="24"/>
          <w:szCs w:val="24"/>
        </w:rPr>
        <w:t>):</w:t>
      </w:r>
    </w:p>
    <w:p w:rsidR="00957168" w:rsidRDefault="00957168" w:rsidP="003E4AE2">
      <w:pPr>
        <w:widowControl w:val="0"/>
        <w:autoSpaceDE w:val="0"/>
        <w:spacing w:after="0" w:line="240" w:lineRule="auto"/>
        <w:rPr>
          <w:rFonts w:ascii="Times New Roman" w:hAnsi="Times New Roman" w:cs="Times New Roman"/>
          <w:sz w:val="24"/>
          <w:szCs w:val="24"/>
        </w:rPr>
      </w:pPr>
    </w:p>
    <w:p w:rsidR="00957168" w:rsidRPr="00573D86" w:rsidRDefault="00957168" w:rsidP="00573D86">
      <w:pPr>
        <w:pStyle w:val="Paragrafoelenco"/>
        <w:widowControl w:val="0"/>
        <w:numPr>
          <w:ilvl w:val="0"/>
          <w:numId w:val="34"/>
        </w:numPr>
        <w:autoSpaceDE w:val="0"/>
        <w:spacing w:after="0" w:line="240" w:lineRule="auto"/>
        <w:rPr>
          <w:rFonts w:ascii="Times New Roman" w:eastAsia="BatangChe" w:hAnsi="Times New Roman" w:cs="Times New Roman"/>
          <w:w w:val="92"/>
          <w:sz w:val="24"/>
          <w:szCs w:val="24"/>
        </w:rPr>
      </w:pPr>
      <w:r w:rsidRPr="00573D86">
        <w:rPr>
          <w:rFonts w:ascii="Times New Roman" w:eastAsia="BatangChe" w:hAnsi="Times New Roman" w:cs="Times New Roman"/>
          <w:sz w:val="24"/>
          <w:szCs w:val="24"/>
        </w:rPr>
        <w:t>Par</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e</w:t>
      </w:r>
      <w:r w:rsidRPr="00573D86">
        <w:rPr>
          <w:rFonts w:ascii="Times New Roman" w:eastAsia="BatangChe" w:hAnsi="Times New Roman" w:cs="Times New Roman"/>
          <w:spacing w:val="-2"/>
          <w:sz w:val="24"/>
          <w:szCs w:val="24"/>
        </w:rPr>
        <w:t>c</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1"/>
          <w:sz w:val="24"/>
          <w:szCs w:val="24"/>
        </w:rPr>
        <w:t>p</w:t>
      </w:r>
      <w:r w:rsidRPr="00573D86">
        <w:rPr>
          <w:rFonts w:ascii="Times New Roman" w:eastAsia="BatangChe" w:hAnsi="Times New Roman" w:cs="Times New Roman"/>
          <w:sz w:val="24"/>
          <w:szCs w:val="24"/>
        </w:rPr>
        <w:t>a</w:t>
      </w:r>
      <w:r w:rsidRPr="00573D86">
        <w:rPr>
          <w:rFonts w:ascii="Times New Roman" w:eastAsia="BatangChe" w:hAnsi="Times New Roman" w:cs="Times New Roman"/>
          <w:spacing w:val="-2"/>
          <w:sz w:val="24"/>
          <w:szCs w:val="24"/>
        </w:rPr>
        <w:t>z</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z w:val="24"/>
          <w:szCs w:val="24"/>
        </w:rPr>
        <w:t xml:space="preserve">e </w:t>
      </w:r>
      <w:r w:rsidRPr="00573D86">
        <w:rPr>
          <w:rFonts w:ascii="Times New Roman" w:eastAsia="BatangChe" w:hAnsi="Times New Roman" w:cs="Times New Roman"/>
          <w:spacing w:val="-2"/>
          <w:sz w:val="24"/>
          <w:szCs w:val="24"/>
        </w:rPr>
        <w:t>a</w:t>
      </w:r>
      <w:r w:rsidRPr="00573D86">
        <w:rPr>
          <w:rFonts w:ascii="Times New Roman" w:eastAsia="BatangChe" w:hAnsi="Times New Roman" w:cs="Times New Roman"/>
          <w:sz w:val="24"/>
          <w:szCs w:val="24"/>
        </w:rPr>
        <w:t>i</w:t>
      </w:r>
      <w:r w:rsidRPr="00573D86">
        <w:rPr>
          <w:rFonts w:ascii="Times New Roman" w:eastAsia="BatangChe" w:hAnsi="Times New Roman" w:cs="Times New Roman"/>
          <w:spacing w:val="1"/>
          <w:sz w:val="24"/>
          <w:szCs w:val="24"/>
        </w:rPr>
        <w:t xml:space="preserve"> </w:t>
      </w:r>
      <w:r w:rsidRPr="00573D86">
        <w:rPr>
          <w:rFonts w:ascii="Times New Roman" w:eastAsia="BatangChe" w:hAnsi="Times New Roman" w:cs="Times New Roman"/>
          <w:spacing w:val="-1"/>
          <w:sz w:val="24"/>
          <w:szCs w:val="24"/>
        </w:rPr>
        <w:t>p</w:t>
      </w:r>
      <w:r w:rsidRPr="00573D86">
        <w:rPr>
          <w:rFonts w:ascii="Times New Roman" w:eastAsia="BatangChe" w:hAnsi="Times New Roman" w:cs="Times New Roman"/>
          <w:sz w:val="24"/>
          <w:szCs w:val="24"/>
        </w:rPr>
        <w:t>r</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pacing w:val="1"/>
          <w:sz w:val="24"/>
          <w:szCs w:val="24"/>
        </w:rPr>
        <w:t>g</w:t>
      </w:r>
      <w:r w:rsidRPr="00573D86">
        <w:rPr>
          <w:rFonts w:ascii="Times New Roman" w:eastAsia="BatangChe" w:hAnsi="Times New Roman" w:cs="Times New Roman"/>
          <w:sz w:val="24"/>
          <w:szCs w:val="24"/>
        </w:rPr>
        <w:t>e</w:t>
      </w:r>
      <w:r w:rsidRPr="00573D86">
        <w:rPr>
          <w:rFonts w:ascii="Times New Roman" w:eastAsia="BatangChe" w:hAnsi="Times New Roman" w:cs="Times New Roman"/>
          <w:spacing w:val="-1"/>
          <w:sz w:val="24"/>
          <w:szCs w:val="24"/>
        </w:rPr>
        <w:t>tt</w:t>
      </w:r>
      <w:r w:rsidRPr="00573D86">
        <w:rPr>
          <w:rFonts w:ascii="Times New Roman" w:eastAsia="BatangChe" w:hAnsi="Times New Roman" w:cs="Times New Roman"/>
          <w:sz w:val="24"/>
          <w:szCs w:val="24"/>
        </w:rPr>
        <w:t>i</w:t>
      </w:r>
      <w:r w:rsidRPr="00573D86">
        <w:rPr>
          <w:rFonts w:ascii="Times New Roman" w:eastAsia="BatangChe" w:hAnsi="Times New Roman" w:cs="Times New Roman"/>
          <w:spacing w:val="1"/>
          <w:sz w:val="24"/>
          <w:szCs w:val="24"/>
        </w:rPr>
        <w:t xml:space="preserve"> </w:t>
      </w:r>
      <w:r w:rsidRPr="00573D86">
        <w:rPr>
          <w:rFonts w:ascii="Times New Roman" w:eastAsia="BatangChe" w:hAnsi="Times New Roman" w:cs="Times New Roman"/>
          <w:spacing w:val="-1"/>
          <w:sz w:val="24"/>
          <w:szCs w:val="24"/>
        </w:rPr>
        <w:t>d</w:t>
      </w:r>
      <w:r w:rsidRPr="00573D86">
        <w:rPr>
          <w:rFonts w:ascii="Times New Roman" w:eastAsia="BatangChe" w:hAnsi="Times New Roman" w:cs="Times New Roman"/>
          <w:sz w:val="24"/>
          <w:szCs w:val="24"/>
        </w:rPr>
        <w:t>i</w:t>
      </w:r>
      <w:r w:rsidRPr="00573D86">
        <w:rPr>
          <w:rFonts w:ascii="Times New Roman" w:eastAsia="BatangChe" w:hAnsi="Times New Roman" w:cs="Times New Roman"/>
          <w:spacing w:val="1"/>
          <w:sz w:val="24"/>
          <w:szCs w:val="24"/>
        </w:rPr>
        <w:t xml:space="preserve"> </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pacing w:val="-1"/>
          <w:sz w:val="24"/>
          <w:szCs w:val="24"/>
        </w:rPr>
        <w:t>d</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2"/>
          <w:sz w:val="24"/>
          <w:szCs w:val="24"/>
        </w:rPr>
        <w:t>r</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z w:val="24"/>
          <w:szCs w:val="24"/>
        </w:rPr>
        <w:t>z</w:t>
      </w:r>
      <w:r w:rsidRPr="00573D86">
        <w:rPr>
          <w:rFonts w:ascii="Times New Roman" w:eastAsia="BatangChe" w:hAnsi="Times New Roman" w:cs="Times New Roman"/>
          <w:spacing w:val="-2"/>
          <w:sz w:val="24"/>
          <w:szCs w:val="24"/>
        </w:rPr>
        <w:t>z</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z w:val="24"/>
          <w:szCs w:val="24"/>
        </w:rPr>
        <w:t>;</w:t>
      </w:r>
    </w:p>
    <w:p w:rsidR="00957168" w:rsidRPr="00573D86" w:rsidRDefault="00957168" w:rsidP="00573D86">
      <w:pPr>
        <w:pStyle w:val="Paragrafoelenco"/>
        <w:widowControl w:val="0"/>
        <w:numPr>
          <w:ilvl w:val="0"/>
          <w:numId w:val="34"/>
        </w:numPr>
        <w:autoSpaceDE w:val="0"/>
        <w:spacing w:after="0" w:line="240" w:lineRule="auto"/>
        <w:rPr>
          <w:rFonts w:ascii="Times New Roman" w:eastAsia="BatangChe" w:hAnsi="Times New Roman" w:cs="Times New Roman"/>
          <w:w w:val="92"/>
          <w:sz w:val="24"/>
          <w:szCs w:val="24"/>
        </w:rPr>
      </w:pPr>
      <w:r w:rsidRPr="00573D86">
        <w:rPr>
          <w:rFonts w:ascii="Times New Roman" w:eastAsia="BatangChe" w:hAnsi="Times New Roman" w:cs="Times New Roman"/>
          <w:spacing w:val="-50"/>
          <w:sz w:val="24"/>
          <w:szCs w:val="24"/>
        </w:rPr>
        <w:t xml:space="preserve"> </w:t>
      </w:r>
      <w:r w:rsidRPr="00573D86">
        <w:rPr>
          <w:rFonts w:ascii="Times New Roman" w:eastAsia="BatangChe" w:hAnsi="Times New Roman" w:cs="Times New Roman"/>
          <w:spacing w:val="-1"/>
          <w:sz w:val="24"/>
          <w:szCs w:val="24"/>
        </w:rPr>
        <w:t>A</w:t>
      </w:r>
      <w:r w:rsidRPr="00573D86">
        <w:rPr>
          <w:rFonts w:ascii="Times New Roman" w:eastAsia="BatangChe" w:hAnsi="Times New Roman" w:cs="Times New Roman"/>
          <w:spacing w:val="1"/>
          <w:sz w:val="24"/>
          <w:szCs w:val="24"/>
        </w:rPr>
        <w:t>pp</w:t>
      </w:r>
      <w:r w:rsidRPr="00573D86">
        <w:rPr>
          <w:rFonts w:ascii="Times New Roman" w:eastAsia="BatangChe" w:hAnsi="Times New Roman" w:cs="Times New Roman"/>
          <w:spacing w:val="-2"/>
          <w:sz w:val="24"/>
          <w:szCs w:val="24"/>
        </w:rPr>
        <w:t>r</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pacing w:val="-2"/>
          <w:sz w:val="24"/>
          <w:szCs w:val="24"/>
        </w:rPr>
        <w:t>f</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pacing w:val="-1"/>
          <w:sz w:val="24"/>
          <w:szCs w:val="24"/>
        </w:rPr>
        <w:t>nd</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5"/>
          <w:sz w:val="24"/>
          <w:szCs w:val="24"/>
        </w:rPr>
        <w:t>m</w:t>
      </w:r>
      <w:r w:rsidRPr="00573D86">
        <w:rPr>
          <w:rFonts w:ascii="Times New Roman" w:eastAsia="BatangChe" w:hAnsi="Times New Roman" w:cs="Times New Roman"/>
          <w:sz w:val="24"/>
          <w:szCs w:val="24"/>
        </w:rPr>
        <w:t>e</w:t>
      </w:r>
      <w:r w:rsidRPr="00573D86">
        <w:rPr>
          <w:rFonts w:ascii="Times New Roman" w:eastAsia="BatangChe" w:hAnsi="Times New Roman" w:cs="Times New Roman"/>
          <w:spacing w:val="1"/>
          <w:sz w:val="24"/>
          <w:szCs w:val="24"/>
        </w:rPr>
        <w:t>nt</w:t>
      </w:r>
      <w:r w:rsidRPr="00573D86">
        <w:rPr>
          <w:rFonts w:ascii="Times New Roman" w:eastAsia="BatangChe" w:hAnsi="Times New Roman" w:cs="Times New Roman"/>
          <w:sz w:val="24"/>
          <w:szCs w:val="24"/>
        </w:rPr>
        <w:t>o</w:t>
      </w:r>
      <w:r w:rsidRPr="00573D86">
        <w:rPr>
          <w:rFonts w:ascii="Times New Roman" w:eastAsia="BatangChe" w:hAnsi="Times New Roman" w:cs="Times New Roman"/>
          <w:spacing w:val="1"/>
          <w:sz w:val="24"/>
          <w:szCs w:val="24"/>
        </w:rPr>
        <w:t xml:space="preserve"> </w:t>
      </w:r>
      <w:r w:rsidRPr="00573D86">
        <w:rPr>
          <w:rFonts w:ascii="Times New Roman" w:eastAsia="BatangChe" w:hAnsi="Times New Roman" w:cs="Times New Roman"/>
          <w:spacing w:val="-1"/>
          <w:sz w:val="24"/>
          <w:szCs w:val="24"/>
        </w:rPr>
        <w:t>lin</w:t>
      </w:r>
      <w:r w:rsidRPr="00573D86">
        <w:rPr>
          <w:rFonts w:ascii="Times New Roman" w:eastAsia="BatangChe" w:hAnsi="Times New Roman" w:cs="Times New Roman"/>
          <w:spacing w:val="1"/>
          <w:sz w:val="24"/>
          <w:szCs w:val="24"/>
        </w:rPr>
        <w:t>g</w:t>
      </w:r>
      <w:r w:rsidRPr="00573D86">
        <w:rPr>
          <w:rFonts w:ascii="Times New Roman" w:eastAsia="BatangChe" w:hAnsi="Times New Roman" w:cs="Times New Roman"/>
          <w:spacing w:val="-1"/>
          <w:sz w:val="24"/>
          <w:szCs w:val="24"/>
        </w:rPr>
        <w:t>ui</w:t>
      </w:r>
      <w:r w:rsidRPr="00573D86">
        <w:rPr>
          <w:rFonts w:ascii="Times New Roman" w:eastAsia="BatangChe" w:hAnsi="Times New Roman" w:cs="Times New Roman"/>
          <w:spacing w:val="1"/>
          <w:sz w:val="24"/>
          <w:szCs w:val="24"/>
        </w:rPr>
        <w:t>s</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2"/>
          <w:sz w:val="24"/>
          <w:szCs w:val="24"/>
        </w:rPr>
        <w:t>c</w:t>
      </w:r>
      <w:r w:rsidRPr="00573D86">
        <w:rPr>
          <w:rFonts w:ascii="Times New Roman" w:eastAsia="BatangChe" w:hAnsi="Times New Roman" w:cs="Times New Roman"/>
          <w:sz w:val="24"/>
          <w:szCs w:val="24"/>
        </w:rPr>
        <w:t>o</w:t>
      </w:r>
      <w:r w:rsidRPr="00573D86">
        <w:rPr>
          <w:rFonts w:ascii="Times New Roman" w:eastAsia="BatangChe" w:hAnsi="Times New Roman" w:cs="Times New Roman"/>
          <w:spacing w:val="1"/>
          <w:sz w:val="24"/>
          <w:szCs w:val="24"/>
        </w:rPr>
        <w:t xml:space="preserve"> </w:t>
      </w:r>
      <w:r w:rsidRPr="00573D86">
        <w:rPr>
          <w:rFonts w:ascii="Times New Roman" w:eastAsia="BatangChe" w:hAnsi="Times New Roman" w:cs="Times New Roman"/>
          <w:sz w:val="24"/>
          <w:szCs w:val="24"/>
        </w:rPr>
        <w:t>ed</w:t>
      </w:r>
      <w:r w:rsidRPr="00573D86">
        <w:rPr>
          <w:rFonts w:ascii="Times New Roman" w:eastAsia="BatangChe" w:hAnsi="Times New Roman" w:cs="Times New Roman"/>
          <w:spacing w:val="1"/>
          <w:sz w:val="24"/>
          <w:szCs w:val="24"/>
        </w:rPr>
        <w:t xml:space="preserve"> </w:t>
      </w:r>
      <w:r w:rsidRPr="00573D86">
        <w:rPr>
          <w:rFonts w:ascii="Times New Roman" w:eastAsia="BatangChe" w:hAnsi="Times New Roman" w:cs="Times New Roman"/>
          <w:spacing w:val="-2"/>
          <w:sz w:val="24"/>
          <w:szCs w:val="24"/>
        </w:rPr>
        <w:t>e</w:t>
      </w:r>
      <w:r w:rsidRPr="00573D86">
        <w:rPr>
          <w:rFonts w:ascii="Times New Roman" w:eastAsia="BatangChe" w:hAnsi="Times New Roman" w:cs="Times New Roman"/>
          <w:spacing w:val="1"/>
          <w:sz w:val="24"/>
          <w:szCs w:val="24"/>
        </w:rPr>
        <w:t>s</w:t>
      </w:r>
      <w:r w:rsidRPr="00573D86">
        <w:rPr>
          <w:rFonts w:ascii="Times New Roman" w:eastAsia="BatangChe" w:hAnsi="Times New Roman" w:cs="Times New Roman"/>
          <w:sz w:val="24"/>
          <w:szCs w:val="24"/>
        </w:rPr>
        <w:t>a</w:t>
      </w:r>
      <w:r w:rsidRPr="00573D86">
        <w:rPr>
          <w:rFonts w:ascii="Times New Roman" w:eastAsia="BatangChe" w:hAnsi="Times New Roman" w:cs="Times New Roman"/>
          <w:spacing w:val="-5"/>
          <w:sz w:val="24"/>
          <w:szCs w:val="24"/>
        </w:rPr>
        <w:t>m</w:t>
      </w:r>
      <w:r w:rsidRPr="00573D86">
        <w:rPr>
          <w:rFonts w:ascii="Times New Roman" w:eastAsia="BatangChe" w:hAnsi="Times New Roman" w:cs="Times New Roman"/>
          <w:sz w:val="24"/>
          <w:szCs w:val="24"/>
        </w:rPr>
        <w:t>i</w:t>
      </w:r>
      <w:r w:rsidRPr="00573D86">
        <w:rPr>
          <w:rFonts w:ascii="Times New Roman" w:eastAsia="BatangChe" w:hAnsi="Times New Roman" w:cs="Times New Roman"/>
          <w:spacing w:val="1"/>
          <w:sz w:val="24"/>
          <w:szCs w:val="24"/>
        </w:rPr>
        <w:t xml:space="preserve"> p</w:t>
      </w:r>
      <w:r w:rsidRPr="00573D86">
        <w:rPr>
          <w:rFonts w:ascii="Times New Roman" w:eastAsia="BatangChe" w:hAnsi="Times New Roman" w:cs="Times New Roman"/>
          <w:sz w:val="24"/>
          <w:szCs w:val="24"/>
        </w:rPr>
        <w:t>er</w:t>
      </w:r>
      <w:r w:rsidRPr="00573D86">
        <w:rPr>
          <w:rFonts w:ascii="Times New Roman" w:eastAsia="BatangChe" w:hAnsi="Times New Roman" w:cs="Times New Roman"/>
          <w:spacing w:val="-3"/>
          <w:sz w:val="24"/>
          <w:szCs w:val="24"/>
        </w:rPr>
        <w:t xml:space="preserve"> </w:t>
      </w:r>
      <w:r w:rsidRPr="00573D86">
        <w:rPr>
          <w:rFonts w:ascii="Times New Roman" w:eastAsia="BatangChe" w:hAnsi="Times New Roman" w:cs="Times New Roman"/>
          <w:spacing w:val="1"/>
          <w:sz w:val="24"/>
          <w:szCs w:val="24"/>
        </w:rPr>
        <w:t>l</w:t>
      </w:r>
      <w:r w:rsidRPr="00573D86">
        <w:rPr>
          <w:rFonts w:ascii="Times New Roman" w:eastAsia="BatangChe" w:hAnsi="Times New Roman" w:cs="Times New Roman"/>
          <w:sz w:val="24"/>
          <w:szCs w:val="24"/>
        </w:rPr>
        <w:t>a ce</w:t>
      </w:r>
      <w:r w:rsidRPr="00573D86">
        <w:rPr>
          <w:rFonts w:ascii="Times New Roman" w:eastAsia="BatangChe" w:hAnsi="Times New Roman" w:cs="Times New Roman"/>
          <w:spacing w:val="-2"/>
          <w:sz w:val="24"/>
          <w:szCs w:val="24"/>
        </w:rPr>
        <w:t>r</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z w:val="24"/>
          <w:szCs w:val="24"/>
        </w:rPr>
        <w:t>f</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2"/>
          <w:sz w:val="24"/>
          <w:szCs w:val="24"/>
        </w:rPr>
        <w:t>c</w:t>
      </w:r>
      <w:r w:rsidRPr="00573D86">
        <w:rPr>
          <w:rFonts w:ascii="Times New Roman" w:eastAsia="BatangChe" w:hAnsi="Times New Roman" w:cs="Times New Roman"/>
          <w:sz w:val="24"/>
          <w:szCs w:val="24"/>
        </w:rPr>
        <w:t>az</w:t>
      </w:r>
      <w:r w:rsidRPr="00573D86">
        <w:rPr>
          <w:rFonts w:ascii="Times New Roman" w:eastAsia="BatangChe" w:hAnsi="Times New Roman" w:cs="Times New Roman"/>
          <w:spacing w:val="-1"/>
          <w:sz w:val="24"/>
          <w:szCs w:val="24"/>
        </w:rPr>
        <w:t>io</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z w:val="24"/>
          <w:szCs w:val="24"/>
        </w:rPr>
        <w:t xml:space="preserve">e </w:t>
      </w:r>
      <w:r w:rsidRPr="00573D86">
        <w:rPr>
          <w:rFonts w:ascii="Times New Roman" w:eastAsia="BatangChe" w:hAnsi="Times New Roman" w:cs="Times New Roman"/>
          <w:spacing w:val="-2"/>
          <w:sz w:val="24"/>
          <w:szCs w:val="24"/>
        </w:rPr>
        <w:t>e</w:t>
      </w:r>
      <w:r w:rsidRPr="00573D86">
        <w:rPr>
          <w:rFonts w:ascii="Times New Roman" w:eastAsia="BatangChe" w:hAnsi="Times New Roman" w:cs="Times New Roman"/>
          <w:spacing w:val="1"/>
          <w:sz w:val="24"/>
          <w:szCs w:val="24"/>
        </w:rPr>
        <w:t>st</w:t>
      </w:r>
      <w:r w:rsidRPr="00573D86">
        <w:rPr>
          <w:rFonts w:ascii="Times New Roman" w:eastAsia="BatangChe" w:hAnsi="Times New Roman" w:cs="Times New Roman"/>
          <w:sz w:val="24"/>
          <w:szCs w:val="24"/>
        </w:rPr>
        <w:t>e</w:t>
      </w:r>
      <w:r w:rsidRPr="00573D86">
        <w:rPr>
          <w:rFonts w:ascii="Times New Roman" w:eastAsia="BatangChe" w:hAnsi="Times New Roman" w:cs="Times New Roman"/>
          <w:spacing w:val="-2"/>
          <w:sz w:val="24"/>
          <w:szCs w:val="24"/>
        </w:rPr>
        <w:t>r</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z w:val="24"/>
          <w:szCs w:val="24"/>
        </w:rPr>
        <w:t xml:space="preserve">a </w:t>
      </w:r>
      <w:r w:rsidRPr="00573D86">
        <w:rPr>
          <w:rFonts w:ascii="Times New Roman" w:eastAsia="BatangChe" w:hAnsi="Times New Roman" w:cs="Times New Roman"/>
          <w:spacing w:val="-1"/>
          <w:sz w:val="24"/>
          <w:szCs w:val="24"/>
        </w:rPr>
        <w:t>d</w:t>
      </w:r>
      <w:r w:rsidRPr="00573D86">
        <w:rPr>
          <w:rFonts w:ascii="Times New Roman" w:eastAsia="BatangChe" w:hAnsi="Times New Roman" w:cs="Times New Roman"/>
          <w:sz w:val="24"/>
          <w:szCs w:val="24"/>
        </w:rPr>
        <w:t>e</w:t>
      </w:r>
      <w:r w:rsidRPr="00573D86">
        <w:rPr>
          <w:rFonts w:ascii="Times New Roman" w:eastAsia="BatangChe" w:hAnsi="Times New Roman" w:cs="Times New Roman"/>
          <w:spacing w:val="-1"/>
          <w:sz w:val="24"/>
          <w:szCs w:val="24"/>
        </w:rPr>
        <w:t>l</w:t>
      </w:r>
      <w:r w:rsidRPr="00573D86">
        <w:rPr>
          <w:rFonts w:ascii="Times New Roman" w:eastAsia="BatangChe" w:hAnsi="Times New Roman" w:cs="Times New Roman"/>
          <w:spacing w:val="1"/>
          <w:sz w:val="24"/>
          <w:szCs w:val="24"/>
        </w:rPr>
        <w:t>l</w:t>
      </w:r>
      <w:r w:rsidRPr="00573D86">
        <w:rPr>
          <w:rFonts w:ascii="Times New Roman" w:eastAsia="BatangChe" w:hAnsi="Times New Roman" w:cs="Times New Roman"/>
          <w:sz w:val="24"/>
          <w:szCs w:val="24"/>
        </w:rPr>
        <w:t xml:space="preserve">e </w:t>
      </w:r>
      <w:r w:rsidRPr="00573D86">
        <w:rPr>
          <w:rFonts w:ascii="Times New Roman" w:eastAsia="BatangChe" w:hAnsi="Times New Roman" w:cs="Times New Roman"/>
          <w:spacing w:val="-1"/>
          <w:sz w:val="24"/>
          <w:szCs w:val="24"/>
        </w:rPr>
        <w:t>li</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pacing w:val="-1"/>
          <w:sz w:val="24"/>
          <w:szCs w:val="24"/>
        </w:rPr>
        <w:t>g</w:t>
      </w:r>
      <w:r w:rsidRPr="00573D86">
        <w:rPr>
          <w:rFonts w:ascii="Times New Roman" w:eastAsia="BatangChe" w:hAnsi="Times New Roman" w:cs="Times New Roman"/>
          <w:spacing w:val="1"/>
          <w:sz w:val="24"/>
          <w:szCs w:val="24"/>
        </w:rPr>
        <w:t>u</w:t>
      </w:r>
      <w:r w:rsidRPr="00573D86">
        <w:rPr>
          <w:rFonts w:ascii="Times New Roman" w:eastAsia="BatangChe" w:hAnsi="Times New Roman" w:cs="Times New Roman"/>
          <w:spacing w:val="-2"/>
          <w:sz w:val="24"/>
          <w:szCs w:val="24"/>
        </w:rPr>
        <w:t>e</w:t>
      </w:r>
      <w:r w:rsidRPr="00573D86">
        <w:rPr>
          <w:rFonts w:ascii="Times New Roman" w:eastAsia="BatangChe" w:hAnsi="Times New Roman" w:cs="Times New Roman"/>
          <w:sz w:val="24"/>
          <w:szCs w:val="24"/>
        </w:rPr>
        <w:t>;</w:t>
      </w:r>
    </w:p>
    <w:p w:rsidR="00957168" w:rsidRPr="00573D86" w:rsidRDefault="00957168" w:rsidP="00573D86">
      <w:pPr>
        <w:pStyle w:val="Paragrafoelenco"/>
        <w:widowControl w:val="0"/>
        <w:numPr>
          <w:ilvl w:val="0"/>
          <w:numId w:val="34"/>
        </w:numPr>
        <w:autoSpaceDE w:val="0"/>
        <w:spacing w:after="0" w:line="240" w:lineRule="auto"/>
        <w:rPr>
          <w:rFonts w:ascii="Times New Roman" w:eastAsia="BatangChe" w:hAnsi="Times New Roman" w:cs="Times New Roman"/>
          <w:w w:val="92"/>
          <w:sz w:val="24"/>
          <w:szCs w:val="24"/>
        </w:rPr>
      </w:pPr>
      <w:r w:rsidRPr="00573D86">
        <w:rPr>
          <w:rFonts w:ascii="Times New Roman" w:eastAsia="BatangChe" w:hAnsi="Times New Roman" w:cs="Times New Roman"/>
          <w:spacing w:val="-50"/>
          <w:sz w:val="24"/>
          <w:szCs w:val="24"/>
        </w:rPr>
        <w:t xml:space="preserve"> </w:t>
      </w:r>
      <w:r w:rsidRPr="00573D86">
        <w:rPr>
          <w:rFonts w:ascii="Times New Roman" w:eastAsia="BatangChe" w:hAnsi="Times New Roman" w:cs="Times New Roman"/>
          <w:spacing w:val="-1"/>
          <w:sz w:val="24"/>
          <w:szCs w:val="24"/>
        </w:rPr>
        <w:t>V</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1"/>
          <w:sz w:val="24"/>
          <w:szCs w:val="24"/>
        </w:rPr>
        <w:t>s</w:t>
      </w:r>
      <w:r w:rsidRPr="00573D86">
        <w:rPr>
          <w:rFonts w:ascii="Times New Roman" w:eastAsia="BatangChe" w:hAnsi="Times New Roman" w:cs="Times New Roman"/>
          <w:spacing w:val="1"/>
          <w:sz w:val="24"/>
          <w:szCs w:val="24"/>
        </w:rPr>
        <w:t>it</w:t>
      </w:r>
      <w:r w:rsidRPr="00573D86">
        <w:rPr>
          <w:rFonts w:ascii="Times New Roman" w:eastAsia="BatangChe" w:hAnsi="Times New Roman" w:cs="Times New Roman"/>
          <w:sz w:val="24"/>
          <w:szCs w:val="24"/>
        </w:rPr>
        <w:t>e</w:t>
      </w:r>
      <w:r w:rsidRPr="00573D86">
        <w:rPr>
          <w:rFonts w:ascii="Times New Roman" w:eastAsia="BatangChe" w:hAnsi="Times New Roman" w:cs="Times New Roman"/>
          <w:spacing w:val="-3"/>
          <w:sz w:val="24"/>
          <w:szCs w:val="24"/>
        </w:rPr>
        <w:t xml:space="preserve"> </w:t>
      </w:r>
      <w:r w:rsidRPr="00573D86">
        <w:rPr>
          <w:rFonts w:ascii="Times New Roman" w:eastAsia="BatangChe" w:hAnsi="Times New Roman" w:cs="Times New Roman"/>
          <w:spacing w:val="1"/>
          <w:sz w:val="24"/>
          <w:szCs w:val="24"/>
        </w:rPr>
        <w:t>g</w:t>
      </w:r>
      <w:r w:rsidRPr="00573D86">
        <w:rPr>
          <w:rFonts w:ascii="Times New Roman" w:eastAsia="BatangChe" w:hAnsi="Times New Roman" w:cs="Times New Roman"/>
          <w:spacing w:val="-1"/>
          <w:sz w:val="24"/>
          <w:szCs w:val="24"/>
        </w:rPr>
        <w:t>ui</w:t>
      </w:r>
      <w:r w:rsidRPr="00573D86">
        <w:rPr>
          <w:rFonts w:ascii="Times New Roman" w:eastAsia="BatangChe" w:hAnsi="Times New Roman" w:cs="Times New Roman"/>
          <w:spacing w:val="1"/>
          <w:sz w:val="24"/>
          <w:szCs w:val="24"/>
        </w:rPr>
        <w:t>d</w:t>
      </w:r>
      <w:r w:rsidRPr="00573D86">
        <w:rPr>
          <w:rFonts w:ascii="Times New Roman" w:eastAsia="BatangChe" w:hAnsi="Times New Roman" w:cs="Times New Roman"/>
          <w:sz w:val="24"/>
          <w:szCs w:val="24"/>
        </w:rPr>
        <w:t>a</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e;</w:t>
      </w:r>
    </w:p>
    <w:p w:rsidR="00957168" w:rsidRPr="00573D86" w:rsidRDefault="00957168" w:rsidP="00573D86">
      <w:pPr>
        <w:pStyle w:val="Paragrafoelenco"/>
        <w:widowControl w:val="0"/>
        <w:numPr>
          <w:ilvl w:val="0"/>
          <w:numId w:val="34"/>
        </w:numPr>
        <w:autoSpaceDE w:val="0"/>
        <w:spacing w:after="0" w:line="240" w:lineRule="auto"/>
        <w:rPr>
          <w:rFonts w:ascii="Times New Roman" w:eastAsia="BatangChe" w:hAnsi="Times New Roman" w:cs="Times New Roman"/>
          <w:w w:val="92"/>
          <w:sz w:val="24"/>
          <w:szCs w:val="24"/>
        </w:rPr>
      </w:pPr>
      <w:r w:rsidRPr="00573D86">
        <w:rPr>
          <w:rFonts w:ascii="Times New Roman" w:eastAsia="BatangChe" w:hAnsi="Times New Roman" w:cs="Times New Roman"/>
          <w:spacing w:val="-50"/>
          <w:sz w:val="24"/>
          <w:szCs w:val="24"/>
        </w:rPr>
        <w:t xml:space="preserve"> </w:t>
      </w:r>
      <w:r w:rsidRPr="00573D86">
        <w:rPr>
          <w:rFonts w:ascii="Times New Roman" w:eastAsia="BatangChe" w:hAnsi="Times New Roman" w:cs="Times New Roman"/>
          <w:spacing w:val="-1"/>
          <w:sz w:val="24"/>
          <w:szCs w:val="24"/>
        </w:rPr>
        <w:t>A</w:t>
      </w:r>
      <w:r w:rsidRPr="00573D86">
        <w:rPr>
          <w:rFonts w:ascii="Times New Roman" w:eastAsia="BatangChe" w:hAnsi="Times New Roman" w:cs="Times New Roman"/>
          <w:spacing w:val="1"/>
          <w:sz w:val="24"/>
          <w:szCs w:val="24"/>
        </w:rPr>
        <w:t>tt</w:t>
      </w:r>
      <w:r w:rsidRPr="00573D86">
        <w:rPr>
          <w:rFonts w:ascii="Times New Roman" w:eastAsia="BatangChe" w:hAnsi="Times New Roman" w:cs="Times New Roman"/>
          <w:spacing w:val="-1"/>
          <w:sz w:val="24"/>
          <w:szCs w:val="24"/>
        </w:rPr>
        <w:t>iv</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 xml:space="preserve">à </w:t>
      </w:r>
      <w:r w:rsidRPr="00573D86">
        <w:rPr>
          <w:rFonts w:ascii="Times New Roman" w:eastAsia="BatangChe" w:hAnsi="Times New Roman" w:cs="Times New Roman"/>
          <w:spacing w:val="-1"/>
          <w:sz w:val="24"/>
          <w:szCs w:val="24"/>
        </w:rPr>
        <w:t>d</w:t>
      </w:r>
      <w:r w:rsidRPr="00573D86">
        <w:rPr>
          <w:rFonts w:ascii="Times New Roman" w:eastAsia="BatangChe" w:hAnsi="Times New Roman" w:cs="Times New Roman"/>
          <w:sz w:val="24"/>
          <w:szCs w:val="24"/>
        </w:rPr>
        <w:t>i</w:t>
      </w:r>
      <w:r w:rsidRPr="00573D86">
        <w:rPr>
          <w:rFonts w:ascii="Times New Roman" w:eastAsia="BatangChe" w:hAnsi="Times New Roman" w:cs="Times New Roman"/>
          <w:spacing w:val="1"/>
          <w:sz w:val="24"/>
          <w:szCs w:val="24"/>
        </w:rPr>
        <w:t xml:space="preserve"> </w:t>
      </w:r>
      <w:r w:rsidRPr="00573D86">
        <w:rPr>
          <w:rFonts w:ascii="Times New Roman" w:eastAsia="BatangChe" w:hAnsi="Times New Roman" w:cs="Times New Roman"/>
          <w:sz w:val="24"/>
          <w:szCs w:val="24"/>
        </w:rPr>
        <w:t>ac</w:t>
      </w:r>
      <w:r w:rsidRPr="00573D86">
        <w:rPr>
          <w:rFonts w:ascii="Times New Roman" w:eastAsia="BatangChe" w:hAnsi="Times New Roman" w:cs="Times New Roman"/>
          <w:spacing w:val="-2"/>
          <w:sz w:val="24"/>
          <w:szCs w:val="24"/>
        </w:rPr>
        <w:t>c</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pacing w:val="-1"/>
          <w:sz w:val="24"/>
          <w:szCs w:val="24"/>
        </w:rPr>
        <w:t>gl</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z w:val="24"/>
          <w:szCs w:val="24"/>
        </w:rPr>
        <w:t>e</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pacing w:val="-2"/>
          <w:sz w:val="24"/>
          <w:szCs w:val="24"/>
        </w:rPr>
        <w:t>z</w:t>
      </w:r>
      <w:r w:rsidRPr="00573D86">
        <w:rPr>
          <w:rFonts w:ascii="Times New Roman" w:eastAsia="BatangChe" w:hAnsi="Times New Roman" w:cs="Times New Roman"/>
          <w:sz w:val="24"/>
          <w:szCs w:val="24"/>
        </w:rPr>
        <w:t>a e c</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1"/>
          <w:sz w:val="24"/>
          <w:szCs w:val="24"/>
        </w:rPr>
        <w:t>nu</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à;</w:t>
      </w:r>
    </w:p>
    <w:p w:rsidR="00957168" w:rsidRPr="00573D86" w:rsidRDefault="00957168" w:rsidP="00573D86">
      <w:pPr>
        <w:pStyle w:val="Paragrafoelenco"/>
        <w:widowControl w:val="0"/>
        <w:numPr>
          <w:ilvl w:val="0"/>
          <w:numId w:val="34"/>
        </w:numPr>
        <w:autoSpaceDE w:val="0"/>
        <w:spacing w:after="0" w:line="240" w:lineRule="auto"/>
        <w:rPr>
          <w:rFonts w:ascii="Times New Roman" w:eastAsia="BatangChe" w:hAnsi="Times New Roman" w:cs="Times New Roman"/>
          <w:w w:val="92"/>
          <w:sz w:val="24"/>
          <w:szCs w:val="24"/>
        </w:rPr>
      </w:pPr>
      <w:r w:rsidRPr="00573D86">
        <w:rPr>
          <w:rFonts w:ascii="Times New Roman" w:eastAsia="BatangChe" w:hAnsi="Times New Roman" w:cs="Times New Roman"/>
          <w:sz w:val="24"/>
          <w:szCs w:val="24"/>
        </w:rPr>
        <w:t xml:space="preserve"> </w:t>
      </w:r>
      <w:r w:rsidRPr="00573D86">
        <w:rPr>
          <w:rFonts w:ascii="Times New Roman" w:eastAsia="BatangChe" w:hAnsi="Times New Roman" w:cs="Times New Roman"/>
          <w:spacing w:val="-50"/>
          <w:sz w:val="24"/>
          <w:szCs w:val="24"/>
        </w:rPr>
        <w:t xml:space="preserve"> </w:t>
      </w:r>
      <w:r w:rsidRPr="00573D86">
        <w:rPr>
          <w:rFonts w:ascii="Times New Roman" w:eastAsia="BatangChe" w:hAnsi="Times New Roman" w:cs="Times New Roman"/>
          <w:spacing w:val="-1"/>
          <w:sz w:val="24"/>
          <w:szCs w:val="24"/>
        </w:rPr>
        <w:t>A</w:t>
      </w:r>
      <w:r w:rsidRPr="00573D86">
        <w:rPr>
          <w:rFonts w:ascii="Times New Roman" w:eastAsia="BatangChe" w:hAnsi="Times New Roman" w:cs="Times New Roman"/>
          <w:spacing w:val="1"/>
          <w:sz w:val="24"/>
          <w:szCs w:val="24"/>
        </w:rPr>
        <w:t>tt</w:t>
      </w:r>
      <w:r w:rsidRPr="00573D86">
        <w:rPr>
          <w:rFonts w:ascii="Times New Roman" w:eastAsia="BatangChe" w:hAnsi="Times New Roman" w:cs="Times New Roman"/>
          <w:spacing w:val="-1"/>
          <w:sz w:val="24"/>
          <w:szCs w:val="24"/>
        </w:rPr>
        <w:t>iv</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 xml:space="preserve">à </w:t>
      </w:r>
      <w:r w:rsidRPr="00573D86">
        <w:rPr>
          <w:rFonts w:ascii="Times New Roman" w:eastAsia="BatangChe" w:hAnsi="Times New Roman" w:cs="Times New Roman"/>
          <w:spacing w:val="-1"/>
          <w:sz w:val="24"/>
          <w:szCs w:val="24"/>
        </w:rPr>
        <w:t>d</w:t>
      </w:r>
      <w:r w:rsidRPr="00573D86">
        <w:rPr>
          <w:rFonts w:ascii="Times New Roman" w:eastAsia="BatangChe" w:hAnsi="Times New Roman" w:cs="Times New Roman"/>
          <w:sz w:val="24"/>
          <w:szCs w:val="24"/>
        </w:rPr>
        <w:t>i</w:t>
      </w:r>
      <w:r w:rsidRPr="00573D86">
        <w:rPr>
          <w:rFonts w:ascii="Times New Roman" w:eastAsia="BatangChe" w:hAnsi="Times New Roman" w:cs="Times New Roman"/>
          <w:spacing w:val="1"/>
          <w:sz w:val="24"/>
          <w:szCs w:val="24"/>
        </w:rPr>
        <w:t xml:space="preserve"> o</w:t>
      </w:r>
      <w:r w:rsidRPr="00573D86">
        <w:rPr>
          <w:rFonts w:ascii="Times New Roman" w:eastAsia="BatangChe" w:hAnsi="Times New Roman" w:cs="Times New Roman"/>
          <w:spacing w:val="-2"/>
          <w:sz w:val="24"/>
          <w:szCs w:val="24"/>
        </w:rPr>
        <w:t>r</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2"/>
          <w:sz w:val="24"/>
          <w:szCs w:val="24"/>
        </w:rPr>
        <w:t>e</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a</w:t>
      </w:r>
      <w:r w:rsidRPr="00573D86">
        <w:rPr>
          <w:rFonts w:ascii="Times New Roman" w:eastAsia="BatangChe" w:hAnsi="Times New Roman" w:cs="Times New Roman"/>
          <w:spacing w:val="-5"/>
          <w:sz w:val="24"/>
          <w:szCs w:val="24"/>
        </w:rPr>
        <w:t>m</w:t>
      </w:r>
      <w:r w:rsidRPr="00573D86">
        <w:rPr>
          <w:rFonts w:ascii="Times New Roman" w:eastAsia="BatangChe" w:hAnsi="Times New Roman" w:cs="Times New Roman"/>
          <w:spacing w:val="3"/>
          <w:sz w:val="24"/>
          <w:szCs w:val="24"/>
        </w:rPr>
        <w:t>e</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o</w:t>
      </w:r>
    </w:p>
    <w:p w:rsidR="00957168" w:rsidRPr="00573D86" w:rsidRDefault="00957168" w:rsidP="00573D86">
      <w:pPr>
        <w:pStyle w:val="Paragrafoelenco"/>
        <w:widowControl w:val="0"/>
        <w:numPr>
          <w:ilvl w:val="0"/>
          <w:numId w:val="34"/>
        </w:numPr>
        <w:autoSpaceDE w:val="0"/>
        <w:spacing w:after="0" w:line="240" w:lineRule="auto"/>
        <w:rPr>
          <w:rFonts w:ascii="Times New Roman" w:eastAsia="BatangChe" w:hAnsi="Times New Roman" w:cs="Times New Roman"/>
          <w:w w:val="92"/>
          <w:sz w:val="24"/>
          <w:szCs w:val="24"/>
        </w:rPr>
      </w:pPr>
      <w:r w:rsidRPr="00573D86">
        <w:rPr>
          <w:rFonts w:ascii="Times New Roman" w:eastAsia="BatangChe" w:hAnsi="Times New Roman" w:cs="Times New Roman"/>
          <w:w w:val="92"/>
          <w:sz w:val="24"/>
          <w:szCs w:val="24"/>
        </w:rPr>
        <w:t xml:space="preserve"> </w:t>
      </w:r>
      <w:r w:rsidRPr="00573D86">
        <w:rPr>
          <w:rFonts w:ascii="Times New Roman" w:eastAsia="BatangChe" w:hAnsi="Times New Roman" w:cs="Times New Roman"/>
          <w:sz w:val="24"/>
          <w:szCs w:val="24"/>
        </w:rPr>
        <w:t xml:space="preserve"> </w:t>
      </w:r>
      <w:r w:rsidRPr="00573D86">
        <w:rPr>
          <w:rFonts w:ascii="Times New Roman" w:eastAsia="BatangChe" w:hAnsi="Times New Roman" w:cs="Times New Roman"/>
          <w:spacing w:val="-50"/>
          <w:sz w:val="24"/>
          <w:szCs w:val="24"/>
        </w:rPr>
        <w:t xml:space="preserve"> </w:t>
      </w:r>
      <w:r w:rsidRPr="00573D86">
        <w:rPr>
          <w:rFonts w:ascii="Times New Roman" w:eastAsia="BatangChe" w:hAnsi="Times New Roman" w:cs="Times New Roman"/>
          <w:spacing w:val="-1"/>
          <w:sz w:val="24"/>
          <w:szCs w:val="24"/>
        </w:rPr>
        <w:t>A</w:t>
      </w:r>
      <w:r w:rsidRPr="00573D86">
        <w:rPr>
          <w:rFonts w:ascii="Times New Roman" w:eastAsia="BatangChe" w:hAnsi="Times New Roman" w:cs="Times New Roman"/>
          <w:spacing w:val="1"/>
          <w:sz w:val="24"/>
          <w:szCs w:val="24"/>
        </w:rPr>
        <w:t>tt</w:t>
      </w:r>
      <w:r w:rsidRPr="00573D86">
        <w:rPr>
          <w:rFonts w:ascii="Times New Roman" w:eastAsia="BatangChe" w:hAnsi="Times New Roman" w:cs="Times New Roman"/>
          <w:spacing w:val="-1"/>
          <w:sz w:val="24"/>
          <w:szCs w:val="24"/>
        </w:rPr>
        <w:t>iv</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 xml:space="preserve">à </w:t>
      </w:r>
      <w:r w:rsidRPr="00573D86">
        <w:rPr>
          <w:rFonts w:ascii="Times New Roman" w:eastAsia="BatangChe" w:hAnsi="Times New Roman" w:cs="Times New Roman"/>
          <w:spacing w:val="-1"/>
          <w:sz w:val="24"/>
          <w:szCs w:val="24"/>
        </w:rPr>
        <w:t>d</w:t>
      </w:r>
      <w:r w:rsidRPr="00573D86">
        <w:rPr>
          <w:rFonts w:ascii="Times New Roman" w:eastAsia="BatangChe" w:hAnsi="Times New Roman" w:cs="Times New Roman"/>
          <w:sz w:val="24"/>
          <w:szCs w:val="24"/>
        </w:rPr>
        <w:t>i</w:t>
      </w:r>
      <w:r w:rsidRPr="00573D86">
        <w:rPr>
          <w:rFonts w:ascii="Times New Roman" w:eastAsia="BatangChe" w:hAnsi="Times New Roman" w:cs="Times New Roman"/>
          <w:spacing w:val="1"/>
          <w:sz w:val="24"/>
          <w:szCs w:val="24"/>
        </w:rPr>
        <w:t xml:space="preserve"> </w:t>
      </w:r>
      <w:r w:rsidRPr="00573D86">
        <w:rPr>
          <w:rFonts w:ascii="Times New Roman" w:eastAsia="BatangChe" w:hAnsi="Times New Roman" w:cs="Times New Roman"/>
          <w:sz w:val="24"/>
          <w:szCs w:val="24"/>
        </w:rPr>
        <w:t>a</w:t>
      </w:r>
      <w:r w:rsidRPr="00573D86">
        <w:rPr>
          <w:rFonts w:ascii="Times New Roman" w:eastAsia="BatangChe" w:hAnsi="Times New Roman" w:cs="Times New Roman"/>
          <w:spacing w:val="-1"/>
          <w:sz w:val="24"/>
          <w:szCs w:val="24"/>
        </w:rPr>
        <w:t>p</w:t>
      </w:r>
      <w:r w:rsidRPr="00573D86">
        <w:rPr>
          <w:rFonts w:ascii="Times New Roman" w:eastAsia="BatangChe" w:hAnsi="Times New Roman" w:cs="Times New Roman"/>
          <w:spacing w:val="1"/>
          <w:sz w:val="24"/>
          <w:szCs w:val="24"/>
        </w:rPr>
        <w:t>p</w:t>
      </w:r>
      <w:r w:rsidRPr="00573D86">
        <w:rPr>
          <w:rFonts w:ascii="Times New Roman" w:eastAsia="BatangChe" w:hAnsi="Times New Roman" w:cs="Times New Roman"/>
          <w:spacing w:val="-2"/>
          <w:sz w:val="24"/>
          <w:szCs w:val="24"/>
        </w:rPr>
        <w:t>r</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pacing w:val="-2"/>
          <w:sz w:val="24"/>
          <w:szCs w:val="24"/>
        </w:rPr>
        <w:t>f</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pacing w:val="-1"/>
          <w:sz w:val="24"/>
          <w:szCs w:val="24"/>
        </w:rPr>
        <w:t>ndi</w:t>
      </w:r>
      <w:r w:rsidRPr="00573D86">
        <w:rPr>
          <w:rFonts w:ascii="Times New Roman" w:eastAsia="BatangChe" w:hAnsi="Times New Roman" w:cs="Times New Roman"/>
          <w:spacing w:val="-2"/>
          <w:sz w:val="24"/>
          <w:szCs w:val="24"/>
        </w:rPr>
        <w:t>m</w:t>
      </w:r>
      <w:r w:rsidRPr="00573D86">
        <w:rPr>
          <w:rFonts w:ascii="Times New Roman" w:eastAsia="BatangChe" w:hAnsi="Times New Roman" w:cs="Times New Roman"/>
          <w:sz w:val="24"/>
          <w:szCs w:val="24"/>
        </w:rPr>
        <w:t>e</w:t>
      </w:r>
      <w:r w:rsidRPr="00573D86">
        <w:rPr>
          <w:rFonts w:ascii="Times New Roman" w:eastAsia="BatangChe" w:hAnsi="Times New Roman" w:cs="Times New Roman"/>
          <w:spacing w:val="1"/>
          <w:sz w:val="24"/>
          <w:szCs w:val="24"/>
        </w:rPr>
        <w:t>nt</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z w:val="24"/>
          <w:szCs w:val="24"/>
        </w:rPr>
        <w:t>;</w:t>
      </w:r>
    </w:p>
    <w:p w:rsidR="00957168" w:rsidRPr="00573D86" w:rsidRDefault="00957168" w:rsidP="00573D86">
      <w:pPr>
        <w:pStyle w:val="Paragrafoelenco"/>
        <w:widowControl w:val="0"/>
        <w:numPr>
          <w:ilvl w:val="0"/>
          <w:numId w:val="34"/>
        </w:numPr>
        <w:autoSpaceDE w:val="0"/>
        <w:spacing w:after="0" w:line="240" w:lineRule="auto"/>
        <w:rPr>
          <w:rFonts w:ascii="Times New Roman" w:eastAsia="BatangChe" w:hAnsi="Times New Roman" w:cs="Times New Roman"/>
          <w:w w:val="92"/>
          <w:sz w:val="24"/>
          <w:szCs w:val="24"/>
        </w:rPr>
      </w:pPr>
      <w:r w:rsidRPr="00573D86">
        <w:rPr>
          <w:rFonts w:ascii="Times New Roman" w:eastAsia="BatangChe" w:hAnsi="Times New Roman" w:cs="Times New Roman"/>
          <w:w w:val="92"/>
          <w:sz w:val="24"/>
          <w:szCs w:val="24"/>
        </w:rPr>
        <w:t xml:space="preserve"> </w:t>
      </w:r>
      <w:r w:rsidRPr="00573D86">
        <w:rPr>
          <w:rFonts w:ascii="Times New Roman" w:eastAsia="BatangChe" w:hAnsi="Times New Roman" w:cs="Times New Roman"/>
          <w:sz w:val="24"/>
          <w:szCs w:val="24"/>
        </w:rPr>
        <w:t xml:space="preserve"> </w:t>
      </w:r>
      <w:r w:rsidRPr="00573D86">
        <w:rPr>
          <w:rFonts w:ascii="Times New Roman" w:eastAsia="BatangChe" w:hAnsi="Times New Roman" w:cs="Times New Roman"/>
          <w:spacing w:val="-50"/>
          <w:sz w:val="24"/>
          <w:szCs w:val="24"/>
        </w:rPr>
        <w:t xml:space="preserve"> </w:t>
      </w:r>
      <w:r w:rsidRPr="00573D86">
        <w:rPr>
          <w:rFonts w:ascii="Times New Roman" w:eastAsia="BatangChe" w:hAnsi="Times New Roman" w:cs="Times New Roman"/>
          <w:sz w:val="24"/>
          <w:szCs w:val="24"/>
        </w:rPr>
        <w:t>S</w:t>
      </w:r>
      <w:r w:rsidRPr="00573D86">
        <w:rPr>
          <w:rFonts w:ascii="Times New Roman" w:eastAsia="BatangChe" w:hAnsi="Times New Roman" w:cs="Times New Roman"/>
          <w:spacing w:val="1"/>
          <w:sz w:val="24"/>
          <w:szCs w:val="24"/>
        </w:rPr>
        <w:t>p</w:t>
      </w:r>
      <w:r w:rsidRPr="00573D86">
        <w:rPr>
          <w:rFonts w:ascii="Times New Roman" w:eastAsia="BatangChe" w:hAnsi="Times New Roman" w:cs="Times New Roman"/>
          <w:spacing w:val="-2"/>
          <w:sz w:val="24"/>
          <w:szCs w:val="24"/>
        </w:rPr>
        <w:t>e</w:t>
      </w:r>
      <w:r w:rsidRPr="00573D86">
        <w:rPr>
          <w:rFonts w:ascii="Times New Roman" w:eastAsia="BatangChe" w:hAnsi="Times New Roman" w:cs="Times New Roman"/>
          <w:spacing w:val="1"/>
          <w:sz w:val="24"/>
          <w:szCs w:val="24"/>
        </w:rPr>
        <w:t>tt</w:t>
      </w:r>
      <w:r w:rsidRPr="00573D86">
        <w:rPr>
          <w:rFonts w:ascii="Times New Roman" w:eastAsia="BatangChe" w:hAnsi="Times New Roman" w:cs="Times New Roman"/>
          <w:spacing w:val="-2"/>
          <w:sz w:val="24"/>
          <w:szCs w:val="24"/>
        </w:rPr>
        <w:t>a</w:t>
      </w:r>
      <w:r w:rsidRPr="00573D86">
        <w:rPr>
          <w:rFonts w:ascii="Times New Roman" w:eastAsia="BatangChe" w:hAnsi="Times New Roman" w:cs="Times New Roman"/>
          <w:sz w:val="24"/>
          <w:szCs w:val="24"/>
        </w:rPr>
        <w:t>c</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pacing w:val="1"/>
          <w:sz w:val="24"/>
          <w:szCs w:val="24"/>
        </w:rPr>
        <w:t>l</w:t>
      </w:r>
      <w:r w:rsidRPr="00573D86">
        <w:rPr>
          <w:rFonts w:ascii="Times New Roman" w:eastAsia="BatangChe" w:hAnsi="Times New Roman" w:cs="Times New Roman"/>
          <w:sz w:val="24"/>
          <w:szCs w:val="24"/>
        </w:rPr>
        <w:t>i</w:t>
      </w:r>
      <w:r w:rsidRPr="00573D86">
        <w:rPr>
          <w:rFonts w:ascii="Times New Roman" w:eastAsia="BatangChe" w:hAnsi="Times New Roman" w:cs="Times New Roman"/>
          <w:spacing w:val="-2"/>
          <w:sz w:val="24"/>
          <w:szCs w:val="24"/>
        </w:rPr>
        <w:t xml:space="preserve"> </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e</w:t>
      </w:r>
      <w:r w:rsidRPr="00573D86">
        <w:rPr>
          <w:rFonts w:ascii="Times New Roman" w:eastAsia="BatangChe" w:hAnsi="Times New Roman" w:cs="Times New Roman"/>
          <w:spacing w:val="-2"/>
          <w:sz w:val="24"/>
          <w:szCs w:val="24"/>
        </w:rPr>
        <w:t>a</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r</w:t>
      </w:r>
      <w:r w:rsidRPr="00573D86">
        <w:rPr>
          <w:rFonts w:ascii="Times New Roman" w:eastAsia="BatangChe" w:hAnsi="Times New Roman" w:cs="Times New Roman"/>
          <w:spacing w:val="-2"/>
          <w:sz w:val="24"/>
          <w:szCs w:val="24"/>
        </w:rPr>
        <w:t>a</w:t>
      </w:r>
      <w:r w:rsidRPr="00573D86">
        <w:rPr>
          <w:rFonts w:ascii="Times New Roman" w:eastAsia="BatangChe" w:hAnsi="Times New Roman" w:cs="Times New Roman"/>
          <w:spacing w:val="1"/>
          <w:sz w:val="24"/>
          <w:szCs w:val="24"/>
        </w:rPr>
        <w:t>l</w:t>
      </w:r>
      <w:r w:rsidRPr="00573D86">
        <w:rPr>
          <w:rFonts w:ascii="Times New Roman" w:eastAsia="BatangChe" w:hAnsi="Times New Roman" w:cs="Times New Roman"/>
          <w:sz w:val="24"/>
          <w:szCs w:val="24"/>
        </w:rPr>
        <w:t>i</w:t>
      </w:r>
      <w:r w:rsidRPr="00573D86">
        <w:rPr>
          <w:rFonts w:ascii="Times New Roman" w:eastAsia="BatangChe" w:hAnsi="Times New Roman" w:cs="Times New Roman"/>
          <w:spacing w:val="1"/>
          <w:sz w:val="24"/>
          <w:szCs w:val="24"/>
        </w:rPr>
        <w:t xml:space="preserve"> </w:t>
      </w:r>
      <w:r w:rsidRPr="00573D86">
        <w:rPr>
          <w:rFonts w:ascii="Times New Roman" w:eastAsia="BatangChe" w:hAnsi="Times New Roman" w:cs="Times New Roman"/>
          <w:sz w:val="24"/>
          <w:szCs w:val="24"/>
        </w:rPr>
        <w:t xml:space="preserve">e </w:t>
      </w:r>
      <w:r w:rsidRPr="00573D86">
        <w:rPr>
          <w:rFonts w:ascii="Times New Roman" w:eastAsia="BatangChe" w:hAnsi="Times New Roman" w:cs="Times New Roman"/>
          <w:spacing w:val="-2"/>
          <w:sz w:val="24"/>
          <w:szCs w:val="24"/>
        </w:rPr>
        <w:t>C</w:t>
      </w:r>
      <w:r w:rsidRPr="00573D86">
        <w:rPr>
          <w:rFonts w:ascii="Times New Roman" w:eastAsia="BatangChe" w:hAnsi="Times New Roman" w:cs="Times New Roman"/>
          <w:spacing w:val="1"/>
          <w:sz w:val="24"/>
          <w:szCs w:val="24"/>
        </w:rPr>
        <w:t>in</w:t>
      </w:r>
      <w:r w:rsidRPr="00573D86">
        <w:rPr>
          <w:rFonts w:ascii="Times New Roman" w:eastAsia="BatangChe" w:hAnsi="Times New Roman" w:cs="Times New Roman"/>
          <w:spacing w:val="-2"/>
          <w:sz w:val="24"/>
          <w:szCs w:val="24"/>
        </w:rPr>
        <w:t>e</w:t>
      </w:r>
      <w:r w:rsidRPr="00573D86">
        <w:rPr>
          <w:rFonts w:ascii="Times New Roman" w:eastAsia="BatangChe" w:hAnsi="Times New Roman" w:cs="Times New Roman"/>
          <w:sz w:val="24"/>
          <w:szCs w:val="24"/>
        </w:rPr>
        <w:t>f</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pacing w:val="-2"/>
          <w:sz w:val="24"/>
          <w:szCs w:val="24"/>
        </w:rPr>
        <w:t>r</w:t>
      </w:r>
      <w:r w:rsidRPr="00573D86">
        <w:rPr>
          <w:rFonts w:ascii="Times New Roman" w:eastAsia="BatangChe" w:hAnsi="Times New Roman" w:cs="Times New Roman"/>
          <w:spacing w:val="1"/>
          <w:sz w:val="24"/>
          <w:szCs w:val="24"/>
        </w:rPr>
        <w:t>u</w:t>
      </w:r>
      <w:r w:rsidRPr="00573D86">
        <w:rPr>
          <w:rFonts w:ascii="Times New Roman" w:eastAsia="BatangChe" w:hAnsi="Times New Roman" w:cs="Times New Roman"/>
          <w:sz w:val="24"/>
          <w:szCs w:val="24"/>
        </w:rPr>
        <w:t>m</w:t>
      </w:r>
      <w:r w:rsidRPr="00573D86">
        <w:rPr>
          <w:rFonts w:ascii="Times New Roman" w:eastAsia="BatangChe" w:hAnsi="Times New Roman" w:cs="Times New Roman"/>
          <w:spacing w:val="-5"/>
          <w:sz w:val="24"/>
          <w:szCs w:val="24"/>
        </w:rPr>
        <w:t xml:space="preserve"> </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z w:val="24"/>
          <w:szCs w:val="24"/>
        </w:rPr>
        <w:t>n</w:t>
      </w:r>
      <w:r w:rsidRPr="00573D86">
        <w:rPr>
          <w:rFonts w:ascii="Times New Roman" w:eastAsia="BatangChe" w:hAnsi="Times New Roman" w:cs="Times New Roman"/>
          <w:spacing w:val="1"/>
          <w:sz w:val="24"/>
          <w:szCs w:val="24"/>
        </w:rPr>
        <w:t xml:space="preserve"> i</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a</w:t>
      </w:r>
      <w:r w:rsidRPr="00573D86">
        <w:rPr>
          <w:rFonts w:ascii="Times New Roman" w:eastAsia="BatangChe" w:hAnsi="Times New Roman" w:cs="Times New Roman"/>
          <w:spacing w:val="-1"/>
          <w:sz w:val="24"/>
          <w:szCs w:val="24"/>
        </w:rPr>
        <w:t>l</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2"/>
          <w:sz w:val="24"/>
          <w:szCs w:val="24"/>
        </w:rPr>
        <w:t>a</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z w:val="24"/>
          <w:szCs w:val="24"/>
        </w:rPr>
        <w:t>o</w:t>
      </w:r>
      <w:r w:rsidRPr="00573D86">
        <w:rPr>
          <w:rFonts w:ascii="Times New Roman" w:eastAsia="BatangChe" w:hAnsi="Times New Roman" w:cs="Times New Roman"/>
          <w:spacing w:val="1"/>
          <w:sz w:val="24"/>
          <w:szCs w:val="24"/>
        </w:rPr>
        <w:t xml:space="preserve"> </w:t>
      </w:r>
      <w:r w:rsidRPr="00573D86">
        <w:rPr>
          <w:rFonts w:ascii="Times New Roman" w:eastAsia="BatangChe" w:hAnsi="Times New Roman" w:cs="Times New Roman"/>
          <w:sz w:val="24"/>
          <w:szCs w:val="24"/>
        </w:rPr>
        <w:t>e</w:t>
      </w:r>
      <w:r w:rsidRPr="00573D86">
        <w:rPr>
          <w:rFonts w:ascii="Times New Roman" w:eastAsia="BatangChe" w:hAnsi="Times New Roman" w:cs="Times New Roman"/>
          <w:spacing w:val="-3"/>
          <w:sz w:val="24"/>
          <w:szCs w:val="24"/>
        </w:rPr>
        <w:t xml:space="preserve"> </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z w:val="24"/>
          <w:szCs w:val="24"/>
        </w:rPr>
        <w:t>n</w:t>
      </w:r>
      <w:r w:rsidRPr="00573D86">
        <w:rPr>
          <w:rFonts w:ascii="Times New Roman" w:eastAsia="BatangChe" w:hAnsi="Times New Roman" w:cs="Times New Roman"/>
          <w:spacing w:val="1"/>
          <w:sz w:val="24"/>
          <w:szCs w:val="24"/>
        </w:rPr>
        <w:t xml:space="preserve"> </w:t>
      </w:r>
      <w:r w:rsidRPr="00573D86">
        <w:rPr>
          <w:rFonts w:ascii="Times New Roman" w:eastAsia="BatangChe" w:hAnsi="Times New Roman" w:cs="Times New Roman"/>
          <w:spacing w:val="-1"/>
          <w:sz w:val="24"/>
          <w:szCs w:val="24"/>
        </w:rPr>
        <w:t>li</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pacing w:val="-1"/>
          <w:sz w:val="24"/>
          <w:szCs w:val="24"/>
        </w:rPr>
        <w:t>g</w:t>
      </w:r>
      <w:r w:rsidRPr="00573D86">
        <w:rPr>
          <w:rFonts w:ascii="Times New Roman" w:eastAsia="BatangChe" w:hAnsi="Times New Roman" w:cs="Times New Roman"/>
          <w:spacing w:val="1"/>
          <w:sz w:val="24"/>
          <w:szCs w:val="24"/>
        </w:rPr>
        <w:t>u</w:t>
      </w:r>
      <w:r w:rsidRPr="00573D86">
        <w:rPr>
          <w:rFonts w:ascii="Times New Roman" w:eastAsia="BatangChe" w:hAnsi="Times New Roman" w:cs="Times New Roman"/>
          <w:sz w:val="24"/>
          <w:szCs w:val="24"/>
        </w:rPr>
        <w:t>a</w:t>
      </w:r>
      <w:r w:rsidRPr="00573D86">
        <w:rPr>
          <w:rFonts w:ascii="Times New Roman" w:eastAsia="BatangChe" w:hAnsi="Times New Roman" w:cs="Times New Roman"/>
          <w:spacing w:val="-3"/>
          <w:sz w:val="24"/>
          <w:szCs w:val="24"/>
        </w:rPr>
        <w:t xml:space="preserve"> </w:t>
      </w:r>
      <w:r w:rsidRPr="00573D86">
        <w:rPr>
          <w:rFonts w:ascii="Times New Roman" w:eastAsia="BatangChe" w:hAnsi="Times New Roman" w:cs="Times New Roman"/>
          <w:spacing w:val="1"/>
          <w:sz w:val="24"/>
          <w:szCs w:val="24"/>
        </w:rPr>
        <w:t>st</w:t>
      </w:r>
      <w:r w:rsidRPr="00573D86">
        <w:rPr>
          <w:rFonts w:ascii="Times New Roman" w:eastAsia="BatangChe" w:hAnsi="Times New Roman" w:cs="Times New Roman"/>
          <w:spacing w:val="-2"/>
          <w:sz w:val="24"/>
          <w:szCs w:val="24"/>
        </w:rPr>
        <w:t>r</w:t>
      </w:r>
      <w:r w:rsidRPr="00573D86">
        <w:rPr>
          <w:rFonts w:ascii="Times New Roman" w:eastAsia="BatangChe" w:hAnsi="Times New Roman" w:cs="Times New Roman"/>
          <w:sz w:val="24"/>
          <w:szCs w:val="24"/>
        </w:rPr>
        <w:t>a</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z w:val="24"/>
          <w:szCs w:val="24"/>
        </w:rPr>
        <w:t>er</w:t>
      </w:r>
      <w:r w:rsidRPr="00573D86">
        <w:rPr>
          <w:rFonts w:ascii="Times New Roman" w:eastAsia="BatangChe" w:hAnsi="Times New Roman" w:cs="Times New Roman"/>
          <w:spacing w:val="-2"/>
          <w:sz w:val="24"/>
          <w:szCs w:val="24"/>
        </w:rPr>
        <w:t>a</w:t>
      </w:r>
      <w:r w:rsidRPr="00573D86">
        <w:rPr>
          <w:rFonts w:ascii="Times New Roman" w:eastAsia="BatangChe" w:hAnsi="Times New Roman" w:cs="Times New Roman"/>
          <w:sz w:val="24"/>
          <w:szCs w:val="24"/>
        </w:rPr>
        <w:t>;</w:t>
      </w:r>
    </w:p>
    <w:p w:rsidR="00957168" w:rsidRPr="00573D86" w:rsidRDefault="00957168" w:rsidP="00573D86">
      <w:pPr>
        <w:pStyle w:val="Paragrafoelenco"/>
        <w:widowControl w:val="0"/>
        <w:numPr>
          <w:ilvl w:val="0"/>
          <w:numId w:val="34"/>
        </w:numPr>
        <w:autoSpaceDE w:val="0"/>
        <w:spacing w:after="0" w:line="240" w:lineRule="auto"/>
        <w:rPr>
          <w:rFonts w:ascii="Times New Roman" w:eastAsia="BatangChe" w:hAnsi="Times New Roman" w:cs="Times New Roman"/>
          <w:w w:val="92"/>
          <w:sz w:val="24"/>
          <w:szCs w:val="24"/>
        </w:rPr>
      </w:pPr>
      <w:r w:rsidRPr="00573D86">
        <w:rPr>
          <w:rFonts w:ascii="Times New Roman" w:eastAsia="BatangChe" w:hAnsi="Times New Roman" w:cs="Times New Roman"/>
          <w:w w:val="92"/>
          <w:sz w:val="24"/>
          <w:szCs w:val="24"/>
        </w:rPr>
        <w:t xml:space="preserve"> </w:t>
      </w:r>
      <w:r w:rsidRPr="00573D86">
        <w:rPr>
          <w:rFonts w:ascii="Times New Roman" w:eastAsia="BatangChe" w:hAnsi="Times New Roman" w:cs="Times New Roman"/>
          <w:sz w:val="24"/>
          <w:szCs w:val="24"/>
        </w:rPr>
        <w:t xml:space="preserve"> </w:t>
      </w:r>
      <w:r w:rsidRPr="00573D86">
        <w:rPr>
          <w:rFonts w:ascii="Times New Roman" w:eastAsia="BatangChe" w:hAnsi="Times New Roman" w:cs="Times New Roman"/>
          <w:spacing w:val="-50"/>
          <w:sz w:val="24"/>
          <w:szCs w:val="24"/>
        </w:rPr>
        <w:t xml:space="preserve"> </w:t>
      </w:r>
      <w:r w:rsidRPr="00573D86">
        <w:rPr>
          <w:rFonts w:ascii="Times New Roman" w:eastAsia="BatangChe" w:hAnsi="Times New Roman" w:cs="Times New Roman"/>
          <w:spacing w:val="-1"/>
          <w:sz w:val="24"/>
          <w:szCs w:val="24"/>
        </w:rPr>
        <w:t>A</w:t>
      </w:r>
      <w:r w:rsidRPr="00573D86">
        <w:rPr>
          <w:rFonts w:ascii="Times New Roman" w:eastAsia="BatangChe" w:hAnsi="Times New Roman" w:cs="Times New Roman"/>
          <w:spacing w:val="1"/>
          <w:sz w:val="24"/>
          <w:szCs w:val="24"/>
        </w:rPr>
        <w:t>tt</w:t>
      </w:r>
      <w:r w:rsidRPr="00573D86">
        <w:rPr>
          <w:rFonts w:ascii="Times New Roman" w:eastAsia="BatangChe" w:hAnsi="Times New Roman" w:cs="Times New Roman"/>
          <w:spacing w:val="-1"/>
          <w:sz w:val="24"/>
          <w:szCs w:val="24"/>
        </w:rPr>
        <w:t>iv</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 xml:space="preserve">à </w:t>
      </w:r>
      <w:r w:rsidRPr="00573D86">
        <w:rPr>
          <w:rFonts w:ascii="Times New Roman" w:eastAsia="BatangChe" w:hAnsi="Times New Roman" w:cs="Times New Roman"/>
          <w:spacing w:val="-1"/>
          <w:sz w:val="24"/>
          <w:szCs w:val="24"/>
        </w:rPr>
        <w:t>s</w:t>
      </w:r>
      <w:r w:rsidRPr="00573D86">
        <w:rPr>
          <w:rFonts w:ascii="Times New Roman" w:eastAsia="BatangChe" w:hAnsi="Times New Roman" w:cs="Times New Roman"/>
          <w:spacing w:val="1"/>
          <w:sz w:val="24"/>
          <w:szCs w:val="24"/>
        </w:rPr>
        <w:t>po</w:t>
      </w:r>
      <w:r w:rsidRPr="00573D86">
        <w:rPr>
          <w:rFonts w:ascii="Times New Roman" w:eastAsia="BatangChe" w:hAnsi="Times New Roman" w:cs="Times New Roman"/>
          <w:spacing w:val="-2"/>
          <w:sz w:val="24"/>
          <w:szCs w:val="24"/>
        </w:rPr>
        <w:t>r</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pacing w:val="1"/>
          <w:sz w:val="24"/>
          <w:szCs w:val="24"/>
        </w:rPr>
        <w:t>iv</w:t>
      </w:r>
      <w:r w:rsidRPr="00573D86">
        <w:rPr>
          <w:rFonts w:ascii="Times New Roman" w:eastAsia="BatangChe" w:hAnsi="Times New Roman" w:cs="Times New Roman"/>
          <w:spacing w:val="-2"/>
          <w:sz w:val="24"/>
          <w:szCs w:val="24"/>
        </w:rPr>
        <w:t>e</w:t>
      </w:r>
      <w:r w:rsidRPr="00573D86">
        <w:rPr>
          <w:rFonts w:ascii="Times New Roman" w:eastAsia="BatangChe" w:hAnsi="Times New Roman" w:cs="Times New Roman"/>
          <w:sz w:val="24"/>
          <w:szCs w:val="24"/>
        </w:rPr>
        <w:t>;</w:t>
      </w:r>
    </w:p>
    <w:p w:rsidR="00957168" w:rsidRPr="00573D86" w:rsidRDefault="00957168" w:rsidP="00573D86">
      <w:pPr>
        <w:pStyle w:val="Paragrafoelenco"/>
        <w:widowControl w:val="0"/>
        <w:numPr>
          <w:ilvl w:val="0"/>
          <w:numId w:val="34"/>
        </w:numPr>
        <w:autoSpaceDE w:val="0"/>
        <w:spacing w:after="0" w:line="240" w:lineRule="auto"/>
        <w:rPr>
          <w:rFonts w:ascii="Times New Roman" w:eastAsia="BatangChe" w:hAnsi="Times New Roman" w:cs="Times New Roman"/>
          <w:w w:val="92"/>
          <w:sz w:val="24"/>
          <w:szCs w:val="24"/>
        </w:rPr>
      </w:pPr>
      <w:r w:rsidRPr="00573D86">
        <w:rPr>
          <w:rFonts w:ascii="Times New Roman" w:eastAsia="BatangChe" w:hAnsi="Times New Roman" w:cs="Times New Roman"/>
          <w:w w:val="92"/>
          <w:sz w:val="24"/>
          <w:szCs w:val="24"/>
        </w:rPr>
        <w:t xml:space="preserve"> </w:t>
      </w:r>
      <w:r w:rsidRPr="00573D86">
        <w:rPr>
          <w:rFonts w:ascii="Times New Roman" w:eastAsia="BatangChe" w:hAnsi="Times New Roman" w:cs="Times New Roman"/>
          <w:sz w:val="24"/>
          <w:szCs w:val="24"/>
        </w:rPr>
        <w:t xml:space="preserve"> </w:t>
      </w:r>
      <w:r w:rsidRPr="00573D86">
        <w:rPr>
          <w:rFonts w:ascii="Times New Roman" w:eastAsia="BatangChe" w:hAnsi="Times New Roman" w:cs="Times New Roman"/>
          <w:spacing w:val="-50"/>
          <w:sz w:val="24"/>
          <w:szCs w:val="24"/>
        </w:rPr>
        <w:t xml:space="preserve"> </w:t>
      </w:r>
      <w:r w:rsidRPr="00573D86">
        <w:rPr>
          <w:rFonts w:ascii="Times New Roman" w:eastAsia="BatangChe" w:hAnsi="Times New Roman" w:cs="Times New Roman"/>
          <w:sz w:val="24"/>
          <w:szCs w:val="24"/>
        </w:rPr>
        <w:t>C</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z w:val="24"/>
          <w:szCs w:val="24"/>
        </w:rPr>
        <w:t>fer</w:t>
      </w:r>
      <w:r w:rsidRPr="00573D86">
        <w:rPr>
          <w:rFonts w:ascii="Times New Roman" w:eastAsia="BatangChe" w:hAnsi="Times New Roman" w:cs="Times New Roman"/>
          <w:spacing w:val="-2"/>
          <w:sz w:val="24"/>
          <w:szCs w:val="24"/>
        </w:rPr>
        <w:t>e</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z w:val="24"/>
          <w:szCs w:val="24"/>
        </w:rPr>
        <w:t>ze,</w:t>
      </w:r>
      <w:r w:rsidRPr="00573D86">
        <w:rPr>
          <w:rFonts w:ascii="Times New Roman" w:eastAsia="BatangChe" w:hAnsi="Times New Roman" w:cs="Times New Roman"/>
          <w:spacing w:val="69"/>
          <w:sz w:val="24"/>
          <w:szCs w:val="24"/>
        </w:rPr>
        <w:t xml:space="preserve"> </w:t>
      </w:r>
      <w:r w:rsidRPr="00573D86">
        <w:rPr>
          <w:rFonts w:ascii="Times New Roman" w:eastAsia="BatangChe" w:hAnsi="Times New Roman" w:cs="Times New Roman"/>
          <w:spacing w:val="-2"/>
          <w:sz w:val="24"/>
          <w:szCs w:val="24"/>
        </w:rPr>
        <w:t>M</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pacing w:val="-1"/>
          <w:sz w:val="24"/>
          <w:szCs w:val="24"/>
        </w:rPr>
        <w:t>s</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r</w:t>
      </w:r>
      <w:r w:rsidRPr="00573D86">
        <w:rPr>
          <w:rFonts w:ascii="Times New Roman" w:eastAsia="BatangChe" w:hAnsi="Times New Roman" w:cs="Times New Roman"/>
          <w:spacing w:val="-2"/>
          <w:sz w:val="24"/>
          <w:szCs w:val="24"/>
        </w:rPr>
        <w:t>e</w:t>
      </w:r>
      <w:r w:rsidRPr="00573D86">
        <w:rPr>
          <w:rFonts w:ascii="Times New Roman" w:eastAsia="BatangChe" w:hAnsi="Times New Roman" w:cs="Times New Roman"/>
          <w:sz w:val="24"/>
          <w:szCs w:val="24"/>
        </w:rPr>
        <w:t>;</w:t>
      </w:r>
    </w:p>
    <w:p w:rsidR="00957168" w:rsidRPr="00573D86" w:rsidRDefault="00957168" w:rsidP="00573D86">
      <w:pPr>
        <w:pStyle w:val="Paragrafoelenco"/>
        <w:widowControl w:val="0"/>
        <w:numPr>
          <w:ilvl w:val="0"/>
          <w:numId w:val="34"/>
        </w:numPr>
        <w:autoSpaceDE w:val="0"/>
        <w:spacing w:after="0" w:line="240" w:lineRule="auto"/>
        <w:rPr>
          <w:rFonts w:ascii="Times New Roman" w:eastAsia="BatangChe" w:hAnsi="Times New Roman" w:cs="Times New Roman"/>
          <w:w w:val="92"/>
          <w:sz w:val="24"/>
          <w:szCs w:val="24"/>
        </w:rPr>
      </w:pPr>
      <w:r w:rsidRPr="00573D86">
        <w:rPr>
          <w:rFonts w:ascii="Times New Roman" w:eastAsia="BatangChe" w:hAnsi="Times New Roman" w:cs="Times New Roman"/>
          <w:w w:val="92"/>
          <w:sz w:val="24"/>
          <w:szCs w:val="24"/>
        </w:rPr>
        <w:t xml:space="preserve"> </w:t>
      </w:r>
      <w:r w:rsidRPr="00573D86">
        <w:rPr>
          <w:rFonts w:ascii="Times New Roman" w:eastAsia="BatangChe" w:hAnsi="Times New Roman" w:cs="Times New Roman"/>
          <w:sz w:val="24"/>
          <w:szCs w:val="24"/>
        </w:rPr>
        <w:t xml:space="preserve"> </w:t>
      </w:r>
      <w:r w:rsidRPr="00573D86">
        <w:rPr>
          <w:rFonts w:ascii="Times New Roman" w:eastAsia="BatangChe" w:hAnsi="Times New Roman" w:cs="Times New Roman"/>
          <w:spacing w:val="-50"/>
          <w:sz w:val="24"/>
          <w:szCs w:val="24"/>
        </w:rPr>
        <w:t xml:space="preserve"> </w:t>
      </w:r>
      <w:r w:rsidRPr="00573D86">
        <w:rPr>
          <w:rFonts w:ascii="Times New Roman" w:eastAsia="BatangChe" w:hAnsi="Times New Roman" w:cs="Times New Roman"/>
          <w:sz w:val="24"/>
          <w:szCs w:val="24"/>
        </w:rPr>
        <w:t>Par</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e</w:t>
      </w:r>
      <w:r w:rsidRPr="00573D86">
        <w:rPr>
          <w:rFonts w:ascii="Times New Roman" w:eastAsia="BatangChe" w:hAnsi="Times New Roman" w:cs="Times New Roman"/>
          <w:spacing w:val="-2"/>
          <w:sz w:val="24"/>
          <w:szCs w:val="24"/>
        </w:rPr>
        <w:t>c</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1"/>
          <w:sz w:val="24"/>
          <w:szCs w:val="24"/>
        </w:rPr>
        <w:t>p</w:t>
      </w:r>
      <w:r w:rsidRPr="00573D86">
        <w:rPr>
          <w:rFonts w:ascii="Times New Roman" w:eastAsia="BatangChe" w:hAnsi="Times New Roman" w:cs="Times New Roman"/>
          <w:sz w:val="24"/>
          <w:szCs w:val="24"/>
        </w:rPr>
        <w:t>a</w:t>
      </w:r>
      <w:r w:rsidRPr="00573D86">
        <w:rPr>
          <w:rFonts w:ascii="Times New Roman" w:eastAsia="BatangChe" w:hAnsi="Times New Roman" w:cs="Times New Roman"/>
          <w:spacing w:val="-2"/>
          <w:sz w:val="24"/>
          <w:szCs w:val="24"/>
        </w:rPr>
        <w:t>z</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1"/>
          <w:sz w:val="24"/>
          <w:szCs w:val="24"/>
        </w:rPr>
        <w:t>on</w:t>
      </w:r>
      <w:r w:rsidRPr="00573D86">
        <w:rPr>
          <w:rFonts w:ascii="Times New Roman" w:eastAsia="BatangChe" w:hAnsi="Times New Roman" w:cs="Times New Roman"/>
          <w:sz w:val="24"/>
          <w:szCs w:val="24"/>
        </w:rPr>
        <w:t>i</w:t>
      </w:r>
      <w:r w:rsidRPr="00573D86">
        <w:rPr>
          <w:rFonts w:ascii="Times New Roman" w:eastAsia="BatangChe" w:hAnsi="Times New Roman" w:cs="Times New Roman"/>
          <w:spacing w:val="1"/>
          <w:sz w:val="24"/>
          <w:szCs w:val="24"/>
        </w:rPr>
        <w:t xml:space="preserve"> </w:t>
      </w:r>
      <w:r w:rsidRPr="00573D86">
        <w:rPr>
          <w:rFonts w:ascii="Times New Roman" w:eastAsia="BatangChe" w:hAnsi="Times New Roman" w:cs="Times New Roman"/>
          <w:sz w:val="24"/>
          <w:szCs w:val="24"/>
        </w:rPr>
        <w:t>a c</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pacing w:val="-2"/>
          <w:sz w:val="24"/>
          <w:szCs w:val="24"/>
        </w:rPr>
        <w:t>c</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z w:val="24"/>
          <w:szCs w:val="24"/>
        </w:rPr>
        <w:t>r</w:t>
      </w:r>
      <w:r w:rsidRPr="00573D86">
        <w:rPr>
          <w:rFonts w:ascii="Times New Roman" w:eastAsia="BatangChe" w:hAnsi="Times New Roman" w:cs="Times New Roman"/>
          <w:spacing w:val="-1"/>
          <w:sz w:val="24"/>
          <w:szCs w:val="24"/>
        </w:rPr>
        <w:t>si</w:t>
      </w:r>
      <w:r w:rsidRPr="00573D86">
        <w:rPr>
          <w:rFonts w:ascii="Times New Roman" w:eastAsia="BatangChe" w:hAnsi="Times New Roman" w:cs="Times New Roman"/>
          <w:sz w:val="24"/>
          <w:szCs w:val="24"/>
        </w:rPr>
        <w:t>;</w:t>
      </w:r>
    </w:p>
    <w:p w:rsidR="00957168" w:rsidRPr="00573D86" w:rsidRDefault="00957168" w:rsidP="00573D86">
      <w:pPr>
        <w:pStyle w:val="Paragrafoelenco"/>
        <w:widowControl w:val="0"/>
        <w:numPr>
          <w:ilvl w:val="0"/>
          <w:numId w:val="34"/>
        </w:numPr>
        <w:autoSpaceDE w:val="0"/>
        <w:spacing w:after="0" w:line="240" w:lineRule="auto"/>
        <w:rPr>
          <w:rFonts w:ascii="Times New Roman" w:eastAsia="BatangChe" w:hAnsi="Times New Roman" w:cs="Times New Roman"/>
          <w:sz w:val="24"/>
          <w:szCs w:val="24"/>
        </w:rPr>
      </w:pPr>
      <w:r w:rsidRPr="00573D86">
        <w:rPr>
          <w:rFonts w:ascii="Times New Roman" w:eastAsia="BatangChe" w:hAnsi="Times New Roman" w:cs="Times New Roman"/>
          <w:w w:val="92"/>
          <w:sz w:val="24"/>
          <w:szCs w:val="24"/>
        </w:rPr>
        <w:t xml:space="preserve"> </w:t>
      </w:r>
      <w:r w:rsidRPr="00573D86">
        <w:rPr>
          <w:rFonts w:ascii="Times New Roman" w:eastAsia="BatangChe" w:hAnsi="Times New Roman" w:cs="Times New Roman"/>
          <w:sz w:val="24"/>
          <w:szCs w:val="24"/>
        </w:rPr>
        <w:t xml:space="preserve"> </w:t>
      </w:r>
      <w:r w:rsidRPr="00573D86">
        <w:rPr>
          <w:rFonts w:ascii="Times New Roman" w:eastAsia="BatangChe" w:hAnsi="Times New Roman" w:cs="Times New Roman"/>
          <w:spacing w:val="-50"/>
          <w:sz w:val="24"/>
          <w:szCs w:val="24"/>
        </w:rPr>
        <w:t xml:space="preserve"> </w:t>
      </w:r>
      <w:r w:rsidRPr="00573D86">
        <w:rPr>
          <w:rFonts w:ascii="Times New Roman" w:eastAsia="BatangChe" w:hAnsi="Times New Roman" w:cs="Times New Roman"/>
          <w:spacing w:val="-1"/>
          <w:sz w:val="24"/>
          <w:szCs w:val="24"/>
        </w:rPr>
        <w:t>G</w:t>
      </w:r>
      <w:r w:rsidRPr="00573D86">
        <w:rPr>
          <w:rFonts w:ascii="Times New Roman" w:eastAsia="BatangChe" w:hAnsi="Times New Roman" w:cs="Times New Roman"/>
          <w:spacing w:val="1"/>
          <w:sz w:val="24"/>
          <w:szCs w:val="24"/>
        </w:rPr>
        <w:t>io</w:t>
      </w:r>
      <w:r w:rsidRPr="00573D86">
        <w:rPr>
          <w:rFonts w:ascii="Times New Roman" w:eastAsia="BatangChe" w:hAnsi="Times New Roman" w:cs="Times New Roman"/>
          <w:spacing w:val="-2"/>
          <w:sz w:val="24"/>
          <w:szCs w:val="24"/>
        </w:rPr>
        <w:t>r</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pacing w:val="-2"/>
          <w:sz w:val="24"/>
          <w:szCs w:val="24"/>
        </w:rPr>
        <w:t>a</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 xml:space="preserve">a </w:t>
      </w:r>
      <w:r w:rsidRPr="00573D86">
        <w:rPr>
          <w:rFonts w:ascii="Times New Roman" w:eastAsia="BatangChe" w:hAnsi="Times New Roman" w:cs="Times New Roman"/>
          <w:spacing w:val="-1"/>
          <w:sz w:val="24"/>
          <w:szCs w:val="24"/>
        </w:rPr>
        <w:t>d</w:t>
      </w:r>
      <w:r w:rsidRPr="00573D86">
        <w:rPr>
          <w:rFonts w:ascii="Times New Roman" w:eastAsia="BatangChe" w:hAnsi="Times New Roman" w:cs="Times New Roman"/>
          <w:sz w:val="24"/>
          <w:szCs w:val="24"/>
        </w:rPr>
        <w:t>e</w:t>
      </w:r>
      <w:r w:rsidRPr="00573D86">
        <w:rPr>
          <w:rFonts w:ascii="Times New Roman" w:eastAsia="BatangChe" w:hAnsi="Times New Roman" w:cs="Times New Roman"/>
          <w:spacing w:val="-1"/>
          <w:sz w:val="24"/>
          <w:szCs w:val="24"/>
        </w:rPr>
        <w:t>l</w:t>
      </w:r>
      <w:r w:rsidRPr="00573D86">
        <w:rPr>
          <w:rFonts w:ascii="Times New Roman" w:eastAsia="BatangChe" w:hAnsi="Times New Roman" w:cs="Times New Roman"/>
          <w:spacing w:val="1"/>
          <w:sz w:val="24"/>
          <w:szCs w:val="24"/>
        </w:rPr>
        <w:t>l</w:t>
      </w:r>
      <w:r w:rsidRPr="00573D86">
        <w:rPr>
          <w:rFonts w:ascii="Times New Roman" w:eastAsia="BatangChe" w:hAnsi="Times New Roman" w:cs="Times New Roman"/>
          <w:sz w:val="24"/>
          <w:szCs w:val="24"/>
        </w:rPr>
        <w:t>a cr</w:t>
      </w:r>
      <w:r w:rsidRPr="00573D86">
        <w:rPr>
          <w:rFonts w:ascii="Times New Roman" w:eastAsia="BatangChe" w:hAnsi="Times New Roman" w:cs="Times New Roman"/>
          <w:spacing w:val="-2"/>
          <w:sz w:val="24"/>
          <w:szCs w:val="24"/>
        </w:rPr>
        <w:t>e</w:t>
      </w:r>
      <w:r w:rsidRPr="00573D86">
        <w:rPr>
          <w:rFonts w:ascii="Times New Roman" w:eastAsia="BatangChe" w:hAnsi="Times New Roman" w:cs="Times New Roman"/>
          <w:sz w:val="24"/>
          <w:szCs w:val="24"/>
        </w:rPr>
        <w:t>a</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1"/>
          <w:sz w:val="24"/>
          <w:szCs w:val="24"/>
        </w:rPr>
        <w:t>v</w:t>
      </w:r>
      <w:r w:rsidRPr="00573D86">
        <w:rPr>
          <w:rFonts w:ascii="Times New Roman" w:eastAsia="BatangChe" w:hAnsi="Times New Roman" w:cs="Times New Roman"/>
          <w:spacing w:val="1"/>
          <w:sz w:val="24"/>
          <w:szCs w:val="24"/>
        </w:rPr>
        <w:t>it</w:t>
      </w:r>
      <w:r w:rsidRPr="00573D86">
        <w:rPr>
          <w:rFonts w:ascii="Times New Roman" w:eastAsia="BatangChe" w:hAnsi="Times New Roman" w:cs="Times New Roman"/>
          <w:spacing w:val="-2"/>
          <w:sz w:val="24"/>
          <w:szCs w:val="24"/>
        </w:rPr>
        <w:t>à</w:t>
      </w:r>
      <w:r w:rsidRPr="00573D86">
        <w:rPr>
          <w:rFonts w:ascii="Times New Roman" w:eastAsia="BatangChe" w:hAnsi="Times New Roman" w:cs="Times New Roman"/>
          <w:sz w:val="24"/>
          <w:szCs w:val="24"/>
        </w:rPr>
        <w:t>;</w:t>
      </w:r>
    </w:p>
    <w:p w:rsidR="00957168" w:rsidRPr="00573D86" w:rsidRDefault="00957168" w:rsidP="00573D86">
      <w:pPr>
        <w:pStyle w:val="Paragrafoelenco"/>
        <w:widowControl w:val="0"/>
        <w:numPr>
          <w:ilvl w:val="0"/>
          <w:numId w:val="34"/>
        </w:numPr>
        <w:autoSpaceDE w:val="0"/>
        <w:spacing w:after="0" w:line="240" w:lineRule="auto"/>
        <w:rPr>
          <w:rFonts w:ascii="Times New Roman" w:eastAsia="BatangChe" w:hAnsi="Times New Roman" w:cs="Times New Roman"/>
          <w:w w:val="92"/>
          <w:sz w:val="24"/>
          <w:szCs w:val="24"/>
        </w:rPr>
      </w:pPr>
      <w:r w:rsidRPr="00573D86">
        <w:rPr>
          <w:rFonts w:ascii="Times New Roman" w:eastAsia="BatangChe" w:hAnsi="Times New Roman" w:cs="Times New Roman"/>
          <w:sz w:val="24"/>
          <w:szCs w:val="24"/>
        </w:rPr>
        <w:t xml:space="preserve">  Didattica alternativa;</w:t>
      </w:r>
    </w:p>
    <w:p w:rsidR="00957168" w:rsidRPr="00573D86" w:rsidRDefault="00957168" w:rsidP="00573D86">
      <w:pPr>
        <w:pStyle w:val="Paragrafoelenco"/>
        <w:widowControl w:val="0"/>
        <w:numPr>
          <w:ilvl w:val="0"/>
          <w:numId w:val="34"/>
        </w:numPr>
        <w:autoSpaceDE w:val="0"/>
        <w:spacing w:after="0" w:line="240" w:lineRule="auto"/>
        <w:rPr>
          <w:rFonts w:ascii="Times New Roman" w:eastAsia="BatangChe" w:hAnsi="Times New Roman" w:cs="Times New Roman"/>
          <w:sz w:val="24"/>
          <w:szCs w:val="24"/>
        </w:rPr>
      </w:pPr>
      <w:r w:rsidRPr="00573D86">
        <w:rPr>
          <w:rFonts w:ascii="Times New Roman" w:eastAsia="BatangChe" w:hAnsi="Times New Roman" w:cs="Times New Roman"/>
          <w:spacing w:val="-50"/>
          <w:sz w:val="24"/>
          <w:szCs w:val="24"/>
        </w:rPr>
        <w:t xml:space="preserve">     </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z w:val="24"/>
          <w:szCs w:val="24"/>
        </w:rPr>
        <w:t>r</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z w:val="24"/>
          <w:szCs w:val="24"/>
        </w:rPr>
        <w:t>e</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a</w:t>
      </w:r>
      <w:r w:rsidRPr="00573D86">
        <w:rPr>
          <w:rFonts w:ascii="Times New Roman" w:eastAsia="BatangChe" w:hAnsi="Times New Roman" w:cs="Times New Roman"/>
          <w:spacing w:val="-5"/>
          <w:sz w:val="24"/>
          <w:szCs w:val="24"/>
        </w:rPr>
        <w:t>m</w:t>
      </w:r>
      <w:r w:rsidRPr="00573D86">
        <w:rPr>
          <w:rFonts w:ascii="Times New Roman" w:eastAsia="BatangChe" w:hAnsi="Times New Roman" w:cs="Times New Roman"/>
          <w:sz w:val="24"/>
          <w:szCs w:val="24"/>
        </w:rPr>
        <w:t>e</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o</w:t>
      </w:r>
      <w:r w:rsidRPr="00573D86">
        <w:rPr>
          <w:rFonts w:ascii="Times New Roman" w:eastAsia="BatangChe" w:hAnsi="Times New Roman" w:cs="Times New Roman"/>
          <w:spacing w:val="1"/>
          <w:sz w:val="24"/>
          <w:szCs w:val="24"/>
        </w:rPr>
        <w:t xml:space="preserve"> </w:t>
      </w:r>
      <w:r w:rsidRPr="00573D86">
        <w:rPr>
          <w:rFonts w:ascii="Times New Roman" w:eastAsia="BatangChe" w:hAnsi="Times New Roman" w:cs="Times New Roman"/>
          <w:spacing w:val="-1"/>
          <w:sz w:val="24"/>
          <w:szCs w:val="24"/>
        </w:rPr>
        <w:t>U</w:t>
      </w:r>
      <w:r w:rsidRPr="00573D86">
        <w:rPr>
          <w:rFonts w:ascii="Times New Roman" w:eastAsia="BatangChe" w:hAnsi="Times New Roman" w:cs="Times New Roman"/>
          <w:spacing w:val="1"/>
          <w:sz w:val="24"/>
          <w:szCs w:val="24"/>
        </w:rPr>
        <w:t>n</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1"/>
          <w:sz w:val="24"/>
          <w:szCs w:val="24"/>
        </w:rPr>
        <w:t>v</w:t>
      </w:r>
      <w:r w:rsidRPr="00573D86">
        <w:rPr>
          <w:rFonts w:ascii="Times New Roman" w:eastAsia="BatangChe" w:hAnsi="Times New Roman" w:cs="Times New Roman"/>
          <w:sz w:val="24"/>
          <w:szCs w:val="24"/>
        </w:rPr>
        <w:t>e</w:t>
      </w:r>
      <w:r w:rsidRPr="00573D86">
        <w:rPr>
          <w:rFonts w:ascii="Times New Roman" w:eastAsia="BatangChe" w:hAnsi="Times New Roman" w:cs="Times New Roman"/>
          <w:spacing w:val="-2"/>
          <w:sz w:val="24"/>
          <w:szCs w:val="24"/>
        </w:rPr>
        <w:t>r</w:t>
      </w:r>
      <w:r w:rsidRPr="00573D86">
        <w:rPr>
          <w:rFonts w:ascii="Times New Roman" w:eastAsia="BatangChe" w:hAnsi="Times New Roman" w:cs="Times New Roman"/>
          <w:spacing w:val="1"/>
          <w:sz w:val="24"/>
          <w:szCs w:val="24"/>
        </w:rPr>
        <w:t>s</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1"/>
          <w:sz w:val="24"/>
          <w:szCs w:val="24"/>
        </w:rPr>
        <w:t>t</w:t>
      </w:r>
      <w:r w:rsidRPr="00573D86">
        <w:rPr>
          <w:rFonts w:ascii="Times New Roman" w:eastAsia="BatangChe" w:hAnsi="Times New Roman" w:cs="Times New Roman"/>
          <w:sz w:val="24"/>
          <w:szCs w:val="24"/>
        </w:rPr>
        <w:t>a</w:t>
      </w:r>
      <w:r w:rsidRPr="00573D86">
        <w:rPr>
          <w:rFonts w:ascii="Times New Roman" w:eastAsia="BatangChe" w:hAnsi="Times New Roman" w:cs="Times New Roman"/>
          <w:spacing w:val="-2"/>
          <w:sz w:val="24"/>
          <w:szCs w:val="24"/>
        </w:rPr>
        <w:t>r</w:t>
      </w:r>
      <w:r w:rsidRPr="00573D86">
        <w:rPr>
          <w:rFonts w:ascii="Times New Roman" w:eastAsia="BatangChe" w:hAnsi="Times New Roman" w:cs="Times New Roman"/>
          <w:spacing w:val="1"/>
          <w:sz w:val="24"/>
          <w:szCs w:val="24"/>
        </w:rPr>
        <w:t>i</w:t>
      </w:r>
      <w:r w:rsidRPr="00573D86">
        <w:rPr>
          <w:rFonts w:ascii="Times New Roman" w:eastAsia="BatangChe" w:hAnsi="Times New Roman" w:cs="Times New Roman"/>
          <w:spacing w:val="-1"/>
          <w:sz w:val="24"/>
          <w:szCs w:val="24"/>
        </w:rPr>
        <w:t>o</w:t>
      </w:r>
      <w:r w:rsidRPr="00573D86">
        <w:rPr>
          <w:rFonts w:ascii="Times New Roman" w:eastAsia="BatangChe" w:hAnsi="Times New Roman" w:cs="Times New Roman"/>
          <w:sz w:val="24"/>
          <w:szCs w:val="24"/>
        </w:rPr>
        <w:t>;</w:t>
      </w:r>
    </w:p>
    <w:p w:rsidR="00957168" w:rsidRPr="00573D86" w:rsidRDefault="00957168" w:rsidP="00573D86">
      <w:pPr>
        <w:pStyle w:val="Paragrafoelenco"/>
        <w:widowControl w:val="0"/>
        <w:numPr>
          <w:ilvl w:val="0"/>
          <w:numId w:val="34"/>
        </w:numPr>
        <w:autoSpaceDE w:val="0"/>
        <w:spacing w:after="0" w:line="240" w:lineRule="auto"/>
        <w:rPr>
          <w:rFonts w:ascii="Times New Roman" w:eastAsia="BatangChe" w:hAnsi="Times New Roman" w:cs="Times New Roman"/>
          <w:sz w:val="24"/>
          <w:szCs w:val="24"/>
        </w:rPr>
      </w:pPr>
      <w:r w:rsidRPr="00573D86">
        <w:rPr>
          <w:rFonts w:ascii="Times New Roman" w:eastAsia="BatangChe" w:hAnsi="Times New Roman" w:cs="Times New Roman"/>
          <w:sz w:val="24"/>
          <w:szCs w:val="24"/>
        </w:rPr>
        <w:t xml:space="preserve">  Esami di certificazione linguistica.</w:t>
      </w:r>
    </w:p>
    <w:p w:rsidR="00957168" w:rsidRDefault="00957168" w:rsidP="003E4AE2">
      <w:pPr>
        <w:widowControl w:val="0"/>
        <w:autoSpaceDE w:val="0"/>
        <w:spacing w:after="0" w:line="240" w:lineRule="auto"/>
        <w:rPr>
          <w:rFonts w:ascii="Times New Roman" w:eastAsia="BatangChe" w:hAnsi="Times New Roman" w:cs="Times New Roman"/>
          <w:sz w:val="24"/>
          <w:szCs w:val="24"/>
        </w:rPr>
      </w:pPr>
    </w:p>
    <w:p w:rsidR="00957168" w:rsidRDefault="00957168" w:rsidP="00573D86">
      <w:pPr>
        <w:widowControl w:val="0"/>
        <w:autoSpaceDE w:val="0"/>
        <w:spacing w:after="0" w:line="240" w:lineRule="auto"/>
        <w:rPr>
          <w:rFonts w:ascii="Times New Roman" w:eastAsia="BatangChe" w:hAnsi="Times New Roman" w:cs="Times New Roman"/>
          <w:sz w:val="24"/>
          <w:szCs w:val="24"/>
        </w:rPr>
      </w:pPr>
      <w:r>
        <w:rPr>
          <w:rFonts w:ascii="Times New Roman" w:eastAsia="BatangChe" w:hAnsi="Times New Roman" w:cs="Times New Roman"/>
          <w:sz w:val="24"/>
          <w:szCs w:val="24"/>
        </w:rPr>
        <w:t>F</w:t>
      </w:r>
      <w:r>
        <w:rPr>
          <w:rFonts w:ascii="Times New Roman" w:eastAsia="BatangChe" w:hAnsi="Times New Roman" w:cs="Times New Roman"/>
          <w:spacing w:val="1"/>
          <w:sz w:val="24"/>
          <w:szCs w:val="24"/>
        </w:rPr>
        <w:t>i</w:t>
      </w:r>
      <w:r>
        <w:rPr>
          <w:rFonts w:ascii="Times New Roman" w:eastAsia="BatangChe" w:hAnsi="Times New Roman" w:cs="Times New Roman"/>
          <w:spacing w:val="-1"/>
          <w:sz w:val="24"/>
          <w:szCs w:val="24"/>
        </w:rPr>
        <w:t>n</w:t>
      </w:r>
      <w:r>
        <w:rPr>
          <w:rFonts w:ascii="Times New Roman" w:eastAsia="BatangChe" w:hAnsi="Times New Roman" w:cs="Times New Roman"/>
          <w:sz w:val="24"/>
          <w:szCs w:val="24"/>
        </w:rPr>
        <w:t>a</w:t>
      </w:r>
      <w:r>
        <w:rPr>
          <w:rFonts w:ascii="Times New Roman" w:eastAsia="BatangChe" w:hAnsi="Times New Roman" w:cs="Times New Roman"/>
          <w:spacing w:val="-1"/>
          <w:sz w:val="24"/>
          <w:szCs w:val="24"/>
        </w:rPr>
        <w:t>l</w:t>
      </w:r>
      <w:r>
        <w:rPr>
          <w:rFonts w:ascii="Times New Roman" w:eastAsia="BatangChe" w:hAnsi="Times New Roman" w:cs="Times New Roman"/>
          <w:spacing w:val="1"/>
          <w:sz w:val="24"/>
          <w:szCs w:val="24"/>
        </w:rPr>
        <w:t>i</w:t>
      </w:r>
      <w:r>
        <w:rPr>
          <w:rFonts w:ascii="Times New Roman" w:eastAsia="BatangChe" w:hAnsi="Times New Roman" w:cs="Times New Roman"/>
          <w:spacing w:val="-1"/>
          <w:sz w:val="24"/>
          <w:szCs w:val="24"/>
        </w:rPr>
        <w:t>t</w:t>
      </w:r>
      <w:r>
        <w:rPr>
          <w:rFonts w:ascii="Times New Roman" w:eastAsia="BatangChe" w:hAnsi="Times New Roman" w:cs="Times New Roman"/>
          <w:sz w:val="24"/>
          <w:szCs w:val="24"/>
        </w:rPr>
        <w:t>à,</w:t>
      </w:r>
      <w:r>
        <w:rPr>
          <w:rFonts w:ascii="Times New Roman" w:eastAsia="BatangChe" w:hAnsi="Times New Roman" w:cs="Times New Roman"/>
          <w:spacing w:val="25"/>
          <w:sz w:val="24"/>
          <w:szCs w:val="24"/>
        </w:rPr>
        <w:t xml:space="preserve"> </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bi</w:t>
      </w:r>
      <w:r>
        <w:rPr>
          <w:rFonts w:ascii="Times New Roman" w:eastAsia="BatangChe" w:hAnsi="Times New Roman" w:cs="Times New Roman"/>
          <w:spacing w:val="-2"/>
          <w:sz w:val="24"/>
          <w:szCs w:val="24"/>
        </w:rPr>
        <w:t>e</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ti</w:t>
      </w:r>
      <w:r>
        <w:rPr>
          <w:rFonts w:ascii="Times New Roman" w:eastAsia="BatangChe" w:hAnsi="Times New Roman" w:cs="Times New Roman"/>
          <w:spacing w:val="1"/>
          <w:sz w:val="24"/>
          <w:szCs w:val="24"/>
        </w:rPr>
        <w:t>vi</w:t>
      </w:r>
      <w:r>
        <w:rPr>
          <w:rFonts w:ascii="Times New Roman" w:eastAsia="BatangChe" w:hAnsi="Times New Roman" w:cs="Times New Roman"/>
          <w:sz w:val="24"/>
          <w:szCs w:val="24"/>
        </w:rPr>
        <w:t>,</w:t>
      </w:r>
      <w:r>
        <w:rPr>
          <w:rFonts w:ascii="Times New Roman" w:eastAsia="BatangChe" w:hAnsi="Times New Roman" w:cs="Times New Roman"/>
          <w:spacing w:val="25"/>
          <w:sz w:val="24"/>
          <w:szCs w:val="24"/>
        </w:rPr>
        <w:t xml:space="preserve"> </w:t>
      </w:r>
      <w:r>
        <w:rPr>
          <w:rFonts w:ascii="Times New Roman" w:eastAsia="BatangChe" w:hAnsi="Times New Roman" w:cs="Times New Roman"/>
          <w:spacing w:val="-2"/>
          <w:sz w:val="24"/>
          <w:szCs w:val="24"/>
        </w:rPr>
        <w:t>m</w:t>
      </w:r>
      <w:r>
        <w:rPr>
          <w:rFonts w:ascii="Times New Roman" w:eastAsia="BatangChe" w:hAnsi="Times New Roman" w:cs="Times New Roman"/>
          <w:sz w:val="24"/>
          <w:szCs w:val="24"/>
        </w:rPr>
        <w:t>e</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od</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lo</w:t>
      </w:r>
      <w:r>
        <w:rPr>
          <w:rFonts w:ascii="Times New Roman" w:eastAsia="BatangChe" w:hAnsi="Times New Roman" w:cs="Times New Roman"/>
          <w:spacing w:val="1"/>
          <w:sz w:val="24"/>
          <w:szCs w:val="24"/>
        </w:rPr>
        <w:t>gi</w:t>
      </w:r>
      <w:r>
        <w:rPr>
          <w:rFonts w:ascii="Times New Roman" w:eastAsia="BatangChe" w:hAnsi="Times New Roman" w:cs="Times New Roman"/>
          <w:sz w:val="24"/>
          <w:szCs w:val="24"/>
        </w:rPr>
        <w:t>a,</w:t>
      </w:r>
      <w:r>
        <w:rPr>
          <w:rFonts w:ascii="Times New Roman" w:eastAsia="BatangChe" w:hAnsi="Times New Roman" w:cs="Times New Roman"/>
          <w:spacing w:val="23"/>
          <w:sz w:val="24"/>
          <w:szCs w:val="24"/>
        </w:rPr>
        <w:t xml:space="preserve"> </w:t>
      </w:r>
      <w:r>
        <w:rPr>
          <w:rFonts w:ascii="Times New Roman" w:eastAsia="BatangChe" w:hAnsi="Times New Roman" w:cs="Times New Roman"/>
          <w:spacing w:val="1"/>
          <w:sz w:val="24"/>
          <w:szCs w:val="24"/>
        </w:rPr>
        <w:t>t</w:t>
      </w:r>
      <w:r>
        <w:rPr>
          <w:rFonts w:ascii="Times New Roman" w:eastAsia="BatangChe" w:hAnsi="Times New Roman" w:cs="Times New Roman"/>
          <w:sz w:val="24"/>
          <w:szCs w:val="24"/>
        </w:rPr>
        <w:t>e</w:t>
      </w:r>
      <w:r>
        <w:rPr>
          <w:rFonts w:ascii="Times New Roman" w:eastAsia="BatangChe" w:hAnsi="Times New Roman" w:cs="Times New Roman"/>
          <w:spacing w:val="-5"/>
          <w:sz w:val="24"/>
          <w:szCs w:val="24"/>
        </w:rPr>
        <w:t>m</w:t>
      </w:r>
      <w:r>
        <w:rPr>
          <w:rFonts w:ascii="Times New Roman" w:eastAsia="BatangChe" w:hAnsi="Times New Roman" w:cs="Times New Roman"/>
          <w:spacing w:val="1"/>
          <w:sz w:val="24"/>
          <w:szCs w:val="24"/>
        </w:rPr>
        <w:t>p</w:t>
      </w:r>
      <w:r>
        <w:rPr>
          <w:rFonts w:ascii="Times New Roman" w:eastAsia="BatangChe" w:hAnsi="Times New Roman" w:cs="Times New Roman"/>
          <w:sz w:val="24"/>
          <w:szCs w:val="24"/>
        </w:rPr>
        <w:t>i</w:t>
      </w:r>
      <w:r>
        <w:rPr>
          <w:rFonts w:ascii="Times New Roman" w:eastAsia="BatangChe" w:hAnsi="Times New Roman" w:cs="Times New Roman"/>
          <w:spacing w:val="27"/>
          <w:sz w:val="24"/>
          <w:szCs w:val="24"/>
        </w:rPr>
        <w:t xml:space="preserve"> </w:t>
      </w:r>
      <w:r>
        <w:rPr>
          <w:rFonts w:ascii="Times New Roman" w:eastAsia="BatangChe" w:hAnsi="Times New Roman" w:cs="Times New Roman"/>
          <w:spacing w:val="-1"/>
          <w:sz w:val="24"/>
          <w:szCs w:val="24"/>
        </w:rPr>
        <w:t>d</w:t>
      </w:r>
      <w:r>
        <w:rPr>
          <w:rFonts w:ascii="Times New Roman" w:eastAsia="BatangChe" w:hAnsi="Times New Roman" w:cs="Times New Roman"/>
          <w:sz w:val="24"/>
          <w:szCs w:val="24"/>
        </w:rPr>
        <w:t>i</w:t>
      </w:r>
      <w:r>
        <w:rPr>
          <w:rFonts w:ascii="Times New Roman" w:eastAsia="BatangChe" w:hAnsi="Times New Roman" w:cs="Times New Roman"/>
          <w:spacing w:val="27"/>
          <w:sz w:val="24"/>
          <w:szCs w:val="24"/>
        </w:rPr>
        <w:t xml:space="preserve"> </w:t>
      </w:r>
      <w:r>
        <w:rPr>
          <w:rFonts w:ascii="Times New Roman" w:eastAsia="BatangChe" w:hAnsi="Times New Roman" w:cs="Times New Roman"/>
          <w:sz w:val="24"/>
          <w:szCs w:val="24"/>
        </w:rPr>
        <w:t>a</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u</w:t>
      </w:r>
      <w:r>
        <w:rPr>
          <w:rFonts w:ascii="Times New Roman" w:eastAsia="BatangChe" w:hAnsi="Times New Roman" w:cs="Times New Roman"/>
          <w:sz w:val="24"/>
          <w:szCs w:val="24"/>
        </w:rPr>
        <w:t>a</w:t>
      </w:r>
      <w:r>
        <w:rPr>
          <w:rFonts w:ascii="Times New Roman" w:eastAsia="BatangChe" w:hAnsi="Times New Roman" w:cs="Times New Roman"/>
          <w:spacing w:val="-2"/>
          <w:sz w:val="24"/>
          <w:szCs w:val="24"/>
        </w:rPr>
        <w:t>z</w:t>
      </w:r>
      <w:r>
        <w:rPr>
          <w:rFonts w:ascii="Times New Roman" w:eastAsia="BatangChe" w:hAnsi="Times New Roman" w:cs="Times New Roman"/>
          <w:spacing w:val="-1"/>
          <w:sz w:val="24"/>
          <w:szCs w:val="24"/>
        </w:rPr>
        <w:t>i</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n</w:t>
      </w:r>
      <w:r>
        <w:rPr>
          <w:rFonts w:ascii="Times New Roman" w:eastAsia="BatangChe" w:hAnsi="Times New Roman" w:cs="Times New Roman"/>
          <w:sz w:val="24"/>
          <w:szCs w:val="24"/>
        </w:rPr>
        <w:t>e,</w:t>
      </w:r>
      <w:r>
        <w:rPr>
          <w:rFonts w:ascii="Times New Roman" w:eastAsia="BatangChe" w:hAnsi="Times New Roman" w:cs="Times New Roman"/>
          <w:spacing w:val="25"/>
          <w:sz w:val="24"/>
          <w:szCs w:val="24"/>
        </w:rPr>
        <w:t xml:space="preserve"> </w:t>
      </w:r>
      <w:r>
        <w:rPr>
          <w:rFonts w:ascii="Times New Roman" w:eastAsia="BatangChe" w:hAnsi="Times New Roman" w:cs="Times New Roman"/>
          <w:spacing w:val="1"/>
          <w:sz w:val="24"/>
          <w:szCs w:val="24"/>
        </w:rPr>
        <w:t>v</w:t>
      </w:r>
      <w:r>
        <w:rPr>
          <w:rFonts w:ascii="Times New Roman" w:eastAsia="BatangChe" w:hAnsi="Times New Roman" w:cs="Times New Roman"/>
          <w:spacing w:val="-2"/>
          <w:sz w:val="24"/>
          <w:szCs w:val="24"/>
        </w:rPr>
        <w:t>a</w:t>
      </w:r>
      <w:r>
        <w:rPr>
          <w:rFonts w:ascii="Times New Roman" w:eastAsia="BatangChe" w:hAnsi="Times New Roman" w:cs="Times New Roman"/>
          <w:spacing w:val="1"/>
          <w:sz w:val="24"/>
          <w:szCs w:val="24"/>
        </w:rPr>
        <w:t>l</w:t>
      </w:r>
      <w:r>
        <w:rPr>
          <w:rFonts w:ascii="Times New Roman" w:eastAsia="BatangChe" w:hAnsi="Times New Roman" w:cs="Times New Roman"/>
          <w:spacing w:val="-1"/>
          <w:sz w:val="24"/>
          <w:szCs w:val="24"/>
        </w:rPr>
        <w:t>u</w:t>
      </w:r>
      <w:r>
        <w:rPr>
          <w:rFonts w:ascii="Times New Roman" w:eastAsia="BatangChe" w:hAnsi="Times New Roman" w:cs="Times New Roman"/>
          <w:spacing w:val="1"/>
          <w:sz w:val="24"/>
          <w:szCs w:val="24"/>
        </w:rPr>
        <w:t>t</w:t>
      </w:r>
      <w:r>
        <w:rPr>
          <w:rFonts w:ascii="Times New Roman" w:eastAsia="BatangChe" w:hAnsi="Times New Roman" w:cs="Times New Roman"/>
          <w:sz w:val="24"/>
          <w:szCs w:val="24"/>
        </w:rPr>
        <w:t>a</w:t>
      </w:r>
      <w:r>
        <w:rPr>
          <w:rFonts w:ascii="Times New Roman" w:eastAsia="BatangChe" w:hAnsi="Times New Roman" w:cs="Times New Roman"/>
          <w:spacing w:val="-2"/>
          <w:sz w:val="24"/>
          <w:szCs w:val="24"/>
        </w:rPr>
        <w:t>z</w:t>
      </w:r>
      <w:r>
        <w:rPr>
          <w:rFonts w:ascii="Times New Roman" w:eastAsia="BatangChe" w:hAnsi="Times New Roman" w:cs="Times New Roman"/>
          <w:spacing w:val="-1"/>
          <w:sz w:val="24"/>
          <w:szCs w:val="24"/>
        </w:rPr>
        <w:t>io</w:t>
      </w:r>
      <w:r>
        <w:rPr>
          <w:rFonts w:ascii="Times New Roman" w:eastAsia="BatangChe" w:hAnsi="Times New Roman" w:cs="Times New Roman"/>
          <w:spacing w:val="1"/>
          <w:sz w:val="24"/>
          <w:szCs w:val="24"/>
        </w:rPr>
        <w:t>n</w:t>
      </w:r>
      <w:r>
        <w:rPr>
          <w:rFonts w:ascii="Times New Roman" w:eastAsia="BatangChe" w:hAnsi="Times New Roman" w:cs="Times New Roman"/>
          <w:sz w:val="24"/>
          <w:szCs w:val="24"/>
        </w:rPr>
        <w:t>e</w:t>
      </w:r>
      <w:r>
        <w:rPr>
          <w:rFonts w:ascii="Times New Roman" w:eastAsia="BatangChe" w:hAnsi="Times New Roman" w:cs="Times New Roman"/>
          <w:spacing w:val="26"/>
          <w:sz w:val="24"/>
          <w:szCs w:val="24"/>
        </w:rPr>
        <w:t xml:space="preserve"> </w:t>
      </w:r>
      <w:r>
        <w:rPr>
          <w:rFonts w:ascii="Times New Roman" w:eastAsia="BatangChe" w:hAnsi="Times New Roman" w:cs="Times New Roman"/>
          <w:sz w:val="24"/>
          <w:szCs w:val="24"/>
        </w:rPr>
        <w:t>e</w:t>
      </w:r>
      <w:r>
        <w:rPr>
          <w:rFonts w:ascii="Times New Roman" w:eastAsia="BatangChe" w:hAnsi="Times New Roman" w:cs="Times New Roman"/>
          <w:spacing w:val="26"/>
          <w:sz w:val="24"/>
          <w:szCs w:val="24"/>
        </w:rPr>
        <w:t xml:space="preserve"> </w:t>
      </w:r>
      <w:r>
        <w:rPr>
          <w:rFonts w:ascii="Times New Roman" w:eastAsia="BatangChe" w:hAnsi="Times New Roman" w:cs="Times New Roman"/>
          <w:spacing w:val="-1"/>
          <w:sz w:val="24"/>
          <w:szCs w:val="24"/>
        </w:rPr>
        <w:t>v</w:t>
      </w:r>
      <w:r>
        <w:rPr>
          <w:rFonts w:ascii="Times New Roman" w:eastAsia="BatangChe" w:hAnsi="Times New Roman" w:cs="Times New Roman"/>
          <w:sz w:val="24"/>
          <w:szCs w:val="24"/>
        </w:rPr>
        <w:t>er</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f</w:t>
      </w:r>
      <w:r>
        <w:rPr>
          <w:rFonts w:ascii="Times New Roman" w:eastAsia="BatangChe" w:hAnsi="Times New Roman" w:cs="Times New Roman"/>
          <w:spacing w:val="1"/>
          <w:sz w:val="24"/>
          <w:szCs w:val="24"/>
        </w:rPr>
        <w:t>i</w:t>
      </w:r>
      <w:r>
        <w:rPr>
          <w:rFonts w:ascii="Times New Roman" w:eastAsia="BatangChe" w:hAnsi="Times New Roman" w:cs="Times New Roman"/>
          <w:spacing w:val="-2"/>
          <w:sz w:val="24"/>
          <w:szCs w:val="24"/>
        </w:rPr>
        <w:t>c</w:t>
      </w:r>
      <w:r>
        <w:rPr>
          <w:rFonts w:ascii="Times New Roman" w:eastAsia="BatangChe" w:hAnsi="Times New Roman" w:cs="Times New Roman"/>
          <w:sz w:val="24"/>
          <w:szCs w:val="24"/>
        </w:rPr>
        <w:t>a,</w:t>
      </w:r>
      <w:r>
        <w:rPr>
          <w:rFonts w:ascii="Times New Roman" w:eastAsia="BatangChe" w:hAnsi="Times New Roman" w:cs="Times New Roman"/>
          <w:spacing w:val="1"/>
          <w:sz w:val="24"/>
          <w:szCs w:val="24"/>
        </w:rPr>
        <w:t xml:space="preserve"> </w:t>
      </w:r>
      <w:r>
        <w:rPr>
          <w:rFonts w:ascii="Times New Roman" w:eastAsia="BatangChe" w:hAnsi="Times New Roman" w:cs="Times New Roman"/>
          <w:sz w:val="24"/>
          <w:szCs w:val="24"/>
        </w:rPr>
        <w:t>discipline coinvolte, prodotto finale e quanto altro sono depositati a scuola.</w:t>
      </w:r>
    </w:p>
    <w:p w:rsidR="00957168" w:rsidRDefault="00957168" w:rsidP="00573D86">
      <w:pPr>
        <w:widowControl w:val="0"/>
        <w:autoSpaceDE w:val="0"/>
        <w:spacing w:after="0" w:line="240" w:lineRule="auto"/>
        <w:rPr>
          <w:rFonts w:ascii="Times New Roman" w:eastAsia="BatangChe" w:hAnsi="Times New Roman" w:cs="Times New Roman"/>
          <w:sz w:val="24"/>
          <w:szCs w:val="24"/>
        </w:rPr>
      </w:pPr>
    </w:p>
    <w:p w:rsidR="00957168" w:rsidRPr="00573D86" w:rsidRDefault="00957168" w:rsidP="00573D86">
      <w:pPr>
        <w:widowControl w:val="0"/>
        <w:autoSpaceDE w:val="0"/>
        <w:spacing w:after="0" w:line="240" w:lineRule="auto"/>
        <w:rPr>
          <w:rFonts w:ascii="Times New Roman" w:eastAsia="BatangChe" w:hAnsi="Times New Roman" w:cs="Times New Roman"/>
          <w:sz w:val="24"/>
          <w:szCs w:val="24"/>
        </w:rPr>
        <w:sectPr w:rsidR="00957168" w:rsidRPr="00573D86">
          <w:type w:val="continuous"/>
          <w:pgSz w:w="11906" w:h="16838"/>
          <w:pgMar w:top="1580" w:right="940" w:bottom="1760" w:left="1020" w:header="720" w:footer="1578" w:gutter="0"/>
          <w:cols w:space="720"/>
          <w:docGrid w:linePitch="600" w:charSpace="36864"/>
        </w:sectPr>
      </w:pPr>
    </w:p>
    <w:p w:rsidR="00957168" w:rsidRDefault="00957168" w:rsidP="003E4AE2">
      <w:pPr>
        <w:widowControl w:val="0"/>
        <w:autoSpaceDE w:val="0"/>
        <w:spacing w:after="0" w:line="240" w:lineRule="auto"/>
        <w:ind w:left="432" w:right="6865"/>
        <w:jc w:val="center"/>
        <w:rPr>
          <w:rFonts w:ascii="Times New Roman" w:eastAsia="BatangChe" w:hAnsi="Times New Roman" w:cs="Times New Roman"/>
          <w:sz w:val="24"/>
          <w:szCs w:val="24"/>
        </w:rPr>
      </w:pPr>
      <w:r>
        <w:rPr>
          <w:rFonts w:ascii="Times New Roman" w:eastAsia="BatangChe" w:hAnsi="Times New Roman" w:cs="Times New Roman"/>
          <w:i/>
          <w:iCs/>
          <w:sz w:val="24"/>
          <w:szCs w:val="24"/>
        </w:rPr>
        <w:lastRenderedPageBreak/>
        <w:t>C</w:t>
      </w:r>
      <w:r>
        <w:rPr>
          <w:rFonts w:ascii="Times New Roman" w:eastAsia="BatangChe" w:hAnsi="Times New Roman" w:cs="Times New Roman"/>
          <w:i/>
          <w:iCs/>
          <w:spacing w:val="-1"/>
          <w:sz w:val="24"/>
          <w:szCs w:val="24"/>
        </w:rPr>
        <w:t>o</w:t>
      </w:r>
      <w:r>
        <w:rPr>
          <w:rFonts w:ascii="Times New Roman" w:eastAsia="BatangChe" w:hAnsi="Times New Roman" w:cs="Times New Roman"/>
          <w:i/>
          <w:iCs/>
          <w:spacing w:val="1"/>
          <w:sz w:val="24"/>
          <w:szCs w:val="24"/>
        </w:rPr>
        <w:t>nt</w:t>
      </w:r>
      <w:r>
        <w:rPr>
          <w:rFonts w:ascii="Times New Roman" w:eastAsia="BatangChe" w:hAnsi="Times New Roman" w:cs="Times New Roman"/>
          <w:i/>
          <w:iCs/>
          <w:spacing w:val="-2"/>
          <w:sz w:val="24"/>
          <w:szCs w:val="24"/>
        </w:rPr>
        <w:t>e</w:t>
      </w:r>
      <w:r>
        <w:rPr>
          <w:rFonts w:ascii="Times New Roman" w:eastAsia="BatangChe" w:hAnsi="Times New Roman" w:cs="Times New Roman"/>
          <w:i/>
          <w:iCs/>
          <w:spacing w:val="-1"/>
          <w:sz w:val="24"/>
          <w:szCs w:val="24"/>
        </w:rPr>
        <w:t>n</w:t>
      </w:r>
      <w:r>
        <w:rPr>
          <w:rFonts w:ascii="Times New Roman" w:eastAsia="BatangChe" w:hAnsi="Times New Roman" w:cs="Times New Roman"/>
          <w:i/>
          <w:iCs/>
          <w:spacing w:val="1"/>
          <w:sz w:val="24"/>
          <w:szCs w:val="24"/>
        </w:rPr>
        <w:t>u</w:t>
      </w:r>
      <w:r>
        <w:rPr>
          <w:rFonts w:ascii="Times New Roman" w:eastAsia="BatangChe" w:hAnsi="Times New Roman" w:cs="Times New Roman"/>
          <w:i/>
          <w:iCs/>
          <w:spacing w:val="-1"/>
          <w:sz w:val="24"/>
          <w:szCs w:val="24"/>
        </w:rPr>
        <w:t>t</w:t>
      </w:r>
      <w:r>
        <w:rPr>
          <w:rFonts w:ascii="Times New Roman" w:eastAsia="BatangChe" w:hAnsi="Times New Roman" w:cs="Times New Roman"/>
          <w:i/>
          <w:iCs/>
          <w:sz w:val="24"/>
          <w:szCs w:val="24"/>
        </w:rPr>
        <w:t>i</w:t>
      </w:r>
      <w:r>
        <w:rPr>
          <w:rFonts w:ascii="Times New Roman" w:eastAsia="BatangChe" w:hAnsi="Times New Roman" w:cs="Times New Roman"/>
          <w:i/>
          <w:iCs/>
          <w:spacing w:val="1"/>
          <w:sz w:val="24"/>
          <w:szCs w:val="24"/>
        </w:rPr>
        <w:t xml:space="preserve"> </w:t>
      </w:r>
      <w:r>
        <w:rPr>
          <w:rFonts w:ascii="Times New Roman" w:eastAsia="BatangChe" w:hAnsi="Times New Roman" w:cs="Times New Roman"/>
          <w:i/>
          <w:iCs/>
          <w:spacing w:val="-1"/>
          <w:sz w:val="24"/>
          <w:szCs w:val="24"/>
        </w:rPr>
        <w:t>d</w:t>
      </w:r>
      <w:r>
        <w:rPr>
          <w:rFonts w:ascii="Times New Roman" w:eastAsia="BatangChe" w:hAnsi="Times New Roman" w:cs="Times New Roman"/>
          <w:i/>
          <w:iCs/>
          <w:spacing w:val="1"/>
          <w:sz w:val="24"/>
          <w:szCs w:val="24"/>
        </w:rPr>
        <w:t>i</w:t>
      </w:r>
      <w:r>
        <w:rPr>
          <w:rFonts w:ascii="Times New Roman" w:eastAsia="BatangChe" w:hAnsi="Times New Roman" w:cs="Times New Roman"/>
          <w:i/>
          <w:iCs/>
          <w:spacing w:val="-1"/>
          <w:sz w:val="24"/>
          <w:szCs w:val="24"/>
        </w:rPr>
        <w:t>s</w:t>
      </w:r>
      <w:r>
        <w:rPr>
          <w:rFonts w:ascii="Times New Roman" w:eastAsia="BatangChe" w:hAnsi="Times New Roman" w:cs="Times New Roman"/>
          <w:i/>
          <w:iCs/>
          <w:sz w:val="24"/>
          <w:szCs w:val="24"/>
        </w:rPr>
        <w:t>c</w:t>
      </w:r>
      <w:r>
        <w:rPr>
          <w:rFonts w:ascii="Times New Roman" w:eastAsia="BatangChe" w:hAnsi="Times New Roman" w:cs="Times New Roman"/>
          <w:i/>
          <w:iCs/>
          <w:spacing w:val="-1"/>
          <w:sz w:val="24"/>
          <w:szCs w:val="24"/>
        </w:rPr>
        <w:t>ip</w:t>
      </w:r>
      <w:r>
        <w:rPr>
          <w:rFonts w:ascii="Times New Roman" w:eastAsia="BatangChe" w:hAnsi="Times New Roman" w:cs="Times New Roman"/>
          <w:i/>
          <w:iCs/>
          <w:spacing w:val="1"/>
          <w:sz w:val="24"/>
          <w:szCs w:val="24"/>
        </w:rPr>
        <w:t>l</w:t>
      </w:r>
      <w:r>
        <w:rPr>
          <w:rFonts w:ascii="Times New Roman" w:eastAsia="BatangChe" w:hAnsi="Times New Roman" w:cs="Times New Roman"/>
          <w:i/>
          <w:iCs/>
          <w:spacing w:val="-1"/>
          <w:sz w:val="24"/>
          <w:szCs w:val="24"/>
        </w:rPr>
        <w:t>i</w:t>
      </w:r>
      <w:r>
        <w:rPr>
          <w:rFonts w:ascii="Times New Roman" w:eastAsia="BatangChe" w:hAnsi="Times New Roman" w:cs="Times New Roman"/>
          <w:i/>
          <w:iCs/>
          <w:spacing w:val="1"/>
          <w:sz w:val="24"/>
          <w:szCs w:val="24"/>
        </w:rPr>
        <w:t>n</w:t>
      </w:r>
      <w:r>
        <w:rPr>
          <w:rFonts w:ascii="Times New Roman" w:eastAsia="BatangChe" w:hAnsi="Times New Roman" w:cs="Times New Roman"/>
          <w:i/>
          <w:iCs/>
          <w:spacing w:val="-1"/>
          <w:sz w:val="24"/>
          <w:szCs w:val="24"/>
        </w:rPr>
        <w:t>ar</w:t>
      </w:r>
      <w:r>
        <w:rPr>
          <w:rFonts w:ascii="Times New Roman" w:eastAsia="BatangChe" w:hAnsi="Times New Roman" w:cs="Times New Roman"/>
          <w:i/>
          <w:iCs/>
          <w:spacing w:val="1"/>
          <w:sz w:val="24"/>
          <w:szCs w:val="24"/>
        </w:rPr>
        <w:t>i</w:t>
      </w:r>
      <w:r>
        <w:rPr>
          <w:rFonts w:ascii="Times New Roman" w:eastAsia="BatangChe" w:hAnsi="Times New Roman" w:cs="Times New Roman"/>
          <w:i/>
          <w:iCs/>
          <w:sz w:val="24"/>
          <w:szCs w:val="24"/>
        </w:rPr>
        <w:t>:</w:t>
      </w:r>
    </w:p>
    <w:p w:rsidR="00957168" w:rsidRPr="00620FF3" w:rsidRDefault="00957168" w:rsidP="00DE741B">
      <w:pPr>
        <w:widowControl w:val="0"/>
        <w:autoSpaceDE w:val="0"/>
        <w:spacing w:after="0" w:line="240" w:lineRule="auto"/>
        <w:ind w:left="113" w:right="58"/>
        <w:jc w:val="both"/>
        <w:rPr>
          <w:rFonts w:ascii="Times New Roman" w:eastAsia="BatangChe" w:hAnsi="Times New Roman" w:cs="Times New Roman"/>
          <w:spacing w:val="-1"/>
          <w:sz w:val="24"/>
          <w:szCs w:val="24"/>
        </w:rPr>
      </w:pPr>
      <w:r w:rsidRPr="00620FF3">
        <w:rPr>
          <w:rFonts w:ascii="Times New Roman" w:eastAsia="BatangChe" w:hAnsi="Times New Roman" w:cs="Times New Roman"/>
          <w:sz w:val="24"/>
          <w:szCs w:val="24"/>
        </w:rPr>
        <w:t>I c</w:t>
      </w:r>
      <w:r w:rsidRPr="00620FF3">
        <w:rPr>
          <w:rFonts w:ascii="Times New Roman" w:eastAsia="BatangChe" w:hAnsi="Times New Roman" w:cs="Times New Roman"/>
          <w:spacing w:val="1"/>
          <w:sz w:val="24"/>
          <w:szCs w:val="24"/>
        </w:rPr>
        <w:t>o</w:t>
      </w:r>
      <w:r w:rsidRPr="00620FF3">
        <w:rPr>
          <w:rFonts w:ascii="Times New Roman" w:eastAsia="BatangChe" w:hAnsi="Times New Roman" w:cs="Times New Roman"/>
          <w:spacing w:val="-1"/>
          <w:sz w:val="24"/>
          <w:szCs w:val="24"/>
        </w:rPr>
        <w:t>n</w:t>
      </w:r>
      <w:r w:rsidRPr="00620FF3">
        <w:rPr>
          <w:rFonts w:ascii="Times New Roman" w:eastAsia="BatangChe" w:hAnsi="Times New Roman" w:cs="Times New Roman"/>
          <w:spacing w:val="1"/>
          <w:sz w:val="24"/>
          <w:szCs w:val="24"/>
        </w:rPr>
        <w:t>t</w:t>
      </w:r>
      <w:r w:rsidRPr="00620FF3">
        <w:rPr>
          <w:rFonts w:ascii="Times New Roman" w:eastAsia="BatangChe" w:hAnsi="Times New Roman" w:cs="Times New Roman"/>
          <w:spacing w:val="-2"/>
          <w:sz w:val="24"/>
          <w:szCs w:val="24"/>
        </w:rPr>
        <w:t>e</w:t>
      </w:r>
      <w:r w:rsidRPr="00620FF3">
        <w:rPr>
          <w:rFonts w:ascii="Times New Roman" w:eastAsia="BatangChe" w:hAnsi="Times New Roman" w:cs="Times New Roman"/>
          <w:spacing w:val="1"/>
          <w:sz w:val="24"/>
          <w:szCs w:val="24"/>
        </w:rPr>
        <w:t>n</w:t>
      </w:r>
      <w:r w:rsidRPr="00620FF3">
        <w:rPr>
          <w:rFonts w:ascii="Times New Roman" w:eastAsia="BatangChe" w:hAnsi="Times New Roman" w:cs="Times New Roman"/>
          <w:spacing w:val="-1"/>
          <w:sz w:val="24"/>
          <w:szCs w:val="24"/>
        </w:rPr>
        <w:t>u</w:t>
      </w:r>
      <w:r w:rsidRPr="00620FF3">
        <w:rPr>
          <w:rFonts w:ascii="Times New Roman" w:eastAsia="BatangChe" w:hAnsi="Times New Roman" w:cs="Times New Roman"/>
          <w:spacing w:val="1"/>
          <w:sz w:val="24"/>
          <w:szCs w:val="24"/>
        </w:rPr>
        <w:t>t</w:t>
      </w:r>
      <w:r w:rsidRPr="00620FF3">
        <w:rPr>
          <w:rFonts w:ascii="Times New Roman" w:eastAsia="BatangChe" w:hAnsi="Times New Roman" w:cs="Times New Roman"/>
          <w:sz w:val="24"/>
          <w:szCs w:val="24"/>
        </w:rPr>
        <w:t xml:space="preserve">i </w:t>
      </w:r>
      <w:r w:rsidRPr="00620FF3">
        <w:rPr>
          <w:rFonts w:ascii="Times New Roman" w:eastAsia="BatangChe" w:hAnsi="Times New Roman" w:cs="Times New Roman"/>
          <w:spacing w:val="34"/>
          <w:sz w:val="24"/>
          <w:szCs w:val="24"/>
        </w:rPr>
        <w:t xml:space="preserve"> </w:t>
      </w:r>
      <w:r w:rsidRPr="00620FF3">
        <w:rPr>
          <w:rFonts w:ascii="Times New Roman" w:eastAsia="BatangChe" w:hAnsi="Times New Roman" w:cs="Times New Roman"/>
          <w:spacing w:val="1"/>
          <w:sz w:val="24"/>
          <w:szCs w:val="24"/>
        </w:rPr>
        <w:t>d</w:t>
      </w:r>
      <w:r w:rsidRPr="00620FF3">
        <w:rPr>
          <w:rFonts w:ascii="Times New Roman" w:eastAsia="BatangChe" w:hAnsi="Times New Roman" w:cs="Times New Roman"/>
          <w:sz w:val="24"/>
          <w:szCs w:val="24"/>
        </w:rPr>
        <w:t>e</w:t>
      </w:r>
      <w:r w:rsidRPr="00620FF3">
        <w:rPr>
          <w:rFonts w:ascii="Times New Roman" w:eastAsia="BatangChe" w:hAnsi="Times New Roman" w:cs="Times New Roman"/>
          <w:spacing w:val="-1"/>
          <w:sz w:val="24"/>
          <w:szCs w:val="24"/>
        </w:rPr>
        <w:t>l</w:t>
      </w:r>
      <w:r w:rsidRPr="00620FF3">
        <w:rPr>
          <w:rFonts w:ascii="Times New Roman" w:eastAsia="BatangChe" w:hAnsi="Times New Roman" w:cs="Times New Roman"/>
          <w:spacing w:val="1"/>
          <w:sz w:val="24"/>
          <w:szCs w:val="24"/>
        </w:rPr>
        <w:t>l</w:t>
      </w:r>
      <w:r w:rsidRPr="00620FF3">
        <w:rPr>
          <w:rFonts w:ascii="Times New Roman" w:eastAsia="BatangChe" w:hAnsi="Times New Roman" w:cs="Times New Roman"/>
          <w:sz w:val="24"/>
          <w:szCs w:val="24"/>
        </w:rPr>
        <w:t xml:space="preserve">e </w:t>
      </w:r>
      <w:r w:rsidRPr="00620FF3">
        <w:rPr>
          <w:rFonts w:ascii="Times New Roman" w:eastAsia="BatangChe" w:hAnsi="Times New Roman" w:cs="Times New Roman"/>
          <w:spacing w:val="35"/>
          <w:sz w:val="24"/>
          <w:szCs w:val="24"/>
        </w:rPr>
        <w:t xml:space="preserve"> </w:t>
      </w:r>
      <w:r w:rsidRPr="00620FF3">
        <w:rPr>
          <w:rFonts w:ascii="Times New Roman" w:eastAsia="BatangChe" w:hAnsi="Times New Roman" w:cs="Times New Roman"/>
          <w:spacing w:val="-1"/>
          <w:sz w:val="24"/>
          <w:szCs w:val="24"/>
        </w:rPr>
        <w:t>v</w:t>
      </w:r>
      <w:r w:rsidRPr="00620FF3">
        <w:rPr>
          <w:rFonts w:ascii="Times New Roman" w:eastAsia="BatangChe" w:hAnsi="Times New Roman" w:cs="Times New Roman"/>
          <w:sz w:val="24"/>
          <w:szCs w:val="24"/>
        </w:rPr>
        <w:t>ar</w:t>
      </w:r>
      <w:r w:rsidRPr="00620FF3">
        <w:rPr>
          <w:rFonts w:ascii="Times New Roman" w:eastAsia="BatangChe" w:hAnsi="Times New Roman" w:cs="Times New Roman"/>
          <w:spacing w:val="1"/>
          <w:sz w:val="24"/>
          <w:szCs w:val="24"/>
        </w:rPr>
        <w:t>i</w:t>
      </w:r>
      <w:r w:rsidRPr="00620FF3">
        <w:rPr>
          <w:rFonts w:ascii="Times New Roman" w:eastAsia="BatangChe" w:hAnsi="Times New Roman" w:cs="Times New Roman"/>
          <w:sz w:val="24"/>
          <w:szCs w:val="24"/>
        </w:rPr>
        <w:t xml:space="preserve">e </w:t>
      </w:r>
      <w:r w:rsidRPr="00620FF3">
        <w:rPr>
          <w:rFonts w:ascii="Times New Roman" w:eastAsia="BatangChe" w:hAnsi="Times New Roman" w:cs="Times New Roman"/>
          <w:spacing w:val="35"/>
          <w:sz w:val="24"/>
          <w:szCs w:val="24"/>
        </w:rPr>
        <w:t xml:space="preserve"> </w:t>
      </w:r>
      <w:r w:rsidRPr="00620FF3">
        <w:rPr>
          <w:rFonts w:ascii="Times New Roman" w:eastAsia="BatangChe" w:hAnsi="Times New Roman" w:cs="Times New Roman"/>
          <w:spacing w:val="-1"/>
          <w:sz w:val="24"/>
          <w:szCs w:val="24"/>
        </w:rPr>
        <w:t>di</w:t>
      </w:r>
      <w:r w:rsidRPr="00620FF3">
        <w:rPr>
          <w:rFonts w:ascii="Times New Roman" w:eastAsia="BatangChe" w:hAnsi="Times New Roman" w:cs="Times New Roman"/>
          <w:spacing w:val="1"/>
          <w:sz w:val="24"/>
          <w:szCs w:val="24"/>
        </w:rPr>
        <w:t>s</w:t>
      </w:r>
      <w:r w:rsidRPr="00620FF3">
        <w:rPr>
          <w:rFonts w:ascii="Times New Roman" w:eastAsia="BatangChe" w:hAnsi="Times New Roman" w:cs="Times New Roman"/>
          <w:sz w:val="24"/>
          <w:szCs w:val="24"/>
        </w:rPr>
        <w:t>c</w:t>
      </w:r>
      <w:r w:rsidRPr="00620FF3">
        <w:rPr>
          <w:rFonts w:ascii="Times New Roman" w:eastAsia="BatangChe" w:hAnsi="Times New Roman" w:cs="Times New Roman"/>
          <w:spacing w:val="-1"/>
          <w:sz w:val="24"/>
          <w:szCs w:val="24"/>
        </w:rPr>
        <w:t>ip</w:t>
      </w:r>
      <w:r w:rsidRPr="00620FF3">
        <w:rPr>
          <w:rFonts w:ascii="Times New Roman" w:eastAsia="BatangChe" w:hAnsi="Times New Roman" w:cs="Times New Roman"/>
          <w:spacing w:val="1"/>
          <w:sz w:val="24"/>
          <w:szCs w:val="24"/>
        </w:rPr>
        <w:t>l</w:t>
      </w:r>
      <w:r w:rsidRPr="00620FF3">
        <w:rPr>
          <w:rFonts w:ascii="Times New Roman" w:eastAsia="BatangChe" w:hAnsi="Times New Roman" w:cs="Times New Roman"/>
          <w:spacing w:val="-1"/>
          <w:sz w:val="24"/>
          <w:szCs w:val="24"/>
        </w:rPr>
        <w:t>i</w:t>
      </w:r>
      <w:r w:rsidRPr="00620FF3">
        <w:rPr>
          <w:rFonts w:ascii="Times New Roman" w:eastAsia="BatangChe" w:hAnsi="Times New Roman" w:cs="Times New Roman"/>
          <w:spacing w:val="1"/>
          <w:sz w:val="24"/>
          <w:szCs w:val="24"/>
        </w:rPr>
        <w:t>n</w:t>
      </w:r>
      <w:r w:rsidRPr="00620FF3">
        <w:rPr>
          <w:rFonts w:ascii="Times New Roman" w:eastAsia="BatangChe" w:hAnsi="Times New Roman" w:cs="Times New Roman"/>
          <w:sz w:val="24"/>
          <w:szCs w:val="24"/>
        </w:rPr>
        <w:t xml:space="preserve">e, </w:t>
      </w:r>
      <w:r w:rsidRPr="00620FF3">
        <w:rPr>
          <w:rFonts w:ascii="Times New Roman" w:eastAsia="BatangChe" w:hAnsi="Times New Roman" w:cs="Times New Roman"/>
          <w:spacing w:val="35"/>
          <w:sz w:val="24"/>
          <w:szCs w:val="24"/>
        </w:rPr>
        <w:t xml:space="preserve"> </w:t>
      </w:r>
      <w:r w:rsidRPr="00620FF3">
        <w:rPr>
          <w:rFonts w:ascii="Times New Roman" w:eastAsia="BatangChe" w:hAnsi="Times New Roman" w:cs="Times New Roman"/>
          <w:sz w:val="24"/>
          <w:szCs w:val="24"/>
        </w:rPr>
        <w:t>f</w:t>
      </w:r>
      <w:r w:rsidRPr="00620FF3">
        <w:rPr>
          <w:rFonts w:ascii="Times New Roman" w:eastAsia="BatangChe" w:hAnsi="Times New Roman" w:cs="Times New Roman"/>
          <w:spacing w:val="-1"/>
          <w:sz w:val="24"/>
          <w:szCs w:val="24"/>
        </w:rPr>
        <w:t>u</w:t>
      </w:r>
      <w:r w:rsidRPr="00620FF3">
        <w:rPr>
          <w:rFonts w:ascii="Times New Roman" w:eastAsia="BatangChe" w:hAnsi="Times New Roman" w:cs="Times New Roman"/>
          <w:spacing w:val="1"/>
          <w:sz w:val="24"/>
          <w:szCs w:val="24"/>
        </w:rPr>
        <w:t>n</w:t>
      </w:r>
      <w:r w:rsidRPr="00620FF3">
        <w:rPr>
          <w:rFonts w:ascii="Times New Roman" w:eastAsia="BatangChe" w:hAnsi="Times New Roman" w:cs="Times New Roman"/>
          <w:spacing w:val="-2"/>
          <w:sz w:val="24"/>
          <w:szCs w:val="24"/>
        </w:rPr>
        <w:t>z</w:t>
      </w:r>
      <w:r w:rsidRPr="00620FF3">
        <w:rPr>
          <w:rFonts w:ascii="Times New Roman" w:eastAsia="BatangChe" w:hAnsi="Times New Roman" w:cs="Times New Roman"/>
          <w:spacing w:val="1"/>
          <w:sz w:val="24"/>
          <w:szCs w:val="24"/>
        </w:rPr>
        <w:t>i</w:t>
      </w:r>
      <w:r w:rsidRPr="00620FF3">
        <w:rPr>
          <w:rFonts w:ascii="Times New Roman" w:eastAsia="BatangChe" w:hAnsi="Times New Roman" w:cs="Times New Roman"/>
          <w:spacing w:val="-1"/>
          <w:sz w:val="24"/>
          <w:szCs w:val="24"/>
        </w:rPr>
        <w:t>o</w:t>
      </w:r>
      <w:r w:rsidRPr="00620FF3">
        <w:rPr>
          <w:rFonts w:ascii="Times New Roman" w:eastAsia="BatangChe" w:hAnsi="Times New Roman" w:cs="Times New Roman"/>
          <w:spacing w:val="1"/>
          <w:sz w:val="24"/>
          <w:szCs w:val="24"/>
        </w:rPr>
        <w:t>n</w:t>
      </w:r>
      <w:r w:rsidRPr="00620FF3">
        <w:rPr>
          <w:rFonts w:ascii="Times New Roman" w:eastAsia="BatangChe" w:hAnsi="Times New Roman" w:cs="Times New Roman"/>
          <w:spacing w:val="-2"/>
          <w:sz w:val="24"/>
          <w:szCs w:val="24"/>
        </w:rPr>
        <w:t>a</w:t>
      </w:r>
      <w:r w:rsidRPr="00620FF3">
        <w:rPr>
          <w:rFonts w:ascii="Times New Roman" w:eastAsia="BatangChe" w:hAnsi="Times New Roman" w:cs="Times New Roman"/>
          <w:spacing w:val="1"/>
          <w:sz w:val="24"/>
          <w:szCs w:val="24"/>
        </w:rPr>
        <w:t>l</w:t>
      </w:r>
      <w:r w:rsidRPr="00620FF3">
        <w:rPr>
          <w:rFonts w:ascii="Times New Roman" w:eastAsia="BatangChe" w:hAnsi="Times New Roman" w:cs="Times New Roman"/>
          <w:sz w:val="24"/>
          <w:szCs w:val="24"/>
        </w:rPr>
        <w:t xml:space="preserve">i </w:t>
      </w:r>
      <w:r w:rsidRPr="00620FF3">
        <w:rPr>
          <w:rFonts w:ascii="Times New Roman" w:eastAsia="BatangChe" w:hAnsi="Times New Roman" w:cs="Times New Roman"/>
          <w:spacing w:val="36"/>
          <w:sz w:val="24"/>
          <w:szCs w:val="24"/>
        </w:rPr>
        <w:t xml:space="preserve"> </w:t>
      </w:r>
      <w:r w:rsidRPr="00620FF3">
        <w:rPr>
          <w:rFonts w:ascii="Times New Roman" w:eastAsia="BatangChe" w:hAnsi="Times New Roman" w:cs="Times New Roman"/>
          <w:spacing w:val="-2"/>
          <w:sz w:val="24"/>
          <w:szCs w:val="24"/>
        </w:rPr>
        <w:t>a</w:t>
      </w:r>
      <w:r w:rsidRPr="00620FF3">
        <w:rPr>
          <w:rFonts w:ascii="Times New Roman" w:eastAsia="BatangChe" w:hAnsi="Times New Roman" w:cs="Times New Roman"/>
          <w:spacing w:val="1"/>
          <w:sz w:val="24"/>
          <w:szCs w:val="24"/>
        </w:rPr>
        <w:t>g</w:t>
      </w:r>
      <w:r w:rsidRPr="00620FF3">
        <w:rPr>
          <w:rFonts w:ascii="Times New Roman" w:eastAsia="BatangChe" w:hAnsi="Times New Roman" w:cs="Times New Roman"/>
          <w:spacing w:val="-1"/>
          <w:sz w:val="24"/>
          <w:szCs w:val="24"/>
        </w:rPr>
        <w:t>l</w:t>
      </w:r>
      <w:r w:rsidRPr="00620FF3">
        <w:rPr>
          <w:rFonts w:ascii="Times New Roman" w:eastAsia="BatangChe" w:hAnsi="Times New Roman" w:cs="Times New Roman"/>
          <w:sz w:val="24"/>
          <w:szCs w:val="24"/>
        </w:rPr>
        <w:t xml:space="preserve">i </w:t>
      </w:r>
      <w:r w:rsidRPr="00620FF3">
        <w:rPr>
          <w:rFonts w:ascii="Times New Roman" w:eastAsia="BatangChe" w:hAnsi="Times New Roman" w:cs="Times New Roman"/>
          <w:spacing w:val="36"/>
          <w:sz w:val="24"/>
          <w:szCs w:val="24"/>
        </w:rPr>
        <w:t xml:space="preserve"> </w:t>
      </w:r>
      <w:r w:rsidRPr="00620FF3">
        <w:rPr>
          <w:rFonts w:ascii="Times New Roman" w:eastAsia="BatangChe" w:hAnsi="Times New Roman" w:cs="Times New Roman"/>
          <w:spacing w:val="-1"/>
          <w:sz w:val="24"/>
          <w:szCs w:val="24"/>
        </w:rPr>
        <w:t>o</w:t>
      </w:r>
      <w:r w:rsidRPr="00620FF3">
        <w:rPr>
          <w:rFonts w:ascii="Times New Roman" w:eastAsia="BatangChe" w:hAnsi="Times New Roman" w:cs="Times New Roman"/>
          <w:spacing w:val="1"/>
          <w:sz w:val="24"/>
          <w:szCs w:val="24"/>
        </w:rPr>
        <w:t>bi</w:t>
      </w:r>
      <w:r w:rsidRPr="00620FF3">
        <w:rPr>
          <w:rFonts w:ascii="Times New Roman" w:eastAsia="BatangChe" w:hAnsi="Times New Roman" w:cs="Times New Roman"/>
          <w:spacing w:val="-2"/>
          <w:sz w:val="24"/>
          <w:szCs w:val="24"/>
        </w:rPr>
        <w:t>e</w:t>
      </w:r>
      <w:r w:rsidRPr="00620FF3">
        <w:rPr>
          <w:rFonts w:ascii="Times New Roman" w:eastAsia="BatangChe" w:hAnsi="Times New Roman" w:cs="Times New Roman"/>
          <w:spacing w:val="-1"/>
          <w:sz w:val="24"/>
          <w:szCs w:val="24"/>
        </w:rPr>
        <w:t>t</w:t>
      </w:r>
      <w:r w:rsidRPr="00620FF3">
        <w:rPr>
          <w:rFonts w:ascii="Times New Roman" w:eastAsia="BatangChe" w:hAnsi="Times New Roman" w:cs="Times New Roman"/>
          <w:spacing w:val="1"/>
          <w:sz w:val="24"/>
          <w:szCs w:val="24"/>
        </w:rPr>
        <w:t>t</w:t>
      </w:r>
      <w:r w:rsidRPr="00620FF3">
        <w:rPr>
          <w:rFonts w:ascii="Times New Roman" w:eastAsia="BatangChe" w:hAnsi="Times New Roman" w:cs="Times New Roman"/>
          <w:spacing w:val="-1"/>
          <w:sz w:val="24"/>
          <w:szCs w:val="24"/>
        </w:rPr>
        <w:t>i</w:t>
      </w:r>
      <w:r w:rsidRPr="00620FF3">
        <w:rPr>
          <w:rFonts w:ascii="Times New Roman" w:eastAsia="BatangChe" w:hAnsi="Times New Roman" w:cs="Times New Roman"/>
          <w:spacing w:val="1"/>
          <w:sz w:val="24"/>
          <w:szCs w:val="24"/>
        </w:rPr>
        <w:t>vi</w:t>
      </w:r>
      <w:r w:rsidRPr="00620FF3">
        <w:rPr>
          <w:rFonts w:ascii="Times New Roman" w:eastAsia="BatangChe" w:hAnsi="Times New Roman" w:cs="Times New Roman"/>
          <w:sz w:val="24"/>
          <w:szCs w:val="24"/>
        </w:rPr>
        <w:t xml:space="preserve">, </w:t>
      </w:r>
      <w:r w:rsidRPr="00620FF3">
        <w:rPr>
          <w:rFonts w:ascii="Times New Roman" w:eastAsia="BatangChe" w:hAnsi="Times New Roman" w:cs="Times New Roman"/>
          <w:spacing w:val="32"/>
          <w:sz w:val="24"/>
          <w:szCs w:val="24"/>
        </w:rPr>
        <w:t xml:space="preserve"> </w:t>
      </w:r>
      <w:r w:rsidRPr="00620FF3">
        <w:rPr>
          <w:rFonts w:ascii="Times New Roman" w:eastAsia="BatangChe" w:hAnsi="Times New Roman" w:cs="Times New Roman"/>
          <w:spacing w:val="1"/>
          <w:sz w:val="24"/>
          <w:szCs w:val="24"/>
        </w:rPr>
        <w:t>s</w:t>
      </w:r>
      <w:r w:rsidRPr="00620FF3">
        <w:rPr>
          <w:rFonts w:ascii="Times New Roman" w:eastAsia="BatangChe" w:hAnsi="Times New Roman" w:cs="Times New Roman"/>
          <w:sz w:val="24"/>
          <w:szCs w:val="24"/>
        </w:rPr>
        <w:t xml:space="preserve">i </w:t>
      </w:r>
      <w:r w:rsidRPr="00620FF3">
        <w:rPr>
          <w:rFonts w:ascii="Times New Roman" w:eastAsia="BatangChe" w:hAnsi="Times New Roman" w:cs="Times New Roman"/>
          <w:spacing w:val="36"/>
          <w:sz w:val="24"/>
          <w:szCs w:val="24"/>
        </w:rPr>
        <w:t xml:space="preserve"> </w:t>
      </w:r>
      <w:r w:rsidRPr="00620FF3">
        <w:rPr>
          <w:rFonts w:ascii="Times New Roman" w:eastAsia="BatangChe" w:hAnsi="Times New Roman" w:cs="Times New Roman"/>
          <w:spacing w:val="1"/>
          <w:sz w:val="24"/>
          <w:szCs w:val="24"/>
        </w:rPr>
        <w:t>t</w:t>
      </w:r>
      <w:r w:rsidRPr="00620FF3">
        <w:rPr>
          <w:rFonts w:ascii="Times New Roman" w:eastAsia="BatangChe" w:hAnsi="Times New Roman" w:cs="Times New Roman"/>
          <w:spacing w:val="-2"/>
          <w:sz w:val="24"/>
          <w:szCs w:val="24"/>
        </w:rPr>
        <w:t>r</w:t>
      </w:r>
      <w:r w:rsidRPr="00620FF3">
        <w:rPr>
          <w:rFonts w:ascii="Times New Roman" w:eastAsia="BatangChe" w:hAnsi="Times New Roman" w:cs="Times New Roman"/>
          <w:spacing w:val="1"/>
          <w:sz w:val="24"/>
          <w:szCs w:val="24"/>
        </w:rPr>
        <w:t>ov</w:t>
      </w:r>
      <w:r w:rsidRPr="00620FF3">
        <w:rPr>
          <w:rFonts w:ascii="Times New Roman" w:eastAsia="BatangChe" w:hAnsi="Times New Roman" w:cs="Times New Roman"/>
          <w:spacing w:val="-2"/>
          <w:sz w:val="24"/>
          <w:szCs w:val="24"/>
        </w:rPr>
        <w:t>a</w:t>
      </w:r>
      <w:r w:rsidRPr="00620FF3">
        <w:rPr>
          <w:rFonts w:ascii="Times New Roman" w:eastAsia="BatangChe" w:hAnsi="Times New Roman" w:cs="Times New Roman"/>
          <w:spacing w:val="-1"/>
          <w:sz w:val="24"/>
          <w:szCs w:val="24"/>
        </w:rPr>
        <w:t>n</w:t>
      </w:r>
      <w:r w:rsidRPr="00620FF3">
        <w:rPr>
          <w:rFonts w:ascii="Times New Roman" w:eastAsia="BatangChe" w:hAnsi="Times New Roman" w:cs="Times New Roman"/>
          <w:sz w:val="24"/>
          <w:szCs w:val="24"/>
        </w:rPr>
        <w:t>o e</w:t>
      </w:r>
      <w:r w:rsidRPr="00620FF3">
        <w:rPr>
          <w:rFonts w:ascii="Times New Roman" w:eastAsia="BatangChe" w:hAnsi="Times New Roman" w:cs="Times New Roman"/>
          <w:spacing w:val="1"/>
          <w:sz w:val="24"/>
          <w:szCs w:val="24"/>
        </w:rPr>
        <w:t>s</w:t>
      </w:r>
      <w:r w:rsidRPr="00620FF3">
        <w:rPr>
          <w:rFonts w:ascii="Times New Roman" w:eastAsia="BatangChe" w:hAnsi="Times New Roman" w:cs="Times New Roman"/>
          <w:spacing w:val="-1"/>
          <w:sz w:val="24"/>
          <w:szCs w:val="24"/>
        </w:rPr>
        <w:t>pl</w:t>
      </w:r>
      <w:r w:rsidRPr="00620FF3">
        <w:rPr>
          <w:rFonts w:ascii="Times New Roman" w:eastAsia="BatangChe" w:hAnsi="Times New Roman" w:cs="Times New Roman"/>
          <w:spacing w:val="1"/>
          <w:sz w:val="24"/>
          <w:szCs w:val="24"/>
        </w:rPr>
        <w:t>i</w:t>
      </w:r>
      <w:r w:rsidRPr="00620FF3">
        <w:rPr>
          <w:rFonts w:ascii="Times New Roman" w:eastAsia="BatangChe" w:hAnsi="Times New Roman" w:cs="Times New Roman"/>
          <w:sz w:val="24"/>
          <w:szCs w:val="24"/>
        </w:rPr>
        <w:t>c</w:t>
      </w:r>
      <w:r w:rsidRPr="00620FF3">
        <w:rPr>
          <w:rFonts w:ascii="Times New Roman" w:eastAsia="BatangChe" w:hAnsi="Times New Roman" w:cs="Times New Roman"/>
          <w:spacing w:val="-1"/>
          <w:sz w:val="24"/>
          <w:szCs w:val="24"/>
        </w:rPr>
        <w:t>i</w:t>
      </w:r>
      <w:r w:rsidRPr="00620FF3">
        <w:rPr>
          <w:rFonts w:ascii="Times New Roman" w:eastAsia="BatangChe" w:hAnsi="Times New Roman" w:cs="Times New Roman"/>
          <w:spacing w:val="1"/>
          <w:sz w:val="24"/>
          <w:szCs w:val="24"/>
        </w:rPr>
        <w:t>t</w:t>
      </w:r>
      <w:r w:rsidRPr="00620FF3">
        <w:rPr>
          <w:rFonts w:ascii="Times New Roman" w:eastAsia="BatangChe" w:hAnsi="Times New Roman" w:cs="Times New Roman"/>
          <w:spacing w:val="-2"/>
          <w:sz w:val="24"/>
          <w:szCs w:val="24"/>
        </w:rPr>
        <w:t>a</w:t>
      </w:r>
      <w:r w:rsidRPr="00620FF3">
        <w:rPr>
          <w:rFonts w:ascii="Times New Roman" w:eastAsia="BatangChe" w:hAnsi="Times New Roman" w:cs="Times New Roman"/>
          <w:spacing w:val="1"/>
          <w:sz w:val="24"/>
          <w:szCs w:val="24"/>
        </w:rPr>
        <w:t>t</w:t>
      </w:r>
      <w:r w:rsidRPr="00620FF3">
        <w:rPr>
          <w:rFonts w:ascii="Times New Roman" w:eastAsia="BatangChe" w:hAnsi="Times New Roman" w:cs="Times New Roman"/>
          <w:sz w:val="24"/>
          <w:szCs w:val="24"/>
        </w:rPr>
        <w:t>i</w:t>
      </w:r>
      <w:r w:rsidRPr="00620FF3">
        <w:rPr>
          <w:rFonts w:ascii="Times New Roman" w:eastAsia="BatangChe" w:hAnsi="Times New Roman" w:cs="Times New Roman"/>
          <w:spacing w:val="-2"/>
          <w:sz w:val="24"/>
          <w:szCs w:val="24"/>
        </w:rPr>
        <w:t xml:space="preserve"> </w:t>
      </w:r>
      <w:r w:rsidRPr="00620FF3">
        <w:rPr>
          <w:rFonts w:ascii="Times New Roman" w:eastAsia="BatangChe" w:hAnsi="Times New Roman" w:cs="Times New Roman"/>
          <w:spacing w:val="1"/>
          <w:sz w:val="24"/>
          <w:szCs w:val="24"/>
        </w:rPr>
        <w:t>i</w:t>
      </w:r>
      <w:r w:rsidRPr="00620FF3">
        <w:rPr>
          <w:rFonts w:ascii="Times New Roman" w:eastAsia="BatangChe" w:hAnsi="Times New Roman" w:cs="Times New Roman"/>
          <w:sz w:val="24"/>
          <w:szCs w:val="24"/>
        </w:rPr>
        <w:t>n</w:t>
      </w:r>
      <w:r w:rsidRPr="00620FF3">
        <w:rPr>
          <w:rFonts w:ascii="Times New Roman" w:eastAsia="BatangChe" w:hAnsi="Times New Roman" w:cs="Times New Roman"/>
          <w:spacing w:val="1"/>
          <w:sz w:val="24"/>
          <w:szCs w:val="24"/>
        </w:rPr>
        <w:t xml:space="preserve"> </w:t>
      </w:r>
      <w:r w:rsidRPr="00620FF3">
        <w:rPr>
          <w:rFonts w:ascii="Times New Roman" w:eastAsia="BatangChe" w:hAnsi="Times New Roman" w:cs="Times New Roman"/>
          <w:spacing w:val="-5"/>
          <w:sz w:val="24"/>
          <w:szCs w:val="24"/>
        </w:rPr>
        <w:t>m</w:t>
      </w:r>
      <w:r w:rsidRPr="00620FF3">
        <w:rPr>
          <w:rFonts w:ascii="Times New Roman" w:eastAsia="BatangChe" w:hAnsi="Times New Roman" w:cs="Times New Roman"/>
          <w:spacing w:val="1"/>
          <w:sz w:val="24"/>
          <w:szCs w:val="24"/>
        </w:rPr>
        <w:t>o</w:t>
      </w:r>
      <w:r w:rsidRPr="00620FF3">
        <w:rPr>
          <w:rFonts w:ascii="Times New Roman" w:eastAsia="BatangChe" w:hAnsi="Times New Roman" w:cs="Times New Roman"/>
          <w:spacing w:val="-1"/>
          <w:sz w:val="24"/>
          <w:szCs w:val="24"/>
        </w:rPr>
        <w:t>d</w:t>
      </w:r>
      <w:r w:rsidRPr="00620FF3">
        <w:rPr>
          <w:rFonts w:ascii="Times New Roman" w:eastAsia="BatangChe" w:hAnsi="Times New Roman" w:cs="Times New Roman"/>
          <w:sz w:val="24"/>
          <w:szCs w:val="24"/>
        </w:rPr>
        <w:t>o</w:t>
      </w:r>
      <w:r w:rsidRPr="00620FF3">
        <w:rPr>
          <w:rFonts w:ascii="Times New Roman" w:eastAsia="BatangChe" w:hAnsi="Times New Roman" w:cs="Times New Roman"/>
          <w:spacing w:val="1"/>
          <w:sz w:val="24"/>
          <w:szCs w:val="24"/>
        </w:rPr>
        <w:t xml:space="preserve"> </w:t>
      </w:r>
      <w:r w:rsidRPr="00620FF3">
        <w:rPr>
          <w:rFonts w:ascii="Times New Roman" w:eastAsia="BatangChe" w:hAnsi="Times New Roman" w:cs="Times New Roman"/>
          <w:sz w:val="24"/>
          <w:szCs w:val="24"/>
        </w:rPr>
        <w:t>a</w:t>
      </w:r>
      <w:r w:rsidRPr="00620FF3">
        <w:rPr>
          <w:rFonts w:ascii="Times New Roman" w:eastAsia="BatangChe" w:hAnsi="Times New Roman" w:cs="Times New Roman"/>
          <w:spacing w:val="-1"/>
          <w:sz w:val="24"/>
          <w:szCs w:val="24"/>
        </w:rPr>
        <w:t>n</w:t>
      </w:r>
      <w:r w:rsidRPr="00620FF3">
        <w:rPr>
          <w:rFonts w:ascii="Times New Roman" w:eastAsia="BatangChe" w:hAnsi="Times New Roman" w:cs="Times New Roman"/>
          <w:sz w:val="24"/>
          <w:szCs w:val="24"/>
        </w:rPr>
        <w:t>a</w:t>
      </w:r>
      <w:r w:rsidRPr="00620FF3">
        <w:rPr>
          <w:rFonts w:ascii="Times New Roman" w:eastAsia="BatangChe" w:hAnsi="Times New Roman" w:cs="Times New Roman"/>
          <w:spacing w:val="1"/>
          <w:sz w:val="24"/>
          <w:szCs w:val="24"/>
        </w:rPr>
        <w:t>l</w:t>
      </w:r>
      <w:r w:rsidRPr="00620FF3">
        <w:rPr>
          <w:rFonts w:ascii="Times New Roman" w:eastAsia="BatangChe" w:hAnsi="Times New Roman" w:cs="Times New Roman"/>
          <w:spacing w:val="-1"/>
          <w:sz w:val="24"/>
          <w:szCs w:val="24"/>
        </w:rPr>
        <w:t>it</w:t>
      </w:r>
      <w:r w:rsidRPr="00620FF3">
        <w:rPr>
          <w:rFonts w:ascii="Times New Roman" w:eastAsia="BatangChe" w:hAnsi="Times New Roman" w:cs="Times New Roman"/>
          <w:spacing w:val="1"/>
          <w:sz w:val="24"/>
          <w:szCs w:val="24"/>
        </w:rPr>
        <w:t>i</w:t>
      </w:r>
      <w:r w:rsidRPr="00620FF3">
        <w:rPr>
          <w:rFonts w:ascii="Times New Roman" w:eastAsia="BatangChe" w:hAnsi="Times New Roman" w:cs="Times New Roman"/>
          <w:sz w:val="24"/>
          <w:szCs w:val="24"/>
        </w:rPr>
        <w:t>co</w:t>
      </w:r>
      <w:r w:rsidRPr="00620FF3">
        <w:rPr>
          <w:rFonts w:ascii="Times New Roman" w:eastAsia="BatangChe" w:hAnsi="Times New Roman" w:cs="Times New Roman"/>
          <w:spacing w:val="-2"/>
          <w:sz w:val="24"/>
          <w:szCs w:val="24"/>
        </w:rPr>
        <w:t xml:space="preserve"> </w:t>
      </w:r>
      <w:r w:rsidRPr="00620FF3">
        <w:rPr>
          <w:rFonts w:ascii="Times New Roman" w:eastAsia="BatangChe" w:hAnsi="Times New Roman" w:cs="Times New Roman"/>
          <w:spacing w:val="1"/>
          <w:sz w:val="24"/>
          <w:szCs w:val="24"/>
        </w:rPr>
        <w:t>n</w:t>
      </w:r>
      <w:r w:rsidRPr="00620FF3">
        <w:rPr>
          <w:rFonts w:ascii="Times New Roman" w:eastAsia="BatangChe" w:hAnsi="Times New Roman" w:cs="Times New Roman"/>
          <w:spacing w:val="-2"/>
          <w:sz w:val="24"/>
          <w:szCs w:val="24"/>
        </w:rPr>
        <w:t>e</w:t>
      </w:r>
      <w:r w:rsidRPr="00620FF3">
        <w:rPr>
          <w:rFonts w:ascii="Times New Roman" w:eastAsia="BatangChe" w:hAnsi="Times New Roman" w:cs="Times New Roman"/>
          <w:sz w:val="24"/>
          <w:szCs w:val="24"/>
        </w:rPr>
        <w:t>i</w:t>
      </w:r>
      <w:r w:rsidRPr="00620FF3">
        <w:rPr>
          <w:rFonts w:ascii="Times New Roman" w:eastAsia="BatangChe" w:hAnsi="Times New Roman" w:cs="Times New Roman"/>
          <w:spacing w:val="1"/>
          <w:sz w:val="24"/>
          <w:szCs w:val="24"/>
        </w:rPr>
        <w:t xml:space="preserve"> </w:t>
      </w:r>
      <w:r w:rsidRPr="00620FF3">
        <w:rPr>
          <w:rFonts w:ascii="Times New Roman" w:eastAsia="BatangChe" w:hAnsi="Times New Roman" w:cs="Times New Roman"/>
          <w:spacing w:val="-1"/>
          <w:sz w:val="24"/>
          <w:szCs w:val="24"/>
        </w:rPr>
        <w:t>p</w:t>
      </w:r>
      <w:r w:rsidRPr="00620FF3">
        <w:rPr>
          <w:rFonts w:ascii="Times New Roman" w:eastAsia="BatangChe" w:hAnsi="Times New Roman" w:cs="Times New Roman"/>
          <w:spacing w:val="1"/>
          <w:sz w:val="24"/>
          <w:szCs w:val="24"/>
        </w:rPr>
        <w:t>i</w:t>
      </w:r>
      <w:r w:rsidRPr="00620FF3">
        <w:rPr>
          <w:rFonts w:ascii="Times New Roman" w:eastAsia="BatangChe" w:hAnsi="Times New Roman" w:cs="Times New Roman"/>
          <w:spacing w:val="-2"/>
          <w:sz w:val="24"/>
          <w:szCs w:val="24"/>
        </w:rPr>
        <w:t>a</w:t>
      </w:r>
      <w:r w:rsidRPr="00620FF3">
        <w:rPr>
          <w:rFonts w:ascii="Times New Roman" w:eastAsia="BatangChe" w:hAnsi="Times New Roman" w:cs="Times New Roman"/>
          <w:spacing w:val="1"/>
          <w:sz w:val="24"/>
          <w:szCs w:val="24"/>
        </w:rPr>
        <w:t>n</w:t>
      </w:r>
      <w:r w:rsidRPr="00620FF3">
        <w:rPr>
          <w:rFonts w:ascii="Times New Roman" w:eastAsia="BatangChe" w:hAnsi="Times New Roman" w:cs="Times New Roman"/>
          <w:sz w:val="24"/>
          <w:szCs w:val="24"/>
        </w:rPr>
        <w:t>i</w:t>
      </w:r>
      <w:r w:rsidRPr="00620FF3">
        <w:rPr>
          <w:rFonts w:ascii="Times New Roman" w:eastAsia="BatangChe" w:hAnsi="Times New Roman" w:cs="Times New Roman"/>
          <w:spacing w:val="-2"/>
          <w:sz w:val="24"/>
          <w:szCs w:val="24"/>
        </w:rPr>
        <w:t xml:space="preserve"> </w:t>
      </w:r>
      <w:r w:rsidRPr="00620FF3">
        <w:rPr>
          <w:rFonts w:ascii="Times New Roman" w:eastAsia="BatangChe" w:hAnsi="Times New Roman" w:cs="Times New Roman"/>
          <w:spacing w:val="1"/>
          <w:sz w:val="24"/>
          <w:szCs w:val="24"/>
        </w:rPr>
        <w:t>d</w:t>
      </w:r>
      <w:r w:rsidRPr="00620FF3">
        <w:rPr>
          <w:rFonts w:ascii="Times New Roman" w:eastAsia="BatangChe" w:hAnsi="Times New Roman" w:cs="Times New Roman"/>
          <w:sz w:val="24"/>
          <w:szCs w:val="24"/>
        </w:rPr>
        <w:t>i</w:t>
      </w:r>
      <w:r w:rsidRPr="00620FF3">
        <w:rPr>
          <w:rFonts w:ascii="Times New Roman" w:eastAsia="BatangChe" w:hAnsi="Times New Roman" w:cs="Times New Roman"/>
          <w:spacing w:val="-2"/>
          <w:sz w:val="24"/>
          <w:szCs w:val="24"/>
        </w:rPr>
        <w:t xml:space="preserve"> </w:t>
      </w:r>
      <w:r w:rsidRPr="00620FF3">
        <w:rPr>
          <w:rFonts w:ascii="Times New Roman" w:eastAsia="BatangChe" w:hAnsi="Times New Roman" w:cs="Times New Roman"/>
          <w:spacing w:val="1"/>
          <w:sz w:val="24"/>
          <w:szCs w:val="24"/>
        </w:rPr>
        <w:t>l</w:t>
      </w:r>
      <w:r w:rsidRPr="00620FF3">
        <w:rPr>
          <w:rFonts w:ascii="Times New Roman" w:eastAsia="BatangChe" w:hAnsi="Times New Roman" w:cs="Times New Roman"/>
          <w:spacing w:val="-2"/>
          <w:sz w:val="24"/>
          <w:szCs w:val="24"/>
        </w:rPr>
        <w:t>a</w:t>
      </w:r>
      <w:r w:rsidRPr="00620FF3">
        <w:rPr>
          <w:rFonts w:ascii="Times New Roman" w:eastAsia="BatangChe" w:hAnsi="Times New Roman" w:cs="Times New Roman"/>
          <w:spacing w:val="-1"/>
          <w:sz w:val="24"/>
          <w:szCs w:val="24"/>
        </w:rPr>
        <w:t>v</w:t>
      </w:r>
      <w:r w:rsidRPr="00620FF3">
        <w:rPr>
          <w:rFonts w:ascii="Times New Roman" w:eastAsia="BatangChe" w:hAnsi="Times New Roman" w:cs="Times New Roman"/>
          <w:spacing w:val="1"/>
          <w:sz w:val="24"/>
          <w:szCs w:val="24"/>
        </w:rPr>
        <w:t>o</w:t>
      </w:r>
      <w:r w:rsidRPr="00620FF3">
        <w:rPr>
          <w:rFonts w:ascii="Times New Roman" w:eastAsia="BatangChe" w:hAnsi="Times New Roman" w:cs="Times New Roman"/>
          <w:sz w:val="24"/>
          <w:szCs w:val="24"/>
        </w:rPr>
        <w:t>ro</w:t>
      </w:r>
      <w:r w:rsidRPr="00620FF3">
        <w:rPr>
          <w:rFonts w:ascii="Times New Roman" w:eastAsia="BatangChe" w:hAnsi="Times New Roman" w:cs="Times New Roman"/>
          <w:spacing w:val="-2"/>
          <w:sz w:val="24"/>
          <w:szCs w:val="24"/>
        </w:rPr>
        <w:t xml:space="preserve"> </w:t>
      </w:r>
      <w:r w:rsidRPr="00620FF3">
        <w:rPr>
          <w:rFonts w:ascii="Times New Roman" w:eastAsia="BatangChe" w:hAnsi="Times New Roman" w:cs="Times New Roman"/>
          <w:spacing w:val="-1"/>
          <w:sz w:val="24"/>
          <w:szCs w:val="24"/>
        </w:rPr>
        <w:t>i</w:t>
      </w:r>
      <w:r w:rsidRPr="00620FF3">
        <w:rPr>
          <w:rFonts w:ascii="Times New Roman" w:eastAsia="BatangChe" w:hAnsi="Times New Roman" w:cs="Times New Roman"/>
          <w:spacing w:val="1"/>
          <w:sz w:val="24"/>
          <w:szCs w:val="24"/>
        </w:rPr>
        <w:t>n</w:t>
      </w:r>
      <w:r w:rsidRPr="00620FF3">
        <w:rPr>
          <w:rFonts w:ascii="Times New Roman" w:eastAsia="BatangChe" w:hAnsi="Times New Roman" w:cs="Times New Roman"/>
          <w:spacing w:val="-1"/>
          <w:sz w:val="24"/>
          <w:szCs w:val="24"/>
        </w:rPr>
        <w:t>d</w:t>
      </w:r>
      <w:r w:rsidRPr="00620FF3">
        <w:rPr>
          <w:rFonts w:ascii="Times New Roman" w:eastAsia="BatangChe" w:hAnsi="Times New Roman" w:cs="Times New Roman"/>
          <w:spacing w:val="1"/>
          <w:sz w:val="24"/>
          <w:szCs w:val="24"/>
        </w:rPr>
        <w:t>i</w:t>
      </w:r>
      <w:r w:rsidRPr="00620FF3">
        <w:rPr>
          <w:rFonts w:ascii="Times New Roman" w:eastAsia="BatangChe" w:hAnsi="Times New Roman" w:cs="Times New Roman"/>
          <w:spacing w:val="-1"/>
          <w:sz w:val="24"/>
          <w:szCs w:val="24"/>
        </w:rPr>
        <w:t>vi</w:t>
      </w:r>
      <w:r w:rsidRPr="00620FF3">
        <w:rPr>
          <w:rFonts w:ascii="Times New Roman" w:eastAsia="BatangChe" w:hAnsi="Times New Roman" w:cs="Times New Roman"/>
          <w:spacing w:val="1"/>
          <w:sz w:val="24"/>
          <w:szCs w:val="24"/>
        </w:rPr>
        <w:t>d</w:t>
      </w:r>
      <w:r w:rsidRPr="00620FF3">
        <w:rPr>
          <w:rFonts w:ascii="Times New Roman" w:eastAsia="BatangChe" w:hAnsi="Times New Roman" w:cs="Times New Roman"/>
          <w:spacing w:val="-1"/>
          <w:sz w:val="24"/>
          <w:szCs w:val="24"/>
        </w:rPr>
        <w:t>u</w:t>
      </w:r>
      <w:r w:rsidRPr="00620FF3">
        <w:rPr>
          <w:rFonts w:ascii="Times New Roman" w:eastAsia="BatangChe" w:hAnsi="Times New Roman" w:cs="Times New Roman"/>
          <w:sz w:val="24"/>
          <w:szCs w:val="24"/>
        </w:rPr>
        <w:t>a</w:t>
      </w:r>
      <w:r w:rsidRPr="00620FF3">
        <w:rPr>
          <w:rFonts w:ascii="Times New Roman" w:eastAsia="BatangChe" w:hAnsi="Times New Roman" w:cs="Times New Roman"/>
          <w:spacing w:val="-1"/>
          <w:sz w:val="24"/>
          <w:szCs w:val="24"/>
        </w:rPr>
        <w:t>l</w:t>
      </w:r>
      <w:r w:rsidRPr="00620FF3">
        <w:rPr>
          <w:rFonts w:ascii="Times New Roman" w:eastAsia="BatangChe" w:hAnsi="Times New Roman" w:cs="Times New Roman"/>
          <w:sz w:val="24"/>
          <w:szCs w:val="24"/>
        </w:rPr>
        <w:t>i</w:t>
      </w:r>
      <w:r w:rsidRPr="00620FF3">
        <w:rPr>
          <w:rFonts w:ascii="Times New Roman" w:eastAsia="BatangChe" w:hAnsi="Times New Roman" w:cs="Times New Roman"/>
          <w:spacing w:val="1"/>
          <w:sz w:val="24"/>
          <w:szCs w:val="24"/>
        </w:rPr>
        <w:t xml:space="preserve"> </w:t>
      </w:r>
      <w:r w:rsidRPr="00620FF3">
        <w:rPr>
          <w:rFonts w:ascii="Times New Roman" w:eastAsia="BatangChe" w:hAnsi="Times New Roman" w:cs="Times New Roman"/>
          <w:sz w:val="24"/>
          <w:szCs w:val="24"/>
        </w:rPr>
        <w:t xml:space="preserve">e nei </w:t>
      </w:r>
      <w:r w:rsidRPr="00620FF3">
        <w:rPr>
          <w:rFonts w:ascii="Times New Roman" w:eastAsia="BatangChe" w:hAnsi="Times New Roman" w:cs="Times New Roman"/>
          <w:spacing w:val="1"/>
          <w:sz w:val="24"/>
          <w:szCs w:val="24"/>
        </w:rPr>
        <w:t>p</w:t>
      </w:r>
      <w:r w:rsidRPr="00620FF3">
        <w:rPr>
          <w:rFonts w:ascii="Times New Roman" w:eastAsia="BatangChe" w:hAnsi="Times New Roman" w:cs="Times New Roman"/>
          <w:spacing w:val="-2"/>
          <w:sz w:val="24"/>
          <w:szCs w:val="24"/>
        </w:rPr>
        <w:t>r</w:t>
      </w:r>
      <w:r w:rsidRPr="00620FF3">
        <w:rPr>
          <w:rFonts w:ascii="Times New Roman" w:eastAsia="BatangChe" w:hAnsi="Times New Roman" w:cs="Times New Roman"/>
          <w:spacing w:val="-1"/>
          <w:sz w:val="24"/>
          <w:szCs w:val="24"/>
        </w:rPr>
        <w:t>og</w:t>
      </w:r>
      <w:r w:rsidRPr="00620FF3">
        <w:rPr>
          <w:rFonts w:ascii="Times New Roman" w:eastAsia="BatangChe" w:hAnsi="Times New Roman" w:cs="Times New Roman"/>
          <w:sz w:val="24"/>
          <w:szCs w:val="24"/>
        </w:rPr>
        <w:t>ra</w:t>
      </w:r>
      <w:r w:rsidRPr="00620FF3">
        <w:rPr>
          <w:rFonts w:ascii="Times New Roman" w:eastAsia="BatangChe" w:hAnsi="Times New Roman" w:cs="Times New Roman"/>
          <w:spacing w:val="-2"/>
          <w:sz w:val="24"/>
          <w:szCs w:val="24"/>
        </w:rPr>
        <w:t>mm</w:t>
      </w:r>
      <w:r w:rsidRPr="00620FF3">
        <w:rPr>
          <w:rFonts w:ascii="Times New Roman" w:eastAsia="BatangChe" w:hAnsi="Times New Roman" w:cs="Times New Roman"/>
          <w:sz w:val="24"/>
          <w:szCs w:val="24"/>
        </w:rPr>
        <w:t>i</w:t>
      </w:r>
      <w:r w:rsidRPr="00620FF3">
        <w:rPr>
          <w:rFonts w:ascii="Times New Roman" w:eastAsia="BatangChe" w:hAnsi="Times New Roman" w:cs="Times New Roman"/>
          <w:spacing w:val="1"/>
          <w:sz w:val="24"/>
          <w:szCs w:val="24"/>
        </w:rPr>
        <w:t xml:space="preserve"> sv</w:t>
      </w:r>
      <w:r w:rsidRPr="00620FF3">
        <w:rPr>
          <w:rFonts w:ascii="Times New Roman" w:eastAsia="BatangChe" w:hAnsi="Times New Roman" w:cs="Times New Roman"/>
          <w:spacing w:val="-1"/>
          <w:sz w:val="24"/>
          <w:szCs w:val="24"/>
        </w:rPr>
        <w:t>o</w:t>
      </w:r>
      <w:r w:rsidRPr="00620FF3">
        <w:rPr>
          <w:rFonts w:ascii="Times New Roman" w:eastAsia="BatangChe" w:hAnsi="Times New Roman" w:cs="Times New Roman"/>
          <w:spacing w:val="1"/>
          <w:sz w:val="24"/>
          <w:szCs w:val="24"/>
        </w:rPr>
        <w:t>l</w:t>
      </w:r>
      <w:r w:rsidRPr="00620FF3">
        <w:rPr>
          <w:rFonts w:ascii="Times New Roman" w:eastAsia="BatangChe" w:hAnsi="Times New Roman" w:cs="Times New Roman"/>
          <w:spacing w:val="-1"/>
          <w:sz w:val="24"/>
          <w:szCs w:val="24"/>
        </w:rPr>
        <w:t>t</w:t>
      </w:r>
      <w:r w:rsidRPr="00620FF3">
        <w:rPr>
          <w:rFonts w:ascii="Times New Roman" w:eastAsia="BatangChe" w:hAnsi="Times New Roman" w:cs="Times New Roman"/>
          <w:spacing w:val="1"/>
          <w:sz w:val="24"/>
          <w:szCs w:val="24"/>
        </w:rPr>
        <w:t>i che sono stati consegnati dai singoli docenti alla segreteria didattica. Altresì sono depositati in segreteria didattica le relazioni finali dei singoli docenti sulla classe V BL.</w:t>
      </w:r>
    </w:p>
    <w:p w:rsidR="00957168" w:rsidRDefault="00957168" w:rsidP="003E4AE2">
      <w:pPr>
        <w:widowControl w:val="0"/>
        <w:autoSpaceDE w:val="0"/>
        <w:spacing w:after="0" w:line="240" w:lineRule="auto"/>
        <w:ind w:left="322"/>
        <w:rPr>
          <w:rFonts w:ascii="Times New Roman" w:eastAsia="BatangChe" w:hAnsi="Times New Roman" w:cs="Times New Roman"/>
          <w:i/>
          <w:iCs/>
          <w:sz w:val="24"/>
          <w:szCs w:val="24"/>
        </w:rPr>
      </w:pPr>
    </w:p>
    <w:p w:rsidR="00957168" w:rsidRDefault="00957168" w:rsidP="003E4AE2">
      <w:pPr>
        <w:widowControl w:val="0"/>
        <w:autoSpaceDE w:val="0"/>
        <w:spacing w:after="0" w:line="240" w:lineRule="auto"/>
        <w:ind w:left="322"/>
        <w:rPr>
          <w:rFonts w:ascii="Times New Roman" w:eastAsia="BatangChe" w:hAnsi="Times New Roman" w:cs="Times New Roman"/>
          <w:sz w:val="24"/>
          <w:szCs w:val="24"/>
        </w:rPr>
      </w:pPr>
      <w:r>
        <w:rPr>
          <w:rFonts w:ascii="Times New Roman" w:eastAsia="BatangChe" w:hAnsi="Times New Roman" w:cs="Times New Roman"/>
          <w:i/>
          <w:iCs/>
          <w:sz w:val="24"/>
          <w:szCs w:val="24"/>
        </w:rPr>
        <w:t>C</w:t>
      </w:r>
      <w:r>
        <w:rPr>
          <w:rFonts w:ascii="Times New Roman" w:eastAsia="BatangChe" w:hAnsi="Times New Roman" w:cs="Times New Roman"/>
          <w:i/>
          <w:iCs/>
          <w:spacing w:val="1"/>
          <w:sz w:val="24"/>
          <w:szCs w:val="24"/>
        </w:rPr>
        <w:t>o</w:t>
      </w:r>
      <w:r>
        <w:rPr>
          <w:rFonts w:ascii="Times New Roman" w:eastAsia="BatangChe" w:hAnsi="Times New Roman" w:cs="Times New Roman"/>
          <w:i/>
          <w:iCs/>
          <w:spacing w:val="-1"/>
          <w:sz w:val="24"/>
          <w:szCs w:val="24"/>
        </w:rPr>
        <w:t>n</w:t>
      </w:r>
      <w:r>
        <w:rPr>
          <w:rFonts w:ascii="Times New Roman" w:eastAsia="BatangChe" w:hAnsi="Times New Roman" w:cs="Times New Roman"/>
          <w:i/>
          <w:iCs/>
          <w:spacing w:val="1"/>
          <w:sz w:val="24"/>
          <w:szCs w:val="24"/>
        </w:rPr>
        <w:t>t</w:t>
      </w:r>
      <w:r>
        <w:rPr>
          <w:rFonts w:ascii="Times New Roman" w:eastAsia="BatangChe" w:hAnsi="Times New Roman" w:cs="Times New Roman"/>
          <w:i/>
          <w:iCs/>
          <w:sz w:val="24"/>
          <w:szCs w:val="24"/>
        </w:rPr>
        <w:t>e</w:t>
      </w:r>
      <w:r>
        <w:rPr>
          <w:rFonts w:ascii="Times New Roman" w:eastAsia="BatangChe" w:hAnsi="Times New Roman" w:cs="Times New Roman"/>
          <w:i/>
          <w:iCs/>
          <w:spacing w:val="-1"/>
          <w:sz w:val="24"/>
          <w:szCs w:val="24"/>
        </w:rPr>
        <w:t>nu</w:t>
      </w:r>
      <w:r>
        <w:rPr>
          <w:rFonts w:ascii="Times New Roman" w:eastAsia="BatangChe" w:hAnsi="Times New Roman" w:cs="Times New Roman"/>
          <w:i/>
          <w:iCs/>
          <w:spacing w:val="1"/>
          <w:sz w:val="24"/>
          <w:szCs w:val="24"/>
        </w:rPr>
        <w:t>t</w:t>
      </w:r>
      <w:r>
        <w:rPr>
          <w:rFonts w:ascii="Times New Roman" w:eastAsia="BatangChe" w:hAnsi="Times New Roman" w:cs="Times New Roman"/>
          <w:i/>
          <w:iCs/>
          <w:sz w:val="24"/>
          <w:szCs w:val="24"/>
        </w:rPr>
        <w:t>i</w:t>
      </w:r>
      <w:r>
        <w:rPr>
          <w:rFonts w:ascii="Times New Roman" w:eastAsia="BatangChe" w:hAnsi="Times New Roman" w:cs="Times New Roman"/>
          <w:i/>
          <w:iCs/>
          <w:spacing w:val="1"/>
          <w:sz w:val="24"/>
          <w:szCs w:val="24"/>
        </w:rPr>
        <w:t xml:space="preserve"> </w:t>
      </w:r>
      <w:r>
        <w:rPr>
          <w:rFonts w:ascii="Times New Roman" w:eastAsia="BatangChe" w:hAnsi="Times New Roman" w:cs="Times New Roman"/>
          <w:i/>
          <w:iCs/>
          <w:spacing w:val="-2"/>
          <w:sz w:val="24"/>
          <w:szCs w:val="24"/>
        </w:rPr>
        <w:t>e</w:t>
      </w:r>
      <w:r>
        <w:rPr>
          <w:rFonts w:ascii="Times New Roman" w:eastAsia="BatangChe" w:hAnsi="Times New Roman" w:cs="Times New Roman"/>
          <w:i/>
          <w:iCs/>
          <w:spacing w:val="-1"/>
          <w:sz w:val="24"/>
          <w:szCs w:val="24"/>
        </w:rPr>
        <w:t>s</w:t>
      </w:r>
      <w:r>
        <w:rPr>
          <w:rFonts w:ascii="Times New Roman" w:eastAsia="BatangChe" w:hAnsi="Times New Roman" w:cs="Times New Roman"/>
          <w:i/>
          <w:iCs/>
          <w:spacing w:val="1"/>
          <w:sz w:val="24"/>
          <w:szCs w:val="24"/>
        </w:rPr>
        <w:t>s</w:t>
      </w:r>
      <w:r>
        <w:rPr>
          <w:rFonts w:ascii="Times New Roman" w:eastAsia="BatangChe" w:hAnsi="Times New Roman" w:cs="Times New Roman"/>
          <w:i/>
          <w:iCs/>
          <w:sz w:val="24"/>
          <w:szCs w:val="24"/>
        </w:rPr>
        <w:t>e</w:t>
      </w:r>
      <w:r>
        <w:rPr>
          <w:rFonts w:ascii="Times New Roman" w:eastAsia="BatangChe" w:hAnsi="Times New Roman" w:cs="Times New Roman"/>
          <w:i/>
          <w:iCs/>
          <w:spacing w:val="-1"/>
          <w:sz w:val="24"/>
          <w:szCs w:val="24"/>
        </w:rPr>
        <w:t>nz</w:t>
      </w:r>
      <w:r>
        <w:rPr>
          <w:rFonts w:ascii="Times New Roman" w:eastAsia="BatangChe" w:hAnsi="Times New Roman" w:cs="Times New Roman"/>
          <w:i/>
          <w:iCs/>
          <w:spacing w:val="1"/>
          <w:sz w:val="24"/>
          <w:szCs w:val="24"/>
        </w:rPr>
        <w:t>i</w:t>
      </w:r>
      <w:r>
        <w:rPr>
          <w:rFonts w:ascii="Times New Roman" w:eastAsia="BatangChe" w:hAnsi="Times New Roman" w:cs="Times New Roman"/>
          <w:i/>
          <w:iCs/>
          <w:spacing w:val="-1"/>
          <w:sz w:val="24"/>
          <w:szCs w:val="24"/>
        </w:rPr>
        <w:t>al</w:t>
      </w:r>
      <w:r>
        <w:rPr>
          <w:rFonts w:ascii="Times New Roman" w:eastAsia="BatangChe" w:hAnsi="Times New Roman" w:cs="Times New Roman"/>
          <w:i/>
          <w:iCs/>
          <w:spacing w:val="1"/>
          <w:sz w:val="24"/>
          <w:szCs w:val="24"/>
        </w:rPr>
        <w:t>i</w:t>
      </w:r>
      <w:r>
        <w:rPr>
          <w:rFonts w:ascii="Times New Roman" w:eastAsia="BatangChe" w:hAnsi="Times New Roman" w:cs="Times New Roman"/>
          <w:i/>
          <w:iCs/>
          <w:sz w:val="24"/>
          <w:szCs w:val="24"/>
        </w:rPr>
        <w:t>:</w:t>
      </w:r>
    </w:p>
    <w:p w:rsidR="00957168" w:rsidRDefault="00957168" w:rsidP="00DE741B">
      <w:pPr>
        <w:widowControl w:val="0"/>
        <w:autoSpaceDE w:val="0"/>
        <w:spacing w:after="0" w:line="240" w:lineRule="auto"/>
        <w:ind w:left="113" w:right="6680"/>
        <w:jc w:val="both"/>
        <w:rPr>
          <w:rFonts w:ascii="Times New Roman" w:eastAsia="BatangChe" w:hAnsi="Times New Roman" w:cs="Times New Roman"/>
          <w:spacing w:val="-1"/>
          <w:sz w:val="24"/>
          <w:szCs w:val="24"/>
          <w:u w:val="single"/>
        </w:rPr>
      </w:pPr>
    </w:p>
    <w:p w:rsidR="00957168" w:rsidRDefault="00957168" w:rsidP="00DE741B">
      <w:pPr>
        <w:widowControl w:val="0"/>
        <w:autoSpaceDE w:val="0"/>
        <w:spacing w:after="0" w:line="240" w:lineRule="auto"/>
        <w:ind w:left="113" w:right="6680"/>
        <w:jc w:val="both"/>
        <w:rPr>
          <w:rFonts w:ascii="Times New Roman" w:eastAsia="BatangChe" w:hAnsi="Times New Roman" w:cs="Times New Roman"/>
          <w:sz w:val="24"/>
          <w:szCs w:val="24"/>
          <w:u w:val="single"/>
        </w:rPr>
      </w:pPr>
      <w:r w:rsidRPr="00DE741B">
        <w:rPr>
          <w:rFonts w:ascii="Times New Roman" w:eastAsia="BatangChe" w:hAnsi="Times New Roman" w:cs="Times New Roman"/>
          <w:spacing w:val="-1"/>
          <w:sz w:val="24"/>
          <w:szCs w:val="24"/>
          <w:u w:val="single"/>
        </w:rPr>
        <w:t>A</w:t>
      </w:r>
      <w:r w:rsidRPr="00DE741B">
        <w:rPr>
          <w:rFonts w:ascii="Times New Roman" w:eastAsia="BatangChe" w:hAnsi="Times New Roman" w:cs="Times New Roman"/>
          <w:sz w:val="24"/>
          <w:szCs w:val="24"/>
          <w:u w:val="single"/>
        </w:rPr>
        <w:t xml:space="preserve">rea </w:t>
      </w:r>
      <w:r w:rsidRPr="00DE741B">
        <w:rPr>
          <w:rFonts w:ascii="Times New Roman" w:eastAsia="BatangChe" w:hAnsi="Times New Roman" w:cs="Times New Roman"/>
          <w:spacing w:val="1"/>
          <w:sz w:val="24"/>
          <w:szCs w:val="24"/>
          <w:u w:val="single"/>
        </w:rPr>
        <w:t>u</w:t>
      </w:r>
      <w:r w:rsidRPr="00DE741B">
        <w:rPr>
          <w:rFonts w:ascii="Times New Roman" w:eastAsia="BatangChe" w:hAnsi="Times New Roman" w:cs="Times New Roman"/>
          <w:spacing w:val="-5"/>
          <w:sz w:val="24"/>
          <w:szCs w:val="24"/>
          <w:u w:val="single"/>
        </w:rPr>
        <w:t>m</w:t>
      </w:r>
      <w:r w:rsidRPr="00DE741B">
        <w:rPr>
          <w:rFonts w:ascii="Times New Roman" w:eastAsia="BatangChe" w:hAnsi="Times New Roman" w:cs="Times New Roman"/>
          <w:sz w:val="24"/>
          <w:szCs w:val="24"/>
          <w:u w:val="single"/>
        </w:rPr>
        <w:t>a</w:t>
      </w:r>
      <w:r w:rsidRPr="00DE741B">
        <w:rPr>
          <w:rFonts w:ascii="Times New Roman" w:eastAsia="BatangChe" w:hAnsi="Times New Roman" w:cs="Times New Roman"/>
          <w:spacing w:val="1"/>
          <w:sz w:val="24"/>
          <w:szCs w:val="24"/>
          <w:u w:val="single"/>
        </w:rPr>
        <w:t>ni</w:t>
      </w:r>
      <w:r w:rsidRPr="00DE741B">
        <w:rPr>
          <w:rFonts w:ascii="Times New Roman" w:eastAsia="BatangChe" w:hAnsi="Times New Roman" w:cs="Times New Roman"/>
          <w:spacing w:val="-1"/>
          <w:sz w:val="24"/>
          <w:szCs w:val="24"/>
          <w:u w:val="single"/>
        </w:rPr>
        <w:t>s</w:t>
      </w:r>
      <w:r w:rsidRPr="00DE741B">
        <w:rPr>
          <w:rFonts w:ascii="Times New Roman" w:eastAsia="BatangChe" w:hAnsi="Times New Roman" w:cs="Times New Roman"/>
          <w:spacing w:val="1"/>
          <w:sz w:val="24"/>
          <w:szCs w:val="24"/>
          <w:u w:val="single"/>
        </w:rPr>
        <w:t>ti</w:t>
      </w:r>
      <w:r w:rsidRPr="00DE741B">
        <w:rPr>
          <w:rFonts w:ascii="Times New Roman" w:eastAsia="BatangChe" w:hAnsi="Times New Roman" w:cs="Times New Roman"/>
          <w:spacing w:val="-2"/>
          <w:sz w:val="24"/>
          <w:szCs w:val="24"/>
          <w:u w:val="single"/>
        </w:rPr>
        <w:t>c</w:t>
      </w:r>
      <w:r w:rsidRPr="00DE741B">
        <w:rPr>
          <w:rFonts w:ascii="Times New Roman" w:eastAsia="BatangChe" w:hAnsi="Times New Roman" w:cs="Times New Roman"/>
          <w:spacing w:val="1"/>
          <w:sz w:val="24"/>
          <w:szCs w:val="24"/>
          <w:u w:val="single"/>
        </w:rPr>
        <w:t>o</w:t>
      </w:r>
      <w:r w:rsidRPr="00DE741B">
        <w:rPr>
          <w:rFonts w:ascii="Times New Roman" w:eastAsia="BatangChe" w:hAnsi="Times New Roman" w:cs="Times New Roman"/>
          <w:spacing w:val="-2"/>
          <w:sz w:val="24"/>
          <w:szCs w:val="24"/>
          <w:u w:val="single"/>
        </w:rPr>
        <w:t>-</w:t>
      </w:r>
      <w:r w:rsidRPr="00DE741B">
        <w:rPr>
          <w:rFonts w:ascii="Times New Roman" w:eastAsia="BatangChe" w:hAnsi="Times New Roman" w:cs="Times New Roman"/>
          <w:spacing w:val="1"/>
          <w:sz w:val="24"/>
          <w:szCs w:val="24"/>
          <w:u w:val="single"/>
        </w:rPr>
        <w:t>l</w:t>
      </w:r>
      <w:r w:rsidRPr="00DE741B">
        <w:rPr>
          <w:rFonts w:ascii="Times New Roman" w:eastAsia="BatangChe" w:hAnsi="Times New Roman" w:cs="Times New Roman"/>
          <w:spacing w:val="-1"/>
          <w:sz w:val="24"/>
          <w:szCs w:val="24"/>
          <w:u w:val="single"/>
        </w:rPr>
        <w:t>ing</w:t>
      </w:r>
      <w:r w:rsidRPr="00DE741B">
        <w:rPr>
          <w:rFonts w:ascii="Times New Roman" w:eastAsia="BatangChe" w:hAnsi="Times New Roman" w:cs="Times New Roman"/>
          <w:spacing w:val="1"/>
          <w:sz w:val="24"/>
          <w:szCs w:val="24"/>
          <w:u w:val="single"/>
        </w:rPr>
        <w:t>u</w:t>
      </w:r>
      <w:r w:rsidRPr="00DE741B">
        <w:rPr>
          <w:rFonts w:ascii="Times New Roman" w:eastAsia="BatangChe" w:hAnsi="Times New Roman" w:cs="Times New Roman"/>
          <w:spacing w:val="-1"/>
          <w:sz w:val="24"/>
          <w:szCs w:val="24"/>
          <w:u w:val="single"/>
        </w:rPr>
        <w:t>i</w:t>
      </w:r>
      <w:r w:rsidRPr="00DE741B">
        <w:rPr>
          <w:rFonts w:ascii="Times New Roman" w:eastAsia="BatangChe" w:hAnsi="Times New Roman" w:cs="Times New Roman"/>
          <w:spacing w:val="1"/>
          <w:sz w:val="24"/>
          <w:szCs w:val="24"/>
          <w:u w:val="single"/>
        </w:rPr>
        <w:t>s</w:t>
      </w:r>
      <w:r w:rsidRPr="00DE741B">
        <w:rPr>
          <w:rFonts w:ascii="Times New Roman" w:eastAsia="BatangChe" w:hAnsi="Times New Roman" w:cs="Times New Roman"/>
          <w:spacing w:val="-1"/>
          <w:sz w:val="24"/>
          <w:szCs w:val="24"/>
          <w:u w:val="single"/>
        </w:rPr>
        <w:t>t</w:t>
      </w:r>
      <w:r w:rsidRPr="00DE741B">
        <w:rPr>
          <w:rFonts w:ascii="Times New Roman" w:eastAsia="BatangChe" w:hAnsi="Times New Roman" w:cs="Times New Roman"/>
          <w:spacing w:val="1"/>
          <w:sz w:val="24"/>
          <w:szCs w:val="24"/>
          <w:u w:val="single"/>
        </w:rPr>
        <w:t>i</w:t>
      </w:r>
      <w:r w:rsidRPr="00DE741B">
        <w:rPr>
          <w:rFonts w:ascii="Times New Roman" w:eastAsia="BatangChe" w:hAnsi="Times New Roman" w:cs="Times New Roman"/>
          <w:sz w:val="24"/>
          <w:szCs w:val="24"/>
          <w:u w:val="single"/>
        </w:rPr>
        <w:t>ca</w:t>
      </w:r>
    </w:p>
    <w:p w:rsidR="00957168" w:rsidRDefault="00957168" w:rsidP="00DC5AB5">
      <w:pPr>
        <w:widowControl w:val="0"/>
        <w:autoSpaceDE w:val="0"/>
        <w:spacing w:after="0" w:line="240" w:lineRule="auto"/>
        <w:ind w:right="737"/>
        <w:jc w:val="both"/>
        <w:rPr>
          <w:rFonts w:ascii="Times New Roman" w:eastAsia="BatangChe" w:hAnsi="Times New Roman" w:cs="Times New Roman"/>
          <w:sz w:val="24"/>
          <w:szCs w:val="24"/>
        </w:rPr>
      </w:pPr>
    </w:p>
    <w:p w:rsidR="00957168" w:rsidRDefault="00957168" w:rsidP="00DC5AB5">
      <w:pPr>
        <w:widowControl w:val="0"/>
        <w:autoSpaceDE w:val="0"/>
        <w:spacing w:after="0" w:line="240" w:lineRule="auto"/>
        <w:ind w:right="737"/>
        <w:jc w:val="both"/>
        <w:rPr>
          <w:rFonts w:ascii="Times New Roman" w:eastAsia="BatangChe" w:hAnsi="Times New Roman" w:cs="Times New Roman"/>
          <w:sz w:val="24"/>
          <w:szCs w:val="24"/>
          <w:u w:val="single"/>
        </w:rPr>
      </w:pPr>
      <w:r>
        <w:rPr>
          <w:rFonts w:ascii="Times New Roman" w:eastAsia="BatangChe" w:hAnsi="Times New Roman" w:cs="Times New Roman"/>
          <w:sz w:val="24"/>
          <w:szCs w:val="24"/>
        </w:rPr>
        <w:t>Sa</w:t>
      </w:r>
      <w:r>
        <w:rPr>
          <w:rFonts w:ascii="Times New Roman" w:eastAsia="BatangChe" w:hAnsi="Times New Roman" w:cs="Times New Roman"/>
          <w:spacing w:val="1"/>
          <w:sz w:val="24"/>
          <w:szCs w:val="24"/>
        </w:rPr>
        <w:t>p</w:t>
      </w:r>
      <w:r>
        <w:rPr>
          <w:rFonts w:ascii="Times New Roman" w:eastAsia="BatangChe" w:hAnsi="Times New Roman" w:cs="Times New Roman"/>
          <w:sz w:val="24"/>
          <w:szCs w:val="24"/>
        </w:rPr>
        <w:t>e</w:t>
      </w:r>
      <w:r>
        <w:rPr>
          <w:rFonts w:ascii="Times New Roman" w:eastAsia="BatangChe" w:hAnsi="Times New Roman" w:cs="Times New Roman"/>
          <w:spacing w:val="-2"/>
          <w:sz w:val="24"/>
          <w:szCs w:val="24"/>
        </w:rPr>
        <w:t>r</w:t>
      </w:r>
      <w:r>
        <w:rPr>
          <w:rFonts w:ascii="Times New Roman" w:eastAsia="BatangChe" w:hAnsi="Times New Roman" w:cs="Times New Roman"/>
          <w:spacing w:val="-1"/>
          <w:sz w:val="24"/>
          <w:szCs w:val="24"/>
        </w:rPr>
        <w:t>s</w:t>
      </w:r>
      <w:r>
        <w:rPr>
          <w:rFonts w:ascii="Times New Roman" w:eastAsia="BatangChe" w:hAnsi="Times New Roman" w:cs="Times New Roman"/>
          <w:sz w:val="24"/>
          <w:szCs w:val="24"/>
        </w:rPr>
        <w:t>i</w:t>
      </w:r>
      <w:r>
        <w:rPr>
          <w:rFonts w:ascii="Times New Roman" w:eastAsia="BatangChe" w:hAnsi="Times New Roman" w:cs="Times New Roman"/>
          <w:spacing w:val="1"/>
          <w:sz w:val="24"/>
          <w:szCs w:val="24"/>
        </w:rPr>
        <w:t xml:space="preserve"> o</w:t>
      </w:r>
      <w:r>
        <w:rPr>
          <w:rFonts w:ascii="Times New Roman" w:eastAsia="BatangChe" w:hAnsi="Times New Roman" w:cs="Times New Roman"/>
          <w:spacing w:val="-2"/>
          <w:sz w:val="24"/>
          <w:szCs w:val="24"/>
        </w:rPr>
        <w:t>r</w:t>
      </w:r>
      <w:r>
        <w:rPr>
          <w:rFonts w:ascii="Times New Roman" w:eastAsia="BatangChe" w:hAnsi="Times New Roman" w:cs="Times New Roman"/>
          <w:spacing w:val="1"/>
          <w:sz w:val="24"/>
          <w:szCs w:val="24"/>
        </w:rPr>
        <w:t>i</w:t>
      </w:r>
      <w:r>
        <w:rPr>
          <w:rFonts w:ascii="Times New Roman" w:eastAsia="BatangChe" w:hAnsi="Times New Roman" w:cs="Times New Roman"/>
          <w:spacing w:val="-2"/>
          <w:sz w:val="24"/>
          <w:szCs w:val="24"/>
        </w:rPr>
        <w:t>e</w:t>
      </w:r>
      <w:r>
        <w:rPr>
          <w:rFonts w:ascii="Times New Roman" w:eastAsia="BatangChe" w:hAnsi="Times New Roman" w:cs="Times New Roman"/>
          <w:spacing w:val="1"/>
          <w:sz w:val="24"/>
          <w:szCs w:val="24"/>
        </w:rPr>
        <w:t>nt</w:t>
      </w:r>
      <w:r>
        <w:rPr>
          <w:rFonts w:ascii="Times New Roman" w:eastAsia="BatangChe" w:hAnsi="Times New Roman" w:cs="Times New Roman"/>
          <w:spacing w:val="-2"/>
          <w:sz w:val="24"/>
          <w:szCs w:val="24"/>
        </w:rPr>
        <w:t>a</w:t>
      </w:r>
      <w:r>
        <w:rPr>
          <w:rFonts w:ascii="Times New Roman" w:eastAsia="BatangChe" w:hAnsi="Times New Roman" w:cs="Times New Roman"/>
          <w:sz w:val="24"/>
          <w:szCs w:val="24"/>
        </w:rPr>
        <w:t>re a</w:t>
      </w:r>
      <w:r>
        <w:rPr>
          <w:rFonts w:ascii="Times New Roman" w:eastAsia="BatangChe" w:hAnsi="Times New Roman" w:cs="Times New Roman"/>
          <w:spacing w:val="-1"/>
          <w:sz w:val="24"/>
          <w:szCs w:val="24"/>
        </w:rPr>
        <w:t>l</w:t>
      </w:r>
      <w:r>
        <w:rPr>
          <w:rFonts w:ascii="Times New Roman" w:eastAsia="BatangChe" w:hAnsi="Times New Roman" w:cs="Times New Roman"/>
          <w:spacing w:val="1"/>
          <w:sz w:val="24"/>
          <w:szCs w:val="24"/>
        </w:rPr>
        <w:t>l</w:t>
      </w:r>
      <w:r>
        <w:rPr>
          <w:rFonts w:ascii="Times New Roman" w:eastAsia="BatangChe" w:hAnsi="Times New Roman" w:cs="Times New Roman"/>
          <w:spacing w:val="-2"/>
          <w:sz w:val="24"/>
          <w:szCs w:val="24"/>
        </w:rPr>
        <w:t>’</w:t>
      </w:r>
      <w:r>
        <w:rPr>
          <w:rFonts w:ascii="Times New Roman" w:eastAsia="BatangChe" w:hAnsi="Times New Roman" w:cs="Times New Roman"/>
          <w:spacing w:val="-1"/>
          <w:sz w:val="24"/>
          <w:szCs w:val="24"/>
        </w:rPr>
        <w:t>i</w:t>
      </w:r>
      <w:r>
        <w:rPr>
          <w:rFonts w:ascii="Times New Roman" w:eastAsia="BatangChe" w:hAnsi="Times New Roman" w:cs="Times New Roman"/>
          <w:spacing w:val="1"/>
          <w:sz w:val="24"/>
          <w:szCs w:val="24"/>
        </w:rPr>
        <w:t>nt</w:t>
      </w:r>
      <w:r>
        <w:rPr>
          <w:rFonts w:ascii="Times New Roman" w:eastAsia="BatangChe" w:hAnsi="Times New Roman" w:cs="Times New Roman"/>
          <w:spacing w:val="-2"/>
          <w:sz w:val="24"/>
          <w:szCs w:val="24"/>
        </w:rPr>
        <w:t>e</w:t>
      </w:r>
      <w:r>
        <w:rPr>
          <w:rFonts w:ascii="Times New Roman" w:eastAsia="BatangChe" w:hAnsi="Times New Roman" w:cs="Times New Roman"/>
          <w:sz w:val="24"/>
          <w:szCs w:val="24"/>
        </w:rPr>
        <w:t>r</w:t>
      </w:r>
      <w:r>
        <w:rPr>
          <w:rFonts w:ascii="Times New Roman" w:eastAsia="BatangChe" w:hAnsi="Times New Roman" w:cs="Times New Roman"/>
          <w:spacing w:val="-1"/>
          <w:sz w:val="24"/>
          <w:szCs w:val="24"/>
        </w:rPr>
        <w:t>n</w:t>
      </w:r>
      <w:r>
        <w:rPr>
          <w:rFonts w:ascii="Times New Roman" w:eastAsia="BatangChe" w:hAnsi="Times New Roman" w:cs="Times New Roman"/>
          <w:sz w:val="24"/>
          <w:szCs w:val="24"/>
        </w:rPr>
        <w:t>o</w:t>
      </w:r>
      <w:r>
        <w:rPr>
          <w:rFonts w:ascii="Times New Roman" w:eastAsia="BatangChe" w:hAnsi="Times New Roman" w:cs="Times New Roman"/>
          <w:spacing w:val="1"/>
          <w:sz w:val="24"/>
          <w:szCs w:val="24"/>
        </w:rPr>
        <w:t xml:space="preserve"> </w:t>
      </w:r>
      <w:r>
        <w:rPr>
          <w:rFonts w:ascii="Times New Roman" w:eastAsia="BatangChe" w:hAnsi="Times New Roman" w:cs="Times New Roman"/>
          <w:spacing w:val="-1"/>
          <w:sz w:val="24"/>
          <w:szCs w:val="24"/>
        </w:rPr>
        <w:t>d</w:t>
      </w:r>
      <w:r>
        <w:rPr>
          <w:rFonts w:ascii="Times New Roman" w:eastAsia="BatangChe" w:hAnsi="Times New Roman" w:cs="Times New Roman"/>
          <w:sz w:val="24"/>
          <w:szCs w:val="24"/>
        </w:rPr>
        <w:t>el</w:t>
      </w:r>
      <w:r>
        <w:rPr>
          <w:rFonts w:ascii="Times New Roman" w:eastAsia="BatangChe" w:hAnsi="Times New Roman" w:cs="Times New Roman"/>
          <w:spacing w:val="-2"/>
          <w:sz w:val="24"/>
          <w:szCs w:val="24"/>
        </w:rPr>
        <w:t xml:space="preserve"> </w:t>
      </w:r>
      <w:r>
        <w:rPr>
          <w:rFonts w:ascii="Times New Roman" w:eastAsia="BatangChe" w:hAnsi="Times New Roman" w:cs="Times New Roman"/>
          <w:spacing w:val="1"/>
          <w:sz w:val="24"/>
          <w:szCs w:val="24"/>
        </w:rPr>
        <w:t>q</w:t>
      </w:r>
      <w:r>
        <w:rPr>
          <w:rFonts w:ascii="Times New Roman" w:eastAsia="BatangChe" w:hAnsi="Times New Roman" w:cs="Times New Roman"/>
          <w:spacing w:val="-1"/>
          <w:sz w:val="24"/>
          <w:szCs w:val="24"/>
        </w:rPr>
        <w:t>u</w:t>
      </w:r>
      <w:r>
        <w:rPr>
          <w:rFonts w:ascii="Times New Roman" w:eastAsia="BatangChe" w:hAnsi="Times New Roman" w:cs="Times New Roman"/>
          <w:sz w:val="24"/>
          <w:szCs w:val="24"/>
        </w:rPr>
        <w:t>a</w:t>
      </w:r>
      <w:r>
        <w:rPr>
          <w:rFonts w:ascii="Times New Roman" w:eastAsia="BatangChe" w:hAnsi="Times New Roman" w:cs="Times New Roman"/>
          <w:spacing w:val="1"/>
          <w:sz w:val="24"/>
          <w:szCs w:val="24"/>
        </w:rPr>
        <w:t>d</w:t>
      </w:r>
      <w:r>
        <w:rPr>
          <w:rFonts w:ascii="Times New Roman" w:eastAsia="BatangChe" w:hAnsi="Times New Roman" w:cs="Times New Roman"/>
          <w:spacing w:val="-2"/>
          <w:sz w:val="24"/>
          <w:szCs w:val="24"/>
        </w:rPr>
        <w:t>r</w:t>
      </w:r>
      <w:r>
        <w:rPr>
          <w:rFonts w:ascii="Times New Roman" w:eastAsia="BatangChe" w:hAnsi="Times New Roman" w:cs="Times New Roman"/>
          <w:sz w:val="24"/>
          <w:szCs w:val="24"/>
        </w:rPr>
        <w:t>o</w:t>
      </w:r>
      <w:r>
        <w:rPr>
          <w:rFonts w:ascii="Times New Roman" w:eastAsia="BatangChe" w:hAnsi="Times New Roman" w:cs="Times New Roman"/>
          <w:spacing w:val="1"/>
          <w:sz w:val="24"/>
          <w:szCs w:val="24"/>
        </w:rPr>
        <w:t xml:space="preserve"> </w:t>
      </w:r>
      <w:r>
        <w:rPr>
          <w:rFonts w:ascii="Times New Roman" w:eastAsia="BatangChe" w:hAnsi="Times New Roman" w:cs="Times New Roman"/>
          <w:spacing w:val="-1"/>
          <w:sz w:val="24"/>
          <w:szCs w:val="24"/>
        </w:rPr>
        <w:t>sto</w:t>
      </w:r>
      <w:r>
        <w:rPr>
          <w:rFonts w:ascii="Times New Roman" w:eastAsia="BatangChe" w:hAnsi="Times New Roman" w:cs="Times New Roman"/>
          <w:sz w:val="24"/>
          <w:szCs w:val="24"/>
        </w:rPr>
        <w:t>r</w:t>
      </w:r>
      <w:r>
        <w:rPr>
          <w:rFonts w:ascii="Times New Roman" w:eastAsia="BatangChe" w:hAnsi="Times New Roman" w:cs="Times New Roman"/>
          <w:spacing w:val="1"/>
          <w:sz w:val="24"/>
          <w:szCs w:val="24"/>
        </w:rPr>
        <w:t>i</w:t>
      </w:r>
      <w:r>
        <w:rPr>
          <w:rFonts w:ascii="Times New Roman" w:eastAsia="BatangChe" w:hAnsi="Times New Roman" w:cs="Times New Roman"/>
          <w:spacing w:val="-2"/>
          <w:sz w:val="24"/>
          <w:szCs w:val="24"/>
        </w:rPr>
        <w:t>c</w:t>
      </w:r>
      <w:r>
        <w:rPr>
          <w:rFonts w:ascii="Times New Roman" w:eastAsia="BatangChe" w:hAnsi="Times New Roman" w:cs="Times New Roman"/>
          <w:spacing w:val="1"/>
          <w:sz w:val="24"/>
          <w:szCs w:val="24"/>
        </w:rPr>
        <w:t>o</w:t>
      </w:r>
      <w:r>
        <w:rPr>
          <w:rFonts w:ascii="Times New Roman" w:eastAsia="BatangChe" w:hAnsi="Times New Roman" w:cs="Times New Roman"/>
          <w:sz w:val="24"/>
          <w:szCs w:val="24"/>
        </w:rPr>
        <w:t>-f</w:t>
      </w:r>
      <w:r>
        <w:rPr>
          <w:rFonts w:ascii="Times New Roman" w:eastAsia="BatangChe" w:hAnsi="Times New Roman" w:cs="Times New Roman"/>
          <w:spacing w:val="-1"/>
          <w:sz w:val="24"/>
          <w:szCs w:val="24"/>
        </w:rPr>
        <w:t>il</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s</w:t>
      </w:r>
      <w:r>
        <w:rPr>
          <w:rFonts w:ascii="Times New Roman" w:eastAsia="BatangChe" w:hAnsi="Times New Roman" w:cs="Times New Roman"/>
          <w:spacing w:val="1"/>
          <w:sz w:val="24"/>
          <w:szCs w:val="24"/>
        </w:rPr>
        <w:t>o</w:t>
      </w:r>
      <w:r>
        <w:rPr>
          <w:rFonts w:ascii="Times New Roman" w:eastAsia="BatangChe" w:hAnsi="Times New Roman" w:cs="Times New Roman"/>
          <w:spacing w:val="-2"/>
          <w:sz w:val="24"/>
          <w:szCs w:val="24"/>
        </w:rPr>
        <w:t>f</w:t>
      </w:r>
      <w:r>
        <w:rPr>
          <w:rFonts w:ascii="Times New Roman" w:eastAsia="BatangChe" w:hAnsi="Times New Roman" w:cs="Times New Roman"/>
          <w:spacing w:val="1"/>
          <w:sz w:val="24"/>
          <w:szCs w:val="24"/>
        </w:rPr>
        <w:t>i</w:t>
      </w:r>
      <w:r>
        <w:rPr>
          <w:rFonts w:ascii="Times New Roman" w:eastAsia="BatangChe" w:hAnsi="Times New Roman" w:cs="Times New Roman"/>
          <w:spacing w:val="-2"/>
          <w:sz w:val="24"/>
          <w:szCs w:val="24"/>
        </w:rPr>
        <w:t>c</w:t>
      </w:r>
      <w:r>
        <w:rPr>
          <w:rFonts w:ascii="Times New Roman" w:eastAsia="BatangChe" w:hAnsi="Times New Roman" w:cs="Times New Roman"/>
          <w:sz w:val="24"/>
          <w:szCs w:val="24"/>
        </w:rPr>
        <w:t>o</w:t>
      </w:r>
      <w:r>
        <w:rPr>
          <w:rFonts w:ascii="Times New Roman" w:eastAsia="BatangChe" w:hAnsi="Times New Roman" w:cs="Times New Roman"/>
          <w:spacing w:val="1"/>
          <w:sz w:val="24"/>
          <w:szCs w:val="24"/>
        </w:rPr>
        <w:t xml:space="preserve"> </w:t>
      </w:r>
      <w:r>
        <w:rPr>
          <w:rFonts w:ascii="Times New Roman" w:eastAsia="BatangChe" w:hAnsi="Times New Roman" w:cs="Times New Roman"/>
          <w:spacing w:val="-1"/>
          <w:sz w:val="24"/>
          <w:szCs w:val="24"/>
        </w:rPr>
        <w:t>n</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n</w:t>
      </w:r>
      <w:r>
        <w:rPr>
          <w:rFonts w:ascii="Times New Roman" w:eastAsia="BatangChe" w:hAnsi="Times New Roman" w:cs="Times New Roman"/>
          <w:sz w:val="24"/>
          <w:szCs w:val="24"/>
        </w:rPr>
        <w:t>c</w:t>
      </w:r>
      <w:r>
        <w:rPr>
          <w:rFonts w:ascii="Times New Roman" w:eastAsia="BatangChe" w:hAnsi="Times New Roman" w:cs="Times New Roman"/>
          <w:spacing w:val="-1"/>
          <w:sz w:val="24"/>
          <w:szCs w:val="24"/>
        </w:rPr>
        <w:t>h</w:t>
      </w:r>
      <w:r>
        <w:rPr>
          <w:rFonts w:ascii="Times New Roman" w:eastAsia="BatangChe" w:hAnsi="Times New Roman" w:cs="Times New Roman"/>
          <w:sz w:val="24"/>
          <w:szCs w:val="24"/>
        </w:rPr>
        <w:t>é ar</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i</w:t>
      </w:r>
      <w:r>
        <w:rPr>
          <w:rFonts w:ascii="Times New Roman" w:eastAsia="BatangChe" w:hAnsi="Times New Roman" w:cs="Times New Roman"/>
          <w:spacing w:val="-1"/>
          <w:sz w:val="24"/>
          <w:szCs w:val="24"/>
        </w:rPr>
        <w:t>s</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c</w:t>
      </w:r>
      <w:r>
        <w:rPr>
          <w:rFonts w:ascii="Times New Roman" w:eastAsia="BatangChe" w:hAnsi="Times New Roman" w:cs="Times New Roman"/>
          <w:spacing w:val="1"/>
          <w:sz w:val="24"/>
          <w:szCs w:val="24"/>
        </w:rPr>
        <w:t>o</w:t>
      </w:r>
      <w:r>
        <w:rPr>
          <w:rFonts w:ascii="Times New Roman" w:eastAsia="BatangChe" w:hAnsi="Times New Roman" w:cs="Times New Roman"/>
          <w:sz w:val="24"/>
          <w:szCs w:val="24"/>
        </w:rPr>
        <w:t xml:space="preserve">- </w:t>
      </w:r>
      <w:r>
        <w:rPr>
          <w:rFonts w:ascii="Times New Roman" w:eastAsia="BatangChe" w:hAnsi="Times New Roman" w:cs="Times New Roman"/>
          <w:spacing w:val="1"/>
          <w:sz w:val="24"/>
          <w:szCs w:val="24"/>
        </w:rPr>
        <w:t>l</w:t>
      </w:r>
      <w:r>
        <w:rPr>
          <w:rFonts w:ascii="Times New Roman" w:eastAsia="BatangChe" w:hAnsi="Times New Roman" w:cs="Times New Roman"/>
          <w:sz w:val="24"/>
          <w:szCs w:val="24"/>
        </w:rPr>
        <w:t>e</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t</w:t>
      </w:r>
      <w:r>
        <w:rPr>
          <w:rFonts w:ascii="Times New Roman" w:eastAsia="BatangChe" w:hAnsi="Times New Roman" w:cs="Times New Roman"/>
          <w:sz w:val="24"/>
          <w:szCs w:val="24"/>
        </w:rPr>
        <w:t>e</w:t>
      </w:r>
      <w:r>
        <w:rPr>
          <w:rFonts w:ascii="Times New Roman" w:eastAsia="BatangChe" w:hAnsi="Times New Roman" w:cs="Times New Roman"/>
          <w:spacing w:val="-2"/>
          <w:sz w:val="24"/>
          <w:szCs w:val="24"/>
        </w:rPr>
        <w:t>r</w:t>
      </w:r>
      <w:r>
        <w:rPr>
          <w:rFonts w:ascii="Times New Roman" w:eastAsia="BatangChe" w:hAnsi="Times New Roman" w:cs="Times New Roman"/>
          <w:sz w:val="24"/>
          <w:szCs w:val="24"/>
        </w:rPr>
        <w:t>ar</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o</w:t>
      </w:r>
      <w:r>
        <w:rPr>
          <w:rFonts w:ascii="Times New Roman" w:eastAsia="BatangChe" w:hAnsi="Times New Roman" w:cs="Times New Roman"/>
          <w:spacing w:val="1"/>
          <w:sz w:val="24"/>
          <w:szCs w:val="24"/>
        </w:rPr>
        <w:t xml:space="preserve"> </w:t>
      </w:r>
      <w:r>
        <w:rPr>
          <w:rFonts w:ascii="Times New Roman" w:eastAsia="BatangChe" w:hAnsi="Times New Roman" w:cs="Times New Roman"/>
          <w:spacing w:val="-1"/>
          <w:sz w:val="24"/>
          <w:szCs w:val="24"/>
        </w:rPr>
        <w:t>d</w:t>
      </w:r>
      <w:r>
        <w:rPr>
          <w:rFonts w:ascii="Times New Roman" w:eastAsia="BatangChe" w:hAnsi="Times New Roman" w:cs="Times New Roman"/>
          <w:sz w:val="24"/>
          <w:szCs w:val="24"/>
        </w:rPr>
        <w:t>ei</w:t>
      </w:r>
      <w:r>
        <w:rPr>
          <w:rFonts w:ascii="Times New Roman" w:eastAsia="BatangChe" w:hAnsi="Times New Roman" w:cs="Times New Roman"/>
          <w:spacing w:val="1"/>
          <w:sz w:val="24"/>
          <w:szCs w:val="24"/>
        </w:rPr>
        <w:t xml:space="preserve"> </w:t>
      </w:r>
      <w:r>
        <w:rPr>
          <w:rFonts w:ascii="Times New Roman" w:eastAsia="BatangChe" w:hAnsi="Times New Roman" w:cs="Times New Roman"/>
          <w:sz w:val="24"/>
          <w:szCs w:val="24"/>
        </w:rPr>
        <w:t>P</w:t>
      </w:r>
      <w:r>
        <w:rPr>
          <w:rFonts w:ascii="Times New Roman" w:eastAsia="BatangChe" w:hAnsi="Times New Roman" w:cs="Times New Roman"/>
          <w:spacing w:val="-2"/>
          <w:sz w:val="24"/>
          <w:szCs w:val="24"/>
        </w:rPr>
        <w:t>a</w:t>
      </w:r>
      <w:r>
        <w:rPr>
          <w:rFonts w:ascii="Times New Roman" w:eastAsia="BatangChe" w:hAnsi="Times New Roman" w:cs="Times New Roman"/>
          <w:sz w:val="24"/>
          <w:szCs w:val="24"/>
        </w:rPr>
        <w:t>e</w:t>
      </w:r>
      <w:r>
        <w:rPr>
          <w:rFonts w:ascii="Times New Roman" w:eastAsia="BatangChe" w:hAnsi="Times New Roman" w:cs="Times New Roman"/>
          <w:spacing w:val="-1"/>
          <w:sz w:val="24"/>
          <w:szCs w:val="24"/>
        </w:rPr>
        <w:t>s</w:t>
      </w:r>
      <w:r>
        <w:rPr>
          <w:rFonts w:ascii="Times New Roman" w:eastAsia="BatangChe" w:hAnsi="Times New Roman" w:cs="Times New Roman"/>
          <w:sz w:val="24"/>
          <w:szCs w:val="24"/>
        </w:rPr>
        <w:t>i</w:t>
      </w:r>
      <w:r>
        <w:rPr>
          <w:rFonts w:ascii="Times New Roman" w:eastAsia="BatangChe" w:hAnsi="Times New Roman" w:cs="Times New Roman"/>
          <w:spacing w:val="1"/>
          <w:sz w:val="24"/>
          <w:szCs w:val="24"/>
        </w:rPr>
        <w:t xml:space="preserve"> </w:t>
      </w:r>
      <w:r>
        <w:rPr>
          <w:rFonts w:ascii="Times New Roman" w:eastAsia="BatangChe" w:hAnsi="Times New Roman" w:cs="Times New Roman"/>
          <w:spacing w:val="-1"/>
          <w:sz w:val="24"/>
          <w:szCs w:val="24"/>
        </w:rPr>
        <w:t>st</w:t>
      </w:r>
      <w:r>
        <w:rPr>
          <w:rFonts w:ascii="Times New Roman" w:eastAsia="BatangChe" w:hAnsi="Times New Roman" w:cs="Times New Roman"/>
          <w:spacing w:val="1"/>
          <w:sz w:val="24"/>
          <w:szCs w:val="24"/>
        </w:rPr>
        <w:t>u</w:t>
      </w:r>
      <w:r>
        <w:rPr>
          <w:rFonts w:ascii="Times New Roman" w:eastAsia="BatangChe" w:hAnsi="Times New Roman" w:cs="Times New Roman"/>
          <w:spacing w:val="-1"/>
          <w:sz w:val="24"/>
          <w:szCs w:val="24"/>
        </w:rPr>
        <w:t>d</w:t>
      </w:r>
      <w:r>
        <w:rPr>
          <w:rFonts w:ascii="Times New Roman" w:eastAsia="BatangChe" w:hAnsi="Times New Roman" w:cs="Times New Roman"/>
          <w:spacing w:val="1"/>
          <w:sz w:val="24"/>
          <w:szCs w:val="24"/>
        </w:rPr>
        <w:t>i</w:t>
      </w:r>
      <w:r>
        <w:rPr>
          <w:rFonts w:ascii="Times New Roman" w:eastAsia="BatangChe" w:hAnsi="Times New Roman" w:cs="Times New Roman"/>
          <w:spacing w:val="-2"/>
          <w:sz w:val="24"/>
          <w:szCs w:val="24"/>
        </w:rPr>
        <w:t>a</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w:t>
      </w:r>
    </w:p>
    <w:p w:rsidR="00957168" w:rsidRPr="00DC5AB5" w:rsidRDefault="00957168" w:rsidP="00DC5AB5">
      <w:pPr>
        <w:widowControl w:val="0"/>
        <w:autoSpaceDE w:val="0"/>
        <w:spacing w:after="0" w:line="240" w:lineRule="auto"/>
        <w:ind w:right="-3515"/>
        <w:jc w:val="both"/>
        <w:rPr>
          <w:rFonts w:ascii="Times New Roman" w:eastAsia="BatangChe" w:hAnsi="Times New Roman" w:cs="Times New Roman"/>
          <w:sz w:val="24"/>
          <w:szCs w:val="24"/>
          <w:u w:val="single"/>
        </w:rPr>
      </w:pPr>
      <w:r>
        <w:rPr>
          <w:rFonts w:ascii="Times New Roman" w:eastAsia="BatangChe" w:hAnsi="Times New Roman" w:cs="Times New Roman"/>
          <w:sz w:val="24"/>
          <w:szCs w:val="24"/>
        </w:rPr>
        <w:t>C</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n</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s</w:t>
      </w:r>
      <w:r>
        <w:rPr>
          <w:rFonts w:ascii="Times New Roman" w:eastAsia="BatangChe" w:hAnsi="Times New Roman" w:cs="Times New Roman"/>
          <w:sz w:val="24"/>
          <w:szCs w:val="24"/>
        </w:rPr>
        <w:t>ce</w:t>
      </w:r>
      <w:r>
        <w:rPr>
          <w:rFonts w:ascii="Times New Roman" w:eastAsia="BatangChe" w:hAnsi="Times New Roman" w:cs="Times New Roman"/>
          <w:spacing w:val="-2"/>
          <w:sz w:val="24"/>
          <w:szCs w:val="24"/>
        </w:rPr>
        <w:t>r</w:t>
      </w:r>
      <w:r>
        <w:rPr>
          <w:rFonts w:ascii="Times New Roman" w:eastAsia="BatangChe" w:hAnsi="Times New Roman" w:cs="Times New Roman"/>
          <w:sz w:val="24"/>
          <w:szCs w:val="24"/>
        </w:rPr>
        <w:t>e</w:t>
      </w:r>
      <w:r>
        <w:rPr>
          <w:rFonts w:ascii="Times New Roman" w:eastAsia="BatangChe" w:hAnsi="Times New Roman" w:cs="Times New Roman"/>
          <w:spacing w:val="24"/>
          <w:sz w:val="24"/>
          <w:szCs w:val="24"/>
        </w:rPr>
        <w:t xml:space="preserve"> </w:t>
      </w:r>
      <w:r>
        <w:rPr>
          <w:rFonts w:ascii="Times New Roman" w:eastAsia="BatangChe" w:hAnsi="Times New Roman" w:cs="Times New Roman"/>
          <w:spacing w:val="1"/>
          <w:sz w:val="24"/>
          <w:szCs w:val="24"/>
        </w:rPr>
        <w:t>l</w:t>
      </w:r>
      <w:r>
        <w:rPr>
          <w:rFonts w:ascii="Times New Roman" w:eastAsia="BatangChe" w:hAnsi="Times New Roman" w:cs="Times New Roman"/>
          <w:sz w:val="24"/>
          <w:szCs w:val="24"/>
        </w:rPr>
        <w:t>a</w:t>
      </w:r>
      <w:r>
        <w:rPr>
          <w:rFonts w:ascii="Times New Roman" w:eastAsia="BatangChe" w:hAnsi="Times New Roman" w:cs="Times New Roman"/>
          <w:spacing w:val="21"/>
          <w:sz w:val="24"/>
          <w:szCs w:val="24"/>
        </w:rPr>
        <w:t xml:space="preserve"> </w:t>
      </w:r>
      <w:r>
        <w:rPr>
          <w:rFonts w:ascii="Times New Roman" w:eastAsia="BatangChe" w:hAnsi="Times New Roman" w:cs="Times New Roman"/>
          <w:spacing w:val="1"/>
          <w:sz w:val="24"/>
          <w:szCs w:val="24"/>
        </w:rPr>
        <w:t>p</w:t>
      </w:r>
      <w:r>
        <w:rPr>
          <w:rFonts w:ascii="Times New Roman" w:eastAsia="BatangChe" w:hAnsi="Times New Roman" w:cs="Times New Roman"/>
          <w:spacing w:val="-2"/>
          <w:sz w:val="24"/>
          <w:szCs w:val="24"/>
        </w:rPr>
        <w:t>r</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d</w:t>
      </w:r>
      <w:r>
        <w:rPr>
          <w:rFonts w:ascii="Times New Roman" w:eastAsia="BatangChe" w:hAnsi="Times New Roman" w:cs="Times New Roman"/>
          <w:spacing w:val="1"/>
          <w:sz w:val="24"/>
          <w:szCs w:val="24"/>
        </w:rPr>
        <w:t>u</w:t>
      </w:r>
      <w:r>
        <w:rPr>
          <w:rFonts w:ascii="Times New Roman" w:eastAsia="BatangChe" w:hAnsi="Times New Roman" w:cs="Times New Roman"/>
          <w:spacing w:val="-2"/>
          <w:sz w:val="24"/>
          <w:szCs w:val="24"/>
        </w:rPr>
        <w:t>z</w:t>
      </w:r>
      <w:r>
        <w:rPr>
          <w:rFonts w:ascii="Times New Roman" w:eastAsia="BatangChe" w:hAnsi="Times New Roman" w:cs="Times New Roman"/>
          <w:spacing w:val="-1"/>
          <w:sz w:val="24"/>
          <w:szCs w:val="24"/>
        </w:rPr>
        <w:t>i</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n</w:t>
      </w:r>
      <w:r>
        <w:rPr>
          <w:rFonts w:ascii="Times New Roman" w:eastAsia="BatangChe" w:hAnsi="Times New Roman" w:cs="Times New Roman"/>
          <w:sz w:val="24"/>
          <w:szCs w:val="24"/>
        </w:rPr>
        <w:t>e</w:t>
      </w:r>
      <w:r>
        <w:rPr>
          <w:rFonts w:ascii="Times New Roman" w:eastAsia="BatangChe" w:hAnsi="Times New Roman" w:cs="Times New Roman"/>
          <w:spacing w:val="24"/>
          <w:sz w:val="24"/>
          <w:szCs w:val="24"/>
        </w:rPr>
        <w:t xml:space="preserve"> </w:t>
      </w:r>
      <w:r>
        <w:rPr>
          <w:rFonts w:ascii="Times New Roman" w:eastAsia="BatangChe" w:hAnsi="Times New Roman" w:cs="Times New Roman"/>
          <w:spacing w:val="1"/>
          <w:sz w:val="24"/>
          <w:szCs w:val="24"/>
        </w:rPr>
        <w:t>l</w:t>
      </w:r>
      <w:r>
        <w:rPr>
          <w:rFonts w:ascii="Times New Roman" w:eastAsia="BatangChe" w:hAnsi="Times New Roman" w:cs="Times New Roman"/>
          <w:spacing w:val="-2"/>
          <w:sz w:val="24"/>
          <w:szCs w:val="24"/>
        </w:rPr>
        <w:t>e</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t</w:t>
      </w:r>
      <w:r>
        <w:rPr>
          <w:rFonts w:ascii="Times New Roman" w:eastAsia="BatangChe" w:hAnsi="Times New Roman" w:cs="Times New Roman"/>
          <w:sz w:val="24"/>
          <w:szCs w:val="24"/>
        </w:rPr>
        <w:t>era</w:t>
      </w:r>
      <w:r>
        <w:rPr>
          <w:rFonts w:ascii="Times New Roman" w:eastAsia="BatangChe" w:hAnsi="Times New Roman" w:cs="Times New Roman"/>
          <w:spacing w:val="-2"/>
          <w:sz w:val="24"/>
          <w:szCs w:val="24"/>
        </w:rPr>
        <w:t>r</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a</w:t>
      </w:r>
      <w:r>
        <w:rPr>
          <w:rFonts w:ascii="Times New Roman" w:eastAsia="BatangChe" w:hAnsi="Times New Roman" w:cs="Times New Roman"/>
          <w:spacing w:val="24"/>
          <w:sz w:val="24"/>
          <w:szCs w:val="24"/>
        </w:rPr>
        <w:t xml:space="preserve"> </w:t>
      </w:r>
      <w:r>
        <w:rPr>
          <w:rFonts w:ascii="Times New Roman" w:eastAsia="BatangChe" w:hAnsi="Times New Roman" w:cs="Times New Roman"/>
          <w:spacing w:val="-2"/>
          <w:sz w:val="24"/>
          <w:szCs w:val="24"/>
        </w:rPr>
        <w:t>e</w:t>
      </w:r>
      <w:r>
        <w:rPr>
          <w:rFonts w:ascii="Times New Roman" w:eastAsia="BatangChe" w:hAnsi="Times New Roman" w:cs="Times New Roman"/>
          <w:sz w:val="24"/>
          <w:szCs w:val="24"/>
        </w:rPr>
        <w:t>d</w:t>
      </w:r>
      <w:r>
        <w:rPr>
          <w:rFonts w:ascii="Times New Roman" w:eastAsia="BatangChe" w:hAnsi="Times New Roman" w:cs="Times New Roman"/>
          <w:spacing w:val="25"/>
          <w:sz w:val="24"/>
          <w:szCs w:val="24"/>
        </w:rPr>
        <w:t xml:space="preserve"> </w:t>
      </w:r>
      <w:r>
        <w:rPr>
          <w:rFonts w:ascii="Times New Roman" w:eastAsia="BatangChe" w:hAnsi="Times New Roman" w:cs="Times New Roman"/>
          <w:sz w:val="24"/>
          <w:szCs w:val="24"/>
        </w:rPr>
        <w:t>a</w:t>
      </w:r>
      <w:r>
        <w:rPr>
          <w:rFonts w:ascii="Times New Roman" w:eastAsia="BatangChe" w:hAnsi="Times New Roman" w:cs="Times New Roman"/>
          <w:spacing w:val="-2"/>
          <w:sz w:val="24"/>
          <w:szCs w:val="24"/>
        </w:rPr>
        <w:t>r</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is</w:t>
      </w:r>
      <w:r>
        <w:rPr>
          <w:rFonts w:ascii="Times New Roman" w:eastAsia="BatangChe" w:hAnsi="Times New Roman" w:cs="Times New Roman"/>
          <w:spacing w:val="1"/>
          <w:sz w:val="24"/>
          <w:szCs w:val="24"/>
        </w:rPr>
        <w:t>ti</w:t>
      </w:r>
      <w:r>
        <w:rPr>
          <w:rFonts w:ascii="Times New Roman" w:eastAsia="BatangChe" w:hAnsi="Times New Roman" w:cs="Times New Roman"/>
          <w:spacing w:val="-2"/>
          <w:sz w:val="24"/>
          <w:szCs w:val="24"/>
        </w:rPr>
        <w:t>c</w:t>
      </w:r>
      <w:r>
        <w:rPr>
          <w:rFonts w:ascii="Times New Roman" w:eastAsia="BatangChe" w:hAnsi="Times New Roman" w:cs="Times New Roman"/>
          <w:sz w:val="24"/>
          <w:szCs w:val="24"/>
        </w:rPr>
        <w:t>a</w:t>
      </w:r>
      <w:r>
        <w:rPr>
          <w:rFonts w:ascii="Times New Roman" w:eastAsia="BatangChe" w:hAnsi="Times New Roman" w:cs="Times New Roman"/>
          <w:spacing w:val="24"/>
          <w:sz w:val="24"/>
          <w:szCs w:val="24"/>
        </w:rPr>
        <w:t xml:space="preserve"> </w:t>
      </w:r>
      <w:r>
        <w:rPr>
          <w:rFonts w:ascii="Times New Roman" w:eastAsia="BatangChe" w:hAnsi="Times New Roman" w:cs="Times New Roman"/>
          <w:sz w:val="24"/>
          <w:szCs w:val="24"/>
        </w:rPr>
        <w:t>e</w:t>
      </w:r>
      <w:r>
        <w:rPr>
          <w:rFonts w:ascii="Times New Roman" w:eastAsia="BatangChe" w:hAnsi="Times New Roman" w:cs="Times New Roman"/>
          <w:spacing w:val="24"/>
          <w:sz w:val="24"/>
          <w:szCs w:val="24"/>
        </w:rPr>
        <w:t xml:space="preserve"> </w:t>
      </w:r>
      <w:r>
        <w:rPr>
          <w:rFonts w:ascii="Times New Roman" w:eastAsia="BatangChe" w:hAnsi="Times New Roman" w:cs="Times New Roman"/>
          <w:spacing w:val="-1"/>
          <w:sz w:val="24"/>
          <w:szCs w:val="24"/>
        </w:rPr>
        <w:t>l</w:t>
      </w:r>
      <w:r>
        <w:rPr>
          <w:rFonts w:ascii="Times New Roman" w:eastAsia="BatangChe" w:hAnsi="Times New Roman" w:cs="Times New Roman"/>
          <w:sz w:val="24"/>
          <w:szCs w:val="24"/>
        </w:rPr>
        <w:t>a</w:t>
      </w:r>
      <w:r>
        <w:rPr>
          <w:rFonts w:ascii="Times New Roman" w:eastAsia="BatangChe" w:hAnsi="Times New Roman" w:cs="Times New Roman"/>
          <w:spacing w:val="24"/>
          <w:sz w:val="24"/>
          <w:szCs w:val="24"/>
        </w:rPr>
        <w:t xml:space="preserve"> </w:t>
      </w:r>
      <w:r>
        <w:rPr>
          <w:rFonts w:ascii="Times New Roman" w:eastAsia="BatangChe" w:hAnsi="Times New Roman" w:cs="Times New Roman"/>
          <w:spacing w:val="-1"/>
          <w:sz w:val="24"/>
          <w:szCs w:val="24"/>
        </w:rPr>
        <w:t>s</w:t>
      </w:r>
      <w:r>
        <w:rPr>
          <w:rFonts w:ascii="Times New Roman" w:eastAsia="BatangChe" w:hAnsi="Times New Roman" w:cs="Times New Roman"/>
          <w:spacing w:val="1"/>
          <w:sz w:val="24"/>
          <w:szCs w:val="24"/>
        </w:rPr>
        <w:t>i</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u</w:t>
      </w:r>
      <w:r>
        <w:rPr>
          <w:rFonts w:ascii="Times New Roman" w:eastAsia="BatangChe" w:hAnsi="Times New Roman" w:cs="Times New Roman"/>
          <w:sz w:val="24"/>
          <w:szCs w:val="24"/>
        </w:rPr>
        <w:t>a</w:t>
      </w:r>
      <w:r>
        <w:rPr>
          <w:rFonts w:ascii="Times New Roman" w:eastAsia="BatangChe" w:hAnsi="Times New Roman" w:cs="Times New Roman"/>
          <w:spacing w:val="-2"/>
          <w:sz w:val="24"/>
          <w:szCs w:val="24"/>
        </w:rPr>
        <w:t>z</w:t>
      </w:r>
      <w:r>
        <w:rPr>
          <w:rFonts w:ascii="Times New Roman" w:eastAsia="BatangChe" w:hAnsi="Times New Roman" w:cs="Times New Roman"/>
          <w:spacing w:val="-1"/>
          <w:sz w:val="24"/>
          <w:szCs w:val="24"/>
        </w:rPr>
        <w:t>i</w:t>
      </w:r>
      <w:r>
        <w:rPr>
          <w:rFonts w:ascii="Times New Roman" w:eastAsia="BatangChe" w:hAnsi="Times New Roman" w:cs="Times New Roman"/>
          <w:spacing w:val="1"/>
          <w:sz w:val="24"/>
          <w:szCs w:val="24"/>
        </w:rPr>
        <w:t>on</w:t>
      </w:r>
      <w:r>
        <w:rPr>
          <w:rFonts w:ascii="Times New Roman" w:eastAsia="BatangChe" w:hAnsi="Times New Roman" w:cs="Times New Roman"/>
          <w:sz w:val="24"/>
          <w:szCs w:val="24"/>
        </w:rPr>
        <w:t>e</w:t>
      </w:r>
      <w:r>
        <w:rPr>
          <w:rFonts w:ascii="Times New Roman" w:eastAsia="BatangChe" w:hAnsi="Times New Roman" w:cs="Times New Roman"/>
          <w:spacing w:val="21"/>
          <w:sz w:val="24"/>
          <w:szCs w:val="24"/>
        </w:rPr>
        <w:t xml:space="preserve"> </w:t>
      </w:r>
      <w:r>
        <w:rPr>
          <w:rFonts w:ascii="Times New Roman" w:eastAsia="BatangChe" w:hAnsi="Times New Roman" w:cs="Times New Roman"/>
          <w:spacing w:val="-1"/>
          <w:sz w:val="24"/>
          <w:szCs w:val="24"/>
        </w:rPr>
        <w:t>st</w:t>
      </w:r>
      <w:r>
        <w:rPr>
          <w:rFonts w:ascii="Times New Roman" w:eastAsia="BatangChe" w:hAnsi="Times New Roman" w:cs="Times New Roman"/>
          <w:spacing w:val="1"/>
          <w:sz w:val="24"/>
          <w:szCs w:val="24"/>
        </w:rPr>
        <w:t>o</w:t>
      </w:r>
      <w:r>
        <w:rPr>
          <w:rFonts w:ascii="Times New Roman" w:eastAsia="BatangChe" w:hAnsi="Times New Roman" w:cs="Times New Roman"/>
          <w:sz w:val="24"/>
          <w:szCs w:val="24"/>
        </w:rPr>
        <w:t>r</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ca,</w:t>
      </w:r>
      <w:r>
        <w:rPr>
          <w:rFonts w:ascii="Times New Roman" w:eastAsia="BatangChe" w:hAnsi="Times New Roman" w:cs="Times New Roman"/>
          <w:spacing w:val="23"/>
          <w:sz w:val="24"/>
          <w:szCs w:val="24"/>
        </w:rPr>
        <w:t xml:space="preserve"> </w:t>
      </w:r>
      <w:r>
        <w:rPr>
          <w:rFonts w:ascii="Times New Roman" w:eastAsia="BatangChe" w:hAnsi="Times New Roman" w:cs="Times New Roman"/>
          <w:spacing w:val="-1"/>
          <w:sz w:val="24"/>
          <w:szCs w:val="24"/>
        </w:rPr>
        <w:t>s</w:t>
      </w:r>
      <w:r>
        <w:rPr>
          <w:rFonts w:ascii="Times New Roman" w:eastAsia="BatangChe" w:hAnsi="Times New Roman" w:cs="Times New Roman"/>
          <w:spacing w:val="1"/>
          <w:sz w:val="24"/>
          <w:szCs w:val="24"/>
        </w:rPr>
        <w:t>o</w:t>
      </w:r>
      <w:r>
        <w:rPr>
          <w:rFonts w:ascii="Times New Roman" w:eastAsia="BatangChe" w:hAnsi="Times New Roman" w:cs="Times New Roman"/>
          <w:spacing w:val="-2"/>
          <w:sz w:val="24"/>
          <w:szCs w:val="24"/>
        </w:rPr>
        <w:t>c</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a</w:t>
      </w:r>
      <w:r>
        <w:rPr>
          <w:rFonts w:ascii="Times New Roman" w:eastAsia="BatangChe" w:hAnsi="Times New Roman" w:cs="Times New Roman"/>
          <w:spacing w:val="-1"/>
          <w:sz w:val="24"/>
          <w:szCs w:val="24"/>
        </w:rPr>
        <w:t>l</w:t>
      </w:r>
      <w:r>
        <w:rPr>
          <w:rFonts w:ascii="Times New Roman" w:eastAsia="BatangChe" w:hAnsi="Times New Roman" w:cs="Times New Roman"/>
          <w:sz w:val="24"/>
          <w:szCs w:val="24"/>
        </w:rPr>
        <w:t>e</w:t>
      </w:r>
      <w:r>
        <w:rPr>
          <w:rFonts w:ascii="Times New Roman" w:eastAsia="BatangChe" w:hAnsi="Times New Roman" w:cs="Times New Roman"/>
          <w:spacing w:val="24"/>
          <w:sz w:val="24"/>
          <w:szCs w:val="24"/>
        </w:rPr>
        <w:t xml:space="preserve"> </w:t>
      </w:r>
      <w:r w:rsidRPr="00DC5AB5">
        <w:rPr>
          <w:rFonts w:ascii="Times New Roman" w:eastAsia="BatangChe" w:hAnsi="Times New Roman" w:cs="Times New Roman"/>
          <w:sz w:val="24"/>
          <w:szCs w:val="24"/>
        </w:rPr>
        <w:t>e</w:t>
      </w:r>
      <w:r>
        <w:rPr>
          <w:rFonts w:ascii="Times New Roman" w:eastAsia="BatangChe" w:hAnsi="Times New Roman" w:cs="Times New Roman"/>
          <w:sz w:val="24"/>
          <w:szCs w:val="24"/>
        </w:rPr>
        <w:t xml:space="preserve"> </w:t>
      </w:r>
      <w:r w:rsidRPr="00DC5AB5">
        <w:rPr>
          <w:rFonts w:ascii="Times New Roman" w:eastAsia="BatangChe" w:hAnsi="Times New Roman" w:cs="Times New Roman"/>
          <w:sz w:val="24"/>
          <w:szCs w:val="24"/>
        </w:rPr>
        <w:t>c</w:t>
      </w:r>
      <w:r w:rsidRPr="00DC5AB5">
        <w:rPr>
          <w:rFonts w:ascii="Times New Roman" w:eastAsia="BatangChe" w:hAnsi="Times New Roman" w:cs="Times New Roman"/>
          <w:spacing w:val="1"/>
          <w:sz w:val="24"/>
          <w:szCs w:val="24"/>
        </w:rPr>
        <w:t>u</w:t>
      </w:r>
      <w:r w:rsidRPr="00DC5AB5">
        <w:rPr>
          <w:rFonts w:ascii="Times New Roman" w:eastAsia="BatangChe" w:hAnsi="Times New Roman" w:cs="Times New Roman"/>
          <w:spacing w:val="-1"/>
          <w:sz w:val="24"/>
          <w:szCs w:val="24"/>
        </w:rPr>
        <w:t>lt</w:t>
      </w:r>
      <w:r w:rsidRPr="00DC5AB5">
        <w:rPr>
          <w:rFonts w:ascii="Times New Roman" w:eastAsia="BatangChe" w:hAnsi="Times New Roman" w:cs="Times New Roman"/>
          <w:spacing w:val="1"/>
          <w:sz w:val="24"/>
          <w:szCs w:val="24"/>
        </w:rPr>
        <w:t>u</w:t>
      </w:r>
      <w:r w:rsidRPr="00DC5AB5">
        <w:rPr>
          <w:rFonts w:ascii="Times New Roman" w:eastAsia="BatangChe" w:hAnsi="Times New Roman" w:cs="Times New Roman"/>
          <w:sz w:val="24"/>
          <w:szCs w:val="24"/>
        </w:rPr>
        <w:t>r</w:t>
      </w:r>
      <w:r w:rsidRPr="00DC5AB5">
        <w:rPr>
          <w:rFonts w:ascii="Times New Roman" w:eastAsia="BatangChe" w:hAnsi="Times New Roman" w:cs="Times New Roman"/>
          <w:spacing w:val="-2"/>
          <w:sz w:val="24"/>
          <w:szCs w:val="24"/>
        </w:rPr>
        <w:t>a</w:t>
      </w:r>
      <w:r w:rsidRPr="00DC5AB5">
        <w:rPr>
          <w:rFonts w:ascii="Times New Roman" w:eastAsia="BatangChe" w:hAnsi="Times New Roman" w:cs="Times New Roman"/>
          <w:spacing w:val="1"/>
          <w:sz w:val="24"/>
          <w:szCs w:val="24"/>
        </w:rPr>
        <w:t>l</w:t>
      </w:r>
      <w:r w:rsidRPr="00DC5AB5">
        <w:rPr>
          <w:rFonts w:ascii="Times New Roman" w:eastAsia="BatangChe" w:hAnsi="Times New Roman" w:cs="Times New Roman"/>
          <w:sz w:val="24"/>
          <w:szCs w:val="24"/>
        </w:rPr>
        <w:t>e</w:t>
      </w:r>
      <w:r>
        <w:rPr>
          <w:rFonts w:ascii="Times New Roman" w:eastAsia="BatangChe" w:hAnsi="Times New Roman" w:cs="Times New Roman"/>
          <w:spacing w:val="-1"/>
          <w:sz w:val="24"/>
          <w:szCs w:val="24"/>
        </w:rPr>
        <w:t>.</w:t>
      </w:r>
      <w:r>
        <w:rPr>
          <w:rFonts w:ascii="Times New Roman" w:eastAsia="BatangChe" w:hAnsi="Times New Roman" w:cs="Times New Roman"/>
          <w:sz w:val="24"/>
          <w:szCs w:val="24"/>
        </w:rPr>
        <w:t>;</w:t>
      </w:r>
    </w:p>
    <w:p w:rsidR="00957168" w:rsidRDefault="00957168" w:rsidP="00620FF3">
      <w:pPr>
        <w:widowControl w:val="0"/>
        <w:autoSpaceDE w:val="0"/>
        <w:spacing w:after="0" w:line="240" w:lineRule="auto"/>
        <w:ind w:right="3823"/>
        <w:rPr>
          <w:rFonts w:ascii="Times New Roman" w:eastAsia="BatangChe" w:hAnsi="Times New Roman" w:cs="Times New Roman"/>
          <w:spacing w:val="-1"/>
          <w:sz w:val="24"/>
          <w:szCs w:val="24"/>
        </w:rPr>
      </w:pPr>
      <w:r>
        <w:rPr>
          <w:rFonts w:ascii="Times New Roman" w:eastAsia="BatangChe" w:hAnsi="Times New Roman" w:cs="Times New Roman"/>
          <w:sz w:val="24"/>
          <w:szCs w:val="24"/>
        </w:rPr>
        <w:t>C</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n</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s</w:t>
      </w:r>
      <w:r>
        <w:rPr>
          <w:rFonts w:ascii="Times New Roman" w:eastAsia="BatangChe" w:hAnsi="Times New Roman" w:cs="Times New Roman"/>
          <w:sz w:val="24"/>
          <w:szCs w:val="24"/>
        </w:rPr>
        <w:t>ce</w:t>
      </w:r>
      <w:r>
        <w:rPr>
          <w:rFonts w:ascii="Times New Roman" w:eastAsia="BatangChe" w:hAnsi="Times New Roman" w:cs="Times New Roman"/>
          <w:spacing w:val="-2"/>
          <w:sz w:val="24"/>
          <w:szCs w:val="24"/>
        </w:rPr>
        <w:t>r</w:t>
      </w:r>
      <w:r>
        <w:rPr>
          <w:rFonts w:ascii="Times New Roman" w:eastAsia="BatangChe" w:hAnsi="Times New Roman" w:cs="Times New Roman"/>
          <w:sz w:val="24"/>
          <w:szCs w:val="24"/>
        </w:rPr>
        <w:t xml:space="preserve">e </w:t>
      </w:r>
      <w:r>
        <w:rPr>
          <w:rFonts w:ascii="Times New Roman" w:eastAsia="BatangChe" w:hAnsi="Times New Roman" w:cs="Times New Roman"/>
          <w:spacing w:val="-1"/>
          <w:sz w:val="24"/>
          <w:szCs w:val="24"/>
        </w:rPr>
        <w:t>g</w:t>
      </w:r>
      <w:r>
        <w:rPr>
          <w:rFonts w:ascii="Times New Roman" w:eastAsia="BatangChe" w:hAnsi="Times New Roman" w:cs="Times New Roman"/>
          <w:spacing w:val="1"/>
          <w:sz w:val="24"/>
          <w:szCs w:val="24"/>
        </w:rPr>
        <w:t>l</w:t>
      </w:r>
      <w:r>
        <w:rPr>
          <w:rFonts w:ascii="Times New Roman" w:eastAsia="BatangChe" w:hAnsi="Times New Roman" w:cs="Times New Roman"/>
          <w:sz w:val="24"/>
          <w:szCs w:val="24"/>
        </w:rPr>
        <w:t>i</w:t>
      </w:r>
      <w:r>
        <w:rPr>
          <w:rFonts w:ascii="Times New Roman" w:eastAsia="BatangChe" w:hAnsi="Times New Roman" w:cs="Times New Roman"/>
          <w:spacing w:val="1"/>
          <w:sz w:val="24"/>
          <w:szCs w:val="24"/>
        </w:rPr>
        <w:t xml:space="preserve"> </w:t>
      </w:r>
      <w:r>
        <w:rPr>
          <w:rFonts w:ascii="Times New Roman" w:eastAsia="BatangChe" w:hAnsi="Times New Roman" w:cs="Times New Roman"/>
          <w:spacing w:val="-2"/>
          <w:sz w:val="24"/>
          <w:szCs w:val="24"/>
        </w:rPr>
        <w:t>a</w:t>
      </w:r>
      <w:r>
        <w:rPr>
          <w:rFonts w:ascii="Times New Roman" w:eastAsia="BatangChe" w:hAnsi="Times New Roman" w:cs="Times New Roman"/>
          <w:spacing w:val="-1"/>
          <w:sz w:val="24"/>
          <w:szCs w:val="24"/>
        </w:rPr>
        <w:t>s</w:t>
      </w:r>
      <w:r>
        <w:rPr>
          <w:rFonts w:ascii="Times New Roman" w:eastAsia="BatangChe" w:hAnsi="Times New Roman" w:cs="Times New Roman"/>
          <w:spacing w:val="1"/>
          <w:sz w:val="24"/>
          <w:szCs w:val="24"/>
        </w:rPr>
        <w:t>p</w:t>
      </w:r>
      <w:r>
        <w:rPr>
          <w:rFonts w:ascii="Times New Roman" w:eastAsia="BatangChe" w:hAnsi="Times New Roman" w:cs="Times New Roman"/>
          <w:sz w:val="24"/>
          <w:szCs w:val="24"/>
        </w:rPr>
        <w:t>e</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t</w:t>
      </w:r>
      <w:r>
        <w:rPr>
          <w:rFonts w:ascii="Times New Roman" w:eastAsia="BatangChe" w:hAnsi="Times New Roman" w:cs="Times New Roman"/>
          <w:sz w:val="24"/>
          <w:szCs w:val="24"/>
        </w:rPr>
        <w:t>i</w:t>
      </w:r>
      <w:r>
        <w:rPr>
          <w:rFonts w:ascii="Times New Roman" w:eastAsia="BatangChe" w:hAnsi="Times New Roman" w:cs="Times New Roman"/>
          <w:spacing w:val="-2"/>
          <w:sz w:val="24"/>
          <w:szCs w:val="24"/>
        </w:rPr>
        <w:t xml:space="preserve"> </w:t>
      </w:r>
      <w:r>
        <w:rPr>
          <w:rFonts w:ascii="Times New Roman" w:eastAsia="BatangChe" w:hAnsi="Times New Roman" w:cs="Times New Roman"/>
          <w:spacing w:val="1"/>
          <w:sz w:val="24"/>
          <w:szCs w:val="24"/>
        </w:rPr>
        <w:t>t</w:t>
      </w:r>
      <w:r>
        <w:rPr>
          <w:rFonts w:ascii="Times New Roman" w:eastAsia="BatangChe" w:hAnsi="Times New Roman" w:cs="Times New Roman"/>
          <w:sz w:val="24"/>
          <w:szCs w:val="24"/>
        </w:rPr>
        <w:t>e</w:t>
      </w:r>
      <w:r>
        <w:rPr>
          <w:rFonts w:ascii="Times New Roman" w:eastAsia="BatangChe" w:hAnsi="Times New Roman" w:cs="Times New Roman"/>
          <w:spacing w:val="-2"/>
          <w:sz w:val="24"/>
          <w:szCs w:val="24"/>
        </w:rPr>
        <w:t>c</w:t>
      </w:r>
      <w:r>
        <w:rPr>
          <w:rFonts w:ascii="Times New Roman" w:eastAsia="BatangChe" w:hAnsi="Times New Roman" w:cs="Times New Roman"/>
          <w:spacing w:val="1"/>
          <w:sz w:val="24"/>
          <w:szCs w:val="24"/>
        </w:rPr>
        <w:t>ni</w:t>
      </w:r>
      <w:r>
        <w:rPr>
          <w:rFonts w:ascii="Times New Roman" w:eastAsia="BatangChe" w:hAnsi="Times New Roman" w:cs="Times New Roman"/>
          <w:spacing w:val="-2"/>
          <w:sz w:val="24"/>
          <w:szCs w:val="24"/>
        </w:rPr>
        <w:t>c</w:t>
      </w:r>
      <w:r>
        <w:rPr>
          <w:rFonts w:ascii="Times New Roman" w:eastAsia="BatangChe" w:hAnsi="Times New Roman" w:cs="Times New Roman"/>
          <w:spacing w:val="1"/>
          <w:sz w:val="24"/>
          <w:szCs w:val="24"/>
        </w:rPr>
        <w:t>o</w:t>
      </w:r>
      <w:r>
        <w:rPr>
          <w:rFonts w:ascii="Times New Roman" w:eastAsia="BatangChe" w:hAnsi="Times New Roman" w:cs="Times New Roman"/>
          <w:sz w:val="24"/>
          <w:szCs w:val="24"/>
        </w:rPr>
        <w:t>-</w:t>
      </w:r>
      <w:r>
        <w:rPr>
          <w:rFonts w:ascii="Times New Roman" w:eastAsia="BatangChe" w:hAnsi="Times New Roman" w:cs="Times New Roman"/>
          <w:spacing w:val="-2"/>
          <w:sz w:val="24"/>
          <w:szCs w:val="24"/>
        </w:rPr>
        <w:t>f</w:t>
      </w:r>
      <w:r>
        <w:rPr>
          <w:rFonts w:ascii="Times New Roman" w:eastAsia="BatangChe" w:hAnsi="Times New Roman" w:cs="Times New Roman"/>
          <w:spacing w:val="1"/>
          <w:sz w:val="24"/>
          <w:szCs w:val="24"/>
        </w:rPr>
        <w:t>o</w:t>
      </w:r>
      <w:r>
        <w:rPr>
          <w:rFonts w:ascii="Times New Roman" w:eastAsia="BatangChe" w:hAnsi="Times New Roman" w:cs="Times New Roman"/>
          <w:sz w:val="24"/>
          <w:szCs w:val="24"/>
        </w:rPr>
        <w:t>r</w:t>
      </w:r>
      <w:r>
        <w:rPr>
          <w:rFonts w:ascii="Times New Roman" w:eastAsia="BatangChe" w:hAnsi="Times New Roman" w:cs="Times New Roman"/>
          <w:spacing w:val="-5"/>
          <w:sz w:val="24"/>
          <w:szCs w:val="24"/>
        </w:rPr>
        <w:t>m</w:t>
      </w:r>
      <w:r>
        <w:rPr>
          <w:rFonts w:ascii="Times New Roman" w:eastAsia="BatangChe" w:hAnsi="Times New Roman" w:cs="Times New Roman"/>
          <w:sz w:val="24"/>
          <w:szCs w:val="24"/>
        </w:rPr>
        <w:t>a</w:t>
      </w:r>
      <w:r>
        <w:rPr>
          <w:rFonts w:ascii="Times New Roman" w:eastAsia="BatangChe" w:hAnsi="Times New Roman" w:cs="Times New Roman"/>
          <w:spacing w:val="1"/>
          <w:sz w:val="24"/>
          <w:szCs w:val="24"/>
        </w:rPr>
        <w:t>l</w:t>
      </w:r>
      <w:r>
        <w:rPr>
          <w:rFonts w:ascii="Times New Roman" w:eastAsia="BatangChe" w:hAnsi="Times New Roman" w:cs="Times New Roman"/>
          <w:sz w:val="24"/>
          <w:szCs w:val="24"/>
        </w:rPr>
        <w:t>i</w:t>
      </w:r>
      <w:r>
        <w:rPr>
          <w:rFonts w:ascii="Times New Roman" w:eastAsia="BatangChe" w:hAnsi="Times New Roman" w:cs="Times New Roman"/>
          <w:spacing w:val="1"/>
          <w:sz w:val="24"/>
          <w:szCs w:val="24"/>
        </w:rPr>
        <w:t xml:space="preserve"> </w:t>
      </w:r>
      <w:r>
        <w:rPr>
          <w:rFonts w:ascii="Times New Roman" w:eastAsia="BatangChe" w:hAnsi="Times New Roman" w:cs="Times New Roman"/>
          <w:spacing w:val="-1"/>
          <w:sz w:val="24"/>
          <w:szCs w:val="24"/>
        </w:rPr>
        <w:t>d</w:t>
      </w:r>
      <w:r>
        <w:rPr>
          <w:rFonts w:ascii="Times New Roman" w:eastAsia="BatangChe" w:hAnsi="Times New Roman" w:cs="Times New Roman"/>
          <w:sz w:val="24"/>
          <w:szCs w:val="24"/>
        </w:rPr>
        <w:t>el</w:t>
      </w:r>
      <w:r>
        <w:rPr>
          <w:rFonts w:ascii="Times New Roman" w:eastAsia="BatangChe" w:hAnsi="Times New Roman" w:cs="Times New Roman"/>
          <w:spacing w:val="-2"/>
          <w:sz w:val="24"/>
          <w:szCs w:val="24"/>
        </w:rPr>
        <w:t xml:space="preserve"> </w:t>
      </w:r>
      <w:r>
        <w:rPr>
          <w:rFonts w:ascii="Times New Roman" w:eastAsia="BatangChe" w:hAnsi="Times New Roman" w:cs="Times New Roman"/>
          <w:spacing w:val="1"/>
          <w:sz w:val="24"/>
          <w:szCs w:val="24"/>
        </w:rPr>
        <w:t>t</w:t>
      </w:r>
      <w:r>
        <w:rPr>
          <w:rFonts w:ascii="Times New Roman" w:eastAsia="BatangChe" w:hAnsi="Times New Roman" w:cs="Times New Roman"/>
          <w:spacing w:val="-2"/>
          <w:sz w:val="24"/>
          <w:szCs w:val="24"/>
        </w:rPr>
        <w:t>e</w:t>
      </w:r>
      <w:r>
        <w:rPr>
          <w:rFonts w:ascii="Times New Roman" w:eastAsia="BatangChe" w:hAnsi="Times New Roman" w:cs="Times New Roman"/>
          <w:spacing w:val="1"/>
          <w:sz w:val="24"/>
          <w:szCs w:val="24"/>
        </w:rPr>
        <w:t>s</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o</w:t>
      </w:r>
      <w:r>
        <w:rPr>
          <w:rFonts w:ascii="Times New Roman" w:eastAsia="BatangChe" w:hAnsi="Times New Roman" w:cs="Times New Roman"/>
          <w:sz w:val="24"/>
          <w:szCs w:val="24"/>
        </w:rPr>
        <w:t>; C</w:t>
      </w:r>
      <w:r>
        <w:rPr>
          <w:rFonts w:ascii="Times New Roman" w:eastAsia="BatangChe" w:hAnsi="Times New Roman" w:cs="Times New Roman"/>
          <w:spacing w:val="1"/>
          <w:sz w:val="24"/>
          <w:szCs w:val="24"/>
        </w:rPr>
        <w:t>o</w:t>
      </w:r>
      <w:r>
        <w:rPr>
          <w:rFonts w:ascii="Times New Roman" w:eastAsia="BatangChe" w:hAnsi="Times New Roman" w:cs="Times New Roman"/>
          <w:spacing w:val="-5"/>
          <w:sz w:val="24"/>
          <w:szCs w:val="24"/>
        </w:rPr>
        <w:t>m</w:t>
      </w:r>
      <w:r>
        <w:rPr>
          <w:rFonts w:ascii="Times New Roman" w:eastAsia="BatangChe" w:hAnsi="Times New Roman" w:cs="Times New Roman"/>
          <w:spacing w:val="1"/>
          <w:sz w:val="24"/>
          <w:szCs w:val="24"/>
        </w:rPr>
        <w:t>p</w:t>
      </w:r>
      <w:r>
        <w:rPr>
          <w:rFonts w:ascii="Times New Roman" w:eastAsia="BatangChe" w:hAnsi="Times New Roman" w:cs="Times New Roman"/>
          <w:sz w:val="24"/>
          <w:szCs w:val="24"/>
        </w:rPr>
        <w:t>re</w:t>
      </w:r>
      <w:r>
        <w:rPr>
          <w:rFonts w:ascii="Times New Roman" w:eastAsia="BatangChe" w:hAnsi="Times New Roman" w:cs="Times New Roman"/>
          <w:spacing w:val="1"/>
          <w:sz w:val="24"/>
          <w:szCs w:val="24"/>
        </w:rPr>
        <w:t>n</w:t>
      </w:r>
      <w:r>
        <w:rPr>
          <w:rFonts w:ascii="Times New Roman" w:eastAsia="BatangChe" w:hAnsi="Times New Roman" w:cs="Times New Roman"/>
          <w:spacing w:val="-1"/>
          <w:sz w:val="24"/>
          <w:szCs w:val="24"/>
        </w:rPr>
        <w:t>d</w:t>
      </w:r>
      <w:r>
        <w:rPr>
          <w:rFonts w:ascii="Times New Roman" w:eastAsia="BatangChe" w:hAnsi="Times New Roman" w:cs="Times New Roman"/>
          <w:sz w:val="24"/>
          <w:szCs w:val="24"/>
        </w:rPr>
        <w:t xml:space="preserve">ere </w:t>
      </w:r>
      <w:r>
        <w:rPr>
          <w:rFonts w:ascii="Times New Roman" w:eastAsia="BatangChe" w:hAnsi="Times New Roman" w:cs="Times New Roman"/>
          <w:spacing w:val="-2"/>
          <w:sz w:val="24"/>
          <w:szCs w:val="24"/>
        </w:rPr>
        <w:t>e</w:t>
      </w:r>
      <w:r>
        <w:rPr>
          <w:rFonts w:ascii="Times New Roman" w:eastAsia="BatangChe" w:hAnsi="Times New Roman" w:cs="Times New Roman"/>
          <w:sz w:val="24"/>
          <w:szCs w:val="24"/>
        </w:rPr>
        <w:t>d</w:t>
      </w:r>
      <w:r>
        <w:rPr>
          <w:rFonts w:ascii="Times New Roman" w:eastAsia="BatangChe" w:hAnsi="Times New Roman" w:cs="Times New Roman"/>
          <w:spacing w:val="1"/>
          <w:sz w:val="24"/>
          <w:szCs w:val="24"/>
        </w:rPr>
        <w:t xml:space="preserve"> </w:t>
      </w:r>
      <w:r>
        <w:rPr>
          <w:rFonts w:ascii="Times New Roman" w:eastAsia="BatangChe" w:hAnsi="Times New Roman" w:cs="Times New Roman"/>
          <w:sz w:val="24"/>
          <w:szCs w:val="24"/>
        </w:rPr>
        <w:t>a</w:t>
      </w:r>
      <w:r>
        <w:rPr>
          <w:rFonts w:ascii="Times New Roman" w:eastAsia="BatangChe" w:hAnsi="Times New Roman" w:cs="Times New Roman"/>
          <w:spacing w:val="-1"/>
          <w:sz w:val="24"/>
          <w:szCs w:val="24"/>
        </w:rPr>
        <w:t>n</w:t>
      </w:r>
      <w:r>
        <w:rPr>
          <w:rFonts w:ascii="Times New Roman" w:eastAsia="BatangChe" w:hAnsi="Times New Roman" w:cs="Times New Roman"/>
          <w:sz w:val="24"/>
          <w:szCs w:val="24"/>
        </w:rPr>
        <w:t>a</w:t>
      </w:r>
      <w:r>
        <w:rPr>
          <w:rFonts w:ascii="Times New Roman" w:eastAsia="BatangChe" w:hAnsi="Times New Roman" w:cs="Times New Roman"/>
          <w:spacing w:val="-1"/>
          <w:sz w:val="24"/>
          <w:szCs w:val="24"/>
        </w:rPr>
        <w:t>l</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zza</w:t>
      </w:r>
      <w:r>
        <w:rPr>
          <w:rFonts w:ascii="Times New Roman" w:eastAsia="BatangChe" w:hAnsi="Times New Roman" w:cs="Times New Roman"/>
          <w:spacing w:val="-2"/>
          <w:sz w:val="24"/>
          <w:szCs w:val="24"/>
        </w:rPr>
        <w:t>r</w:t>
      </w:r>
      <w:r>
        <w:rPr>
          <w:rFonts w:ascii="Times New Roman" w:eastAsia="BatangChe" w:hAnsi="Times New Roman" w:cs="Times New Roman"/>
          <w:sz w:val="24"/>
          <w:szCs w:val="24"/>
        </w:rPr>
        <w:t xml:space="preserve">e </w:t>
      </w:r>
      <w:r>
        <w:rPr>
          <w:rFonts w:ascii="Times New Roman" w:eastAsia="BatangChe" w:hAnsi="Times New Roman" w:cs="Times New Roman"/>
          <w:spacing w:val="-1"/>
          <w:sz w:val="24"/>
          <w:szCs w:val="24"/>
        </w:rPr>
        <w:t>u</w:t>
      </w:r>
      <w:r>
        <w:rPr>
          <w:rFonts w:ascii="Times New Roman" w:eastAsia="BatangChe" w:hAnsi="Times New Roman" w:cs="Times New Roman"/>
          <w:sz w:val="24"/>
          <w:szCs w:val="24"/>
        </w:rPr>
        <w:t>n</w:t>
      </w:r>
      <w:r>
        <w:rPr>
          <w:rFonts w:ascii="Times New Roman" w:eastAsia="BatangChe" w:hAnsi="Times New Roman" w:cs="Times New Roman"/>
          <w:spacing w:val="1"/>
          <w:sz w:val="24"/>
          <w:szCs w:val="24"/>
        </w:rPr>
        <w:t xml:space="preserve"> t</w:t>
      </w:r>
      <w:r>
        <w:rPr>
          <w:rFonts w:ascii="Times New Roman" w:eastAsia="BatangChe" w:hAnsi="Times New Roman" w:cs="Times New Roman"/>
          <w:spacing w:val="-2"/>
          <w:sz w:val="24"/>
          <w:szCs w:val="24"/>
        </w:rPr>
        <w:t>e</w:t>
      </w:r>
      <w:r>
        <w:rPr>
          <w:rFonts w:ascii="Times New Roman" w:eastAsia="BatangChe" w:hAnsi="Times New Roman" w:cs="Times New Roman"/>
          <w:spacing w:val="-1"/>
          <w:sz w:val="24"/>
          <w:szCs w:val="24"/>
        </w:rPr>
        <w:t>s</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o</w:t>
      </w:r>
      <w:r>
        <w:rPr>
          <w:rFonts w:ascii="Times New Roman" w:eastAsia="BatangChe" w:hAnsi="Times New Roman" w:cs="Times New Roman"/>
          <w:sz w:val="24"/>
          <w:szCs w:val="24"/>
        </w:rPr>
        <w:t>;</w:t>
      </w:r>
    </w:p>
    <w:p w:rsidR="00957168" w:rsidRDefault="00957168" w:rsidP="00620FF3">
      <w:pPr>
        <w:widowControl w:val="0"/>
        <w:autoSpaceDE w:val="0"/>
        <w:spacing w:after="0" w:line="240" w:lineRule="auto"/>
        <w:ind w:right="510"/>
        <w:rPr>
          <w:rFonts w:ascii="Times New Roman" w:eastAsia="BatangChe" w:hAnsi="Times New Roman" w:cs="Times New Roman"/>
          <w:sz w:val="24"/>
          <w:szCs w:val="24"/>
        </w:rPr>
      </w:pPr>
      <w:r>
        <w:rPr>
          <w:rFonts w:ascii="Times New Roman" w:eastAsia="BatangChe" w:hAnsi="Times New Roman" w:cs="Times New Roman"/>
          <w:spacing w:val="-1"/>
          <w:sz w:val="24"/>
          <w:szCs w:val="24"/>
        </w:rPr>
        <w:t>U</w:t>
      </w:r>
      <w:r>
        <w:rPr>
          <w:rFonts w:ascii="Times New Roman" w:eastAsia="BatangChe" w:hAnsi="Times New Roman" w:cs="Times New Roman"/>
          <w:spacing w:val="1"/>
          <w:sz w:val="24"/>
          <w:szCs w:val="24"/>
        </w:rPr>
        <w:t>ti</w:t>
      </w:r>
      <w:r>
        <w:rPr>
          <w:rFonts w:ascii="Times New Roman" w:eastAsia="BatangChe" w:hAnsi="Times New Roman" w:cs="Times New Roman"/>
          <w:spacing w:val="-1"/>
          <w:sz w:val="24"/>
          <w:szCs w:val="24"/>
        </w:rPr>
        <w:t>l</w:t>
      </w:r>
      <w:r>
        <w:rPr>
          <w:rFonts w:ascii="Times New Roman" w:eastAsia="BatangChe" w:hAnsi="Times New Roman" w:cs="Times New Roman"/>
          <w:spacing w:val="1"/>
          <w:sz w:val="24"/>
          <w:szCs w:val="24"/>
        </w:rPr>
        <w:t>i</w:t>
      </w:r>
      <w:r>
        <w:rPr>
          <w:rFonts w:ascii="Times New Roman" w:eastAsia="BatangChe" w:hAnsi="Times New Roman" w:cs="Times New Roman"/>
          <w:spacing w:val="-2"/>
          <w:sz w:val="24"/>
          <w:szCs w:val="24"/>
        </w:rPr>
        <w:t>z</w:t>
      </w:r>
      <w:r>
        <w:rPr>
          <w:rFonts w:ascii="Times New Roman" w:eastAsia="BatangChe" w:hAnsi="Times New Roman" w:cs="Times New Roman"/>
          <w:sz w:val="24"/>
          <w:szCs w:val="24"/>
        </w:rPr>
        <w:t xml:space="preserve">zare </w:t>
      </w:r>
      <w:r>
        <w:rPr>
          <w:rFonts w:ascii="Times New Roman" w:eastAsia="BatangChe" w:hAnsi="Times New Roman" w:cs="Times New Roman"/>
          <w:spacing w:val="-2"/>
          <w:sz w:val="24"/>
          <w:szCs w:val="24"/>
        </w:rPr>
        <w:t>c</w:t>
      </w:r>
      <w:r>
        <w:rPr>
          <w:rFonts w:ascii="Times New Roman" w:eastAsia="BatangChe" w:hAnsi="Times New Roman" w:cs="Times New Roman"/>
          <w:spacing w:val="1"/>
          <w:sz w:val="24"/>
          <w:szCs w:val="24"/>
        </w:rPr>
        <w:t>o</w:t>
      </w:r>
      <w:r>
        <w:rPr>
          <w:rFonts w:ascii="Times New Roman" w:eastAsia="BatangChe" w:hAnsi="Times New Roman" w:cs="Times New Roman"/>
          <w:sz w:val="24"/>
          <w:szCs w:val="24"/>
        </w:rPr>
        <w:t>rr</w:t>
      </w:r>
      <w:r>
        <w:rPr>
          <w:rFonts w:ascii="Times New Roman" w:eastAsia="BatangChe" w:hAnsi="Times New Roman" w:cs="Times New Roman"/>
          <w:spacing w:val="-2"/>
          <w:sz w:val="24"/>
          <w:szCs w:val="24"/>
        </w:rPr>
        <w:t>e</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t</w:t>
      </w:r>
      <w:r>
        <w:rPr>
          <w:rFonts w:ascii="Times New Roman" w:eastAsia="BatangChe" w:hAnsi="Times New Roman" w:cs="Times New Roman"/>
          <w:sz w:val="24"/>
          <w:szCs w:val="24"/>
        </w:rPr>
        <w:t>a</w:t>
      </w:r>
      <w:r>
        <w:rPr>
          <w:rFonts w:ascii="Times New Roman" w:eastAsia="BatangChe" w:hAnsi="Times New Roman" w:cs="Times New Roman"/>
          <w:spacing w:val="-5"/>
          <w:sz w:val="24"/>
          <w:szCs w:val="24"/>
        </w:rPr>
        <w:t>m</w:t>
      </w:r>
      <w:r>
        <w:rPr>
          <w:rFonts w:ascii="Times New Roman" w:eastAsia="BatangChe" w:hAnsi="Times New Roman" w:cs="Times New Roman"/>
          <w:spacing w:val="3"/>
          <w:sz w:val="24"/>
          <w:szCs w:val="24"/>
        </w:rPr>
        <w:t>e</w:t>
      </w:r>
      <w:r>
        <w:rPr>
          <w:rFonts w:ascii="Times New Roman" w:eastAsia="BatangChe" w:hAnsi="Times New Roman" w:cs="Times New Roman"/>
          <w:spacing w:val="1"/>
          <w:sz w:val="24"/>
          <w:szCs w:val="24"/>
        </w:rPr>
        <w:t>nt</w:t>
      </w:r>
      <w:r>
        <w:rPr>
          <w:rFonts w:ascii="Times New Roman" w:eastAsia="BatangChe" w:hAnsi="Times New Roman" w:cs="Times New Roman"/>
          <w:sz w:val="24"/>
          <w:szCs w:val="24"/>
        </w:rPr>
        <w:t>e</w:t>
      </w:r>
      <w:r>
        <w:rPr>
          <w:rFonts w:ascii="Times New Roman" w:eastAsia="BatangChe" w:hAnsi="Times New Roman" w:cs="Times New Roman"/>
          <w:spacing w:val="-3"/>
          <w:sz w:val="24"/>
          <w:szCs w:val="24"/>
        </w:rPr>
        <w:t xml:space="preserve"> </w:t>
      </w:r>
      <w:r>
        <w:rPr>
          <w:rFonts w:ascii="Times New Roman" w:eastAsia="BatangChe" w:hAnsi="Times New Roman" w:cs="Times New Roman"/>
          <w:sz w:val="24"/>
          <w:szCs w:val="24"/>
        </w:rPr>
        <w:t>i</w:t>
      </w:r>
      <w:r>
        <w:rPr>
          <w:rFonts w:ascii="Times New Roman" w:eastAsia="BatangChe" w:hAnsi="Times New Roman" w:cs="Times New Roman"/>
          <w:spacing w:val="1"/>
          <w:sz w:val="24"/>
          <w:szCs w:val="24"/>
        </w:rPr>
        <w:t xml:space="preserve"> </w:t>
      </w:r>
      <w:r>
        <w:rPr>
          <w:rFonts w:ascii="Times New Roman" w:eastAsia="BatangChe" w:hAnsi="Times New Roman" w:cs="Times New Roman"/>
          <w:spacing w:val="-1"/>
          <w:sz w:val="24"/>
          <w:szCs w:val="24"/>
        </w:rPr>
        <w:t>v</w:t>
      </w:r>
      <w:r>
        <w:rPr>
          <w:rFonts w:ascii="Times New Roman" w:eastAsia="BatangChe" w:hAnsi="Times New Roman" w:cs="Times New Roman"/>
          <w:sz w:val="24"/>
          <w:szCs w:val="24"/>
        </w:rPr>
        <w:t>ari</w:t>
      </w:r>
      <w:r>
        <w:rPr>
          <w:rFonts w:ascii="Times New Roman" w:eastAsia="BatangChe" w:hAnsi="Times New Roman" w:cs="Times New Roman"/>
          <w:spacing w:val="-2"/>
          <w:sz w:val="24"/>
          <w:szCs w:val="24"/>
        </w:rPr>
        <w:t xml:space="preserve"> </w:t>
      </w:r>
      <w:r>
        <w:rPr>
          <w:rFonts w:ascii="Times New Roman" w:eastAsia="BatangChe" w:hAnsi="Times New Roman" w:cs="Times New Roman"/>
          <w:spacing w:val="1"/>
          <w:sz w:val="24"/>
          <w:szCs w:val="24"/>
        </w:rPr>
        <w:t>l</w:t>
      </w:r>
      <w:r>
        <w:rPr>
          <w:rFonts w:ascii="Times New Roman" w:eastAsia="BatangChe" w:hAnsi="Times New Roman" w:cs="Times New Roman"/>
          <w:spacing w:val="-1"/>
          <w:sz w:val="24"/>
          <w:szCs w:val="24"/>
        </w:rPr>
        <w:t>in</w:t>
      </w:r>
      <w:r>
        <w:rPr>
          <w:rFonts w:ascii="Times New Roman" w:eastAsia="BatangChe" w:hAnsi="Times New Roman" w:cs="Times New Roman"/>
          <w:spacing w:val="1"/>
          <w:sz w:val="24"/>
          <w:szCs w:val="24"/>
        </w:rPr>
        <w:t>g</w:t>
      </w:r>
      <w:r>
        <w:rPr>
          <w:rFonts w:ascii="Times New Roman" w:eastAsia="BatangChe" w:hAnsi="Times New Roman" w:cs="Times New Roman"/>
          <w:spacing w:val="-1"/>
          <w:sz w:val="24"/>
          <w:szCs w:val="24"/>
        </w:rPr>
        <w:t>u</w:t>
      </w:r>
      <w:r>
        <w:rPr>
          <w:rFonts w:ascii="Times New Roman" w:eastAsia="BatangChe" w:hAnsi="Times New Roman" w:cs="Times New Roman"/>
          <w:sz w:val="24"/>
          <w:szCs w:val="24"/>
        </w:rPr>
        <w:t>a</w:t>
      </w:r>
      <w:r>
        <w:rPr>
          <w:rFonts w:ascii="Times New Roman" w:eastAsia="BatangChe" w:hAnsi="Times New Roman" w:cs="Times New Roman"/>
          <w:spacing w:val="-1"/>
          <w:sz w:val="24"/>
          <w:szCs w:val="24"/>
        </w:rPr>
        <w:t>g</w:t>
      </w:r>
      <w:r>
        <w:rPr>
          <w:rFonts w:ascii="Times New Roman" w:eastAsia="BatangChe" w:hAnsi="Times New Roman" w:cs="Times New Roman"/>
          <w:spacing w:val="1"/>
          <w:sz w:val="24"/>
          <w:szCs w:val="24"/>
        </w:rPr>
        <w:t>g</w:t>
      </w:r>
      <w:r>
        <w:rPr>
          <w:rFonts w:ascii="Times New Roman" w:eastAsia="BatangChe" w:hAnsi="Times New Roman" w:cs="Times New Roman"/>
          <w:sz w:val="24"/>
          <w:szCs w:val="24"/>
        </w:rPr>
        <w:t>i</w:t>
      </w:r>
      <w:r>
        <w:rPr>
          <w:rFonts w:ascii="Times New Roman" w:eastAsia="BatangChe" w:hAnsi="Times New Roman" w:cs="Times New Roman"/>
          <w:spacing w:val="68"/>
          <w:sz w:val="24"/>
          <w:szCs w:val="24"/>
        </w:rPr>
        <w:t xml:space="preserve"> </w:t>
      </w:r>
      <w:r>
        <w:rPr>
          <w:rFonts w:ascii="Times New Roman" w:eastAsia="BatangChe" w:hAnsi="Times New Roman" w:cs="Times New Roman"/>
          <w:spacing w:val="-1"/>
          <w:sz w:val="24"/>
          <w:szCs w:val="24"/>
        </w:rPr>
        <w:t>s</w:t>
      </w:r>
      <w:r>
        <w:rPr>
          <w:rFonts w:ascii="Times New Roman" w:eastAsia="BatangChe" w:hAnsi="Times New Roman" w:cs="Times New Roman"/>
          <w:spacing w:val="1"/>
          <w:sz w:val="24"/>
          <w:szCs w:val="24"/>
        </w:rPr>
        <w:t>p</w:t>
      </w:r>
      <w:r>
        <w:rPr>
          <w:rFonts w:ascii="Times New Roman" w:eastAsia="BatangChe" w:hAnsi="Times New Roman" w:cs="Times New Roman"/>
          <w:sz w:val="24"/>
          <w:szCs w:val="24"/>
        </w:rPr>
        <w:t>e</w:t>
      </w:r>
      <w:r>
        <w:rPr>
          <w:rFonts w:ascii="Times New Roman" w:eastAsia="BatangChe" w:hAnsi="Times New Roman" w:cs="Times New Roman"/>
          <w:spacing w:val="-2"/>
          <w:sz w:val="24"/>
          <w:szCs w:val="24"/>
        </w:rPr>
        <w:t>c</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f</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c</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 xml:space="preserve">; </w:t>
      </w:r>
    </w:p>
    <w:p w:rsidR="00957168" w:rsidRPr="00DC5AB5" w:rsidRDefault="00957168" w:rsidP="00620FF3">
      <w:pPr>
        <w:widowControl w:val="0"/>
        <w:autoSpaceDE w:val="0"/>
        <w:spacing w:after="0" w:line="240" w:lineRule="auto"/>
        <w:ind w:right="510"/>
        <w:rPr>
          <w:rFonts w:ascii="Times New Roman" w:eastAsia="BatangChe" w:hAnsi="Times New Roman" w:cs="Times New Roman"/>
          <w:sz w:val="24"/>
          <w:szCs w:val="24"/>
        </w:rPr>
      </w:pPr>
      <w:r>
        <w:rPr>
          <w:rFonts w:ascii="Times New Roman" w:eastAsia="BatangChe" w:hAnsi="Times New Roman" w:cs="Times New Roman"/>
          <w:spacing w:val="-1"/>
          <w:sz w:val="24"/>
          <w:szCs w:val="24"/>
        </w:rPr>
        <w:t>U</w:t>
      </w:r>
      <w:r>
        <w:rPr>
          <w:rFonts w:ascii="Times New Roman" w:eastAsia="BatangChe" w:hAnsi="Times New Roman" w:cs="Times New Roman"/>
          <w:spacing w:val="1"/>
          <w:sz w:val="24"/>
          <w:szCs w:val="24"/>
        </w:rPr>
        <w:t>s</w:t>
      </w:r>
      <w:r>
        <w:rPr>
          <w:rFonts w:ascii="Times New Roman" w:eastAsia="BatangChe" w:hAnsi="Times New Roman" w:cs="Times New Roman"/>
          <w:sz w:val="24"/>
          <w:szCs w:val="24"/>
        </w:rPr>
        <w:t xml:space="preserve">are </w:t>
      </w:r>
      <w:r>
        <w:rPr>
          <w:rFonts w:ascii="Times New Roman" w:eastAsia="BatangChe" w:hAnsi="Times New Roman" w:cs="Times New Roman"/>
          <w:spacing w:val="-1"/>
          <w:sz w:val="24"/>
          <w:szCs w:val="24"/>
        </w:rPr>
        <w:t>l</w:t>
      </w:r>
      <w:r>
        <w:rPr>
          <w:rFonts w:ascii="Times New Roman" w:eastAsia="BatangChe" w:hAnsi="Times New Roman" w:cs="Times New Roman"/>
          <w:sz w:val="24"/>
          <w:szCs w:val="24"/>
        </w:rPr>
        <w:t>e c</w:t>
      </w:r>
      <w:r>
        <w:rPr>
          <w:rFonts w:ascii="Times New Roman" w:eastAsia="BatangChe" w:hAnsi="Times New Roman" w:cs="Times New Roman"/>
          <w:spacing w:val="-1"/>
          <w:sz w:val="24"/>
          <w:szCs w:val="24"/>
        </w:rPr>
        <w:t>on</w:t>
      </w:r>
      <w:r>
        <w:rPr>
          <w:rFonts w:ascii="Times New Roman" w:eastAsia="BatangChe" w:hAnsi="Times New Roman" w:cs="Times New Roman"/>
          <w:spacing w:val="1"/>
          <w:sz w:val="24"/>
          <w:szCs w:val="24"/>
        </w:rPr>
        <w:t>os</w:t>
      </w:r>
      <w:r>
        <w:rPr>
          <w:rFonts w:ascii="Times New Roman" w:eastAsia="BatangChe" w:hAnsi="Times New Roman" w:cs="Times New Roman"/>
          <w:spacing w:val="-2"/>
          <w:sz w:val="24"/>
          <w:szCs w:val="24"/>
        </w:rPr>
        <w:t>c</w:t>
      </w:r>
      <w:r>
        <w:rPr>
          <w:rFonts w:ascii="Times New Roman" w:eastAsia="BatangChe" w:hAnsi="Times New Roman" w:cs="Times New Roman"/>
          <w:sz w:val="24"/>
          <w:szCs w:val="24"/>
        </w:rPr>
        <w:t>e</w:t>
      </w:r>
      <w:r>
        <w:rPr>
          <w:rFonts w:ascii="Times New Roman" w:eastAsia="BatangChe" w:hAnsi="Times New Roman" w:cs="Times New Roman"/>
          <w:spacing w:val="1"/>
          <w:sz w:val="24"/>
          <w:szCs w:val="24"/>
        </w:rPr>
        <w:t>n</w:t>
      </w:r>
      <w:r>
        <w:rPr>
          <w:rFonts w:ascii="Times New Roman" w:eastAsia="BatangChe" w:hAnsi="Times New Roman" w:cs="Times New Roman"/>
          <w:spacing w:val="-2"/>
          <w:sz w:val="24"/>
          <w:szCs w:val="24"/>
        </w:rPr>
        <w:t>z</w:t>
      </w:r>
      <w:r>
        <w:rPr>
          <w:rFonts w:ascii="Times New Roman" w:eastAsia="BatangChe" w:hAnsi="Times New Roman" w:cs="Times New Roman"/>
          <w:sz w:val="24"/>
          <w:szCs w:val="24"/>
        </w:rPr>
        <w:t xml:space="preserve">e </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n</w:t>
      </w:r>
      <w:r>
        <w:rPr>
          <w:rFonts w:ascii="Times New Roman" w:eastAsia="BatangChe" w:hAnsi="Times New Roman" w:cs="Times New Roman"/>
          <w:spacing w:val="1"/>
          <w:sz w:val="24"/>
          <w:szCs w:val="24"/>
        </w:rPr>
        <w:t xml:space="preserve"> </w:t>
      </w:r>
      <w:r>
        <w:rPr>
          <w:rFonts w:ascii="Times New Roman" w:eastAsia="BatangChe" w:hAnsi="Times New Roman" w:cs="Times New Roman"/>
          <w:spacing w:val="-5"/>
          <w:sz w:val="24"/>
          <w:szCs w:val="24"/>
        </w:rPr>
        <w:t>m</w:t>
      </w:r>
      <w:r>
        <w:rPr>
          <w:rFonts w:ascii="Times New Roman" w:eastAsia="BatangChe" w:hAnsi="Times New Roman" w:cs="Times New Roman"/>
          <w:spacing w:val="1"/>
          <w:sz w:val="24"/>
          <w:szCs w:val="24"/>
        </w:rPr>
        <w:t>od</w:t>
      </w:r>
      <w:r>
        <w:rPr>
          <w:rFonts w:ascii="Times New Roman" w:eastAsia="BatangChe" w:hAnsi="Times New Roman" w:cs="Times New Roman"/>
          <w:sz w:val="24"/>
          <w:szCs w:val="24"/>
        </w:rPr>
        <w:t>o</w:t>
      </w:r>
      <w:r>
        <w:rPr>
          <w:rFonts w:ascii="Times New Roman" w:eastAsia="BatangChe" w:hAnsi="Times New Roman" w:cs="Times New Roman"/>
          <w:spacing w:val="1"/>
          <w:sz w:val="24"/>
          <w:szCs w:val="24"/>
        </w:rPr>
        <w:t xml:space="preserve"> </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p</w:t>
      </w:r>
      <w:r>
        <w:rPr>
          <w:rFonts w:ascii="Times New Roman" w:eastAsia="BatangChe" w:hAnsi="Times New Roman" w:cs="Times New Roman"/>
          <w:sz w:val="24"/>
          <w:szCs w:val="24"/>
        </w:rPr>
        <w:t>er</w:t>
      </w:r>
      <w:r>
        <w:rPr>
          <w:rFonts w:ascii="Times New Roman" w:eastAsia="BatangChe" w:hAnsi="Times New Roman" w:cs="Times New Roman"/>
          <w:spacing w:val="-2"/>
          <w:sz w:val="24"/>
          <w:szCs w:val="24"/>
        </w:rPr>
        <w:t>a</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i</w:t>
      </w:r>
      <w:r>
        <w:rPr>
          <w:rFonts w:ascii="Times New Roman" w:eastAsia="BatangChe" w:hAnsi="Times New Roman" w:cs="Times New Roman"/>
          <w:spacing w:val="-1"/>
          <w:sz w:val="24"/>
          <w:szCs w:val="24"/>
        </w:rPr>
        <w:t>vo</w:t>
      </w:r>
      <w:r>
        <w:rPr>
          <w:rFonts w:ascii="Times New Roman" w:eastAsia="BatangChe" w:hAnsi="Times New Roman" w:cs="Times New Roman"/>
          <w:sz w:val="24"/>
          <w:szCs w:val="24"/>
        </w:rPr>
        <w:t>;</w:t>
      </w:r>
    </w:p>
    <w:p w:rsidR="00957168" w:rsidRDefault="00957168" w:rsidP="00620FF3">
      <w:pPr>
        <w:widowControl w:val="0"/>
        <w:autoSpaceDE w:val="0"/>
        <w:spacing w:after="0" w:line="240" w:lineRule="auto"/>
        <w:rPr>
          <w:rFonts w:ascii="Times New Roman" w:eastAsia="BatangChe" w:hAnsi="Times New Roman" w:cs="Times New Roman"/>
          <w:sz w:val="24"/>
          <w:szCs w:val="24"/>
        </w:rPr>
      </w:pPr>
      <w:r>
        <w:rPr>
          <w:rFonts w:ascii="Times New Roman" w:eastAsia="BatangChe" w:hAnsi="Times New Roman" w:cs="Times New Roman"/>
          <w:spacing w:val="-1"/>
          <w:position w:val="1"/>
          <w:sz w:val="24"/>
          <w:szCs w:val="24"/>
        </w:rPr>
        <w:t>E</w:t>
      </w:r>
      <w:r>
        <w:rPr>
          <w:rFonts w:ascii="Times New Roman" w:eastAsia="BatangChe" w:hAnsi="Times New Roman" w:cs="Times New Roman"/>
          <w:spacing w:val="1"/>
          <w:position w:val="1"/>
          <w:sz w:val="24"/>
          <w:szCs w:val="24"/>
        </w:rPr>
        <w:t>s</w:t>
      </w:r>
      <w:r>
        <w:rPr>
          <w:rFonts w:ascii="Times New Roman" w:eastAsia="BatangChe" w:hAnsi="Times New Roman" w:cs="Times New Roman"/>
          <w:spacing w:val="-1"/>
          <w:position w:val="1"/>
          <w:sz w:val="24"/>
          <w:szCs w:val="24"/>
        </w:rPr>
        <w:t>p</w:t>
      </w:r>
      <w:r>
        <w:rPr>
          <w:rFonts w:ascii="Times New Roman" w:eastAsia="BatangChe" w:hAnsi="Times New Roman" w:cs="Times New Roman"/>
          <w:spacing w:val="1"/>
          <w:position w:val="1"/>
          <w:sz w:val="24"/>
          <w:szCs w:val="24"/>
        </w:rPr>
        <w:t>o</w:t>
      </w:r>
      <w:r>
        <w:rPr>
          <w:rFonts w:ascii="Times New Roman" w:eastAsia="BatangChe" w:hAnsi="Times New Roman" w:cs="Times New Roman"/>
          <w:position w:val="1"/>
          <w:sz w:val="24"/>
          <w:szCs w:val="24"/>
        </w:rPr>
        <w:t>rre</w:t>
      </w:r>
      <w:r>
        <w:rPr>
          <w:rFonts w:ascii="Times New Roman" w:eastAsia="BatangChe" w:hAnsi="Times New Roman" w:cs="Times New Roman"/>
          <w:spacing w:val="-3"/>
          <w:position w:val="1"/>
          <w:sz w:val="24"/>
          <w:szCs w:val="24"/>
        </w:rPr>
        <w:t xml:space="preserve"> </w:t>
      </w:r>
      <w:r>
        <w:rPr>
          <w:rFonts w:ascii="Times New Roman" w:eastAsia="BatangChe" w:hAnsi="Times New Roman" w:cs="Times New Roman"/>
          <w:spacing w:val="1"/>
          <w:position w:val="1"/>
          <w:sz w:val="24"/>
          <w:szCs w:val="24"/>
        </w:rPr>
        <w:t>i</w:t>
      </w:r>
      <w:r>
        <w:rPr>
          <w:rFonts w:ascii="Times New Roman" w:eastAsia="BatangChe" w:hAnsi="Times New Roman" w:cs="Times New Roman"/>
          <w:position w:val="1"/>
          <w:sz w:val="24"/>
          <w:szCs w:val="24"/>
        </w:rPr>
        <w:t>n</w:t>
      </w:r>
      <w:r>
        <w:rPr>
          <w:rFonts w:ascii="Times New Roman" w:eastAsia="BatangChe" w:hAnsi="Times New Roman" w:cs="Times New Roman"/>
          <w:spacing w:val="1"/>
          <w:position w:val="1"/>
          <w:sz w:val="24"/>
          <w:szCs w:val="24"/>
        </w:rPr>
        <w:t xml:space="preserve"> </w:t>
      </w:r>
      <w:r>
        <w:rPr>
          <w:rFonts w:ascii="Times New Roman" w:eastAsia="BatangChe" w:hAnsi="Times New Roman" w:cs="Times New Roman"/>
          <w:spacing w:val="-5"/>
          <w:position w:val="1"/>
          <w:sz w:val="24"/>
          <w:szCs w:val="24"/>
        </w:rPr>
        <w:t>m</w:t>
      </w:r>
      <w:r>
        <w:rPr>
          <w:rFonts w:ascii="Times New Roman" w:eastAsia="BatangChe" w:hAnsi="Times New Roman" w:cs="Times New Roman"/>
          <w:spacing w:val="1"/>
          <w:position w:val="1"/>
          <w:sz w:val="24"/>
          <w:szCs w:val="24"/>
        </w:rPr>
        <w:t>od</w:t>
      </w:r>
      <w:r>
        <w:rPr>
          <w:rFonts w:ascii="Times New Roman" w:eastAsia="BatangChe" w:hAnsi="Times New Roman" w:cs="Times New Roman"/>
          <w:position w:val="1"/>
          <w:sz w:val="24"/>
          <w:szCs w:val="24"/>
        </w:rPr>
        <w:t>o</w:t>
      </w:r>
      <w:r>
        <w:rPr>
          <w:rFonts w:ascii="Times New Roman" w:eastAsia="BatangChe" w:hAnsi="Times New Roman" w:cs="Times New Roman"/>
          <w:spacing w:val="-2"/>
          <w:position w:val="1"/>
          <w:sz w:val="24"/>
          <w:szCs w:val="24"/>
        </w:rPr>
        <w:t xml:space="preserve"> </w:t>
      </w:r>
      <w:r>
        <w:rPr>
          <w:rFonts w:ascii="Times New Roman" w:eastAsia="BatangChe" w:hAnsi="Times New Roman" w:cs="Times New Roman"/>
          <w:spacing w:val="1"/>
          <w:position w:val="1"/>
          <w:sz w:val="24"/>
          <w:szCs w:val="24"/>
        </w:rPr>
        <w:t>o</w:t>
      </w:r>
      <w:r>
        <w:rPr>
          <w:rFonts w:ascii="Times New Roman" w:eastAsia="BatangChe" w:hAnsi="Times New Roman" w:cs="Times New Roman"/>
          <w:spacing w:val="-2"/>
          <w:position w:val="1"/>
          <w:sz w:val="24"/>
          <w:szCs w:val="24"/>
        </w:rPr>
        <w:t>r</w:t>
      </w:r>
      <w:r>
        <w:rPr>
          <w:rFonts w:ascii="Times New Roman" w:eastAsia="BatangChe" w:hAnsi="Times New Roman" w:cs="Times New Roman"/>
          <w:spacing w:val="1"/>
          <w:position w:val="1"/>
          <w:sz w:val="24"/>
          <w:szCs w:val="24"/>
        </w:rPr>
        <w:t>g</w:t>
      </w:r>
      <w:r>
        <w:rPr>
          <w:rFonts w:ascii="Times New Roman" w:eastAsia="BatangChe" w:hAnsi="Times New Roman" w:cs="Times New Roman"/>
          <w:spacing w:val="-2"/>
          <w:position w:val="1"/>
          <w:sz w:val="24"/>
          <w:szCs w:val="24"/>
        </w:rPr>
        <w:t>a</w:t>
      </w:r>
      <w:r>
        <w:rPr>
          <w:rFonts w:ascii="Times New Roman" w:eastAsia="BatangChe" w:hAnsi="Times New Roman" w:cs="Times New Roman"/>
          <w:spacing w:val="1"/>
          <w:position w:val="1"/>
          <w:sz w:val="24"/>
          <w:szCs w:val="24"/>
        </w:rPr>
        <w:t>ni</w:t>
      </w:r>
      <w:r>
        <w:rPr>
          <w:rFonts w:ascii="Times New Roman" w:eastAsia="BatangChe" w:hAnsi="Times New Roman" w:cs="Times New Roman"/>
          <w:spacing w:val="-2"/>
          <w:position w:val="1"/>
          <w:sz w:val="24"/>
          <w:szCs w:val="24"/>
        </w:rPr>
        <w:t>c</w:t>
      </w:r>
      <w:r>
        <w:rPr>
          <w:rFonts w:ascii="Times New Roman" w:eastAsia="BatangChe" w:hAnsi="Times New Roman" w:cs="Times New Roman"/>
          <w:position w:val="1"/>
          <w:sz w:val="24"/>
          <w:szCs w:val="24"/>
        </w:rPr>
        <w:t>o</w:t>
      </w:r>
      <w:r>
        <w:rPr>
          <w:rFonts w:ascii="Times New Roman" w:eastAsia="BatangChe" w:hAnsi="Times New Roman" w:cs="Times New Roman"/>
          <w:spacing w:val="-2"/>
          <w:position w:val="1"/>
          <w:sz w:val="24"/>
          <w:szCs w:val="24"/>
        </w:rPr>
        <w:t xml:space="preserve"> </w:t>
      </w:r>
      <w:r>
        <w:rPr>
          <w:rFonts w:ascii="Times New Roman" w:eastAsia="BatangChe" w:hAnsi="Times New Roman" w:cs="Times New Roman"/>
          <w:position w:val="1"/>
          <w:sz w:val="24"/>
          <w:szCs w:val="24"/>
        </w:rPr>
        <w:t>i</w:t>
      </w:r>
      <w:r>
        <w:rPr>
          <w:rFonts w:ascii="Times New Roman" w:eastAsia="BatangChe" w:hAnsi="Times New Roman" w:cs="Times New Roman"/>
          <w:spacing w:val="1"/>
          <w:position w:val="1"/>
          <w:sz w:val="24"/>
          <w:szCs w:val="24"/>
        </w:rPr>
        <w:t xml:space="preserve"> </w:t>
      </w:r>
      <w:r>
        <w:rPr>
          <w:rFonts w:ascii="Times New Roman" w:eastAsia="BatangChe" w:hAnsi="Times New Roman" w:cs="Times New Roman"/>
          <w:position w:val="1"/>
          <w:sz w:val="24"/>
          <w:szCs w:val="24"/>
        </w:rPr>
        <w:t>c</w:t>
      </w:r>
      <w:r>
        <w:rPr>
          <w:rFonts w:ascii="Times New Roman" w:eastAsia="BatangChe" w:hAnsi="Times New Roman" w:cs="Times New Roman"/>
          <w:spacing w:val="-1"/>
          <w:position w:val="1"/>
          <w:sz w:val="24"/>
          <w:szCs w:val="24"/>
        </w:rPr>
        <w:t>o</w:t>
      </w:r>
      <w:r>
        <w:rPr>
          <w:rFonts w:ascii="Times New Roman" w:eastAsia="BatangChe" w:hAnsi="Times New Roman" w:cs="Times New Roman"/>
          <w:spacing w:val="1"/>
          <w:position w:val="1"/>
          <w:sz w:val="24"/>
          <w:szCs w:val="24"/>
        </w:rPr>
        <w:t>n</w:t>
      </w:r>
      <w:r>
        <w:rPr>
          <w:rFonts w:ascii="Times New Roman" w:eastAsia="BatangChe" w:hAnsi="Times New Roman" w:cs="Times New Roman"/>
          <w:spacing w:val="-1"/>
          <w:position w:val="1"/>
          <w:sz w:val="24"/>
          <w:szCs w:val="24"/>
        </w:rPr>
        <w:t>t</w:t>
      </w:r>
      <w:r>
        <w:rPr>
          <w:rFonts w:ascii="Times New Roman" w:eastAsia="BatangChe" w:hAnsi="Times New Roman" w:cs="Times New Roman"/>
          <w:position w:val="1"/>
          <w:sz w:val="24"/>
          <w:szCs w:val="24"/>
        </w:rPr>
        <w:t>e</w:t>
      </w:r>
      <w:r>
        <w:rPr>
          <w:rFonts w:ascii="Times New Roman" w:eastAsia="BatangChe" w:hAnsi="Times New Roman" w:cs="Times New Roman"/>
          <w:spacing w:val="-1"/>
          <w:position w:val="1"/>
          <w:sz w:val="24"/>
          <w:szCs w:val="24"/>
        </w:rPr>
        <w:t>nu</w:t>
      </w:r>
      <w:r>
        <w:rPr>
          <w:rFonts w:ascii="Times New Roman" w:eastAsia="BatangChe" w:hAnsi="Times New Roman" w:cs="Times New Roman"/>
          <w:spacing w:val="1"/>
          <w:position w:val="1"/>
          <w:sz w:val="24"/>
          <w:szCs w:val="24"/>
        </w:rPr>
        <w:t>ti</w:t>
      </w:r>
      <w:r>
        <w:rPr>
          <w:rFonts w:ascii="Times New Roman" w:eastAsia="BatangChe" w:hAnsi="Times New Roman" w:cs="Times New Roman"/>
          <w:position w:val="1"/>
          <w:sz w:val="24"/>
          <w:szCs w:val="24"/>
        </w:rPr>
        <w:t>.</w:t>
      </w:r>
    </w:p>
    <w:p w:rsidR="00957168" w:rsidRDefault="00957168" w:rsidP="003E4AE2">
      <w:pPr>
        <w:widowControl w:val="0"/>
        <w:autoSpaceDE w:val="0"/>
        <w:spacing w:after="0" w:line="240" w:lineRule="auto"/>
        <w:rPr>
          <w:rFonts w:ascii="Times New Roman" w:eastAsia="BatangChe" w:hAnsi="Times New Roman" w:cs="Times New Roman"/>
          <w:sz w:val="24"/>
          <w:szCs w:val="24"/>
        </w:rPr>
      </w:pPr>
    </w:p>
    <w:p w:rsidR="00957168" w:rsidRPr="00DE741B" w:rsidRDefault="00957168" w:rsidP="003E4AE2">
      <w:pPr>
        <w:widowControl w:val="0"/>
        <w:autoSpaceDE w:val="0"/>
        <w:spacing w:after="0" w:line="240" w:lineRule="auto"/>
        <w:ind w:left="113" w:right="-72"/>
        <w:jc w:val="both"/>
        <w:rPr>
          <w:rFonts w:ascii="Times New Roman" w:eastAsia="BatangChe" w:hAnsi="Times New Roman" w:cs="Times New Roman"/>
          <w:sz w:val="24"/>
          <w:szCs w:val="24"/>
          <w:u w:val="single"/>
        </w:rPr>
      </w:pPr>
      <w:r w:rsidRPr="00DE741B">
        <w:rPr>
          <w:rFonts w:ascii="Times New Roman" w:eastAsia="BatangChe" w:hAnsi="Times New Roman" w:cs="Times New Roman"/>
          <w:spacing w:val="-1"/>
          <w:sz w:val="24"/>
          <w:szCs w:val="24"/>
          <w:u w:val="single"/>
        </w:rPr>
        <w:t>A</w:t>
      </w:r>
      <w:r w:rsidRPr="00DE741B">
        <w:rPr>
          <w:rFonts w:ascii="Times New Roman" w:eastAsia="BatangChe" w:hAnsi="Times New Roman" w:cs="Times New Roman"/>
          <w:sz w:val="24"/>
          <w:szCs w:val="24"/>
          <w:u w:val="single"/>
        </w:rPr>
        <w:t xml:space="preserve">rea </w:t>
      </w:r>
      <w:r w:rsidRPr="00DE741B">
        <w:rPr>
          <w:rFonts w:ascii="Times New Roman" w:eastAsia="BatangChe" w:hAnsi="Times New Roman" w:cs="Times New Roman"/>
          <w:spacing w:val="1"/>
          <w:sz w:val="24"/>
          <w:szCs w:val="24"/>
          <w:u w:val="single"/>
        </w:rPr>
        <w:t>s</w:t>
      </w:r>
      <w:r w:rsidRPr="00DE741B">
        <w:rPr>
          <w:rFonts w:ascii="Times New Roman" w:eastAsia="BatangChe" w:hAnsi="Times New Roman" w:cs="Times New Roman"/>
          <w:spacing w:val="-2"/>
          <w:sz w:val="24"/>
          <w:szCs w:val="24"/>
          <w:u w:val="single"/>
        </w:rPr>
        <w:t>c</w:t>
      </w:r>
      <w:r w:rsidRPr="00DE741B">
        <w:rPr>
          <w:rFonts w:ascii="Times New Roman" w:eastAsia="BatangChe" w:hAnsi="Times New Roman" w:cs="Times New Roman"/>
          <w:spacing w:val="1"/>
          <w:sz w:val="24"/>
          <w:szCs w:val="24"/>
          <w:u w:val="single"/>
        </w:rPr>
        <w:t>i</w:t>
      </w:r>
      <w:r w:rsidRPr="00DE741B">
        <w:rPr>
          <w:rFonts w:ascii="Times New Roman" w:eastAsia="BatangChe" w:hAnsi="Times New Roman" w:cs="Times New Roman"/>
          <w:sz w:val="24"/>
          <w:szCs w:val="24"/>
          <w:u w:val="single"/>
        </w:rPr>
        <w:t>e</w:t>
      </w:r>
      <w:r w:rsidRPr="00DE741B">
        <w:rPr>
          <w:rFonts w:ascii="Times New Roman" w:eastAsia="BatangChe" w:hAnsi="Times New Roman" w:cs="Times New Roman"/>
          <w:spacing w:val="-1"/>
          <w:sz w:val="24"/>
          <w:szCs w:val="24"/>
          <w:u w:val="single"/>
        </w:rPr>
        <w:t>nt</w:t>
      </w:r>
      <w:r w:rsidRPr="00DE741B">
        <w:rPr>
          <w:rFonts w:ascii="Times New Roman" w:eastAsia="BatangChe" w:hAnsi="Times New Roman" w:cs="Times New Roman"/>
          <w:spacing w:val="1"/>
          <w:sz w:val="24"/>
          <w:szCs w:val="24"/>
          <w:u w:val="single"/>
        </w:rPr>
        <w:t>i</w:t>
      </w:r>
      <w:r w:rsidRPr="00DE741B">
        <w:rPr>
          <w:rFonts w:ascii="Times New Roman" w:eastAsia="BatangChe" w:hAnsi="Times New Roman" w:cs="Times New Roman"/>
          <w:sz w:val="24"/>
          <w:szCs w:val="24"/>
          <w:u w:val="single"/>
        </w:rPr>
        <w:t>f</w:t>
      </w:r>
      <w:r w:rsidRPr="00DE741B">
        <w:rPr>
          <w:rFonts w:ascii="Times New Roman" w:eastAsia="BatangChe" w:hAnsi="Times New Roman" w:cs="Times New Roman"/>
          <w:spacing w:val="-1"/>
          <w:sz w:val="24"/>
          <w:szCs w:val="24"/>
          <w:u w:val="single"/>
        </w:rPr>
        <w:t>i</w:t>
      </w:r>
      <w:r w:rsidRPr="00DE741B">
        <w:rPr>
          <w:rFonts w:ascii="Times New Roman" w:eastAsia="BatangChe" w:hAnsi="Times New Roman" w:cs="Times New Roman"/>
          <w:sz w:val="24"/>
          <w:szCs w:val="24"/>
          <w:u w:val="single"/>
        </w:rPr>
        <w:t>ca</w:t>
      </w:r>
    </w:p>
    <w:p w:rsidR="00957168" w:rsidRDefault="00957168" w:rsidP="003E4AE2">
      <w:pPr>
        <w:widowControl w:val="0"/>
        <w:autoSpaceDE w:val="0"/>
        <w:spacing w:after="0" w:line="240" w:lineRule="auto"/>
        <w:rPr>
          <w:rFonts w:ascii="Times New Roman" w:eastAsia="BatangChe" w:hAnsi="Times New Roman" w:cs="Times New Roman"/>
          <w:sz w:val="24"/>
          <w:szCs w:val="24"/>
        </w:rPr>
      </w:pPr>
    </w:p>
    <w:p w:rsidR="00957168" w:rsidRDefault="00957168" w:rsidP="003E4AE2">
      <w:pPr>
        <w:widowControl w:val="0"/>
        <w:autoSpaceDE w:val="0"/>
        <w:spacing w:after="0" w:line="240" w:lineRule="auto"/>
        <w:ind w:left="833" w:right="1423"/>
        <w:rPr>
          <w:rFonts w:ascii="Times New Roman" w:eastAsia="BatangChe" w:hAnsi="Times New Roman" w:cs="Times New Roman"/>
          <w:spacing w:val="-1"/>
          <w:sz w:val="24"/>
          <w:szCs w:val="24"/>
        </w:rPr>
      </w:pPr>
      <w:r>
        <w:rPr>
          <w:rFonts w:ascii="Times New Roman" w:eastAsia="BatangChe" w:hAnsi="Times New Roman" w:cs="Times New Roman"/>
          <w:spacing w:val="-1"/>
          <w:sz w:val="24"/>
          <w:szCs w:val="24"/>
        </w:rPr>
        <w:t>A</w:t>
      </w:r>
      <w:r>
        <w:rPr>
          <w:rFonts w:ascii="Times New Roman" w:eastAsia="BatangChe" w:hAnsi="Times New Roman" w:cs="Times New Roman"/>
          <w:spacing w:val="1"/>
          <w:sz w:val="24"/>
          <w:szCs w:val="24"/>
        </w:rPr>
        <w:t>v</w:t>
      </w:r>
      <w:r>
        <w:rPr>
          <w:rFonts w:ascii="Times New Roman" w:eastAsia="BatangChe" w:hAnsi="Times New Roman" w:cs="Times New Roman"/>
          <w:sz w:val="24"/>
          <w:szCs w:val="24"/>
        </w:rPr>
        <w:t xml:space="preserve">ere </w:t>
      </w:r>
      <w:r>
        <w:rPr>
          <w:rFonts w:ascii="Times New Roman" w:eastAsia="BatangChe" w:hAnsi="Times New Roman" w:cs="Times New Roman"/>
          <w:spacing w:val="-1"/>
          <w:sz w:val="24"/>
          <w:szCs w:val="24"/>
        </w:rPr>
        <w:t>u</w:t>
      </w:r>
      <w:r>
        <w:rPr>
          <w:rFonts w:ascii="Times New Roman" w:eastAsia="BatangChe" w:hAnsi="Times New Roman" w:cs="Times New Roman"/>
          <w:spacing w:val="1"/>
          <w:sz w:val="24"/>
          <w:szCs w:val="24"/>
        </w:rPr>
        <w:t>n</w:t>
      </w:r>
      <w:r>
        <w:rPr>
          <w:rFonts w:ascii="Times New Roman" w:eastAsia="BatangChe" w:hAnsi="Times New Roman" w:cs="Times New Roman"/>
          <w:spacing w:val="-2"/>
          <w:sz w:val="24"/>
          <w:szCs w:val="24"/>
        </w:rPr>
        <w:t>’</w:t>
      </w:r>
      <w:r>
        <w:rPr>
          <w:rFonts w:ascii="Times New Roman" w:eastAsia="BatangChe" w:hAnsi="Times New Roman" w:cs="Times New Roman"/>
          <w:spacing w:val="-1"/>
          <w:sz w:val="24"/>
          <w:szCs w:val="24"/>
        </w:rPr>
        <w:t>i</w:t>
      </w:r>
      <w:r>
        <w:rPr>
          <w:rFonts w:ascii="Times New Roman" w:eastAsia="BatangChe" w:hAnsi="Times New Roman" w:cs="Times New Roman"/>
          <w:spacing w:val="1"/>
          <w:sz w:val="24"/>
          <w:szCs w:val="24"/>
        </w:rPr>
        <w:t>d</w:t>
      </w:r>
      <w:r>
        <w:rPr>
          <w:rFonts w:ascii="Times New Roman" w:eastAsia="BatangChe" w:hAnsi="Times New Roman" w:cs="Times New Roman"/>
          <w:sz w:val="24"/>
          <w:szCs w:val="24"/>
        </w:rPr>
        <w:t xml:space="preserve">ea </w:t>
      </w:r>
      <w:r>
        <w:rPr>
          <w:rFonts w:ascii="Times New Roman" w:eastAsia="BatangChe" w:hAnsi="Times New Roman" w:cs="Times New Roman"/>
          <w:spacing w:val="-1"/>
          <w:sz w:val="24"/>
          <w:szCs w:val="24"/>
        </w:rPr>
        <w:t>d</w:t>
      </w:r>
      <w:r>
        <w:rPr>
          <w:rFonts w:ascii="Times New Roman" w:eastAsia="BatangChe" w:hAnsi="Times New Roman" w:cs="Times New Roman"/>
          <w:sz w:val="24"/>
          <w:szCs w:val="24"/>
        </w:rPr>
        <w:t>i</w:t>
      </w:r>
      <w:r>
        <w:rPr>
          <w:rFonts w:ascii="Times New Roman" w:eastAsia="BatangChe" w:hAnsi="Times New Roman" w:cs="Times New Roman"/>
          <w:spacing w:val="1"/>
          <w:sz w:val="24"/>
          <w:szCs w:val="24"/>
        </w:rPr>
        <w:t xml:space="preserve"> </w:t>
      </w:r>
      <w:r>
        <w:rPr>
          <w:rFonts w:ascii="Times New Roman" w:eastAsia="BatangChe" w:hAnsi="Times New Roman" w:cs="Times New Roman"/>
          <w:spacing w:val="-1"/>
          <w:sz w:val="24"/>
          <w:szCs w:val="24"/>
        </w:rPr>
        <w:t>in</w:t>
      </w:r>
      <w:r>
        <w:rPr>
          <w:rFonts w:ascii="Times New Roman" w:eastAsia="BatangChe" w:hAnsi="Times New Roman" w:cs="Times New Roman"/>
          <w:spacing w:val="1"/>
          <w:sz w:val="24"/>
          <w:szCs w:val="24"/>
        </w:rPr>
        <w:t>s</w:t>
      </w:r>
      <w:r>
        <w:rPr>
          <w:rFonts w:ascii="Times New Roman" w:eastAsia="BatangChe" w:hAnsi="Times New Roman" w:cs="Times New Roman"/>
          <w:spacing w:val="-1"/>
          <w:sz w:val="24"/>
          <w:szCs w:val="24"/>
        </w:rPr>
        <w:t>i</w:t>
      </w:r>
      <w:r>
        <w:rPr>
          <w:rFonts w:ascii="Times New Roman" w:eastAsia="BatangChe" w:hAnsi="Times New Roman" w:cs="Times New Roman"/>
          <w:spacing w:val="3"/>
          <w:sz w:val="24"/>
          <w:szCs w:val="24"/>
        </w:rPr>
        <w:t>e</w:t>
      </w:r>
      <w:r>
        <w:rPr>
          <w:rFonts w:ascii="Times New Roman" w:eastAsia="BatangChe" w:hAnsi="Times New Roman" w:cs="Times New Roman"/>
          <w:spacing w:val="-5"/>
          <w:sz w:val="24"/>
          <w:szCs w:val="24"/>
        </w:rPr>
        <w:t>m</w:t>
      </w:r>
      <w:r>
        <w:rPr>
          <w:rFonts w:ascii="Times New Roman" w:eastAsia="BatangChe" w:hAnsi="Times New Roman" w:cs="Times New Roman"/>
          <w:sz w:val="24"/>
          <w:szCs w:val="24"/>
        </w:rPr>
        <w:t xml:space="preserve">e </w:t>
      </w:r>
      <w:r>
        <w:rPr>
          <w:rFonts w:ascii="Times New Roman" w:eastAsia="BatangChe" w:hAnsi="Times New Roman" w:cs="Times New Roman"/>
          <w:spacing w:val="1"/>
          <w:sz w:val="24"/>
          <w:szCs w:val="24"/>
        </w:rPr>
        <w:t>d</w:t>
      </w:r>
      <w:r>
        <w:rPr>
          <w:rFonts w:ascii="Times New Roman" w:eastAsia="BatangChe" w:hAnsi="Times New Roman" w:cs="Times New Roman"/>
          <w:sz w:val="24"/>
          <w:szCs w:val="24"/>
        </w:rPr>
        <w:t>el</w:t>
      </w:r>
      <w:r>
        <w:rPr>
          <w:rFonts w:ascii="Times New Roman" w:eastAsia="BatangChe" w:hAnsi="Times New Roman" w:cs="Times New Roman"/>
          <w:spacing w:val="1"/>
          <w:sz w:val="24"/>
          <w:szCs w:val="24"/>
        </w:rPr>
        <w:t xml:space="preserve"> </w:t>
      </w:r>
      <w:r>
        <w:rPr>
          <w:rFonts w:ascii="Times New Roman" w:eastAsia="BatangChe" w:hAnsi="Times New Roman" w:cs="Times New Roman"/>
          <w:spacing w:val="-2"/>
          <w:sz w:val="24"/>
          <w:szCs w:val="24"/>
        </w:rPr>
        <w:t>f</w:t>
      </w:r>
      <w:r>
        <w:rPr>
          <w:rFonts w:ascii="Times New Roman" w:eastAsia="BatangChe" w:hAnsi="Times New Roman" w:cs="Times New Roman"/>
          <w:spacing w:val="1"/>
          <w:sz w:val="24"/>
          <w:szCs w:val="24"/>
        </w:rPr>
        <w:t>un</w:t>
      </w:r>
      <w:r>
        <w:rPr>
          <w:rFonts w:ascii="Times New Roman" w:eastAsia="BatangChe" w:hAnsi="Times New Roman" w:cs="Times New Roman"/>
          <w:spacing w:val="-2"/>
          <w:sz w:val="24"/>
          <w:szCs w:val="24"/>
        </w:rPr>
        <w:t>z</w:t>
      </w:r>
      <w:r>
        <w:rPr>
          <w:rFonts w:ascii="Times New Roman" w:eastAsia="BatangChe" w:hAnsi="Times New Roman" w:cs="Times New Roman"/>
          <w:spacing w:val="-1"/>
          <w:sz w:val="24"/>
          <w:szCs w:val="24"/>
        </w:rPr>
        <w:t>i</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n</w:t>
      </w:r>
      <w:r>
        <w:rPr>
          <w:rFonts w:ascii="Times New Roman" w:eastAsia="BatangChe" w:hAnsi="Times New Roman" w:cs="Times New Roman"/>
          <w:sz w:val="24"/>
          <w:szCs w:val="24"/>
        </w:rPr>
        <w:t>a</w:t>
      </w:r>
      <w:r>
        <w:rPr>
          <w:rFonts w:ascii="Times New Roman" w:eastAsia="BatangChe" w:hAnsi="Times New Roman" w:cs="Times New Roman"/>
          <w:spacing w:val="-5"/>
          <w:sz w:val="24"/>
          <w:szCs w:val="24"/>
        </w:rPr>
        <w:t>m</w:t>
      </w:r>
      <w:r>
        <w:rPr>
          <w:rFonts w:ascii="Times New Roman" w:eastAsia="BatangChe" w:hAnsi="Times New Roman" w:cs="Times New Roman"/>
          <w:sz w:val="24"/>
          <w:szCs w:val="24"/>
        </w:rPr>
        <w:t>e</w:t>
      </w:r>
      <w:r>
        <w:rPr>
          <w:rFonts w:ascii="Times New Roman" w:eastAsia="BatangChe" w:hAnsi="Times New Roman" w:cs="Times New Roman"/>
          <w:spacing w:val="1"/>
          <w:sz w:val="24"/>
          <w:szCs w:val="24"/>
        </w:rPr>
        <w:t>nt</w:t>
      </w:r>
      <w:r>
        <w:rPr>
          <w:rFonts w:ascii="Times New Roman" w:eastAsia="BatangChe" w:hAnsi="Times New Roman" w:cs="Times New Roman"/>
          <w:sz w:val="24"/>
          <w:szCs w:val="24"/>
        </w:rPr>
        <w:t>o</w:t>
      </w:r>
      <w:r>
        <w:rPr>
          <w:rFonts w:ascii="Times New Roman" w:eastAsia="BatangChe" w:hAnsi="Times New Roman" w:cs="Times New Roman"/>
          <w:spacing w:val="-2"/>
          <w:sz w:val="24"/>
          <w:szCs w:val="24"/>
        </w:rPr>
        <w:t xml:space="preserve"> </w:t>
      </w:r>
      <w:r>
        <w:rPr>
          <w:rFonts w:ascii="Times New Roman" w:eastAsia="BatangChe" w:hAnsi="Times New Roman" w:cs="Times New Roman"/>
          <w:spacing w:val="1"/>
          <w:sz w:val="24"/>
          <w:szCs w:val="24"/>
        </w:rPr>
        <w:t>d</w:t>
      </w:r>
      <w:r>
        <w:rPr>
          <w:rFonts w:ascii="Times New Roman" w:eastAsia="BatangChe" w:hAnsi="Times New Roman" w:cs="Times New Roman"/>
          <w:spacing w:val="-2"/>
          <w:sz w:val="24"/>
          <w:szCs w:val="24"/>
        </w:rPr>
        <w:t>e</w:t>
      </w:r>
      <w:r>
        <w:rPr>
          <w:rFonts w:ascii="Times New Roman" w:eastAsia="BatangChe" w:hAnsi="Times New Roman" w:cs="Times New Roman"/>
          <w:spacing w:val="1"/>
          <w:sz w:val="24"/>
          <w:szCs w:val="24"/>
        </w:rPr>
        <w:t>ll</w:t>
      </w:r>
      <w:r>
        <w:rPr>
          <w:rFonts w:ascii="Times New Roman" w:eastAsia="BatangChe" w:hAnsi="Times New Roman" w:cs="Times New Roman"/>
          <w:sz w:val="24"/>
          <w:szCs w:val="24"/>
        </w:rPr>
        <w:t xml:space="preserve">a </w:t>
      </w:r>
      <w:r>
        <w:rPr>
          <w:rFonts w:ascii="Times New Roman" w:eastAsia="BatangChe" w:hAnsi="Times New Roman" w:cs="Times New Roman"/>
          <w:spacing w:val="-5"/>
          <w:sz w:val="24"/>
          <w:szCs w:val="24"/>
        </w:rPr>
        <w:t>m</w:t>
      </w:r>
      <w:r>
        <w:rPr>
          <w:rFonts w:ascii="Times New Roman" w:eastAsia="BatangChe" w:hAnsi="Times New Roman" w:cs="Times New Roman"/>
          <w:sz w:val="24"/>
          <w:szCs w:val="24"/>
        </w:rPr>
        <w:t>acc</w:t>
      </w:r>
      <w:r>
        <w:rPr>
          <w:rFonts w:ascii="Times New Roman" w:eastAsia="BatangChe" w:hAnsi="Times New Roman" w:cs="Times New Roman"/>
          <w:spacing w:val="1"/>
          <w:sz w:val="24"/>
          <w:szCs w:val="24"/>
        </w:rPr>
        <w:t>h</w:t>
      </w:r>
      <w:r>
        <w:rPr>
          <w:rFonts w:ascii="Times New Roman" w:eastAsia="BatangChe" w:hAnsi="Times New Roman" w:cs="Times New Roman"/>
          <w:spacing w:val="-1"/>
          <w:sz w:val="24"/>
          <w:szCs w:val="24"/>
        </w:rPr>
        <w:t>i</w:t>
      </w:r>
      <w:r>
        <w:rPr>
          <w:rFonts w:ascii="Times New Roman" w:eastAsia="BatangChe" w:hAnsi="Times New Roman" w:cs="Times New Roman"/>
          <w:spacing w:val="1"/>
          <w:sz w:val="24"/>
          <w:szCs w:val="24"/>
        </w:rPr>
        <w:t>n</w:t>
      </w:r>
      <w:r>
        <w:rPr>
          <w:rFonts w:ascii="Times New Roman" w:eastAsia="BatangChe" w:hAnsi="Times New Roman" w:cs="Times New Roman"/>
          <w:sz w:val="24"/>
          <w:szCs w:val="24"/>
        </w:rPr>
        <w:t>a</w:t>
      </w:r>
      <w:r>
        <w:rPr>
          <w:rFonts w:ascii="Times New Roman" w:eastAsia="BatangChe" w:hAnsi="Times New Roman" w:cs="Times New Roman"/>
          <w:spacing w:val="-3"/>
          <w:sz w:val="24"/>
          <w:szCs w:val="24"/>
        </w:rPr>
        <w:t xml:space="preserve"> </w:t>
      </w:r>
      <w:r>
        <w:rPr>
          <w:rFonts w:ascii="Times New Roman" w:eastAsia="BatangChe" w:hAnsi="Times New Roman" w:cs="Times New Roman"/>
          <w:spacing w:val="1"/>
          <w:sz w:val="24"/>
          <w:szCs w:val="24"/>
        </w:rPr>
        <w:t>u</w:t>
      </w:r>
      <w:r>
        <w:rPr>
          <w:rFonts w:ascii="Times New Roman" w:eastAsia="BatangChe" w:hAnsi="Times New Roman" w:cs="Times New Roman"/>
          <w:spacing w:val="-2"/>
          <w:sz w:val="24"/>
          <w:szCs w:val="24"/>
        </w:rPr>
        <w:t>m</w:t>
      </w:r>
      <w:r>
        <w:rPr>
          <w:rFonts w:ascii="Times New Roman" w:eastAsia="BatangChe" w:hAnsi="Times New Roman" w:cs="Times New Roman"/>
          <w:sz w:val="24"/>
          <w:szCs w:val="24"/>
        </w:rPr>
        <w:t>a</w:t>
      </w:r>
      <w:r>
        <w:rPr>
          <w:rFonts w:ascii="Times New Roman" w:eastAsia="BatangChe" w:hAnsi="Times New Roman" w:cs="Times New Roman"/>
          <w:spacing w:val="1"/>
          <w:sz w:val="24"/>
          <w:szCs w:val="24"/>
        </w:rPr>
        <w:t>n</w:t>
      </w:r>
      <w:r>
        <w:rPr>
          <w:rFonts w:ascii="Times New Roman" w:eastAsia="BatangChe" w:hAnsi="Times New Roman" w:cs="Times New Roman"/>
          <w:spacing w:val="-2"/>
          <w:sz w:val="24"/>
          <w:szCs w:val="24"/>
        </w:rPr>
        <w:t>a</w:t>
      </w:r>
      <w:r>
        <w:rPr>
          <w:rFonts w:ascii="Times New Roman" w:eastAsia="BatangChe" w:hAnsi="Times New Roman" w:cs="Times New Roman"/>
          <w:sz w:val="24"/>
          <w:szCs w:val="24"/>
        </w:rPr>
        <w:t>; C</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n</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s</w:t>
      </w:r>
      <w:r>
        <w:rPr>
          <w:rFonts w:ascii="Times New Roman" w:eastAsia="BatangChe" w:hAnsi="Times New Roman" w:cs="Times New Roman"/>
          <w:sz w:val="24"/>
          <w:szCs w:val="24"/>
        </w:rPr>
        <w:t>ce</w:t>
      </w:r>
      <w:r>
        <w:rPr>
          <w:rFonts w:ascii="Times New Roman" w:eastAsia="BatangChe" w:hAnsi="Times New Roman" w:cs="Times New Roman"/>
          <w:spacing w:val="-2"/>
          <w:sz w:val="24"/>
          <w:szCs w:val="24"/>
        </w:rPr>
        <w:t>r</w:t>
      </w:r>
      <w:r>
        <w:rPr>
          <w:rFonts w:ascii="Times New Roman" w:eastAsia="BatangChe" w:hAnsi="Times New Roman" w:cs="Times New Roman"/>
          <w:sz w:val="24"/>
          <w:szCs w:val="24"/>
        </w:rPr>
        <w:t>e i</w:t>
      </w:r>
      <w:r>
        <w:rPr>
          <w:rFonts w:ascii="Times New Roman" w:eastAsia="BatangChe" w:hAnsi="Times New Roman" w:cs="Times New Roman"/>
          <w:spacing w:val="1"/>
          <w:sz w:val="24"/>
          <w:szCs w:val="24"/>
        </w:rPr>
        <w:t xml:space="preserve"> </w:t>
      </w:r>
      <w:r>
        <w:rPr>
          <w:rFonts w:ascii="Times New Roman" w:eastAsia="BatangChe" w:hAnsi="Times New Roman" w:cs="Times New Roman"/>
          <w:spacing w:val="-2"/>
          <w:sz w:val="24"/>
          <w:szCs w:val="24"/>
        </w:rPr>
        <w:t>c</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n</w:t>
      </w:r>
      <w:r>
        <w:rPr>
          <w:rFonts w:ascii="Times New Roman" w:eastAsia="BatangChe" w:hAnsi="Times New Roman" w:cs="Times New Roman"/>
          <w:spacing w:val="1"/>
          <w:sz w:val="24"/>
          <w:szCs w:val="24"/>
        </w:rPr>
        <w:t>t</w:t>
      </w:r>
      <w:r>
        <w:rPr>
          <w:rFonts w:ascii="Times New Roman" w:eastAsia="BatangChe" w:hAnsi="Times New Roman" w:cs="Times New Roman"/>
          <w:spacing w:val="-2"/>
          <w:sz w:val="24"/>
          <w:szCs w:val="24"/>
        </w:rPr>
        <w:t>e</w:t>
      </w:r>
      <w:r>
        <w:rPr>
          <w:rFonts w:ascii="Times New Roman" w:eastAsia="BatangChe" w:hAnsi="Times New Roman" w:cs="Times New Roman"/>
          <w:spacing w:val="1"/>
          <w:sz w:val="24"/>
          <w:szCs w:val="24"/>
        </w:rPr>
        <w:t>n</w:t>
      </w:r>
      <w:r>
        <w:rPr>
          <w:rFonts w:ascii="Times New Roman" w:eastAsia="BatangChe" w:hAnsi="Times New Roman" w:cs="Times New Roman"/>
          <w:spacing w:val="-1"/>
          <w:sz w:val="24"/>
          <w:szCs w:val="24"/>
        </w:rPr>
        <w:t>ut</w:t>
      </w:r>
      <w:r>
        <w:rPr>
          <w:rFonts w:ascii="Times New Roman" w:eastAsia="BatangChe" w:hAnsi="Times New Roman" w:cs="Times New Roman"/>
          <w:sz w:val="24"/>
          <w:szCs w:val="24"/>
        </w:rPr>
        <w:t>i</w:t>
      </w:r>
      <w:r>
        <w:rPr>
          <w:rFonts w:ascii="Times New Roman" w:eastAsia="BatangChe" w:hAnsi="Times New Roman" w:cs="Times New Roman"/>
          <w:spacing w:val="-2"/>
          <w:sz w:val="24"/>
          <w:szCs w:val="24"/>
        </w:rPr>
        <w:t xml:space="preserve"> </w:t>
      </w:r>
      <w:r>
        <w:rPr>
          <w:rFonts w:ascii="Times New Roman" w:eastAsia="BatangChe" w:hAnsi="Times New Roman" w:cs="Times New Roman"/>
          <w:sz w:val="24"/>
          <w:szCs w:val="24"/>
        </w:rPr>
        <w:t>e</w:t>
      </w:r>
      <w:r>
        <w:rPr>
          <w:rFonts w:ascii="Times New Roman" w:eastAsia="BatangChe" w:hAnsi="Times New Roman" w:cs="Times New Roman"/>
          <w:spacing w:val="1"/>
          <w:sz w:val="24"/>
          <w:szCs w:val="24"/>
        </w:rPr>
        <w:t>ss</w:t>
      </w:r>
      <w:r>
        <w:rPr>
          <w:rFonts w:ascii="Times New Roman" w:eastAsia="BatangChe" w:hAnsi="Times New Roman" w:cs="Times New Roman"/>
          <w:spacing w:val="-2"/>
          <w:sz w:val="24"/>
          <w:szCs w:val="24"/>
        </w:rPr>
        <w:t>e</w:t>
      </w:r>
      <w:r>
        <w:rPr>
          <w:rFonts w:ascii="Times New Roman" w:eastAsia="BatangChe" w:hAnsi="Times New Roman" w:cs="Times New Roman"/>
          <w:spacing w:val="1"/>
          <w:sz w:val="24"/>
          <w:szCs w:val="24"/>
        </w:rPr>
        <w:t>n</w:t>
      </w:r>
      <w:r>
        <w:rPr>
          <w:rFonts w:ascii="Times New Roman" w:eastAsia="BatangChe" w:hAnsi="Times New Roman" w:cs="Times New Roman"/>
          <w:spacing w:val="-2"/>
          <w:sz w:val="24"/>
          <w:szCs w:val="24"/>
        </w:rPr>
        <w:t>z</w:t>
      </w:r>
      <w:r>
        <w:rPr>
          <w:rFonts w:ascii="Times New Roman" w:eastAsia="BatangChe" w:hAnsi="Times New Roman" w:cs="Times New Roman"/>
          <w:spacing w:val="1"/>
          <w:sz w:val="24"/>
          <w:szCs w:val="24"/>
        </w:rPr>
        <w:t>i</w:t>
      </w:r>
      <w:r>
        <w:rPr>
          <w:rFonts w:ascii="Times New Roman" w:eastAsia="BatangChe" w:hAnsi="Times New Roman" w:cs="Times New Roman"/>
          <w:spacing w:val="-2"/>
          <w:sz w:val="24"/>
          <w:szCs w:val="24"/>
        </w:rPr>
        <w:t>a</w:t>
      </w:r>
      <w:r>
        <w:rPr>
          <w:rFonts w:ascii="Times New Roman" w:eastAsia="BatangChe" w:hAnsi="Times New Roman" w:cs="Times New Roman"/>
          <w:spacing w:val="1"/>
          <w:sz w:val="24"/>
          <w:szCs w:val="24"/>
        </w:rPr>
        <w:t>l</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w:t>
      </w:r>
    </w:p>
    <w:p w:rsidR="00957168" w:rsidRDefault="00957168" w:rsidP="003E4AE2">
      <w:pPr>
        <w:widowControl w:val="0"/>
        <w:autoSpaceDE w:val="0"/>
        <w:spacing w:after="0" w:line="240" w:lineRule="auto"/>
        <w:ind w:left="833" w:right="2861"/>
        <w:rPr>
          <w:rFonts w:ascii="Times New Roman" w:eastAsia="BatangChe" w:hAnsi="Times New Roman" w:cs="Times New Roman"/>
          <w:spacing w:val="-1"/>
          <w:position w:val="1"/>
          <w:sz w:val="24"/>
          <w:szCs w:val="24"/>
        </w:rPr>
      </w:pPr>
      <w:r>
        <w:rPr>
          <w:rFonts w:ascii="Times New Roman" w:eastAsia="BatangChe" w:hAnsi="Times New Roman" w:cs="Times New Roman"/>
          <w:spacing w:val="-1"/>
          <w:sz w:val="24"/>
          <w:szCs w:val="24"/>
        </w:rPr>
        <w:t>E</w:t>
      </w:r>
      <w:r>
        <w:rPr>
          <w:rFonts w:ascii="Times New Roman" w:eastAsia="BatangChe" w:hAnsi="Times New Roman" w:cs="Times New Roman"/>
          <w:spacing w:val="1"/>
          <w:sz w:val="24"/>
          <w:szCs w:val="24"/>
        </w:rPr>
        <w:t>ss</w:t>
      </w:r>
      <w:r>
        <w:rPr>
          <w:rFonts w:ascii="Times New Roman" w:eastAsia="BatangChe" w:hAnsi="Times New Roman" w:cs="Times New Roman"/>
          <w:sz w:val="24"/>
          <w:szCs w:val="24"/>
        </w:rPr>
        <w:t>ere</w:t>
      </w:r>
      <w:r>
        <w:rPr>
          <w:rFonts w:ascii="Times New Roman" w:eastAsia="BatangChe" w:hAnsi="Times New Roman" w:cs="Times New Roman"/>
          <w:spacing w:val="-3"/>
          <w:sz w:val="24"/>
          <w:szCs w:val="24"/>
        </w:rPr>
        <w:t xml:space="preserve"> </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n</w:t>
      </w:r>
      <w:r>
        <w:rPr>
          <w:rFonts w:ascii="Times New Roman" w:eastAsia="BatangChe" w:hAnsi="Times New Roman" w:cs="Times New Roman"/>
          <w:spacing w:val="1"/>
          <w:sz w:val="24"/>
          <w:szCs w:val="24"/>
        </w:rPr>
        <w:t xml:space="preserve"> g</w:t>
      </w:r>
      <w:r>
        <w:rPr>
          <w:rFonts w:ascii="Times New Roman" w:eastAsia="BatangChe" w:hAnsi="Times New Roman" w:cs="Times New Roman"/>
          <w:sz w:val="24"/>
          <w:szCs w:val="24"/>
        </w:rPr>
        <w:t>r</w:t>
      </w:r>
      <w:r>
        <w:rPr>
          <w:rFonts w:ascii="Times New Roman" w:eastAsia="BatangChe" w:hAnsi="Times New Roman" w:cs="Times New Roman"/>
          <w:spacing w:val="-2"/>
          <w:sz w:val="24"/>
          <w:szCs w:val="24"/>
        </w:rPr>
        <w:t>a</w:t>
      </w:r>
      <w:r>
        <w:rPr>
          <w:rFonts w:ascii="Times New Roman" w:eastAsia="BatangChe" w:hAnsi="Times New Roman" w:cs="Times New Roman"/>
          <w:spacing w:val="-1"/>
          <w:sz w:val="24"/>
          <w:szCs w:val="24"/>
        </w:rPr>
        <w:t>d</w:t>
      </w:r>
      <w:r>
        <w:rPr>
          <w:rFonts w:ascii="Times New Roman" w:eastAsia="BatangChe" w:hAnsi="Times New Roman" w:cs="Times New Roman"/>
          <w:sz w:val="24"/>
          <w:szCs w:val="24"/>
        </w:rPr>
        <w:t>o</w:t>
      </w:r>
      <w:r>
        <w:rPr>
          <w:rFonts w:ascii="Times New Roman" w:eastAsia="BatangChe" w:hAnsi="Times New Roman" w:cs="Times New Roman"/>
          <w:spacing w:val="1"/>
          <w:sz w:val="24"/>
          <w:szCs w:val="24"/>
        </w:rPr>
        <w:t xml:space="preserve"> </w:t>
      </w:r>
      <w:r>
        <w:rPr>
          <w:rFonts w:ascii="Times New Roman" w:eastAsia="BatangChe" w:hAnsi="Times New Roman" w:cs="Times New Roman"/>
          <w:spacing w:val="-1"/>
          <w:sz w:val="24"/>
          <w:szCs w:val="24"/>
        </w:rPr>
        <w:t>d</w:t>
      </w:r>
      <w:r>
        <w:rPr>
          <w:rFonts w:ascii="Times New Roman" w:eastAsia="BatangChe" w:hAnsi="Times New Roman" w:cs="Times New Roman"/>
          <w:sz w:val="24"/>
          <w:szCs w:val="24"/>
        </w:rPr>
        <w:t>i</w:t>
      </w:r>
      <w:r>
        <w:rPr>
          <w:rFonts w:ascii="Times New Roman" w:eastAsia="BatangChe" w:hAnsi="Times New Roman" w:cs="Times New Roman"/>
          <w:spacing w:val="1"/>
          <w:sz w:val="24"/>
          <w:szCs w:val="24"/>
        </w:rPr>
        <w:t xml:space="preserve"> </w:t>
      </w:r>
      <w:r>
        <w:rPr>
          <w:rFonts w:ascii="Times New Roman" w:eastAsia="BatangChe" w:hAnsi="Times New Roman" w:cs="Times New Roman"/>
          <w:spacing w:val="-1"/>
          <w:sz w:val="24"/>
          <w:szCs w:val="24"/>
        </w:rPr>
        <w:t>i</w:t>
      </w:r>
      <w:r>
        <w:rPr>
          <w:rFonts w:ascii="Times New Roman" w:eastAsia="BatangChe" w:hAnsi="Times New Roman" w:cs="Times New Roman"/>
          <w:spacing w:val="1"/>
          <w:sz w:val="24"/>
          <w:szCs w:val="24"/>
        </w:rPr>
        <w:t>n</w:t>
      </w:r>
      <w:r>
        <w:rPr>
          <w:rFonts w:ascii="Times New Roman" w:eastAsia="BatangChe" w:hAnsi="Times New Roman" w:cs="Times New Roman"/>
          <w:spacing w:val="-1"/>
          <w:sz w:val="24"/>
          <w:szCs w:val="24"/>
        </w:rPr>
        <w:t>t</w:t>
      </w:r>
      <w:r>
        <w:rPr>
          <w:rFonts w:ascii="Times New Roman" w:eastAsia="BatangChe" w:hAnsi="Times New Roman" w:cs="Times New Roman"/>
          <w:sz w:val="24"/>
          <w:szCs w:val="24"/>
        </w:rPr>
        <w:t>er</w:t>
      </w:r>
      <w:r>
        <w:rPr>
          <w:rFonts w:ascii="Times New Roman" w:eastAsia="BatangChe" w:hAnsi="Times New Roman" w:cs="Times New Roman"/>
          <w:spacing w:val="1"/>
          <w:sz w:val="24"/>
          <w:szCs w:val="24"/>
        </w:rPr>
        <w:t>p</w:t>
      </w:r>
      <w:r>
        <w:rPr>
          <w:rFonts w:ascii="Times New Roman" w:eastAsia="BatangChe" w:hAnsi="Times New Roman" w:cs="Times New Roman"/>
          <w:sz w:val="24"/>
          <w:szCs w:val="24"/>
        </w:rPr>
        <w:t>r</w:t>
      </w:r>
      <w:r>
        <w:rPr>
          <w:rFonts w:ascii="Times New Roman" w:eastAsia="BatangChe" w:hAnsi="Times New Roman" w:cs="Times New Roman"/>
          <w:spacing w:val="-2"/>
          <w:sz w:val="24"/>
          <w:szCs w:val="24"/>
        </w:rPr>
        <w:t>e</w:t>
      </w:r>
      <w:r>
        <w:rPr>
          <w:rFonts w:ascii="Times New Roman" w:eastAsia="BatangChe" w:hAnsi="Times New Roman" w:cs="Times New Roman"/>
          <w:spacing w:val="1"/>
          <w:sz w:val="24"/>
          <w:szCs w:val="24"/>
        </w:rPr>
        <w:t>t</w:t>
      </w:r>
      <w:r>
        <w:rPr>
          <w:rFonts w:ascii="Times New Roman" w:eastAsia="BatangChe" w:hAnsi="Times New Roman" w:cs="Times New Roman"/>
          <w:sz w:val="24"/>
          <w:szCs w:val="24"/>
        </w:rPr>
        <w:t>a</w:t>
      </w:r>
      <w:r>
        <w:rPr>
          <w:rFonts w:ascii="Times New Roman" w:eastAsia="BatangChe" w:hAnsi="Times New Roman" w:cs="Times New Roman"/>
          <w:spacing w:val="-2"/>
          <w:sz w:val="24"/>
          <w:szCs w:val="24"/>
        </w:rPr>
        <w:t>r</w:t>
      </w:r>
      <w:r>
        <w:rPr>
          <w:rFonts w:ascii="Times New Roman" w:eastAsia="BatangChe" w:hAnsi="Times New Roman" w:cs="Times New Roman"/>
          <w:sz w:val="24"/>
          <w:szCs w:val="24"/>
        </w:rPr>
        <w:t xml:space="preserve">e </w:t>
      </w:r>
      <w:r>
        <w:rPr>
          <w:rFonts w:ascii="Times New Roman" w:eastAsia="BatangChe" w:hAnsi="Times New Roman" w:cs="Times New Roman"/>
          <w:spacing w:val="1"/>
          <w:sz w:val="24"/>
          <w:szCs w:val="24"/>
        </w:rPr>
        <w:t>s</w:t>
      </w:r>
      <w:r>
        <w:rPr>
          <w:rFonts w:ascii="Times New Roman" w:eastAsia="BatangChe" w:hAnsi="Times New Roman" w:cs="Times New Roman"/>
          <w:spacing w:val="-2"/>
          <w:sz w:val="24"/>
          <w:szCs w:val="24"/>
        </w:rPr>
        <w:t>c</w:t>
      </w:r>
      <w:r>
        <w:rPr>
          <w:rFonts w:ascii="Times New Roman" w:eastAsia="BatangChe" w:hAnsi="Times New Roman" w:cs="Times New Roman"/>
          <w:spacing w:val="1"/>
          <w:sz w:val="24"/>
          <w:szCs w:val="24"/>
        </w:rPr>
        <w:t>h</w:t>
      </w:r>
      <w:r>
        <w:rPr>
          <w:rFonts w:ascii="Times New Roman" w:eastAsia="BatangChe" w:hAnsi="Times New Roman" w:cs="Times New Roman"/>
          <w:sz w:val="24"/>
          <w:szCs w:val="24"/>
        </w:rPr>
        <w:t>e</w:t>
      </w:r>
      <w:r>
        <w:rPr>
          <w:rFonts w:ascii="Times New Roman" w:eastAsia="BatangChe" w:hAnsi="Times New Roman" w:cs="Times New Roman"/>
          <w:spacing w:val="-5"/>
          <w:sz w:val="24"/>
          <w:szCs w:val="24"/>
        </w:rPr>
        <w:t>m</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w:t>
      </w:r>
      <w:r>
        <w:rPr>
          <w:rFonts w:ascii="Times New Roman" w:eastAsia="BatangChe" w:hAnsi="Times New Roman" w:cs="Times New Roman"/>
          <w:spacing w:val="-1"/>
          <w:sz w:val="24"/>
          <w:szCs w:val="24"/>
        </w:rPr>
        <w:t xml:space="preserve"> </w:t>
      </w:r>
      <w:r>
        <w:rPr>
          <w:rFonts w:ascii="Times New Roman" w:eastAsia="BatangChe" w:hAnsi="Times New Roman" w:cs="Times New Roman"/>
          <w:spacing w:val="1"/>
          <w:sz w:val="24"/>
          <w:szCs w:val="24"/>
        </w:rPr>
        <w:t>t</w:t>
      </w:r>
      <w:r>
        <w:rPr>
          <w:rFonts w:ascii="Times New Roman" w:eastAsia="BatangChe" w:hAnsi="Times New Roman" w:cs="Times New Roman"/>
          <w:sz w:val="24"/>
          <w:szCs w:val="24"/>
        </w:rPr>
        <w:t>a</w:t>
      </w:r>
      <w:r>
        <w:rPr>
          <w:rFonts w:ascii="Times New Roman" w:eastAsia="BatangChe" w:hAnsi="Times New Roman" w:cs="Times New Roman"/>
          <w:spacing w:val="-1"/>
          <w:sz w:val="24"/>
          <w:szCs w:val="24"/>
        </w:rPr>
        <w:t>b</w:t>
      </w:r>
      <w:r>
        <w:rPr>
          <w:rFonts w:ascii="Times New Roman" w:eastAsia="BatangChe" w:hAnsi="Times New Roman" w:cs="Times New Roman"/>
          <w:sz w:val="24"/>
          <w:szCs w:val="24"/>
        </w:rPr>
        <w:t>e</w:t>
      </w:r>
      <w:r>
        <w:rPr>
          <w:rFonts w:ascii="Times New Roman" w:eastAsia="BatangChe" w:hAnsi="Times New Roman" w:cs="Times New Roman"/>
          <w:spacing w:val="1"/>
          <w:sz w:val="24"/>
          <w:szCs w:val="24"/>
        </w:rPr>
        <w:t>l</w:t>
      </w:r>
      <w:r>
        <w:rPr>
          <w:rFonts w:ascii="Times New Roman" w:eastAsia="BatangChe" w:hAnsi="Times New Roman" w:cs="Times New Roman"/>
          <w:spacing w:val="-1"/>
          <w:sz w:val="24"/>
          <w:szCs w:val="24"/>
        </w:rPr>
        <w:t>l</w:t>
      </w:r>
      <w:r>
        <w:rPr>
          <w:rFonts w:ascii="Times New Roman" w:eastAsia="BatangChe" w:hAnsi="Times New Roman" w:cs="Times New Roman"/>
          <w:sz w:val="24"/>
          <w:szCs w:val="24"/>
        </w:rPr>
        <w:t xml:space="preserve">e e </w:t>
      </w:r>
      <w:r>
        <w:rPr>
          <w:rFonts w:ascii="Times New Roman" w:eastAsia="BatangChe" w:hAnsi="Times New Roman" w:cs="Times New Roman"/>
          <w:spacing w:val="1"/>
          <w:sz w:val="24"/>
          <w:szCs w:val="24"/>
        </w:rPr>
        <w:t>g</w:t>
      </w:r>
      <w:r>
        <w:rPr>
          <w:rFonts w:ascii="Times New Roman" w:eastAsia="BatangChe" w:hAnsi="Times New Roman" w:cs="Times New Roman"/>
          <w:sz w:val="24"/>
          <w:szCs w:val="24"/>
        </w:rPr>
        <w:t>r</w:t>
      </w:r>
      <w:r>
        <w:rPr>
          <w:rFonts w:ascii="Times New Roman" w:eastAsia="BatangChe" w:hAnsi="Times New Roman" w:cs="Times New Roman"/>
          <w:spacing w:val="-2"/>
          <w:sz w:val="24"/>
          <w:szCs w:val="24"/>
        </w:rPr>
        <w:t>a</w:t>
      </w:r>
      <w:r>
        <w:rPr>
          <w:rFonts w:ascii="Times New Roman" w:eastAsia="BatangChe" w:hAnsi="Times New Roman" w:cs="Times New Roman"/>
          <w:sz w:val="24"/>
          <w:szCs w:val="24"/>
        </w:rPr>
        <w:t>f</w:t>
      </w:r>
      <w:r>
        <w:rPr>
          <w:rFonts w:ascii="Times New Roman" w:eastAsia="BatangChe" w:hAnsi="Times New Roman" w:cs="Times New Roman"/>
          <w:spacing w:val="1"/>
          <w:sz w:val="24"/>
          <w:szCs w:val="24"/>
        </w:rPr>
        <w:t>i</w:t>
      </w:r>
      <w:r>
        <w:rPr>
          <w:rFonts w:ascii="Times New Roman" w:eastAsia="BatangChe" w:hAnsi="Times New Roman" w:cs="Times New Roman"/>
          <w:spacing w:val="-2"/>
          <w:sz w:val="24"/>
          <w:szCs w:val="24"/>
        </w:rPr>
        <w:t>c</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 xml:space="preserve">; </w:t>
      </w:r>
      <w:r>
        <w:rPr>
          <w:rFonts w:ascii="Times New Roman" w:eastAsia="BatangChe" w:hAnsi="Times New Roman" w:cs="Times New Roman"/>
          <w:spacing w:val="-1"/>
          <w:sz w:val="24"/>
          <w:szCs w:val="24"/>
        </w:rPr>
        <w:t>U</w:t>
      </w:r>
      <w:r>
        <w:rPr>
          <w:rFonts w:ascii="Times New Roman" w:eastAsia="BatangChe" w:hAnsi="Times New Roman" w:cs="Times New Roman"/>
          <w:spacing w:val="1"/>
          <w:sz w:val="24"/>
          <w:szCs w:val="24"/>
        </w:rPr>
        <w:t>ti</w:t>
      </w:r>
      <w:r>
        <w:rPr>
          <w:rFonts w:ascii="Times New Roman" w:eastAsia="BatangChe" w:hAnsi="Times New Roman" w:cs="Times New Roman"/>
          <w:spacing w:val="-1"/>
          <w:sz w:val="24"/>
          <w:szCs w:val="24"/>
        </w:rPr>
        <w:t>l</w:t>
      </w:r>
      <w:r>
        <w:rPr>
          <w:rFonts w:ascii="Times New Roman" w:eastAsia="BatangChe" w:hAnsi="Times New Roman" w:cs="Times New Roman"/>
          <w:spacing w:val="1"/>
          <w:sz w:val="24"/>
          <w:szCs w:val="24"/>
        </w:rPr>
        <w:t>i</w:t>
      </w:r>
      <w:r>
        <w:rPr>
          <w:rFonts w:ascii="Times New Roman" w:eastAsia="BatangChe" w:hAnsi="Times New Roman" w:cs="Times New Roman"/>
          <w:spacing w:val="-2"/>
          <w:sz w:val="24"/>
          <w:szCs w:val="24"/>
        </w:rPr>
        <w:t>z</w:t>
      </w:r>
      <w:r>
        <w:rPr>
          <w:rFonts w:ascii="Times New Roman" w:eastAsia="BatangChe" w:hAnsi="Times New Roman" w:cs="Times New Roman"/>
          <w:sz w:val="24"/>
          <w:szCs w:val="24"/>
        </w:rPr>
        <w:t xml:space="preserve">zare </w:t>
      </w:r>
      <w:r>
        <w:rPr>
          <w:rFonts w:ascii="Times New Roman" w:eastAsia="BatangChe" w:hAnsi="Times New Roman" w:cs="Times New Roman"/>
          <w:spacing w:val="-1"/>
          <w:sz w:val="24"/>
          <w:szCs w:val="24"/>
        </w:rPr>
        <w:t>l</w:t>
      </w:r>
      <w:r>
        <w:rPr>
          <w:rFonts w:ascii="Times New Roman" w:eastAsia="BatangChe" w:hAnsi="Times New Roman" w:cs="Times New Roman"/>
          <w:sz w:val="24"/>
          <w:szCs w:val="24"/>
        </w:rPr>
        <w:t xml:space="preserve">a </w:t>
      </w:r>
      <w:r>
        <w:rPr>
          <w:rFonts w:ascii="Times New Roman" w:eastAsia="BatangChe" w:hAnsi="Times New Roman" w:cs="Times New Roman"/>
          <w:spacing w:val="1"/>
          <w:sz w:val="24"/>
          <w:szCs w:val="24"/>
        </w:rPr>
        <w:t>t</w:t>
      </w:r>
      <w:r>
        <w:rPr>
          <w:rFonts w:ascii="Times New Roman" w:eastAsia="BatangChe" w:hAnsi="Times New Roman" w:cs="Times New Roman"/>
          <w:sz w:val="24"/>
          <w:szCs w:val="24"/>
        </w:rPr>
        <w:t>er</w:t>
      </w:r>
      <w:r>
        <w:rPr>
          <w:rFonts w:ascii="Times New Roman" w:eastAsia="BatangChe" w:hAnsi="Times New Roman" w:cs="Times New Roman"/>
          <w:spacing w:val="-5"/>
          <w:sz w:val="24"/>
          <w:szCs w:val="24"/>
        </w:rPr>
        <w:t>m</w:t>
      </w:r>
      <w:r>
        <w:rPr>
          <w:rFonts w:ascii="Times New Roman" w:eastAsia="BatangChe" w:hAnsi="Times New Roman" w:cs="Times New Roman"/>
          <w:spacing w:val="1"/>
          <w:sz w:val="24"/>
          <w:szCs w:val="24"/>
        </w:rPr>
        <w:t>i</w:t>
      </w:r>
      <w:r>
        <w:rPr>
          <w:rFonts w:ascii="Times New Roman" w:eastAsia="BatangChe" w:hAnsi="Times New Roman" w:cs="Times New Roman"/>
          <w:spacing w:val="-1"/>
          <w:sz w:val="24"/>
          <w:szCs w:val="24"/>
        </w:rPr>
        <w:t>n</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l</w:t>
      </w:r>
      <w:r>
        <w:rPr>
          <w:rFonts w:ascii="Times New Roman" w:eastAsia="BatangChe" w:hAnsi="Times New Roman" w:cs="Times New Roman"/>
          <w:spacing w:val="1"/>
          <w:sz w:val="24"/>
          <w:szCs w:val="24"/>
        </w:rPr>
        <w:t>o</w:t>
      </w:r>
      <w:r>
        <w:rPr>
          <w:rFonts w:ascii="Times New Roman" w:eastAsia="BatangChe" w:hAnsi="Times New Roman" w:cs="Times New Roman"/>
          <w:spacing w:val="-1"/>
          <w:sz w:val="24"/>
          <w:szCs w:val="24"/>
        </w:rPr>
        <w:t>g</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a</w:t>
      </w:r>
      <w:r>
        <w:rPr>
          <w:rFonts w:ascii="Times New Roman" w:eastAsia="BatangChe" w:hAnsi="Times New Roman" w:cs="Times New Roman"/>
          <w:spacing w:val="-3"/>
          <w:sz w:val="24"/>
          <w:szCs w:val="24"/>
        </w:rPr>
        <w:t xml:space="preserve"> </w:t>
      </w:r>
      <w:r>
        <w:rPr>
          <w:rFonts w:ascii="Times New Roman" w:eastAsia="BatangChe" w:hAnsi="Times New Roman" w:cs="Times New Roman"/>
          <w:spacing w:val="1"/>
          <w:sz w:val="24"/>
          <w:szCs w:val="24"/>
        </w:rPr>
        <w:t>sp</w:t>
      </w:r>
      <w:r>
        <w:rPr>
          <w:rFonts w:ascii="Times New Roman" w:eastAsia="BatangChe" w:hAnsi="Times New Roman" w:cs="Times New Roman"/>
          <w:spacing w:val="-2"/>
          <w:sz w:val="24"/>
          <w:szCs w:val="24"/>
        </w:rPr>
        <w:t>e</w:t>
      </w:r>
      <w:r>
        <w:rPr>
          <w:rFonts w:ascii="Times New Roman" w:eastAsia="BatangChe" w:hAnsi="Times New Roman" w:cs="Times New Roman"/>
          <w:sz w:val="24"/>
          <w:szCs w:val="24"/>
        </w:rPr>
        <w:t>c</w:t>
      </w:r>
      <w:r>
        <w:rPr>
          <w:rFonts w:ascii="Times New Roman" w:eastAsia="BatangChe" w:hAnsi="Times New Roman" w:cs="Times New Roman"/>
          <w:spacing w:val="1"/>
          <w:sz w:val="24"/>
          <w:szCs w:val="24"/>
        </w:rPr>
        <w:t>i</w:t>
      </w:r>
      <w:r>
        <w:rPr>
          <w:rFonts w:ascii="Times New Roman" w:eastAsia="BatangChe" w:hAnsi="Times New Roman" w:cs="Times New Roman"/>
          <w:spacing w:val="-2"/>
          <w:sz w:val="24"/>
          <w:szCs w:val="24"/>
        </w:rPr>
        <w:t>f</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c</w:t>
      </w:r>
      <w:r>
        <w:rPr>
          <w:rFonts w:ascii="Times New Roman" w:eastAsia="BatangChe" w:hAnsi="Times New Roman" w:cs="Times New Roman"/>
          <w:spacing w:val="-2"/>
          <w:sz w:val="24"/>
          <w:szCs w:val="24"/>
        </w:rPr>
        <w:t>a</w:t>
      </w:r>
      <w:r>
        <w:rPr>
          <w:rFonts w:ascii="Times New Roman" w:eastAsia="BatangChe" w:hAnsi="Times New Roman" w:cs="Times New Roman"/>
          <w:sz w:val="24"/>
          <w:szCs w:val="24"/>
        </w:rPr>
        <w:t>;</w:t>
      </w:r>
    </w:p>
    <w:p w:rsidR="00957168" w:rsidRPr="00B3028F" w:rsidRDefault="00957168" w:rsidP="00B3028F">
      <w:pPr>
        <w:widowControl w:val="0"/>
        <w:autoSpaceDE w:val="0"/>
        <w:spacing w:after="0" w:line="240" w:lineRule="auto"/>
        <w:ind w:left="833"/>
        <w:rPr>
          <w:rFonts w:ascii="Times New Roman" w:eastAsia="BatangChe" w:hAnsi="Times New Roman" w:cs="Times New Roman"/>
          <w:sz w:val="20"/>
          <w:szCs w:val="20"/>
        </w:rPr>
      </w:pPr>
      <w:r>
        <w:rPr>
          <w:rFonts w:ascii="Times New Roman" w:eastAsia="BatangChe" w:hAnsi="Times New Roman" w:cs="Times New Roman"/>
          <w:spacing w:val="-1"/>
          <w:position w:val="1"/>
          <w:sz w:val="24"/>
          <w:szCs w:val="24"/>
        </w:rPr>
        <w:t>E</w:t>
      </w:r>
      <w:r>
        <w:rPr>
          <w:rFonts w:ascii="Times New Roman" w:eastAsia="BatangChe" w:hAnsi="Times New Roman" w:cs="Times New Roman"/>
          <w:spacing w:val="1"/>
          <w:position w:val="1"/>
          <w:sz w:val="24"/>
          <w:szCs w:val="24"/>
        </w:rPr>
        <w:t>ss</w:t>
      </w:r>
      <w:r>
        <w:rPr>
          <w:rFonts w:ascii="Times New Roman" w:eastAsia="BatangChe" w:hAnsi="Times New Roman" w:cs="Times New Roman"/>
          <w:position w:val="1"/>
          <w:sz w:val="24"/>
          <w:szCs w:val="24"/>
        </w:rPr>
        <w:t>ere</w:t>
      </w:r>
      <w:r>
        <w:rPr>
          <w:rFonts w:ascii="Times New Roman" w:eastAsia="BatangChe" w:hAnsi="Times New Roman" w:cs="Times New Roman"/>
          <w:spacing w:val="-3"/>
          <w:position w:val="1"/>
          <w:sz w:val="24"/>
          <w:szCs w:val="24"/>
        </w:rPr>
        <w:t xml:space="preserve"> </w:t>
      </w:r>
      <w:r>
        <w:rPr>
          <w:rFonts w:ascii="Times New Roman" w:eastAsia="BatangChe" w:hAnsi="Times New Roman" w:cs="Times New Roman"/>
          <w:spacing w:val="-1"/>
          <w:position w:val="1"/>
          <w:sz w:val="24"/>
          <w:szCs w:val="24"/>
        </w:rPr>
        <w:t>i</w:t>
      </w:r>
      <w:r>
        <w:rPr>
          <w:rFonts w:ascii="Times New Roman" w:eastAsia="BatangChe" w:hAnsi="Times New Roman" w:cs="Times New Roman"/>
          <w:position w:val="1"/>
          <w:sz w:val="24"/>
          <w:szCs w:val="24"/>
        </w:rPr>
        <w:t>n</w:t>
      </w:r>
      <w:r>
        <w:rPr>
          <w:rFonts w:ascii="Times New Roman" w:eastAsia="BatangChe" w:hAnsi="Times New Roman" w:cs="Times New Roman"/>
          <w:spacing w:val="1"/>
          <w:position w:val="1"/>
          <w:sz w:val="24"/>
          <w:szCs w:val="24"/>
        </w:rPr>
        <w:t xml:space="preserve"> g</w:t>
      </w:r>
      <w:r>
        <w:rPr>
          <w:rFonts w:ascii="Times New Roman" w:eastAsia="BatangChe" w:hAnsi="Times New Roman" w:cs="Times New Roman"/>
          <w:position w:val="1"/>
          <w:sz w:val="24"/>
          <w:szCs w:val="24"/>
        </w:rPr>
        <w:t>r</w:t>
      </w:r>
      <w:r>
        <w:rPr>
          <w:rFonts w:ascii="Times New Roman" w:eastAsia="BatangChe" w:hAnsi="Times New Roman" w:cs="Times New Roman"/>
          <w:spacing w:val="-2"/>
          <w:position w:val="1"/>
          <w:sz w:val="24"/>
          <w:szCs w:val="24"/>
        </w:rPr>
        <w:t>a</w:t>
      </w:r>
      <w:r>
        <w:rPr>
          <w:rFonts w:ascii="Times New Roman" w:eastAsia="BatangChe" w:hAnsi="Times New Roman" w:cs="Times New Roman"/>
          <w:spacing w:val="-1"/>
          <w:position w:val="1"/>
          <w:sz w:val="24"/>
          <w:szCs w:val="24"/>
        </w:rPr>
        <w:t>d</w:t>
      </w:r>
      <w:r>
        <w:rPr>
          <w:rFonts w:ascii="Times New Roman" w:eastAsia="BatangChe" w:hAnsi="Times New Roman" w:cs="Times New Roman"/>
          <w:position w:val="1"/>
          <w:sz w:val="24"/>
          <w:szCs w:val="24"/>
        </w:rPr>
        <w:t>o</w:t>
      </w:r>
      <w:r>
        <w:rPr>
          <w:rFonts w:ascii="Times New Roman" w:eastAsia="BatangChe" w:hAnsi="Times New Roman" w:cs="Times New Roman"/>
          <w:spacing w:val="1"/>
          <w:position w:val="1"/>
          <w:sz w:val="24"/>
          <w:szCs w:val="24"/>
        </w:rPr>
        <w:t xml:space="preserve"> </w:t>
      </w:r>
      <w:r>
        <w:rPr>
          <w:rFonts w:ascii="Times New Roman" w:eastAsia="BatangChe" w:hAnsi="Times New Roman" w:cs="Times New Roman"/>
          <w:spacing w:val="-1"/>
          <w:position w:val="1"/>
          <w:sz w:val="24"/>
          <w:szCs w:val="24"/>
        </w:rPr>
        <w:t>d</w:t>
      </w:r>
      <w:r>
        <w:rPr>
          <w:rFonts w:ascii="Times New Roman" w:eastAsia="BatangChe" w:hAnsi="Times New Roman" w:cs="Times New Roman"/>
          <w:position w:val="1"/>
          <w:sz w:val="24"/>
          <w:szCs w:val="24"/>
        </w:rPr>
        <w:t>i</w:t>
      </w:r>
      <w:r>
        <w:rPr>
          <w:rFonts w:ascii="Times New Roman" w:eastAsia="BatangChe" w:hAnsi="Times New Roman" w:cs="Times New Roman"/>
          <w:spacing w:val="1"/>
          <w:position w:val="1"/>
          <w:sz w:val="24"/>
          <w:szCs w:val="24"/>
        </w:rPr>
        <w:t xml:space="preserve"> </w:t>
      </w:r>
      <w:r>
        <w:rPr>
          <w:rFonts w:ascii="Times New Roman" w:eastAsia="BatangChe" w:hAnsi="Times New Roman" w:cs="Times New Roman"/>
          <w:position w:val="1"/>
          <w:sz w:val="24"/>
          <w:szCs w:val="24"/>
        </w:rPr>
        <w:t>r</w:t>
      </w:r>
      <w:r>
        <w:rPr>
          <w:rFonts w:ascii="Times New Roman" w:eastAsia="BatangChe" w:hAnsi="Times New Roman" w:cs="Times New Roman"/>
          <w:spacing w:val="-1"/>
          <w:position w:val="1"/>
          <w:sz w:val="24"/>
          <w:szCs w:val="24"/>
        </w:rPr>
        <w:t>is</w:t>
      </w:r>
      <w:r>
        <w:rPr>
          <w:rFonts w:ascii="Times New Roman" w:eastAsia="BatangChe" w:hAnsi="Times New Roman" w:cs="Times New Roman"/>
          <w:spacing w:val="1"/>
          <w:position w:val="1"/>
          <w:sz w:val="24"/>
          <w:szCs w:val="24"/>
        </w:rPr>
        <w:t>o</w:t>
      </w:r>
      <w:r>
        <w:rPr>
          <w:rFonts w:ascii="Times New Roman" w:eastAsia="BatangChe" w:hAnsi="Times New Roman" w:cs="Times New Roman"/>
          <w:spacing w:val="-1"/>
          <w:position w:val="1"/>
          <w:sz w:val="24"/>
          <w:szCs w:val="24"/>
        </w:rPr>
        <w:t>l</w:t>
      </w:r>
      <w:r>
        <w:rPr>
          <w:rFonts w:ascii="Times New Roman" w:eastAsia="BatangChe" w:hAnsi="Times New Roman" w:cs="Times New Roman"/>
          <w:spacing w:val="1"/>
          <w:position w:val="1"/>
          <w:sz w:val="24"/>
          <w:szCs w:val="24"/>
        </w:rPr>
        <w:t>v</w:t>
      </w:r>
      <w:r>
        <w:rPr>
          <w:rFonts w:ascii="Times New Roman" w:eastAsia="BatangChe" w:hAnsi="Times New Roman" w:cs="Times New Roman"/>
          <w:position w:val="1"/>
          <w:sz w:val="24"/>
          <w:szCs w:val="24"/>
        </w:rPr>
        <w:t>ere</w:t>
      </w:r>
      <w:r>
        <w:rPr>
          <w:rFonts w:ascii="Times New Roman" w:eastAsia="BatangChe" w:hAnsi="Times New Roman" w:cs="Times New Roman"/>
          <w:spacing w:val="-3"/>
          <w:position w:val="1"/>
          <w:sz w:val="24"/>
          <w:szCs w:val="24"/>
        </w:rPr>
        <w:t xml:space="preserve"> </w:t>
      </w:r>
      <w:r>
        <w:rPr>
          <w:rFonts w:ascii="Times New Roman" w:eastAsia="BatangChe" w:hAnsi="Times New Roman" w:cs="Times New Roman"/>
          <w:spacing w:val="1"/>
          <w:position w:val="1"/>
          <w:sz w:val="24"/>
          <w:szCs w:val="24"/>
        </w:rPr>
        <w:t>s</w:t>
      </w:r>
      <w:r>
        <w:rPr>
          <w:rFonts w:ascii="Times New Roman" w:eastAsia="BatangChe" w:hAnsi="Times New Roman" w:cs="Times New Roman"/>
          <w:position w:val="1"/>
          <w:sz w:val="24"/>
          <w:szCs w:val="24"/>
        </w:rPr>
        <w:t>e</w:t>
      </w:r>
      <w:r>
        <w:rPr>
          <w:rFonts w:ascii="Times New Roman" w:eastAsia="BatangChe" w:hAnsi="Times New Roman" w:cs="Times New Roman"/>
          <w:spacing w:val="-5"/>
          <w:position w:val="1"/>
          <w:sz w:val="24"/>
          <w:szCs w:val="24"/>
        </w:rPr>
        <w:t>m</w:t>
      </w:r>
      <w:r>
        <w:rPr>
          <w:rFonts w:ascii="Times New Roman" w:eastAsia="BatangChe" w:hAnsi="Times New Roman" w:cs="Times New Roman"/>
          <w:spacing w:val="1"/>
          <w:position w:val="1"/>
          <w:sz w:val="24"/>
          <w:szCs w:val="24"/>
        </w:rPr>
        <w:t>pli</w:t>
      </w:r>
      <w:r>
        <w:rPr>
          <w:rFonts w:ascii="Times New Roman" w:eastAsia="BatangChe" w:hAnsi="Times New Roman" w:cs="Times New Roman"/>
          <w:spacing w:val="-2"/>
          <w:position w:val="1"/>
          <w:sz w:val="24"/>
          <w:szCs w:val="24"/>
        </w:rPr>
        <w:t>c</w:t>
      </w:r>
      <w:r>
        <w:rPr>
          <w:rFonts w:ascii="Times New Roman" w:eastAsia="BatangChe" w:hAnsi="Times New Roman" w:cs="Times New Roman"/>
          <w:position w:val="1"/>
          <w:sz w:val="24"/>
          <w:szCs w:val="24"/>
        </w:rPr>
        <w:t>i</w:t>
      </w:r>
      <w:r>
        <w:rPr>
          <w:rFonts w:ascii="Times New Roman" w:eastAsia="BatangChe" w:hAnsi="Times New Roman" w:cs="Times New Roman"/>
          <w:spacing w:val="1"/>
          <w:position w:val="1"/>
          <w:sz w:val="24"/>
          <w:szCs w:val="24"/>
        </w:rPr>
        <w:t xml:space="preserve"> </w:t>
      </w:r>
      <w:r>
        <w:rPr>
          <w:rFonts w:ascii="Times New Roman" w:eastAsia="BatangChe" w:hAnsi="Times New Roman" w:cs="Times New Roman"/>
          <w:spacing w:val="-1"/>
          <w:position w:val="1"/>
          <w:sz w:val="24"/>
          <w:szCs w:val="24"/>
        </w:rPr>
        <w:t>p</w:t>
      </w:r>
      <w:r>
        <w:rPr>
          <w:rFonts w:ascii="Times New Roman" w:eastAsia="BatangChe" w:hAnsi="Times New Roman" w:cs="Times New Roman"/>
          <w:position w:val="1"/>
          <w:sz w:val="24"/>
          <w:szCs w:val="24"/>
        </w:rPr>
        <w:t>r</w:t>
      </w:r>
      <w:r>
        <w:rPr>
          <w:rFonts w:ascii="Times New Roman" w:eastAsia="BatangChe" w:hAnsi="Times New Roman" w:cs="Times New Roman"/>
          <w:spacing w:val="-1"/>
          <w:position w:val="1"/>
          <w:sz w:val="24"/>
          <w:szCs w:val="24"/>
        </w:rPr>
        <w:t>obl</w:t>
      </w:r>
      <w:r>
        <w:rPr>
          <w:rFonts w:ascii="Times New Roman" w:eastAsia="BatangChe" w:hAnsi="Times New Roman" w:cs="Times New Roman"/>
          <w:spacing w:val="3"/>
          <w:position w:val="1"/>
          <w:sz w:val="24"/>
          <w:szCs w:val="24"/>
        </w:rPr>
        <w:t>e</w:t>
      </w:r>
      <w:r>
        <w:rPr>
          <w:rFonts w:ascii="Times New Roman" w:eastAsia="BatangChe" w:hAnsi="Times New Roman" w:cs="Times New Roman"/>
          <w:spacing w:val="-5"/>
          <w:position w:val="1"/>
          <w:sz w:val="24"/>
          <w:szCs w:val="24"/>
        </w:rPr>
        <w:t>m</w:t>
      </w:r>
      <w:r>
        <w:rPr>
          <w:rFonts w:ascii="Times New Roman" w:eastAsia="BatangChe" w:hAnsi="Times New Roman" w:cs="Times New Roman"/>
          <w:spacing w:val="1"/>
          <w:position w:val="1"/>
          <w:sz w:val="24"/>
          <w:szCs w:val="24"/>
        </w:rPr>
        <w:t>i</w:t>
      </w:r>
      <w:r>
        <w:rPr>
          <w:rFonts w:ascii="Times New Roman" w:eastAsia="BatangChe" w:hAnsi="Times New Roman" w:cs="Times New Roman"/>
          <w:position w:val="1"/>
          <w:sz w:val="24"/>
          <w:szCs w:val="24"/>
        </w:rPr>
        <w:t>.</w:t>
      </w:r>
    </w:p>
    <w:p w:rsidR="00957168" w:rsidRDefault="00957168" w:rsidP="003E4AE2">
      <w:pPr>
        <w:widowControl w:val="0"/>
        <w:autoSpaceDE w:val="0"/>
        <w:spacing w:before="70" w:after="0" w:line="271" w:lineRule="exact"/>
        <w:rPr>
          <w:rFonts w:cs="Times New Roman"/>
        </w:rPr>
      </w:pPr>
    </w:p>
    <w:p w:rsidR="00957168" w:rsidRDefault="00957168" w:rsidP="003E4AE2">
      <w:pPr>
        <w:widowControl w:val="0"/>
        <w:autoSpaceDE w:val="0"/>
        <w:spacing w:before="70" w:after="0" w:line="271" w:lineRule="exact"/>
        <w:rPr>
          <w:rFonts w:cs="Times New Roman"/>
        </w:rPr>
      </w:pPr>
    </w:p>
    <w:p w:rsidR="00957168" w:rsidRDefault="00957168" w:rsidP="003E4AE2">
      <w:pPr>
        <w:widowControl w:val="0"/>
        <w:autoSpaceDE w:val="0"/>
        <w:spacing w:before="70" w:after="0" w:line="271" w:lineRule="exact"/>
        <w:rPr>
          <w:rFonts w:cs="Times New Roman"/>
        </w:rPr>
      </w:pPr>
    </w:p>
    <w:p w:rsidR="00957168" w:rsidRDefault="00957168" w:rsidP="00DE741B">
      <w:pPr>
        <w:widowControl w:val="0"/>
        <w:autoSpaceDE w:val="0"/>
        <w:spacing w:before="70" w:after="0" w:line="271" w:lineRule="exact"/>
        <w:rPr>
          <w:rFonts w:ascii="Times New Roman" w:eastAsia="BatangChe" w:hAnsi="Times New Roman" w:cs="Times New Roman"/>
          <w:sz w:val="16"/>
          <w:szCs w:val="16"/>
        </w:rPr>
      </w:pPr>
      <w:r>
        <w:rPr>
          <w:rFonts w:ascii="Times New Roman" w:eastAsia="BatangChe" w:hAnsi="Times New Roman" w:cs="Times New Roman"/>
          <w:sz w:val="24"/>
          <w:szCs w:val="24"/>
        </w:rPr>
        <w:lastRenderedPageBreak/>
        <w:t>M</w:t>
      </w:r>
      <w:r>
        <w:rPr>
          <w:rFonts w:ascii="Times New Roman" w:eastAsia="BatangChe" w:hAnsi="Times New Roman" w:cs="Times New Roman"/>
          <w:spacing w:val="-1"/>
          <w:sz w:val="24"/>
          <w:szCs w:val="24"/>
        </w:rPr>
        <w:t>a</w:t>
      </w:r>
      <w:r>
        <w:rPr>
          <w:rFonts w:ascii="Times New Roman" w:eastAsia="BatangChe" w:hAnsi="Times New Roman" w:cs="Times New Roman"/>
          <w:spacing w:val="1"/>
          <w:sz w:val="24"/>
          <w:szCs w:val="24"/>
        </w:rPr>
        <w:t>t</w:t>
      </w:r>
      <w:r>
        <w:rPr>
          <w:rFonts w:ascii="Times New Roman" w:eastAsia="BatangChe" w:hAnsi="Times New Roman" w:cs="Times New Roman"/>
          <w:spacing w:val="-1"/>
          <w:sz w:val="24"/>
          <w:szCs w:val="24"/>
        </w:rPr>
        <w:t>er</w:t>
      </w:r>
      <w:r>
        <w:rPr>
          <w:rFonts w:ascii="Times New Roman" w:eastAsia="BatangChe" w:hAnsi="Times New Roman" w:cs="Times New Roman"/>
          <w:spacing w:val="1"/>
          <w:sz w:val="24"/>
          <w:szCs w:val="24"/>
        </w:rPr>
        <w:t>i</w:t>
      </w:r>
      <w:r>
        <w:rPr>
          <w:rFonts w:ascii="Times New Roman" w:eastAsia="BatangChe" w:hAnsi="Times New Roman" w:cs="Times New Roman"/>
          <w:sz w:val="24"/>
          <w:szCs w:val="24"/>
        </w:rPr>
        <w:t>a</w:t>
      </w:r>
      <w:r>
        <w:rPr>
          <w:rFonts w:ascii="Times New Roman" w:eastAsia="BatangChe" w:hAnsi="Times New Roman" w:cs="Times New Roman"/>
          <w:spacing w:val="56"/>
          <w:sz w:val="24"/>
          <w:szCs w:val="24"/>
        </w:rPr>
        <w:t xml:space="preserve"> </w:t>
      </w:r>
      <w:r>
        <w:rPr>
          <w:rFonts w:ascii="Times New Roman" w:eastAsia="BatangChe" w:hAnsi="Times New Roman" w:cs="Times New Roman"/>
          <w:sz w:val="24"/>
          <w:szCs w:val="24"/>
        </w:rPr>
        <w:t xml:space="preserve">:  </w:t>
      </w:r>
      <w:r>
        <w:rPr>
          <w:rFonts w:ascii="Times New Roman" w:eastAsia="BatangChe" w:hAnsi="Times New Roman" w:cs="Times New Roman"/>
          <w:spacing w:val="22"/>
          <w:sz w:val="24"/>
          <w:szCs w:val="24"/>
        </w:rPr>
        <w:t xml:space="preserve"> </w:t>
      </w:r>
      <w:r>
        <w:rPr>
          <w:rFonts w:ascii="Times New Roman" w:eastAsia="BatangChe" w:hAnsi="Times New Roman" w:cs="Times New Roman"/>
          <w:spacing w:val="-3"/>
          <w:sz w:val="24"/>
          <w:szCs w:val="24"/>
        </w:rPr>
        <w:t>I</w:t>
      </w:r>
      <w:r>
        <w:rPr>
          <w:rFonts w:ascii="Times New Roman" w:eastAsia="BatangChe" w:hAnsi="Times New Roman" w:cs="Times New Roman"/>
          <w:spacing w:val="2"/>
          <w:sz w:val="24"/>
          <w:szCs w:val="24"/>
        </w:rPr>
        <w:t>TA</w:t>
      </w:r>
      <w:r>
        <w:rPr>
          <w:rFonts w:ascii="Times New Roman" w:eastAsia="BatangChe" w:hAnsi="Times New Roman" w:cs="Times New Roman"/>
          <w:sz w:val="24"/>
          <w:szCs w:val="24"/>
        </w:rPr>
        <w:t>L</w:t>
      </w:r>
      <w:r>
        <w:rPr>
          <w:rFonts w:ascii="Times New Roman" w:eastAsia="BatangChe" w:hAnsi="Times New Roman" w:cs="Times New Roman"/>
          <w:spacing w:val="-3"/>
          <w:sz w:val="24"/>
          <w:szCs w:val="24"/>
        </w:rPr>
        <w:t>I</w:t>
      </w:r>
      <w:r>
        <w:rPr>
          <w:rFonts w:ascii="Times New Roman" w:eastAsia="BatangChe" w:hAnsi="Times New Roman" w:cs="Times New Roman"/>
          <w:sz w:val="24"/>
          <w:szCs w:val="24"/>
        </w:rPr>
        <w:t>A</w:t>
      </w:r>
      <w:r>
        <w:rPr>
          <w:rFonts w:ascii="Times New Roman" w:eastAsia="BatangChe" w:hAnsi="Times New Roman" w:cs="Times New Roman"/>
          <w:spacing w:val="2"/>
          <w:sz w:val="24"/>
          <w:szCs w:val="24"/>
        </w:rPr>
        <w:t>N</w:t>
      </w:r>
      <w:r>
        <w:rPr>
          <w:rFonts w:ascii="Times New Roman" w:eastAsia="BatangChe" w:hAnsi="Times New Roman" w:cs="Times New Roman"/>
          <w:sz w:val="24"/>
          <w:szCs w:val="24"/>
        </w:rPr>
        <w:t xml:space="preserve">O                                                       </w:t>
      </w:r>
      <w:r>
        <w:rPr>
          <w:rFonts w:ascii="Times New Roman" w:eastAsia="BatangChe" w:hAnsi="Times New Roman" w:cs="Times New Roman"/>
          <w:spacing w:val="22"/>
          <w:sz w:val="24"/>
          <w:szCs w:val="24"/>
        </w:rPr>
        <w:t xml:space="preserve"> </w:t>
      </w:r>
      <w:r>
        <w:rPr>
          <w:rFonts w:ascii="Times New Roman" w:eastAsia="BatangChe" w:hAnsi="Times New Roman" w:cs="Times New Roman"/>
          <w:spacing w:val="1"/>
          <w:sz w:val="24"/>
          <w:szCs w:val="24"/>
        </w:rPr>
        <w:t>P</w:t>
      </w:r>
      <w:r>
        <w:rPr>
          <w:rFonts w:ascii="Times New Roman" w:eastAsia="BatangChe" w:hAnsi="Times New Roman" w:cs="Times New Roman"/>
          <w:spacing w:val="-1"/>
          <w:sz w:val="24"/>
          <w:szCs w:val="24"/>
        </w:rPr>
        <w:t>r</w:t>
      </w:r>
      <w:r>
        <w:rPr>
          <w:rFonts w:ascii="Times New Roman" w:eastAsia="BatangChe" w:hAnsi="Times New Roman" w:cs="Times New Roman"/>
          <w:sz w:val="24"/>
          <w:szCs w:val="24"/>
        </w:rPr>
        <w:t>o</w:t>
      </w:r>
      <w:r>
        <w:rPr>
          <w:rFonts w:ascii="Times New Roman" w:eastAsia="BatangChe" w:hAnsi="Times New Roman" w:cs="Times New Roman"/>
          <w:spacing w:val="-1"/>
          <w:sz w:val="24"/>
          <w:szCs w:val="24"/>
        </w:rPr>
        <w:t>f</w:t>
      </w:r>
      <w:r>
        <w:rPr>
          <w:rFonts w:ascii="Times New Roman" w:eastAsia="BatangChe" w:hAnsi="Times New Roman" w:cs="Times New Roman"/>
          <w:sz w:val="24"/>
          <w:szCs w:val="24"/>
        </w:rPr>
        <w:t>.ssa</w:t>
      </w:r>
      <w:r>
        <w:rPr>
          <w:rFonts w:ascii="Times New Roman" w:eastAsia="BatangChe" w:hAnsi="Times New Roman" w:cs="Times New Roman"/>
          <w:spacing w:val="52"/>
          <w:sz w:val="24"/>
          <w:szCs w:val="24"/>
        </w:rPr>
        <w:t xml:space="preserve"> </w:t>
      </w:r>
      <w:r>
        <w:rPr>
          <w:rFonts w:ascii="Times New Roman" w:eastAsia="BatangChe" w:hAnsi="Times New Roman" w:cs="Times New Roman"/>
          <w:sz w:val="24"/>
          <w:szCs w:val="24"/>
        </w:rPr>
        <w:t xml:space="preserve"> </w:t>
      </w:r>
      <w:proofErr w:type="spellStart"/>
      <w:r>
        <w:rPr>
          <w:rFonts w:ascii="Times New Roman" w:eastAsia="BatangChe" w:hAnsi="Times New Roman" w:cs="Times New Roman"/>
          <w:sz w:val="24"/>
          <w:szCs w:val="24"/>
        </w:rPr>
        <w:t>Landri</w:t>
      </w:r>
      <w:proofErr w:type="spellEnd"/>
      <w:r>
        <w:rPr>
          <w:rFonts w:ascii="Times New Roman" w:eastAsia="BatangChe" w:hAnsi="Times New Roman" w:cs="Times New Roman"/>
          <w:sz w:val="24"/>
          <w:szCs w:val="24"/>
        </w:rPr>
        <w:t xml:space="preserve"> Simonetta</w:t>
      </w:r>
    </w:p>
    <w:p w:rsidR="00957168" w:rsidRDefault="00957168" w:rsidP="003E4AE2">
      <w:pPr>
        <w:widowControl w:val="0"/>
        <w:autoSpaceDE w:val="0"/>
        <w:spacing w:after="0" w:line="200" w:lineRule="exact"/>
        <w:rPr>
          <w:rFonts w:ascii="Times New Roman" w:eastAsia="BatangChe" w:hAnsi="Times New Roman" w:cs="Times New Roman"/>
          <w:sz w:val="20"/>
          <w:szCs w:val="20"/>
        </w:rPr>
      </w:pPr>
    </w:p>
    <w:p w:rsidR="00957168" w:rsidRDefault="00957168" w:rsidP="003E4AE2">
      <w:pPr>
        <w:widowControl w:val="0"/>
        <w:autoSpaceDE w:val="0"/>
        <w:spacing w:after="0" w:line="200" w:lineRule="exact"/>
        <w:rPr>
          <w:rFonts w:ascii="Times New Roman" w:eastAsia="BatangChe" w:hAnsi="Times New Roman" w:cs="Times New Roman"/>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4001"/>
        <w:gridCol w:w="2679"/>
        <w:gridCol w:w="499"/>
        <w:gridCol w:w="482"/>
        <w:gridCol w:w="514"/>
        <w:gridCol w:w="513"/>
        <w:gridCol w:w="492"/>
        <w:gridCol w:w="561"/>
      </w:tblGrid>
      <w:tr w:rsidR="00957168">
        <w:trPr>
          <w:trHeight w:hRule="exact" w:val="662"/>
        </w:trPr>
        <w:tc>
          <w:tcPr>
            <w:tcW w:w="4001"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893"/>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ONTENU</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3"/>
                <w:sz w:val="24"/>
                <w:szCs w:val="24"/>
              </w:rPr>
              <w:t>C</w:t>
            </w:r>
            <w:r>
              <w:rPr>
                <w:rFonts w:ascii="Times New Roman" w:hAnsi="Times New Roman" w:cs="Times New Roman"/>
                <w:spacing w:val="-3"/>
                <w:sz w:val="24"/>
                <w:szCs w:val="24"/>
              </w:rPr>
              <w:t>I</w:t>
            </w:r>
            <w:r>
              <w:rPr>
                <w:rFonts w:ascii="Times New Roman" w:hAnsi="Times New Roman" w:cs="Times New Roman"/>
                <w:spacing w:val="3"/>
                <w:sz w:val="24"/>
                <w:szCs w:val="24"/>
              </w:rPr>
              <w:t>P</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NA</w:t>
            </w:r>
            <w:r>
              <w:rPr>
                <w:rFonts w:ascii="Times New Roman" w:hAnsi="Times New Roman" w:cs="Times New Roman"/>
                <w:spacing w:val="3"/>
                <w:sz w:val="24"/>
                <w:szCs w:val="24"/>
              </w:rPr>
              <w:t>R</w:t>
            </w:r>
            <w:r>
              <w:rPr>
                <w:rFonts w:ascii="Times New Roman" w:hAnsi="Times New Roman" w:cs="Times New Roman"/>
                <w:sz w:val="24"/>
                <w:szCs w:val="24"/>
              </w:rPr>
              <w:t xml:space="preserve">I </w:t>
            </w:r>
            <w:r>
              <w:rPr>
                <w:rFonts w:ascii="Times New Roman" w:hAnsi="Times New Roman" w:cs="Times New Roman"/>
                <w:spacing w:val="-1"/>
                <w:sz w:val="24"/>
                <w:szCs w:val="24"/>
              </w:rPr>
              <w:t>(</w:t>
            </w:r>
            <w:proofErr w:type="spellStart"/>
            <w:r>
              <w:rPr>
                <w:rFonts w:ascii="Times New Roman" w:hAnsi="Times New Roman" w:cs="Times New Roman"/>
                <w:sz w:val="24"/>
                <w:szCs w:val="24"/>
              </w:rPr>
              <w:t>M</w:t>
            </w:r>
            <w:r>
              <w:rPr>
                <w:rFonts w:ascii="Times New Roman" w:hAnsi="Times New Roman" w:cs="Times New Roman"/>
                <w:spacing w:val="-1"/>
                <w:sz w:val="24"/>
                <w:szCs w:val="24"/>
              </w:rPr>
              <w:t>acr</w:t>
            </w:r>
            <w:r>
              <w:rPr>
                <w:rFonts w:ascii="Times New Roman" w:hAnsi="Times New Roman" w:cs="Times New Roman"/>
                <w:spacing w:val="2"/>
                <w:sz w:val="24"/>
                <w:szCs w:val="24"/>
              </w:rPr>
              <w:t>o</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ti</w:t>
            </w:r>
            <w:proofErr w:type="spellEnd"/>
            <w:r>
              <w:rPr>
                <w:rFonts w:ascii="Times New Roman" w:hAnsi="Times New Roman" w:cs="Times New Roman"/>
                <w:sz w:val="24"/>
                <w:szCs w:val="24"/>
              </w:rPr>
              <w:t>)</w:t>
            </w:r>
          </w:p>
        </w:tc>
        <w:tc>
          <w:tcPr>
            <w:tcW w:w="2679"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7" w:right="1325"/>
              <w:rPr>
                <w:rFonts w:ascii="Times New Roman" w:hAnsi="Times New Roman" w:cs="Times New Roman"/>
                <w:sz w:val="24"/>
                <w:szCs w:val="24"/>
              </w:rPr>
            </w:pPr>
            <w:r>
              <w:rPr>
                <w:rFonts w:ascii="Times New Roman" w:hAnsi="Times New Roman" w:cs="Times New Roman"/>
                <w:sz w:val="24"/>
                <w:szCs w:val="24"/>
              </w:rPr>
              <w:t>VE</w:t>
            </w:r>
            <w:r>
              <w:rPr>
                <w:rFonts w:ascii="Times New Roman" w:hAnsi="Times New Roman" w:cs="Times New Roman"/>
                <w:spacing w:val="3"/>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F</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 xml:space="preserve">HE </w:t>
            </w:r>
            <w:r>
              <w:rPr>
                <w:rFonts w:ascii="Times New Roman" w:hAnsi="Times New Roman" w:cs="Times New Roman"/>
                <w:spacing w:val="-1"/>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po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w:t>
            </w:r>
          </w:p>
        </w:tc>
        <w:tc>
          <w:tcPr>
            <w:tcW w:w="3061" w:type="dxa"/>
            <w:gridSpan w:val="6"/>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6" w:after="0" w:line="240" w:lineRule="auto"/>
              <w:ind w:left="54"/>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ET</w:t>
            </w:r>
            <w:r>
              <w:rPr>
                <w:rFonts w:ascii="Times New Roman" w:hAnsi="Times New Roman" w:cs="Times New Roman"/>
                <w:spacing w:val="5"/>
                <w:sz w:val="24"/>
                <w:szCs w:val="24"/>
              </w:rPr>
              <w:t>T</w:t>
            </w:r>
            <w:r>
              <w:rPr>
                <w:rFonts w:ascii="Times New Roman" w:hAnsi="Times New Roman" w:cs="Times New Roman"/>
                <w:spacing w:val="-3"/>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2"/>
                <w:sz w:val="24"/>
                <w:szCs w:val="24"/>
              </w:rPr>
              <w:t>GU</w:t>
            </w:r>
            <w:r>
              <w:rPr>
                <w:rFonts w:ascii="Times New Roman" w:hAnsi="Times New Roman" w:cs="Times New Roman"/>
                <w:spacing w:val="-3"/>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I</w:t>
            </w:r>
          </w:p>
        </w:tc>
      </w:tr>
      <w:tr w:rsidR="00957168">
        <w:trPr>
          <w:trHeight w:hRule="exact" w:val="571"/>
        </w:trPr>
        <w:tc>
          <w:tcPr>
            <w:tcW w:w="4001" w:type="dxa"/>
            <w:vMerge w:val="restart"/>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7" w:after="0" w:line="140" w:lineRule="exact"/>
              <w:rPr>
                <w:rFonts w:ascii="Times New Roman" w:hAnsi="Times New Roman" w:cs="Times New Roman"/>
                <w:sz w:val="14"/>
                <w:szCs w:val="14"/>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4"/>
                <w:szCs w:val="24"/>
              </w:rPr>
            </w:pPr>
            <w:r>
              <w:rPr>
                <w:rFonts w:ascii="Times New Roman" w:hAnsi="Times New Roman" w:cs="Times New Roman"/>
                <w:sz w:val="20"/>
                <w:szCs w:val="20"/>
              </w:rPr>
              <w:t xml:space="preserve">            </w:t>
            </w:r>
            <w:r w:rsidRPr="00DC5AB5">
              <w:rPr>
                <w:rFonts w:ascii="Times New Roman" w:hAnsi="Times New Roman" w:cs="Times New Roman"/>
                <w:sz w:val="24"/>
                <w:szCs w:val="24"/>
              </w:rPr>
              <w:t xml:space="preserve">La polemica classico-romantica: </w:t>
            </w:r>
            <w:r>
              <w:rPr>
                <w:rFonts w:ascii="Times New Roman" w:hAnsi="Times New Roman" w:cs="Times New Roman"/>
                <w:sz w:val="24"/>
                <w:szCs w:val="24"/>
              </w:rPr>
              <w:t xml:space="preserve">               </w:t>
            </w:r>
          </w:p>
          <w:p w:rsidR="00957168" w:rsidRDefault="00957168" w:rsidP="00283820">
            <w:pPr>
              <w:widowControl w:val="0"/>
              <w:autoSpaceDE w:val="0"/>
              <w:spacing w:after="0" w:line="200" w:lineRule="exact"/>
              <w:rPr>
                <w:rFonts w:ascii="Times New Roman" w:hAnsi="Times New Roman" w:cs="Times New Roman"/>
                <w:sz w:val="24"/>
                <w:szCs w:val="24"/>
              </w:rPr>
            </w:pPr>
            <w:r>
              <w:rPr>
                <w:rFonts w:ascii="Times New Roman" w:hAnsi="Times New Roman" w:cs="Times New Roman"/>
                <w:sz w:val="24"/>
                <w:szCs w:val="24"/>
              </w:rPr>
              <w:t xml:space="preserve">         </w:t>
            </w:r>
          </w:p>
          <w:p w:rsidR="00957168" w:rsidRDefault="00957168" w:rsidP="00283820">
            <w:pPr>
              <w:widowControl w:val="0"/>
              <w:autoSpaceDE w:val="0"/>
              <w:spacing w:after="0" w:line="200" w:lineRule="exact"/>
              <w:rPr>
                <w:rFonts w:ascii="Times New Roman" w:hAnsi="Times New Roman" w:cs="Times New Roman"/>
                <w:sz w:val="24"/>
                <w:szCs w:val="24"/>
              </w:rPr>
            </w:pPr>
            <w:r>
              <w:rPr>
                <w:rFonts w:ascii="Times New Roman" w:hAnsi="Times New Roman" w:cs="Times New Roman"/>
                <w:sz w:val="24"/>
                <w:szCs w:val="24"/>
              </w:rPr>
              <w:t xml:space="preserve">          </w:t>
            </w:r>
            <w:r w:rsidRPr="00DC5AB5">
              <w:rPr>
                <w:rFonts w:ascii="Times New Roman" w:hAnsi="Times New Roman" w:cs="Times New Roman"/>
                <w:sz w:val="24"/>
                <w:szCs w:val="24"/>
              </w:rPr>
              <w:t>Foscolo, Leopardi, Manzoni</w:t>
            </w:r>
          </w:p>
          <w:p w:rsidR="00957168" w:rsidRDefault="00957168" w:rsidP="00283820">
            <w:pPr>
              <w:widowControl w:val="0"/>
              <w:autoSpaceDE w:val="0"/>
              <w:spacing w:after="0" w:line="200" w:lineRule="exact"/>
              <w:rPr>
                <w:rFonts w:ascii="Times New Roman" w:hAnsi="Times New Roman" w:cs="Times New Roman"/>
                <w:sz w:val="24"/>
                <w:szCs w:val="24"/>
              </w:rPr>
            </w:pPr>
          </w:p>
          <w:p w:rsidR="00957168" w:rsidRDefault="00957168" w:rsidP="00283820">
            <w:pPr>
              <w:widowControl w:val="0"/>
              <w:autoSpaceDE w:val="0"/>
              <w:spacing w:after="0" w:line="200" w:lineRule="exact"/>
              <w:rPr>
                <w:rFonts w:ascii="Times New Roman" w:hAnsi="Times New Roman" w:cs="Times New Roman"/>
                <w:sz w:val="24"/>
                <w:szCs w:val="24"/>
              </w:rPr>
            </w:pPr>
            <w:r>
              <w:rPr>
                <w:rFonts w:ascii="Times New Roman" w:hAnsi="Times New Roman" w:cs="Times New Roman"/>
                <w:sz w:val="24"/>
                <w:szCs w:val="24"/>
              </w:rPr>
              <w:t xml:space="preserve">          </w:t>
            </w:r>
          </w:p>
          <w:p w:rsidR="00957168" w:rsidRPr="00DC5AB5" w:rsidRDefault="00957168" w:rsidP="00283820">
            <w:pPr>
              <w:widowControl w:val="0"/>
              <w:autoSpaceDE w:val="0"/>
              <w:spacing w:after="0" w:line="200" w:lineRule="exact"/>
              <w:rPr>
                <w:rFonts w:ascii="Times New Roman" w:hAnsi="Times New Roman" w:cs="Times New Roman"/>
                <w:sz w:val="24"/>
                <w:szCs w:val="24"/>
              </w:rPr>
            </w:pPr>
            <w:r>
              <w:rPr>
                <w:rFonts w:ascii="Times New Roman" w:hAnsi="Times New Roman" w:cs="Times New Roman"/>
                <w:sz w:val="24"/>
                <w:szCs w:val="24"/>
              </w:rPr>
              <w:t xml:space="preserve">         La critica letteraria: F. De Sanctis</w:t>
            </w: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480" w:lineRule="auto"/>
              <w:ind w:left="774" w:right="361"/>
              <w:rPr>
                <w:rFonts w:ascii="Times New Roman" w:hAnsi="Times New Roman" w:cs="Times New Roman"/>
                <w:sz w:val="24"/>
                <w:szCs w:val="24"/>
              </w:rPr>
            </w:pPr>
            <w:r>
              <w:rPr>
                <w:rFonts w:ascii="Times New Roman" w:hAnsi="Times New Roman" w:cs="Times New Roman"/>
                <w:spacing w:val="59"/>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er</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m</w:t>
            </w:r>
            <w:r>
              <w:rPr>
                <w:rFonts w:ascii="Times New Roman" w:hAnsi="Times New Roman" w:cs="Times New Roman"/>
                <w:sz w:val="24"/>
                <w:szCs w:val="24"/>
              </w:rPr>
              <w:t>o: Verga</w:t>
            </w:r>
          </w:p>
          <w:p w:rsidR="00957168" w:rsidRDefault="00957168" w:rsidP="00283820">
            <w:pPr>
              <w:widowControl w:val="0"/>
              <w:autoSpaceDE w:val="0"/>
              <w:spacing w:after="0" w:line="480" w:lineRule="auto"/>
              <w:ind w:left="774" w:right="361"/>
              <w:rPr>
                <w:rFonts w:ascii="Times New Roman" w:hAnsi="Times New Roman" w:cs="Times New Roman"/>
                <w:sz w:val="24"/>
                <w:szCs w:val="24"/>
              </w:rPr>
            </w:pPr>
            <w:r>
              <w:rPr>
                <w:rFonts w:ascii="Times New Roman" w:hAnsi="Times New Roman" w:cs="Times New Roman"/>
                <w:sz w:val="24"/>
                <w:szCs w:val="24"/>
              </w:rPr>
              <w:t xml:space="preserve">  Carducci</w:t>
            </w:r>
          </w:p>
          <w:p w:rsidR="00957168" w:rsidRDefault="00957168" w:rsidP="00283820">
            <w:pPr>
              <w:widowControl w:val="0"/>
              <w:autoSpaceDE w:val="0"/>
              <w:spacing w:after="0" w:line="480" w:lineRule="auto"/>
              <w:ind w:left="774" w:right="361"/>
              <w:rPr>
                <w:rFonts w:ascii="Times New Roman" w:hAnsi="Times New Roman" w:cs="Times New Roman"/>
                <w:sz w:val="24"/>
                <w:szCs w:val="24"/>
              </w:rPr>
            </w:pPr>
            <w:r>
              <w:rPr>
                <w:rFonts w:ascii="Times New Roman" w:hAnsi="Times New Roman" w:cs="Times New Roman"/>
                <w:sz w:val="24"/>
                <w:szCs w:val="24"/>
              </w:rPr>
              <w:t>Il Decadentismo: Pascoli e D'Annunzio.</w:t>
            </w:r>
          </w:p>
          <w:p w:rsidR="00957168" w:rsidRDefault="00957168" w:rsidP="00283820">
            <w:pPr>
              <w:widowControl w:val="0"/>
              <w:autoSpaceDE w:val="0"/>
              <w:spacing w:after="0" w:line="480" w:lineRule="auto"/>
              <w:ind w:left="774" w:right="361"/>
              <w:rPr>
                <w:rFonts w:ascii="Times New Roman" w:hAnsi="Times New Roman" w:cs="Times New Roman"/>
                <w:sz w:val="24"/>
                <w:szCs w:val="24"/>
              </w:rPr>
            </w:pPr>
            <w:r>
              <w:rPr>
                <w:rFonts w:ascii="Times New Roman" w:hAnsi="Times New Roman" w:cs="Times New Roman"/>
                <w:sz w:val="24"/>
                <w:szCs w:val="24"/>
              </w:rPr>
              <w:t>Il teatro e il romanzo del primo '900: Pirandello e Svevo.</w:t>
            </w:r>
          </w:p>
          <w:p w:rsidR="00957168" w:rsidRDefault="00957168" w:rsidP="00283820">
            <w:pPr>
              <w:widowControl w:val="0"/>
              <w:autoSpaceDE w:val="0"/>
              <w:spacing w:before="27" w:after="0" w:line="240" w:lineRule="auto"/>
              <w:ind w:left="774" w:right="329"/>
              <w:rPr>
                <w:rFonts w:cs="Times New Roman"/>
              </w:rPr>
            </w:pPr>
            <w:r>
              <w:rPr>
                <w:rFonts w:ascii="Times New Roman" w:hAnsi="Times New Roman" w:cs="Times New Roman"/>
                <w:sz w:val="24"/>
                <w:szCs w:val="24"/>
              </w:rPr>
              <w:t>La svolta poetica del '900: Ungaretti e Montale.</w:t>
            </w:r>
          </w:p>
          <w:p w:rsidR="00957168" w:rsidRDefault="00957168" w:rsidP="00283820">
            <w:pPr>
              <w:widowControl w:val="0"/>
              <w:autoSpaceDE w:val="0"/>
              <w:spacing w:before="15" w:after="0" w:line="280" w:lineRule="exact"/>
              <w:rPr>
                <w:rFonts w:ascii="Times New Roman" w:hAnsi="Times New Roman" w:cs="Times New Roman"/>
                <w:sz w:val="28"/>
                <w:szCs w:val="28"/>
              </w:rPr>
            </w:pPr>
          </w:p>
          <w:p w:rsidR="00957168" w:rsidRDefault="00957168" w:rsidP="00283820">
            <w:pPr>
              <w:widowControl w:val="0"/>
              <w:autoSpaceDE w:val="0"/>
              <w:spacing w:after="0" w:line="240" w:lineRule="auto"/>
              <w:ind w:left="774"/>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ce</w:t>
            </w:r>
            <w:r>
              <w:rPr>
                <w:rFonts w:ascii="Times New Roman" w:hAnsi="Times New Roman" w:cs="Times New Roman"/>
                <w:spacing w:val="1"/>
                <w:sz w:val="24"/>
                <w:szCs w:val="24"/>
              </w:rPr>
              <w:t>lt</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P</w:t>
            </w:r>
            <w:r>
              <w:rPr>
                <w:rFonts w:ascii="Times New Roman" w:hAnsi="Times New Roman" w:cs="Times New Roman"/>
                <w:spacing w:val="-1"/>
                <w:sz w:val="24"/>
                <w:szCs w:val="24"/>
              </w:rPr>
              <w:t>ara</w:t>
            </w: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2"/>
                <w:sz w:val="24"/>
                <w:szCs w:val="24"/>
              </w:rPr>
              <w:t>o</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z w:val="24"/>
                <w:szCs w:val="24"/>
              </w:rPr>
              <w:t>di</w:t>
            </w:r>
          </w:p>
          <w:p w:rsidR="00957168" w:rsidRDefault="00957168" w:rsidP="00283820">
            <w:pPr>
              <w:widowControl w:val="0"/>
              <w:autoSpaceDE w:val="0"/>
              <w:spacing w:after="0" w:line="274" w:lineRule="exact"/>
              <w:ind w:left="774"/>
              <w:rPr>
                <w:rFonts w:ascii="Times New Roman" w:hAnsi="Times New Roman" w:cs="Times New Roman"/>
                <w:sz w:val="14"/>
                <w:szCs w:val="14"/>
              </w:rPr>
            </w:pP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e</w:t>
            </w:r>
          </w:p>
        </w:tc>
        <w:tc>
          <w:tcPr>
            <w:tcW w:w="2679" w:type="dxa"/>
            <w:vMerge w:val="restart"/>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7" w:after="0" w:line="140" w:lineRule="exact"/>
              <w:rPr>
                <w:rFonts w:ascii="Times New Roman" w:hAnsi="Times New Roman" w:cs="Times New Roman"/>
                <w:sz w:val="14"/>
                <w:szCs w:val="14"/>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777" w:right="156"/>
              <w:rPr>
                <w:rFonts w:ascii="Times New Roman" w:hAnsi="Times New Roman" w:cs="Times New Roman"/>
                <w:sz w:val="28"/>
                <w:szCs w:val="28"/>
              </w:rPr>
            </w:pPr>
            <w:r>
              <w:rPr>
                <w:rFonts w:ascii="Times New Roman" w:hAnsi="Times New Roman" w:cs="Times New Roman"/>
                <w:sz w:val="24"/>
                <w:szCs w:val="24"/>
              </w:rPr>
              <w:t>Espos</w:t>
            </w:r>
            <w:r>
              <w:rPr>
                <w:rFonts w:ascii="Times New Roman" w:hAnsi="Times New Roman" w:cs="Times New Roman"/>
                <w:spacing w:val="1"/>
                <w:sz w:val="24"/>
                <w:szCs w:val="24"/>
              </w:rPr>
              <w:t>i</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w:t>
            </w:r>
            <w:r>
              <w:rPr>
                <w:rFonts w:ascii="Times New Roman" w:hAnsi="Times New Roman" w:cs="Times New Roman"/>
                <w:spacing w:val="-8"/>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ra</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a</w:t>
            </w:r>
          </w:p>
          <w:p w:rsidR="00957168" w:rsidRDefault="00957168" w:rsidP="00283820">
            <w:pPr>
              <w:widowControl w:val="0"/>
              <w:autoSpaceDE w:val="0"/>
              <w:spacing w:before="13" w:after="0" w:line="280" w:lineRule="exact"/>
              <w:rPr>
                <w:rFonts w:ascii="Times New Roman" w:hAnsi="Times New Roman" w:cs="Times New Roman"/>
                <w:sz w:val="28"/>
                <w:szCs w:val="28"/>
              </w:rPr>
            </w:pPr>
          </w:p>
          <w:p w:rsidR="00957168" w:rsidRDefault="00957168" w:rsidP="00283820">
            <w:pPr>
              <w:widowControl w:val="0"/>
              <w:autoSpaceDE w:val="0"/>
              <w:spacing w:after="0" w:line="240" w:lineRule="auto"/>
              <w:ind w:left="777" w:right="370"/>
              <w:rPr>
                <w:rFonts w:ascii="Times New Roman" w:hAnsi="Times New Roman" w:cs="Times New Roman"/>
                <w:sz w:val="28"/>
                <w:szCs w:val="28"/>
              </w:rPr>
            </w:pPr>
            <w:r>
              <w:rPr>
                <w:rFonts w:ascii="Times New Roman" w:hAnsi="Times New Roman" w:cs="Times New Roman"/>
                <w:sz w:val="24"/>
                <w:szCs w:val="24"/>
              </w:rPr>
              <w:t>An</w:t>
            </w:r>
            <w:r>
              <w:rPr>
                <w:rFonts w:ascii="Times New Roman" w:hAnsi="Times New Roman" w:cs="Times New Roman"/>
                <w:spacing w:val="-1"/>
                <w:sz w:val="24"/>
                <w:szCs w:val="24"/>
              </w:rPr>
              <w:t>a</w:t>
            </w:r>
            <w:r>
              <w:rPr>
                <w:rFonts w:ascii="Times New Roman" w:hAnsi="Times New Roman" w:cs="Times New Roman"/>
                <w:spacing w:val="1"/>
                <w:sz w:val="24"/>
                <w:szCs w:val="24"/>
              </w:rPr>
              <w:t>li</w:t>
            </w:r>
            <w:r>
              <w:rPr>
                <w:rFonts w:ascii="Times New Roman" w:hAnsi="Times New Roman" w:cs="Times New Roman"/>
                <w:sz w:val="24"/>
                <w:szCs w:val="24"/>
              </w:rPr>
              <w:t>si</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e o</w:t>
            </w:r>
            <w:r>
              <w:rPr>
                <w:rFonts w:ascii="Times New Roman" w:hAnsi="Times New Roman" w:cs="Times New Roman"/>
                <w:spacing w:val="-1"/>
                <w:sz w:val="24"/>
                <w:szCs w:val="24"/>
              </w:rPr>
              <w:t>ra</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1"/>
                <w:sz w:val="24"/>
                <w:szCs w:val="24"/>
              </w:rPr>
              <w:t>/</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2"/>
                <w:sz w:val="24"/>
                <w:szCs w:val="24"/>
              </w:rPr>
              <w:t>c</w:t>
            </w:r>
            <w:r>
              <w:rPr>
                <w:rFonts w:ascii="Times New Roman" w:hAnsi="Times New Roman" w:cs="Times New Roman"/>
                <w:spacing w:val="-1"/>
                <w:sz w:val="24"/>
                <w:szCs w:val="24"/>
              </w:rPr>
              <w:t>r</w:t>
            </w:r>
            <w:r>
              <w:rPr>
                <w:rFonts w:ascii="Times New Roman" w:hAnsi="Times New Roman" w:cs="Times New Roman"/>
                <w:spacing w:val="1"/>
                <w:sz w:val="24"/>
                <w:szCs w:val="24"/>
              </w:rPr>
              <w:t>itt</w:t>
            </w:r>
            <w:r>
              <w:rPr>
                <w:rFonts w:ascii="Times New Roman" w:hAnsi="Times New Roman" w:cs="Times New Roman"/>
                <w:sz w:val="24"/>
                <w:szCs w:val="24"/>
              </w:rPr>
              <w:t>a</w:t>
            </w:r>
          </w:p>
          <w:p w:rsidR="00957168" w:rsidRDefault="00957168" w:rsidP="00283820">
            <w:pPr>
              <w:widowControl w:val="0"/>
              <w:autoSpaceDE w:val="0"/>
              <w:spacing w:before="15" w:after="0" w:line="280" w:lineRule="exact"/>
              <w:rPr>
                <w:rFonts w:ascii="Times New Roman" w:hAnsi="Times New Roman" w:cs="Times New Roman"/>
                <w:sz w:val="28"/>
                <w:szCs w:val="28"/>
              </w:rPr>
            </w:pPr>
          </w:p>
          <w:p w:rsidR="00957168" w:rsidRDefault="00957168" w:rsidP="00283820">
            <w:pPr>
              <w:widowControl w:val="0"/>
              <w:autoSpaceDE w:val="0"/>
              <w:spacing w:after="0" w:line="240" w:lineRule="auto"/>
              <w:ind w:left="777"/>
              <w:rPr>
                <w:rFonts w:ascii="Times New Roman" w:hAnsi="Times New Roman" w:cs="Times New Roman"/>
                <w:sz w:val="28"/>
                <w:szCs w:val="28"/>
              </w:rPr>
            </w:pP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g</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5"/>
                <w:sz w:val="24"/>
                <w:szCs w:val="24"/>
              </w:rPr>
              <w:t xml:space="preserve"> </w:t>
            </w:r>
            <w:r>
              <w:rPr>
                <w:rFonts w:ascii="Times New Roman" w:hAnsi="Times New Roman" w:cs="Times New Roman"/>
                <w:sz w:val="24"/>
                <w:szCs w:val="24"/>
              </w:rPr>
              <w:t>b</w:t>
            </w:r>
            <w:r>
              <w:rPr>
                <w:rFonts w:ascii="Times New Roman" w:hAnsi="Times New Roman" w:cs="Times New Roman"/>
                <w:spacing w:val="2"/>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ve</w:t>
            </w:r>
          </w:p>
          <w:p w:rsidR="00957168" w:rsidRDefault="00957168" w:rsidP="00283820">
            <w:pPr>
              <w:widowControl w:val="0"/>
              <w:autoSpaceDE w:val="0"/>
              <w:spacing w:before="18" w:after="0" w:line="280" w:lineRule="exact"/>
              <w:rPr>
                <w:rFonts w:ascii="Times New Roman" w:hAnsi="Times New Roman" w:cs="Times New Roman"/>
                <w:sz w:val="28"/>
                <w:szCs w:val="28"/>
              </w:rPr>
            </w:pPr>
          </w:p>
          <w:p w:rsidR="00957168" w:rsidRDefault="00957168" w:rsidP="00283820">
            <w:pPr>
              <w:widowControl w:val="0"/>
              <w:autoSpaceDE w:val="0"/>
              <w:spacing w:after="0" w:line="274" w:lineRule="exact"/>
              <w:ind w:left="777" w:right="810"/>
              <w:rPr>
                <w:rFonts w:ascii="Times New Roman" w:hAnsi="Times New Roman" w:cs="Times New Roman"/>
                <w:sz w:val="28"/>
                <w:szCs w:val="28"/>
              </w:rPr>
            </w:pPr>
            <w:r>
              <w:rPr>
                <w:rFonts w:ascii="Times New Roman" w:hAnsi="Times New Roman" w:cs="Times New Roman"/>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ti</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di </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pacing w:val="3"/>
                <w:sz w:val="24"/>
                <w:szCs w:val="24"/>
              </w:rPr>
              <w:t>l</w:t>
            </w:r>
            <w:r>
              <w:rPr>
                <w:rFonts w:ascii="Times New Roman" w:hAnsi="Times New Roman" w:cs="Times New Roman"/>
                <w:sz w:val="24"/>
                <w:szCs w:val="24"/>
              </w:rPr>
              <w:t>e</w:t>
            </w:r>
          </w:p>
          <w:p w:rsidR="00957168" w:rsidRDefault="00957168" w:rsidP="00283820">
            <w:pPr>
              <w:widowControl w:val="0"/>
              <w:autoSpaceDE w:val="0"/>
              <w:spacing w:before="17" w:after="0" w:line="280" w:lineRule="exact"/>
              <w:rPr>
                <w:rFonts w:ascii="Times New Roman" w:hAnsi="Times New Roman" w:cs="Times New Roman"/>
                <w:sz w:val="28"/>
                <w:szCs w:val="28"/>
              </w:rPr>
            </w:pPr>
          </w:p>
          <w:p w:rsidR="00957168" w:rsidRDefault="00957168" w:rsidP="00283820">
            <w:pPr>
              <w:widowControl w:val="0"/>
              <w:autoSpaceDE w:val="0"/>
              <w:spacing w:after="0" w:line="274" w:lineRule="exact"/>
              <w:ind w:left="777" w:right="391"/>
              <w:rPr>
                <w:rFonts w:ascii="Times New Roman" w:hAnsi="Times New Roman" w:cs="Times New Roman"/>
                <w:sz w:val="10"/>
                <w:szCs w:val="10"/>
              </w:rPr>
            </w:pP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 xml:space="preserve">ne </w:t>
            </w:r>
            <w:r>
              <w:rPr>
                <w:rFonts w:ascii="Times New Roman" w:hAnsi="Times New Roman" w:cs="Times New Roman"/>
                <w:spacing w:val="-2"/>
                <w:sz w:val="24"/>
                <w:szCs w:val="24"/>
              </w:rPr>
              <w:t>g</w:t>
            </w:r>
            <w:r>
              <w:rPr>
                <w:rFonts w:ascii="Times New Roman" w:hAnsi="Times New Roman" w:cs="Times New Roman"/>
                <w:spacing w:val="-1"/>
                <w:sz w:val="24"/>
                <w:szCs w:val="24"/>
              </w:rPr>
              <w:t>e</w:t>
            </w:r>
            <w:r>
              <w:rPr>
                <w:rFonts w:ascii="Times New Roman" w:hAnsi="Times New Roman" w:cs="Times New Roman"/>
                <w:spacing w:val="2"/>
                <w:sz w:val="24"/>
                <w:szCs w:val="24"/>
              </w:rPr>
              <w:t>n</w:t>
            </w:r>
            <w:r>
              <w:rPr>
                <w:rFonts w:ascii="Times New Roman" w:hAnsi="Times New Roman" w:cs="Times New Roman"/>
                <w:spacing w:val="-1"/>
                <w:sz w:val="24"/>
                <w:szCs w:val="24"/>
              </w:rPr>
              <w:t>era</w:t>
            </w:r>
            <w:r>
              <w:rPr>
                <w:rFonts w:ascii="Times New Roman" w:hAnsi="Times New Roman" w:cs="Times New Roman"/>
                <w:spacing w:val="3"/>
                <w:sz w:val="24"/>
                <w:szCs w:val="24"/>
              </w:rPr>
              <w:t>l</w:t>
            </w:r>
            <w:r>
              <w:rPr>
                <w:rFonts w:ascii="Times New Roman" w:hAnsi="Times New Roman" w:cs="Times New Roman"/>
                <w:sz w:val="24"/>
                <w:szCs w:val="24"/>
              </w:rPr>
              <w:t>e</w:t>
            </w:r>
          </w:p>
        </w:tc>
        <w:tc>
          <w:tcPr>
            <w:tcW w:w="499" w:type="dxa"/>
            <w:vMerge w:val="restart"/>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24"/>
                <w:szCs w:val="24"/>
              </w:rPr>
            </w:pPr>
            <w:r>
              <w:rPr>
                <w:rFonts w:ascii="Times New Roman" w:hAnsi="Times New Roman" w:cs="Times New Roman"/>
                <w:spacing w:val="-1"/>
                <w:sz w:val="24"/>
                <w:szCs w:val="24"/>
              </w:rPr>
              <w:t>I</w:t>
            </w:r>
            <w:r>
              <w:rPr>
                <w:rFonts w:ascii="Times New Roman" w:hAnsi="Times New Roman" w:cs="Times New Roman"/>
                <w:sz w:val="24"/>
                <w:szCs w:val="24"/>
              </w:rPr>
              <w:t>nd</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c>
          <w:tcPr>
            <w:tcW w:w="2562" w:type="dxa"/>
            <w:gridSpan w:val="5"/>
            <w:tcBorders>
              <w:top w:val="single" w:sz="2" w:space="0" w:color="000000"/>
              <w:left w:val="single" w:sz="2" w:space="0" w:color="000000"/>
              <w:right w:val="single" w:sz="2" w:space="0" w:color="000000"/>
            </w:tcBorders>
          </w:tcPr>
          <w:p w:rsidR="00957168" w:rsidRDefault="00957168" w:rsidP="00283820">
            <w:pPr>
              <w:widowControl w:val="0"/>
              <w:autoSpaceDE w:val="0"/>
              <w:spacing w:before="43" w:after="0" w:line="240" w:lineRule="auto"/>
              <w:ind w:left="757"/>
              <w:jc w:val="center"/>
              <w:rPr>
                <w:rFonts w:cs="Times New Roman"/>
              </w:rPr>
            </w:pP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cr</w:t>
            </w:r>
            <w:r>
              <w:rPr>
                <w:rFonts w:ascii="Times New Roman" w:hAnsi="Times New Roman" w:cs="Times New Roman"/>
                <w:spacing w:val="1"/>
                <w:sz w:val="24"/>
                <w:szCs w:val="24"/>
              </w:rPr>
              <w:t>itt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r>
      <w:tr w:rsidR="00957168">
        <w:trPr>
          <w:trHeight w:hRule="exact" w:val="1679"/>
        </w:trPr>
        <w:tc>
          <w:tcPr>
            <w:tcW w:w="4001"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57"/>
              <w:rPr>
                <w:rFonts w:ascii="Times New Roman" w:hAnsi="Times New Roman" w:cs="Times New Roman"/>
                <w:sz w:val="24"/>
                <w:szCs w:val="24"/>
              </w:rPr>
            </w:pPr>
          </w:p>
        </w:tc>
        <w:tc>
          <w:tcPr>
            <w:tcW w:w="2679"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57"/>
              <w:rPr>
                <w:rFonts w:ascii="Times New Roman" w:hAnsi="Times New Roman" w:cs="Times New Roman"/>
                <w:sz w:val="24"/>
                <w:szCs w:val="24"/>
              </w:rPr>
            </w:pPr>
          </w:p>
        </w:tc>
        <w:tc>
          <w:tcPr>
            <w:tcW w:w="499" w:type="dxa"/>
            <w:vMerge/>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43" w:after="0" w:line="240" w:lineRule="auto"/>
              <w:ind w:left="757"/>
              <w:jc w:val="center"/>
              <w:rPr>
                <w:rFonts w:ascii="Times New Roman" w:hAnsi="Times New Roman" w:cs="Times New Roman"/>
                <w:sz w:val="24"/>
                <w:szCs w:val="24"/>
              </w:rPr>
            </w:pPr>
          </w:p>
        </w:tc>
        <w:tc>
          <w:tcPr>
            <w:tcW w:w="482"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pacing w:after="0" w:line="236" w:lineRule="exact"/>
              <w:ind w:left="169"/>
              <w:jc w:val="center"/>
              <w:rPr>
                <w:rFonts w:ascii="Times New Roman" w:hAnsi="Times New Roman" w:cs="Times New Roman"/>
                <w:sz w:val="24"/>
                <w:szCs w:val="24"/>
              </w:rPr>
            </w:pPr>
            <w:r>
              <w:rPr>
                <w:rFonts w:ascii="Times New Roman" w:hAnsi="Times New Roman" w:cs="Times New Roman"/>
                <w:spacing w:val="-1"/>
                <w:sz w:val="24"/>
                <w:szCs w:val="24"/>
              </w:rPr>
              <w:t>I</w:t>
            </w:r>
            <w:r>
              <w:rPr>
                <w:rFonts w:ascii="Times New Roman" w:hAnsi="Times New Roman" w:cs="Times New Roman"/>
                <w:sz w:val="24"/>
                <w:szCs w:val="24"/>
              </w:rPr>
              <w:t>nsu</w:t>
            </w:r>
            <w:r>
              <w:rPr>
                <w:rFonts w:ascii="Times New Roman" w:hAnsi="Times New Roman" w:cs="Times New Roman"/>
                <w:spacing w:val="-1"/>
                <w:sz w:val="24"/>
                <w:szCs w:val="24"/>
              </w:rPr>
              <w:t>ff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nte</w:t>
            </w:r>
          </w:p>
          <w:p w:rsidR="00957168" w:rsidRDefault="00957168" w:rsidP="00283820">
            <w:pPr>
              <w:widowControl w:val="0"/>
              <w:autoSpaceDE w:val="0"/>
              <w:spacing w:before="7" w:after="0" w:line="235" w:lineRule="exact"/>
              <w:ind w:left="169"/>
              <w:jc w:val="center"/>
              <w:rPr>
                <w:rFonts w:ascii="Times New Roman" w:hAnsi="Times New Roman" w:cs="Times New Roman"/>
                <w:sz w:val="24"/>
                <w:szCs w:val="24"/>
              </w:rPr>
            </w:pPr>
          </w:p>
        </w:tc>
        <w:tc>
          <w:tcPr>
            <w:tcW w:w="514"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8" w:after="0" w:line="110" w:lineRule="exact"/>
              <w:jc w:val="center"/>
              <w:rPr>
                <w:rFonts w:ascii="Times New Roman" w:hAnsi="Times New Roman" w:cs="Times New Roman"/>
                <w:sz w:val="11"/>
                <w:szCs w:val="11"/>
              </w:rPr>
            </w:pPr>
          </w:p>
          <w:p w:rsidR="00957168" w:rsidRDefault="00957168" w:rsidP="00283820">
            <w:pPr>
              <w:widowControl w:val="0"/>
              <w:autoSpaceDE w:val="0"/>
              <w:spacing w:after="0" w:line="240" w:lineRule="auto"/>
              <w:ind w:left="169"/>
              <w:jc w:val="center"/>
              <w:rPr>
                <w:rFonts w:ascii="Times New Roman" w:hAnsi="Times New Roman" w:cs="Times New Roman"/>
                <w:sz w:val="11"/>
                <w:szCs w:val="11"/>
              </w:rPr>
            </w:pPr>
            <w:r>
              <w:rPr>
                <w:rFonts w:ascii="Times New Roman" w:hAnsi="Times New Roman" w:cs="Times New Roman"/>
                <w:spacing w:val="1"/>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ff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e</w:t>
            </w:r>
          </w:p>
        </w:tc>
        <w:tc>
          <w:tcPr>
            <w:tcW w:w="513"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8" w:after="0" w:line="110" w:lineRule="exact"/>
              <w:jc w:val="center"/>
              <w:rPr>
                <w:rFonts w:ascii="Times New Roman" w:hAnsi="Times New Roman" w:cs="Times New Roman"/>
                <w:sz w:val="11"/>
                <w:szCs w:val="11"/>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cre</w:t>
            </w:r>
            <w:r>
              <w:rPr>
                <w:rFonts w:ascii="Times New Roman" w:hAnsi="Times New Roman" w:cs="Times New Roman"/>
                <w:spacing w:val="1"/>
                <w:sz w:val="24"/>
                <w:szCs w:val="24"/>
              </w:rPr>
              <w:t>t</w:t>
            </w:r>
            <w:r>
              <w:rPr>
                <w:rFonts w:ascii="Times New Roman" w:hAnsi="Times New Roman" w:cs="Times New Roman"/>
                <w:sz w:val="24"/>
                <w:szCs w:val="24"/>
              </w:rPr>
              <w:t>o</w:t>
            </w:r>
          </w:p>
        </w:tc>
        <w:tc>
          <w:tcPr>
            <w:tcW w:w="492"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6"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3"/>
                <w:szCs w:val="13"/>
              </w:rPr>
            </w:pPr>
            <w:r>
              <w:rPr>
                <w:rFonts w:ascii="Times New Roman" w:hAnsi="Times New Roman" w:cs="Times New Roman"/>
                <w:spacing w:val="1"/>
                <w:sz w:val="24"/>
                <w:szCs w:val="24"/>
              </w:rPr>
              <w:t>B</w:t>
            </w:r>
            <w:r>
              <w:rPr>
                <w:rFonts w:ascii="Times New Roman" w:hAnsi="Times New Roman" w:cs="Times New Roman"/>
                <w:sz w:val="24"/>
                <w:szCs w:val="24"/>
              </w:rPr>
              <w:t>uono</w:t>
            </w:r>
          </w:p>
        </w:tc>
        <w:tc>
          <w:tcPr>
            <w:tcW w:w="561" w:type="dxa"/>
            <w:tcBorders>
              <w:top w:val="single" w:sz="2" w:space="0" w:color="000000"/>
              <w:left w:val="single" w:sz="2" w:space="0" w:color="000000"/>
              <w:bottom w:val="single" w:sz="2" w:space="0" w:color="000000"/>
              <w:right w:val="single" w:sz="2" w:space="0" w:color="000000"/>
            </w:tcBorders>
            <w:textDirection w:val="btLr"/>
          </w:tcPr>
          <w:p w:rsidR="00957168" w:rsidRDefault="00957168" w:rsidP="00283820">
            <w:pPr>
              <w:widowControl w:val="0"/>
              <w:autoSpaceDE w:val="0"/>
              <w:snapToGrid w:val="0"/>
              <w:spacing w:after="0" w:line="130" w:lineRule="exact"/>
              <w:jc w:val="center"/>
              <w:rPr>
                <w:rFonts w:ascii="Times New Roman" w:hAnsi="Times New Roman" w:cs="Times New Roman"/>
                <w:sz w:val="13"/>
                <w:szCs w:val="13"/>
              </w:rPr>
            </w:pPr>
          </w:p>
          <w:p w:rsidR="00957168" w:rsidRDefault="00957168" w:rsidP="00283820">
            <w:pPr>
              <w:widowControl w:val="0"/>
              <w:autoSpaceDE w:val="0"/>
              <w:spacing w:after="0" w:line="240" w:lineRule="auto"/>
              <w:ind w:left="169"/>
              <w:jc w:val="center"/>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ttim</w:t>
            </w:r>
            <w:r>
              <w:rPr>
                <w:rFonts w:ascii="Times New Roman" w:hAnsi="Times New Roman" w:cs="Times New Roman"/>
                <w:sz w:val="24"/>
                <w:szCs w:val="24"/>
              </w:rPr>
              <w:t>o</w:t>
            </w:r>
          </w:p>
        </w:tc>
      </w:tr>
      <w:tr w:rsidR="00957168">
        <w:trPr>
          <w:trHeight w:hRule="exact" w:val="1778"/>
        </w:trPr>
        <w:tc>
          <w:tcPr>
            <w:tcW w:w="4001"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2679"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499"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onos</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82"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51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513"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10" w:after="0" w:line="130" w:lineRule="exact"/>
              <w:rPr>
                <w:rFonts w:ascii="Times New Roman" w:hAnsi="Times New Roman" w:cs="Times New Roman"/>
                <w:sz w:val="13"/>
                <w:szCs w:val="13"/>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z w:val="24"/>
                <w:szCs w:val="24"/>
              </w:rPr>
              <w:t>X</w:t>
            </w:r>
          </w:p>
        </w:tc>
        <w:tc>
          <w:tcPr>
            <w:tcW w:w="492"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561"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cs="Times New Roman"/>
              </w:rPr>
            </w:pPr>
          </w:p>
        </w:tc>
      </w:tr>
      <w:tr w:rsidR="00957168">
        <w:trPr>
          <w:trHeight w:hRule="exact" w:val="1922"/>
        </w:trPr>
        <w:tc>
          <w:tcPr>
            <w:tcW w:w="4001"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2679"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9"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82"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51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513"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12"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z w:val="24"/>
                <w:szCs w:val="24"/>
              </w:rPr>
              <w:t>X</w:t>
            </w:r>
          </w:p>
        </w:tc>
        <w:tc>
          <w:tcPr>
            <w:tcW w:w="492"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tc>
        <w:tc>
          <w:tcPr>
            <w:tcW w:w="561"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r w:rsidR="00957168">
        <w:trPr>
          <w:trHeight w:hRule="exact" w:val="1889"/>
        </w:trPr>
        <w:tc>
          <w:tcPr>
            <w:tcW w:w="4001"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2679"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9"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ac</w:t>
            </w:r>
            <w:r>
              <w:rPr>
                <w:rFonts w:ascii="Times New Roman" w:hAnsi="Times New Roman" w:cs="Times New Roman"/>
                <w:spacing w:val="1"/>
                <w:sz w:val="24"/>
                <w:szCs w:val="24"/>
              </w:rPr>
              <w:t>it</w:t>
            </w:r>
            <w:r>
              <w:rPr>
                <w:rFonts w:ascii="Times New Roman" w:hAnsi="Times New Roman" w:cs="Times New Roman"/>
                <w:sz w:val="24"/>
                <w:szCs w:val="24"/>
              </w:rPr>
              <w:t>à</w:t>
            </w:r>
          </w:p>
        </w:tc>
        <w:tc>
          <w:tcPr>
            <w:tcW w:w="482"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51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513"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5" w:after="0" w:line="190" w:lineRule="exact"/>
              <w:rPr>
                <w:rFonts w:ascii="Times New Roman" w:hAnsi="Times New Roman" w:cs="Times New Roman"/>
                <w:sz w:val="19"/>
                <w:szCs w:val="19"/>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z w:val="24"/>
                <w:szCs w:val="24"/>
              </w:rPr>
              <w:t>X</w:t>
            </w:r>
          </w:p>
        </w:tc>
        <w:tc>
          <w:tcPr>
            <w:tcW w:w="492"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561"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cs="Times New Roman"/>
              </w:rPr>
            </w:pPr>
          </w:p>
        </w:tc>
      </w:tr>
    </w:tbl>
    <w:p w:rsidR="00957168" w:rsidRDefault="00957168" w:rsidP="003E4AE2">
      <w:pPr>
        <w:widowControl w:val="0"/>
        <w:autoSpaceDE w:val="0"/>
        <w:spacing w:before="4" w:after="0" w:line="100" w:lineRule="exact"/>
        <w:rPr>
          <w:rFonts w:ascii="Times New Roman" w:hAnsi="Times New Roman" w:cs="Times New Roman"/>
          <w:sz w:val="10"/>
          <w:szCs w:val="1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color w:val="000000"/>
          <w:sz w:val="24"/>
          <w:szCs w:val="24"/>
        </w:rPr>
      </w:pPr>
    </w:p>
    <w:p w:rsidR="00313FCA" w:rsidRDefault="00313FCA" w:rsidP="00313FCA">
      <w:pPr>
        <w:widowControl w:val="0"/>
        <w:autoSpaceDE w:val="0"/>
        <w:spacing w:before="70" w:after="0" w:line="271" w:lineRule="exact"/>
        <w:rPr>
          <w:rFonts w:ascii="Times New Roman" w:hAnsi="Times New Roman" w:cs="Times New Roman"/>
          <w:color w:val="000000"/>
          <w:sz w:val="16"/>
          <w:szCs w:val="16"/>
        </w:rPr>
      </w:pPr>
      <w:r>
        <w:rPr>
          <w:rFonts w:ascii="Times New Roman" w:hAnsi="Times New Roman" w:cs="Times New Roman"/>
          <w:color w:val="000000"/>
          <w:sz w:val="24"/>
          <w:szCs w:val="24"/>
        </w:rPr>
        <w:lastRenderedPageBreak/>
        <w:t>M</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er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FILOSOFIA</w:t>
      </w:r>
      <w:r>
        <w:rPr>
          <w:rFonts w:ascii="Times New Roman" w:hAnsi="Times New Roman" w:cs="Times New Roman"/>
          <w:color w:val="000000"/>
          <w:sz w:val="24"/>
          <w:szCs w:val="24"/>
        </w:rPr>
        <w:t xml:space="preserve">                                          </w:t>
      </w:r>
      <w:r>
        <w:rPr>
          <w:rFonts w:ascii="Times New Roman" w:hAnsi="Times New Roman" w:cs="Times New Roman"/>
          <w:color w:val="000000"/>
          <w:spacing w:val="32"/>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f</w:t>
      </w:r>
      <w:r>
        <w:rPr>
          <w:rFonts w:ascii="Times New Roman" w:hAnsi="Times New Roman" w:cs="Times New Roman"/>
          <w:color w:val="000000"/>
          <w:sz w:val="24"/>
          <w:szCs w:val="24"/>
        </w:rPr>
        <w:t>.</w:t>
      </w:r>
      <w:r>
        <w:rPr>
          <w:rFonts w:ascii="Times New Roman" w:hAnsi="Times New Roman" w:cs="Times New Roman"/>
          <w:color w:val="000000"/>
          <w:spacing w:val="55"/>
          <w:sz w:val="24"/>
          <w:szCs w:val="24"/>
        </w:rPr>
        <w:t>ssa Anzalone</w:t>
      </w:r>
    </w:p>
    <w:p w:rsidR="00313FCA" w:rsidRDefault="00313FCA" w:rsidP="00313FCA">
      <w:pPr>
        <w:widowControl w:val="0"/>
        <w:autoSpaceDE w:val="0"/>
        <w:spacing w:before="3" w:after="0" w:line="160" w:lineRule="exact"/>
        <w:rPr>
          <w:rFonts w:ascii="Times New Roman" w:hAnsi="Times New Roman" w:cs="Times New Roman"/>
          <w:color w:val="000000"/>
          <w:sz w:val="16"/>
          <w:szCs w:val="16"/>
        </w:rPr>
      </w:pPr>
    </w:p>
    <w:p w:rsidR="00313FCA" w:rsidRDefault="00313FCA" w:rsidP="00313FCA">
      <w:pPr>
        <w:widowControl w:val="0"/>
        <w:autoSpaceDE w:val="0"/>
        <w:spacing w:after="0" w:line="200" w:lineRule="exact"/>
        <w:rPr>
          <w:rFonts w:ascii="Times New Roman" w:hAnsi="Times New Roman" w:cs="Times New Roman"/>
          <w:color w:val="000000"/>
          <w:sz w:val="20"/>
          <w:szCs w:val="20"/>
        </w:rPr>
      </w:pPr>
    </w:p>
    <w:p w:rsidR="00313FCA" w:rsidRDefault="00313FCA" w:rsidP="00313FCA">
      <w:pPr>
        <w:widowControl w:val="0"/>
        <w:autoSpaceDE w:val="0"/>
        <w:spacing w:after="0" w:line="200" w:lineRule="exact"/>
        <w:rPr>
          <w:rFonts w:ascii="Times New Roman" w:hAnsi="Times New Roman" w:cs="Times New Roman"/>
          <w:color w:val="000000"/>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3855"/>
        <w:gridCol w:w="2580"/>
        <w:gridCol w:w="480"/>
        <w:gridCol w:w="465"/>
        <w:gridCol w:w="495"/>
        <w:gridCol w:w="497"/>
        <w:gridCol w:w="494"/>
        <w:gridCol w:w="518"/>
      </w:tblGrid>
      <w:tr w:rsidR="00313FCA" w:rsidTr="00EA37D8">
        <w:trPr>
          <w:trHeight w:hRule="exact" w:val="662"/>
        </w:trPr>
        <w:tc>
          <w:tcPr>
            <w:tcW w:w="3855" w:type="dxa"/>
            <w:tcBorders>
              <w:top w:val="single" w:sz="1" w:space="0" w:color="000000"/>
              <w:left w:val="single" w:sz="1" w:space="0" w:color="000000"/>
              <w:bottom w:val="single" w:sz="1" w:space="0" w:color="000000"/>
            </w:tcBorders>
            <w:shd w:val="clear" w:color="auto" w:fill="auto"/>
          </w:tcPr>
          <w:p w:rsidR="00313FCA" w:rsidRDefault="00313FCA" w:rsidP="00EA37D8">
            <w:pPr>
              <w:widowControl w:val="0"/>
              <w:autoSpaceDE w:val="0"/>
              <w:spacing w:before="46" w:after="0" w:line="240" w:lineRule="auto"/>
              <w:ind w:left="54" w:right="74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ONTENU</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3"/>
                <w:sz w:val="24"/>
                <w:szCs w:val="24"/>
              </w:rPr>
              <w:t>C</w:t>
            </w:r>
            <w:r>
              <w:rPr>
                <w:rFonts w:ascii="Times New Roman" w:hAnsi="Times New Roman" w:cs="Times New Roman"/>
                <w:spacing w:val="-3"/>
                <w:sz w:val="24"/>
                <w:szCs w:val="24"/>
              </w:rPr>
              <w:t>I</w:t>
            </w:r>
            <w:r>
              <w:rPr>
                <w:rFonts w:ascii="Times New Roman" w:hAnsi="Times New Roman" w:cs="Times New Roman"/>
                <w:spacing w:val="3"/>
                <w:sz w:val="24"/>
                <w:szCs w:val="24"/>
              </w:rPr>
              <w:t>P</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NA</w:t>
            </w:r>
            <w:r>
              <w:rPr>
                <w:rFonts w:ascii="Times New Roman" w:hAnsi="Times New Roman" w:cs="Times New Roman"/>
                <w:spacing w:val="3"/>
                <w:sz w:val="24"/>
                <w:szCs w:val="24"/>
              </w:rPr>
              <w:t>R</w:t>
            </w:r>
            <w:r>
              <w:rPr>
                <w:rFonts w:ascii="Times New Roman" w:hAnsi="Times New Roman" w:cs="Times New Roman"/>
                <w:sz w:val="24"/>
                <w:szCs w:val="24"/>
              </w:rPr>
              <w:t xml:space="preserve">I </w:t>
            </w:r>
            <w:r>
              <w:rPr>
                <w:rFonts w:ascii="Times New Roman" w:hAnsi="Times New Roman" w:cs="Times New Roman"/>
                <w:spacing w:val="-1"/>
                <w:sz w:val="24"/>
                <w:szCs w:val="24"/>
              </w:rPr>
              <w:t>(</w:t>
            </w:r>
            <w:proofErr w:type="spellStart"/>
            <w:r>
              <w:rPr>
                <w:rFonts w:ascii="Times New Roman" w:hAnsi="Times New Roman" w:cs="Times New Roman"/>
                <w:sz w:val="24"/>
                <w:szCs w:val="24"/>
              </w:rPr>
              <w:t>M</w:t>
            </w:r>
            <w:r>
              <w:rPr>
                <w:rFonts w:ascii="Times New Roman" w:hAnsi="Times New Roman" w:cs="Times New Roman"/>
                <w:spacing w:val="-1"/>
                <w:sz w:val="24"/>
                <w:szCs w:val="24"/>
              </w:rPr>
              <w:t>acr</w:t>
            </w:r>
            <w:r>
              <w:rPr>
                <w:rFonts w:ascii="Times New Roman" w:hAnsi="Times New Roman" w:cs="Times New Roman"/>
                <w:spacing w:val="2"/>
                <w:sz w:val="24"/>
                <w:szCs w:val="24"/>
              </w:rPr>
              <w:t>o</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ti</w:t>
            </w:r>
            <w:proofErr w:type="spellEnd"/>
            <w:r>
              <w:rPr>
                <w:rFonts w:ascii="Times New Roman" w:hAnsi="Times New Roman" w:cs="Times New Roman"/>
                <w:sz w:val="24"/>
                <w:szCs w:val="24"/>
              </w:rPr>
              <w:t>)</w:t>
            </w:r>
          </w:p>
        </w:tc>
        <w:tc>
          <w:tcPr>
            <w:tcW w:w="2580" w:type="dxa"/>
            <w:tcBorders>
              <w:top w:val="single" w:sz="1" w:space="0" w:color="000000"/>
              <w:left w:val="single" w:sz="1" w:space="0" w:color="000000"/>
              <w:bottom w:val="single" w:sz="1" w:space="0" w:color="000000"/>
            </w:tcBorders>
            <w:shd w:val="clear" w:color="auto" w:fill="auto"/>
          </w:tcPr>
          <w:p w:rsidR="00313FCA" w:rsidRDefault="00313FCA" w:rsidP="00EA37D8">
            <w:pPr>
              <w:widowControl w:val="0"/>
              <w:autoSpaceDE w:val="0"/>
              <w:spacing w:before="46" w:after="0" w:line="240" w:lineRule="auto"/>
              <w:ind w:left="54" w:right="1229"/>
              <w:rPr>
                <w:rFonts w:ascii="Times New Roman" w:hAnsi="Times New Roman" w:cs="Times New Roman"/>
                <w:sz w:val="24"/>
                <w:szCs w:val="24"/>
              </w:rPr>
            </w:pPr>
            <w:r>
              <w:rPr>
                <w:rFonts w:ascii="Times New Roman" w:hAnsi="Times New Roman" w:cs="Times New Roman"/>
                <w:sz w:val="24"/>
                <w:szCs w:val="24"/>
              </w:rPr>
              <w:t>VE</w:t>
            </w:r>
            <w:r>
              <w:rPr>
                <w:rFonts w:ascii="Times New Roman" w:hAnsi="Times New Roman" w:cs="Times New Roman"/>
                <w:spacing w:val="3"/>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F</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 xml:space="preserve">HE </w:t>
            </w:r>
            <w:r>
              <w:rPr>
                <w:rFonts w:ascii="Times New Roman" w:hAnsi="Times New Roman" w:cs="Times New Roman"/>
                <w:spacing w:val="-1"/>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po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w:t>
            </w:r>
          </w:p>
        </w:tc>
        <w:tc>
          <w:tcPr>
            <w:tcW w:w="2949" w:type="dxa"/>
            <w:gridSpan w:val="6"/>
            <w:tcBorders>
              <w:top w:val="single" w:sz="1" w:space="0" w:color="000000"/>
              <w:left w:val="single" w:sz="1" w:space="0" w:color="000000"/>
              <w:bottom w:val="single" w:sz="1" w:space="0" w:color="000000"/>
              <w:right w:val="single" w:sz="1" w:space="0" w:color="000000"/>
            </w:tcBorders>
            <w:shd w:val="clear" w:color="auto" w:fill="auto"/>
          </w:tcPr>
          <w:p w:rsidR="00313FCA" w:rsidRDefault="00313FCA" w:rsidP="00EA37D8">
            <w:pPr>
              <w:widowControl w:val="0"/>
              <w:autoSpaceDE w:val="0"/>
              <w:spacing w:before="46" w:after="0" w:line="240" w:lineRule="auto"/>
              <w:ind w:left="54"/>
            </w:pPr>
            <w:r>
              <w:rPr>
                <w:rFonts w:ascii="Times New Roman" w:hAnsi="Times New Roman" w:cs="Times New Roman"/>
                <w:sz w:val="24"/>
                <w:szCs w:val="24"/>
              </w:rPr>
              <w:t>O</w:t>
            </w:r>
            <w:r>
              <w:rPr>
                <w:rFonts w:ascii="Times New Roman" w:hAnsi="Times New Roman" w:cs="Times New Roman"/>
                <w:spacing w:val="1"/>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ET</w:t>
            </w:r>
            <w:r>
              <w:rPr>
                <w:rFonts w:ascii="Times New Roman" w:hAnsi="Times New Roman" w:cs="Times New Roman"/>
                <w:spacing w:val="5"/>
                <w:sz w:val="24"/>
                <w:szCs w:val="24"/>
              </w:rPr>
              <w:t>T</w:t>
            </w:r>
            <w:r>
              <w:rPr>
                <w:rFonts w:ascii="Times New Roman" w:hAnsi="Times New Roman" w:cs="Times New Roman"/>
                <w:spacing w:val="-3"/>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2"/>
                <w:sz w:val="24"/>
                <w:szCs w:val="24"/>
              </w:rPr>
              <w:t>GU</w:t>
            </w:r>
            <w:r>
              <w:rPr>
                <w:rFonts w:ascii="Times New Roman" w:hAnsi="Times New Roman" w:cs="Times New Roman"/>
                <w:spacing w:val="-3"/>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I</w:t>
            </w:r>
          </w:p>
        </w:tc>
      </w:tr>
      <w:tr w:rsidR="00313FCA" w:rsidRPr="00891BDE" w:rsidTr="00EA37D8">
        <w:trPr>
          <w:trHeight w:hRule="exact" w:val="386"/>
        </w:trPr>
        <w:tc>
          <w:tcPr>
            <w:tcW w:w="3855" w:type="dxa"/>
            <w:vMerge w:val="restart"/>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rPr>
            </w:pPr>
          </w:p>
          <w:p w:rsidR="00313FCA" w:rsidRPr="00891BDE" w:rsidRDefault="00313FCA" w:rsidP="00EA37D8">
            <w:pPr>
              <w:widowControl w:val="0"/>
              <w:autoSpaceDE w:val="0"/>
              <w:spacing w:before="9" w:after="0" w:line="260" w:lineRule="exact"/>
              <w:rPr>
                <w:rFonts w:ascii="Times New Roman" w:hAnsi="Times New Roman" w:cs="Times New Roman"/>
                <w:i/>
                <w:sz w:val="24"/>
                <w:szCs w:val="24"/>
              </w:rPr>
            </w:pPr>
            <w:r w:rsidRPr="00891BDE">
              <w:rPr>
                <w:rFonts w:ascii="Times New Roman" w:hAnsi="Times New Roman" w:cs="Times New Roman"/>
                <w:sz w:val="24"/>
                <w:szCs w:val="24"/>
              </w:rPr>
              <w:t>I.</w:t>
            </w:r>
            <w:r w:rsidRPr="00891BDE">
              <w:rPr>
                <w:rFonts w:ascii="Times New Roman" w:hAnsi="Times New Roman" w:cs="Times New Roman"/>
                <w:i/>
                <w:sz w:val="24"/>
                <w:szCs w:val="24"/>
              </w:rPr>
              <w:t xml:space="preserve"> La filosofia dell’infinito. Idealismo e romanticismo </w:t>
            </w:r>
          </w:p>
          <w:p w:rsidR="00313FCA" w:rsidRPr="00891BDE" w:rsidRDefault="00313FCA" w:rsidP="00EA37D8">
            <w:pPr>
              <w:widowControl w:val="0"/>
              <w:autoSpaceDE w:val="0"/>
              <w:spacing w:before="9" w:after="0" w:line="260" w:lineRule="exact"/>
              <w:rPr>
                <w:rFonts w:ascii="Times New Roman" w:hAnsi="Times New Roman" w:cs="Times New Roman"/>
                <w:i/>
                <w:sz w:val="24"/>
                <w:szCs w:val="24"/>
              </w:rPr>
            </w:pPr>
            <w:r w:rsidRPr="00891BDE">
              <w:rPr>
                <w:rFonts w:ascii="Times New Roman" w:hAnsi="Times New Roman" w:cs="Times New Roman"/>
                <w:sz w:val="24"/>
                <w:szCs w:val="24"/>
              </w:rPr>
              <w:t>II</w:t>
            </w:r>
            <w:r w:rsidRPr="00891BDE">
              <w:rPr>
                <w:rFonts w:ascii="Times New Roman" w:hAnsi="Times New Roman" w:cs="Times New Roman"/>
                <w:i/>
                <w:sz w:val="24"/>
                <w:szCs w:val="24"/>
              </w:rPr>
              <w:t xml:space="preserve">. La razionalità del reale. </w:t>
            </w:r>
            <w:proofErr w:type="spellStart"/>
            <w:r w:rsidRPr="00891BDE">
              <w:rPr>
                <w:rFonts w:ascii="Times New Roman" w:hAnsi="Times New Roman" w:cs="Times New Roman"/>
                <w:i/>
                <w:sz w:val="24"/>
                <w:szCs w:val="24"/>
              </w:rPr>
              <w:t>Hegel</w:t>
            </w:r>
            <w:proofErr w:type="spellEnd"/>
            <w:r w:rsidRPr="00891BDE">
              <w:rPr>
                <w:rFonts w:ascii="Times New Roman" w:hAnsi="Times New Roman" w:cs="Times New Roman"/>
                <w:i/>
                <w:sz w:val="24"/>
                <w:szCs w:val="24"/>
              </w:rPr>
              <w:t xml:space="preserve"> e l’interpretazione dialettica della realtà</w:t>
            </w:r>
          </w:p>
          <w:p w:rsidR="00313FCA" w:rsidRPr="00891BDE" w:rsidRDefault="00313FCA" w:rsidP="00EA37D8">
            <w:pPr>
              <w:widowControl w:val="0"/>
              <w:autoSpaceDE w:val="0"/>
              <w:spacing w:before="9" w:after="0" w:line="260" w:lineRule="exact"/>
              <w:rPr>
                <w:rFonts w:ascii="Times New Roman" w:hAnsi="Times New Roman" w:cs="Times New Roman"/>
                <w:i/>
                <w:sz w:val="24"/>
                <w:szCs w:val="24"/>
              </w:rPr>
            </w:pPr>
            <w:r w:rsidRPr="00891BDE">
              <w:rPr>
                <w:rFonts w:ascii="Times New Roman" w:hAnsi="Times New Roman" w:cs="Times New Roman"/>
                <w:sz w:val="24"/>
                <w:szCs w:val="24"/>
              </w:rPr>
              <w:t>III</w:t>
            </w:r>
            <w:r w:rsidRPr="00891BDE">
              <w:rPr>
                <w:rFonts w:ascii="Times New Roman" w:hAnsi="Times New Roman" w:cs="Times New Roman"/>
                <w:i/>
                <w:sz w:val="24"/>
                <w:szCs w:val="24"/>
              </w:rPr>
              <w:t xml:space="preserve">. La storia come rivoluzione. </w:t>
            </w:r>
            <w:proofErr w:type="spellStart"/>
            <w:r w:rsidRPr="00891BDE">
              <w:rPr>
                <w:rFonts w:ascii="Times New Roman" w:hAnsi="Times New Roman" w:cs="Times New Roman"/>
                <w:i/>
                <w:sz w:val="24"/>
                <w:szCs w:val="24"/>
              </w:rPr>
              <w:t>Marx</w:t>
            </w:r>
            <w:proofErr w:type="spellEnd"/>
            <w:r w:rsidRPr="00891BDE">
              <w:rPr>
                <w:rFonts w:ascii="Times New Roman" w:hAnsi="Times New Roman" w:cs="Times New Roman"/>
                <w:i/>
                <w:sz w:val="24"/>
                <w:szCs w:val="24"/>
              </w:rPr>
              <w:t xml:space="preserve"> e la critica della modernità</w:t>
            </w:r>
          </w:p>
          <w:p w:rsidR="00313FCA" w:rsidRPr="00891BDE" w:rsidRDefault="00313FCA" w:rsidP="00EA37D8">
            <w:pPr>
              <w:widowControl w:val="0"/>
              <w:autoSpaceDE w:val="0"/>
              <w:spacing w:before="9" w:after="0" w:line="260" w:lineRule="exact"/>
              <w:rPr>
                <w:rFonts w:ascii="Times New Roman" w:hAnsi="Times New Roman" w:cs="Times New Roman"/>
                <w:i/>
                <w:sz w:val="24"/>
                <w:szCs w:val="24"/>
              </w:rPr>
            </w:pPr>
            <w:r w:rsidRPr="00891BDE">
              <w:rPr>
                <w:rFonts w:ascii="Times New Roman" w:hAnsi="Times New Roman" w:cs="Times New Roman"/>
                <w:sz w:val="24"/>
                <w:szCs w:val="24"/>
              </w:rPr>
              <w:t>IV.</w:t>
            </w:r>
            <w:r w:rsidRPr="00891BDE">
              <w:rPr>
                <w:rFonts w:ascii="Times New Roman" w:hAnsi="Times New Roman" w:cs="Times New Roman"/>
                <w:i/>
                <w:sz w:val="24"/>
                <w:szCs w:val="24"/>
              </w:rPr>
              <w:t xml:space="preserve"> Tra dolore e noia, angoscia e disperazione. Schopenhauer e Kierkegaard </w:t>
            </w:r>
          </w:p>
          <w:p w:rsidR="00313FCA" w:rsidRPr="00891BDE" w:rsidRDefault="00313FCA" w:rsidP="00EA37D8">
            <w:pPr>
              <w:widowControl w:val="0"/>
              <w:autoSpaceDE w:val="0"/>
              <w:spacing w:before="9" w:after="0" w:line="260" w:lineRule="exact"/>
              <w:rPr>
                <w:rFonts w:ascii="Times New Roman" w:hAnsi="Times New Roman" w:cs="Times New Roman"/>
                <w:i/>
                <w:sz w:val="24"/>
                <w:szCs w:val="24"/>
              </w:rPr>
            </w:pPr>
            <w:r w:rsidRPr="00891BDE">
              <w:rPr>
                <w:rFonts w:ascii="Times New Roman" w:hAnsi="Times New Roman" w:cs="Times New Roman"/>
                <w:sz w:val="24"/>
                <w:szCs w:val="24"/>
              </w:rPr>
              <w:t>V.</w:t>
            </w:r>
            <w:r w:rsidRPr="00891BDE">
              <w:rPr>
                <w:rFonts w:ascii="Times New Roman" w:hAnsi="Times New Roman" w:cs="Times New Roman"/>
                <w:i/>
                <w:sz w:val="24"/>
                <w:szCs w:val="24"/>
              </w:rPr>
              <w:t xml:space="preserve"> Il positivismo: </w:t>
            </w:r>
            <w:proofErr w:type="spellStart"/>
            <w:r w:rsidRPr="00891BDE">
              <w:rPr>
                <w:rFonts w:ascii="Times New Roman" w:hAnsi="Times New Roman" w:cs="Times New Roman"/>
                <w:i/>
                <w:sz w:val="24"/>
                <w:szCs w:val="24"/>
              </w:rPr>
              <w:t>Comte</w:t>
            </w:r>
            <w:proofErr w:type="spellEnd"/>
            <w:r w:rsidRPr="00891BDE">
              <w:rPr>
                <w:rFonts w:ascii="Times New Roman" w:hAnsi="Times New Roman" w:cs="Times New Roman"/>
                <w:i/>
                <w:sz w:val="24"/>
                <w:szCs w:val="24"/>
              </w:rPr>
              <w:t xml:space="preserve"> e la celebrazione del primato della scienza e della tecnica</w:t>
            </w:r>
          </w:p>
          <w:p w:rsidR="00313FCA" w:rsidRPr="00891BDE" w:rsidRDefault="00313FCA" w:rsidP="00EA37D8">
            <w:pPr>
              <w:widowControl w:val="0"/>
              <w:autoSpaceDE w:val="0"/>
              <w:spacing w:before="9" w:after="0" w:line="260" w:lineRule="exact"/>
              <w:rPr>
                <w:rFonts w:ascii="Times New Roman" w:hAnsi="Times New Roman" w:cs="Times New Roman"/>
                <w:i/>
                <w:sz w:val="24"/>
                <w:szCs w:val="24"/>
              </w:rPr>
            </w:pPr>
            <w:r w:rsidRPr="00891BDE">
              <w:rPr>
                <w:rFonts w:ascii="Times New Roman" w:hAnsi="Times New Roman" w:cs="Times New Roman"/>
                <w:sz w:val="24"/>
                <w:szCs w:val="24"/>
              </w:rPr>
              <w:t>VI</w:t>
            </w:r>
            <w:r w:rsidRPr="00891BDE">
              <w:rPr>
                <w:rFonts w:ascii="Times New Roman" w:hAnsi="Times New Roman" w:cs="Times New Roman"/>
                <w:i/>
                <w:sz w:val="24"/>
                <w:szCs w:val="24"/>
              </w:rPr>
              <w:t>. Darwin e l’evoluzionismo</w:t>
            </w:r>
          </w:p>
          <w:p w:rsidR="00313FCA" w:rsidRPr="00891BDE" w:rsidRDefault="00313FCA" w:rsidP="00EA37D8">
            <w:pPr>
              <w:widowControl w:val="0"/>
              <w:autoSpaceDE w:val="0"/>
              <w:spacing w:before="9" w:after="0" w:line="260" w:lineRule="exact"/>
              <w:rPr>
                <w:rFonts w:ascii="Times New Roman" w:hAnsi="Times New Roman" w:cs="Times New Roman"/>
                <w:i/>
                <w:sz w:val="24"/>
                <w:szCs w:val="24"/>
              </w:rPr>
            </w:pPr>
            <w:r w:rsidRPr="00891BDE">
              <w:rPr>
                <w:rFonts w:ascii="Times New Roman" w:hAnsi="Times New Roman" w:cs="Times New Roman"/>
                <w:sz w:val="24"/>
                <w:szCs w:val="24"/>
              </w:rPr>
              <w:t>VII</w:t>
            </w:r>
            <w:r w:rsidRPr="00891BDE">
              <w:rPr>
                <w:rFonts w:ascii="Times New Roman" w:hAnsi="Times New Roman" w:cs="Times New Roman"/>
                <w:i/>
                <w:sz w:val="24"/>
                <w:szCs w:val="24"/>
              </w:rPr>
              <w:t>. Nietzsche: il pensiero della crisi</w:t>
            </w:r>
          </w:p>
          <w:p w:rsidR="00313FCA" w:rsidRPr="00891BDE" w:rsidRDefault="00313FCA" w:rsidP="00EA37D8">
            <w:pPr>
              <w:widowControl w:val="0"/>
              <w:autoSpaceDE w:val="0"/>
              <w:spacing w:before="9" w:after="0" w:line="260" w:lineRule="exact"/>
              <w:rPr>
                <w:rFonts w:ascii="Times New Roman" w:hAnsi="Times New Roman" w:cs="Times New Roman"/>
                <w:i/>
                <w:sz w:val="24"/>
                <w:szCs w:val="24"/>
              </w:rPr>
            </w:pPr>
            <w:r w:rsidRPr="00891BDE">
              <w:rPr>
                <w:rFonts w:ascii="Times New Roman" w:hAnsi="Times New Roman" w:cs="Times New Roman"/>
                <w:sz w:val="24"/>
                <w:szCs w:val="24"/>
              </w:rPr>
              <w:t>VIII</w:t>
            </w:r>
            <w:r w:rsidRPr="00891BDE">
              <w:rPr>
                <w:rFonts w:ascii="Times New Roman" w:hAnsi="Times New Roman" w:cs="Times New Roman"/>
                <w:i/>
                <w:sz w:val="24"/>
                <w:szCs w:val="24"/>
              </w:rPr>
              <w:t>. Freud e la psicoanalisi</w:t>
            </w:r>
          </w:p>
          <w:p w:rsidR="00313FCA" w:rsidRPr="00891BDE" w:rsidRDefault="00313FCA" w:rsidP="00EA37D8">
            <w:pPr>
              <w:widowControl w:val="0"/>
              <w:autoSpaceDE w:val="0"/>
              <w:spacing w:before="9" w:after="0" w:line="260" w:lineRule="exact"/>
              <w:rPr>
                <w:rFonts w:ascii="Times New Roman" w:hAnsi="Times New Roman" w:cs="Times New Roman"/>
                <w:i/>
                <w:sz w:val="24"/>
                <w:szCs w:val="24"/>
              </w:rPr>
            </w:pPr>
            <w:r w:rsidRPr="00891BDE">
              <w:rPr>
                <w:rFonts w:ascii="Times New Roman" w:hAnsi="Times New Roman" w:cs="Times New Roman"/>
                <w:sz w:val="24"/>
                <w:szCs w:val="24"/>
              </w:rPr>
              <w:t>IX.</w:t>
            </w:r>
            <w:r w:rsidRPr="00891BDE">
              <w:rPr>
                <w:rFonts w:ascii="Times New Roman" w:hAnsi="Times New Roman" w:cs="Times New Roman"/>
                <w:i/>
                <w:sz w:val="24"/>
                <w:szCs w:val="24"/>
              </w:rPr>
              <w:t xml:space="preserve"> Lo spiritualismo francese: </w:t>
            </w:r>
            <w:proofErr w:type="spellStart"/>
            <w:r w:rsidRPr="00891BDE">
              <w:rPr>
                <w:rFonts w:ascii="Times New Roman" w:hAnsi="Times New Roman" w:cs="Times New Roman"/>
                <w:i/>
                <w:sz w:val="24"/>
                <w:szCs w:val="24"/>
              </w:rPr>
              <w:t>Bergson</w:t>
            </w:r>
            <w:proofErr w:type="spellEnd"/>
          </w:p>
          <w:p w:rsidR="00313FCA" w:rsidRPr="00891BDE" w:rsidRDefault="00313FCA" w:rsidP="00EA37D8">
            <w:pPr>
              <w:widowControl w:val="0"/>
              <w:autoSpaceDE w:val="0"/>
              <w:spacing w:before="9" w:after="0" w:line="260" w:lineRule="exact"/>
              <w:rPr>
                <w:rFonts w:ascii="Times New Roman" w:hAnsi="Times New Roman" w:cs="Times New Roman"/>
                <w:i/>
                <w:sz w:val="24"/>
                <w:szCs w:val="24"/>
              </w:rPr>
            </w:pPr>
            <w:r w:rsidRPr="00891BDE">
              <w:rPr>
                <w:rFonts w:ascii="Times New Roman" w:hAnsi="Times New Roman" w:cs="Times New Roman"/>
                <w:sz w:val="24"/>
                <w:szCs w:val="24"/>
              </w:rPr>
              <w:t>X.</w:t>
            </w:r>
            <w:r w:rsidRPr="00891BDE">
              <w:rPr>
                <w:rFonts w:ascii="Times New Roman" w:hAnsi="Times New Roman" w:cs="Times New Roman"/>
                <w:i/>
                <w:sz w:val="24"/>
                <w:szCs w:val="24"/>
              </w:rPr>
              <w:t xml:space="preserve"> La filosofia dell’esistenza: Sartre e </w:t>
            </w:r>
            <w:proofErr w:type="spellStart"/>
            <w:r w:rsidRPr="00891BDE">
              <w:rPr>
                <w:rFonts w:ascii="Times New Roman" w:hAnsi="Times New Roman" w:cs="Times New Roman"/>
                <w:i/>
                <w:sz w:val="24"/>
                <w:szCs w:val="24"/>
              </w:rPr>
              <w:t>Heidegger</w:t>
            </w:r>
            <w:proofErr w:type="spellEnd"/>
          </w:p>
          <w:p w:rsidR="00313FCA" w:rsidRPr="00891BDE" w:rsidRDefault="00313FCA" w:rsidP="00EA37D8">
            <w:pPr>
              <w:widowControl w:val="0"/>
              <w:autoSpaceDE w:val="0"/>
              <w:spacing w:before="9" w:after="0" w:line="260" w:lineRule="exact"/>
              <w:rPr>
                <w:rFonts w:ascii="Times New Roman" w:hAnsi="Times New Roman" w:cs="Times New Roman"/>
                <w:i/>
                <w:sz w:val="24"/>
                <w:szCs w:val="24"/>
              </w:rPr>
            </w:pPr>
            <w:r w:rsidRPr="00891BDE">
              <w:rPr>
                <w:rFonts w:ascii="Times New Roman" w:hAnsi="Times New Roman" w:cs="Times New Roman"/>
                <w:sz w:val="24"/>
                <w:szCs w:val="24"/>
              </w:rPr>
              <w:t>XI</w:t>
            </w:r>
            <w:r w:rsidRPr="00891BDE">
              <w:rPr>
                <w:rFonts w:ascii="Times New Roman" w:hAnsi="Times New Roman" w:cs="Times New Roman"/>
                <w:i/>
                <w:sz w:val="24"/>
                <w:szCs w:val="24"/>
              </w:rPr>
              <w:t>. La filosofia del linguaggio e l’atomismo logico: Wittgenstein</w:t>
            </w:r>
          </w:p>
          <w:p w:rsidR="00313FCA" w:rsidRPr="00891BDE" w:rsidRDefault="00313FCA" w:rsidP="00EA37D8">
            <w:pPr>
              <w:widowControl w:val="0"/>
              <w:autoSpaceDE w:val="0"/>
              <w:spacing w:before="9" w:after="0" w:line="260" w:lineRule="exact"/>
              <w:rPr>
                <w:rFonts w:ascii="Times New Roman" w:hAnsi="Times New Roman" w:cs="Times New Roman"/>
                <w:i/>
                <w:sz w:val="24"/>
                <w:szCs w:val="24"/>
              </w:rPr>
            </w:pPr>
            <w:r w:rsidRPr="00891BDE">
              <w:rPr>
                <w:rFonts w:ascii="Times New Roman" w:hAnsi="Times New Roman" w:cs="Times New Roman"/>
                <w:sz w:val="24"/>
                <w:szCs w:val="24"/>
              </w:rPr>
              <w:t>XII</w:t>
            </w:r>
            <w:r w:rsidRPr="00891BDE">
              <w:rPr>
                <w:rFonts w:ascii="Times New Roman" w:hAnsi="Times New Roman" w:cs="Times New Roman"/>
                <w:i/>
                <w:sz w:val="24"/>
                <w:szCs w:val="24"/>
              </w:rPr>
              <w:t>. Popper e il neopositivismo</w:t>
            </w:r>
          </w:p>
          <w:p w:rsidR="00313FCA" w:rsidRPr="00891BDE" w:rsidRDefault="00313FCA" w:rsidP="00EA37D8">
            <w:pPr>
              <w:widowControl w:val="0"/>
              <w:autoSpaceDE w:val="0"/>
              <w:spacing w:before="9" w:after="0" w:line="260" w:lineRule="exact"/>
              <w:rPr>
                <w:rFonts w:ascii="Times New Roman" w:hAnsi="Times New Roman" w:cs="Times New Roman"/>
                <w:i/>
                <w:sz w:val="24"/>
                <w:szCs w:val="24"/>
              </w:rPr>
            </w:pPr>
            <w:r w:rsidRPr="00891BDE">
              <w:rPr>
                <w:rFonts w:ascii="Times New Roman" w:hAnsi="Times New Roman" w:cs="Times New Roman"/>
                <w:sz w:val="24"/>
                <w:szCs w:val="24"/>
              </w:rPr>
              <w:t>XI</w:t>
            </w:r>
            <w:r>
              <w:rPr>
                <w:rFonts w:ascii="Times New Roman" w:hAnsi="Times New Roman" w:cs="Times New Roman"/>
                <w:sz w:val="24"/>
                <w:szCs w:val="24"/>
              </w:rPr>
              <w:t>II</w:t>
            </w:r>
            <w:r w:rsidRPr="00891BDE">
              <w:rPr>
                <w:rFonts w:ascii="Times New Roman" w:hAnsi="Times New Roman" w:cs="Times New Roman"/>
                <w:sz w:val="24"/>
                <w:szCs w:val="24"/>
              </w:rPr>
              <w:t>.</w:t>
            </w:r>
            <w:r w:rsidRPr="00891BDE">
              <w:rPr>
                <w:rFonts w:ascii="Times New Roman" w:hAnsi="Times New Roman" w:cs="Times New Roman"/>
                <w:i/>
                <w:sz w:val="24"/>
                <w:szCs w:val="24"/>
              </w:rPr>
              <w:t xml:space="preserve"> Percorsi di filosofia nel Novecento</w:t>
            </w:r>
          </w:p>
          <w:p w:rsidR="00313FCA" w:rsidRPr="00891BDE" w:rsidRDefault="00313FCA" w:rsidP="00EA37D8">
            <w:pPr>
              <w:widowControl w:val="0"/>
              <w:autoSpaceDE w:val="0"/>
              <w:spacing w:before="15" w:after="0" w:line="280" w:lineRule="exact"/>
              <w:rPr>
                <w:rFonts w:ascii="Times New Roman" w:hAnsi="Times New Roman" w:cs="Times New Roman"/>
                <w:i/>
                <w:sz w:val="28"/>
                <w:szCs w:val="28"/>
              </w:rPr>
            </w:pPr>
          </w:p>
          <w:p w:rsidR="00313FCA" w:rsidRPr="00891BDE" w:rsidRDefault="00313FCA" w:rsidP="00EA37D8">
            <w:pPr>
              <w:widowControl w:val="0"/>
              <w:autoSpaceDE w:val="0"/>
              <w:spacing w:before="13" w:after="0" w:line="280" w:lineRule="exact"/>
              <w:rPr>
                <w:rFonts w:ascii="Times New Roman" w:hAnsi="Times New Roman" w:cs="Times New Roman"/>
                <w:i/>
                <w:sz w:val="28"/>
                <w:szCs w:val="28"/>
              </w:rPr>
            </w:pPr>
          </w:p>
          <w:p w:rsidR="00313FCA" w:rsidRPr="00891BDE" w:rsidRDefault="00313FCA" w:rsidP="00EA37D8">
            <w:pPr>
              <w:widowControl w:val="0"/>
              <w:autoSpaceDE w:val="0"/>
              <w:spacing w:after="0" w:line="240" w:lineRule="auto"/>
              <w:ind w:left="774"/>
              <w:rPr>
                <w:rFonts w:ascii="Times New Roman" w:hAnsi="Times New Roman" w:cs="Times New Roman"/>
                <w:i/>
                <w:sz w:val="24"/>
                <w:szCs w:val="24"/>
              </w:rPr>
            </w:pPr>
          </w:p>
        </w:tc>
        <w:tc>
          <w:tcPr>
            <w:tcW w:w="2580" w:type="dxa"/>
            <w:vMerge w:val="restart"/>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before="14" w:after="0" w:line="280" w:lineRule="exact"/>
              <w:rPr>
                <w:rFonts w:ascii="Times New Roman" w:hAnsi="Times New Roman" w:cs="Times New Roman"/>
                <w:i/>
                <w:sz w:val="28"/>
                <w:szCs w:val="28"/>
              </w:rPr>
            </w:pPr>
          </w:p>
          <w:p w:rsidR="00313FCA" w:rsidRPr="00891BDE" w:rsidRDefault="00313FCA" w:rsidP="00EA37D8">
            <w:pPr>
              <w:widowControl w:val="0"/>
              <w:autoSpaceDE w:val="0"/>
              <w:spacing w:after="0" w:line="240" w:lineRule="auto"/>
              <w:ind w:left="774" w:right="43"/>
              <w:rPr>
                <w:rFonts w:ascii="Times New Roman" w:hAnsi="Times New Roman" w:cs="Times New Roman"/>
                <w:i/>
                <w:sz w:val="10"/>
                <w:szCs w:val="10"/>
              </w:rPr>
            </w:pPr>
            <w:r w:rsidRPr="00891BDE">
              <w:rPr>
                <w:rFonts w:ascii="Times New Roman" w:hAnsi="Times New Roman" w:cs="Times New Roman"/>
                <w:i/>
                <w:sz w:val="24"/>
                <w:szCs w:val="24"/>
              </w:rPr>
              <w:t>Espos</w:t>
            </w:r>
            <w:r w:rsidRPr="00891BDE">
              <w:rPr>
                <w:rFonts w:ascii="Times New Roman" w:hAnsi="Times New Roman" w:cs="Times New Roman"/>
                <w:i/>
                <w:spacing w:val="1"/>
                <w:sz w:val="24"/>
                <w:szCs w:val="24"/>
              </w:rPr>
              <w:t>i</w:t>
            </w:r>
            <w:r w:rsidRPr="00891BDE">
              <w:rPr>
                <w:rFonts w:ascii="Times New Roman" w:hAnsi="Times New Roman" w:cs="Times New Roman"/>
                <w:i/>
                <w:spacing w:val="2"/>
                <w:sz w:val="24"/>
                <w:szCs w:val="24"/>
              </w:rPr>
              <w:t>z</w:t>
            </w:r>
            <w:r w:rsidRPr="00891BDE">
              <w:rPr>
                <w:rFonts w:ascii="Times New Roman" w:hAnsi="Times New Roman" w:cs="Times New Roman"/>
                <w:i/>
                <w:spacing w:val="1"/>
                <w:sz w:val="24"/>
                <w:szCs w:val="24"/>
              </w:rPr>
              <w:t>i</w:t>
            </w:r>
            <w:r w:rsidRPr="00891BDE">
              <w:rPr>
                <w:rFonts w:ascii="Times New Roman" w:hAnsi="Times New Roman" w:cs="Times New Roman"/>
                <w:i/>
                <w:sz w:val="24"/>
                <w:szCs w:val="24"/>
              </w:rPr>
              <w:t>one</w:t>
            </w:r>
            <w:r w:rsidRPr="00891BDE">
              <w:rPr>
                <w:rFonts w:ascii="Times New Roman" w:hAnsi="Times New Roman" w:cs="Times New Roman"/>
                <w:i/>
                <w:spacing w:val="-8"/>
                <w:sz w:val="24"/>
                <w:szCs w:val="24"/>
              </w:rPr>
              <w:t xml:space="preserve"> </w:t>
            </w:r>
            <w:r w:rsidRPr="00891BDE">
              <w:rPr>
                <w:rFonts w:ascii="Times New Roman" w:hAnsi="Times New Roman" w:cs="Times New Roman"/>
                <w:i/>
                <w:sz w:val="24"/>
                <w:szCs w:val="24"/>
              </w:rPr>
              <w:t>o</w:t>
            </w:r>
            <w:r w:rsidRPr="00891BDE">
              <w:rPr>
                <w:rFonts w:ascii="Times New Roman" w:hAnsi="Times New Roman" w:cs="Times New Roman"/>
                <w:i/>
                <w:spacing w:val="-1"/>
                <w:sz w:val="24"/>
                <w:szCs w:val="24"/>
              </w:rPr>
              <w:t>ra</w:t>
            </w:r>
            <w:r w:rsidRPr="00891BDE">
              <w:rPr>
                <w:rFonts w:ascii="Times New Roman" w:hAnsi="Times New Roman" w:cs="Times New Roman"/>
                <w:i/>
                <w:spacing w:val="1"/>
                <w:sz w:val="24"/>
                <w:szCs w:val="24"/>
              </w:rPr>
              <w:t>l</w:t>
            </w:r>
            <w:r w:rsidRPr="00891BDE">
              <w:rPr>
                <w:rFonts w:ascii="Times New Roman" w:hAnsi="Times New Roman" w:cs="Times New Roman"/>
                <w:i/>
                <w:sz w:val="24"/>
                <w:szCs w:val="24"/>
              </w:rPr>
              <w:t xml:space="preserve">e </w:t>
            </w:r>
            <w:r w:rsidRPr="00891BDE">
              <w:rPr>
                <w:rFonts w:ascii="Times New Roman" w:hAnsi="Times New Roman" w:cs="Times New Roman"/>
                <w:i/>
                <w:spacing w:val="-1"/>
                <w:sz w:val="24"/>
                <w:szCs w:val="24"/>
              </w:rPr>
              <w:t>a</w:t>
            </w:r>
            <w:r w:rsidRPr="00891BDE">
              <w:rPr>
                <w:rFonts w:ascii="Times New Roman" w:hAnsi="Times New Roman" w:cs="Times New Roman"/>
                <w:i/>
                <w:spacing w:val="2"/>
                <w:sz w:val="24"/>
                <w:szCs w:val="24"/>
              </w:rPr>
              <w:t>r</w:t>
            </w:r>
            <w:r w:rsidRPr="00891BDE">
              <w:rPr>
                <w:rFonts w:ascii="Times New Roman" w:hAnsi="Times New Roman" w:cs="Times New Roman"/>
                <w:i/>
                <w:spacing w:val="-2"/>
                <w:sz w:val="24"/>
                <w:szCs w:val="24"/>
              </w:rPr>
              <w:t>g</w:t>
            </w:r>
            <w:r w:rsidRPr="00891BDE">
              <w:rPr>
                <w:rFonts w:ascii="Times New Roman" w:hAnsi="Times New Roman" w:cs="Times New Roman"/>
                <w:i/>
                <w:sz w:val="24"/>
                <w:szCs w:val="24"/>
              </w:rPr>
              <w:t>o</w:t>
            </w:r>
            <w:r w:rsidRPr="00891BDE">
              <w:rPr>
                <w:rFonts w:ascii="Times New Roman" w:hAnsi="Times New Roman" w:cs="Times New Roman"/>
                <w:i/>
                <w:spacing w:val="1"/>
                <w:sz w:val="24"/>
                <w:szCs w:val="24"/>
              </w:rPr>
              <w:t>m</w:t>
            </w:r>
            <w:r w:rsidRPr="00891BDE">
              <w:rPr>
                <w:rFonts w:ascii="Times New Roman" w:hAnsi="Times New Roman" w:cs="Times New Roman"/>
                <w:i/>
                <w:spacing w:val="-1"/>
                <w:sz w:val="24"/>
                <w:szCs w:val="24"/>
              </w:rPr>
              <w:t>e</w:t>
            </w:r>
            <w:r w:rsidRPr="00891BDE">
              <w:rPr>
                <w:rFonts w:ascii="Times New Roman" w:hAnsi="Times New Roman" w:cs="Times New Roman"/>
                <w:i/>
                <w:sz w:val="24"/>
                <w:szCs w:val="24"/>
              </w:rPr>
              <w:t>n</w:t>
            </w:r>
            <w:r w:rsidRPr="00891BDE">
              <w:rPr>
                <w:rFonts w:ascii="Times New Roman" w:hAnsi="Times New Roman" w:cs="Times New Roman"/>
                <w:i/>
                <w:spacing w:val="1"/>
                <w:sz w:val="24"/>
                <w:szCs w:val="24"/>
              </w:rPr>
              <w:t>t</w:t>
            </w:r>
            <w:r w:rsidRPr="00891BDE">
              <w:rPr>
                <w:rFonts w:ascii="Times New Roman" w:hAnsi="Times New Roman" w:cs="Times New Roman"/>
                <w:i/>
                <w:spacing w:val="-1"/>
                <w:sz w:val="24"/>
                <w:szCs w:val="24"/>
              </w:rPr>
              <w:t>a</w:t>
            </w:r>
            <w:r w:rsidRPr="00891BDE">
              <w:rPr>
                <w:rFonts w:ascii="Times New Roman" w:hAnsi="Times New Roman" w:cs="Times New Roman"/>
                <w:i/>
                <w:spacing w:val="1"/>
                <w:sz w:val="24"/>
                <w:szCs w:val="24"/>
              </w:rPr>
              <w:t>t</w:t>
            </w:r>
            <w:r w:rsidRPr="00891BDE">
              <w:rPr>
                <w:rFonts w:ascii="Times New Roman" w:hAnsi="Times New Roman" w:cs="Times New Roman"/>
                <w:i/>
                <w:sz w:val="24"/>
                <w:szCs w:val="24"/>
              </w:rPr>
              <w:t>a</w:t>
            </w:r>
          </w:p>
          <w:p w:rsidR="00313FCA" w:rsidRPr="00891BDE" w:rsidRDefault="00313FCA" w:rsidP="00EA37D8">
            <w:pPr>
              <w:widowControl w:val="0"/>
              <w:autoSpaceDE w:val="0"/>
              <w:spacing w:after="0" w:line="100" w:lineRule="exact"/>
              <w:rPr>
                <w:rFonts w:ascii="Times New Roman" w:hAnsi="Times New Roman" w:cs="Times New Roman"/>
                <w:i/>
                <w:sz w:val="10"/>
                <w:szCs w:val="1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74" w:lineRule="exact"/>
              <w:ind w:left="774" w:right="584"/>
              <w:rPr>
                <w:rFonts w:ascii="Times New Roman" w:hAnsi="Times New Roman" w:cs="Times New Roman"/>
                <w:i/>
                <w:spacing w:val="-1"/>
                <w:sz w:val="24"/>
                <w:szCs w:val="24"/>
              </w:rPr>
            </w:pPr>
            <w:r w:rsidRPr="00891BDE">
              <w:rPr>
                <w:rFonts w:ascii="Times New Roman" w:hAnsi="Times New Roman" w:cs="Times New Roman"/>
                <w:i/>
                <w:sz w:val="24"/>
                <w:szCs w:val="24"/>
              </w:rPr>
              <w:t>D</w:t>
            </w:r>
            <w:r w:rsidRPr="00891BDE">
              <w:rPr>
                <w:rFonts w:ascii="Times New Roman" w:hAnsi="Times New Roman" w:cs="Times New Roman"/>
                <w:i/>
                <w:spacing w:val="1"/>
                <w:sz w:val="24"/>
                <w:szCs w:val="24"/>
              </w:rPr>
              <w:t>i</w:t>
            </w:r>
            <w:r w:rsidRPr="00891BDE">
              <w:rPr>
                <w:rFonts w:ascii="Times New Roman" w:hAnsi="Times New Roman" w:cs="Times New Roman"/>
                <w:i/>
                <w:sz w:val="24"/>
                <w:szCs w:val="24"/>
              </w:rPr>
              <w:t>s</w:t>
            </w:r>
            <w:r w:rsidRPr="00891BDE">
              <w:rPr>
                <w:rFonts w:ascii="Times New Roman" w:hAnsi="Times New Roman" w:cs="Times New Roman"/>
                <w:i/>
                <w:spacing w:val="-1"/>
                <w:sz w:val="24"/>
                <w:szCs w:val="24"/>
              </w:rPr>
              <w:t>c</w:t>
            </w:r>
            <w:r w:rsidRPr="00891BDE">
              <w:rPr>
                <w:rFonts w:ascii="Times New Roman" w:hAnsi="Times New Roman" w:cs="Times New Roman"/>
                <w:i/>
                <w:sz w:val="24"/>
                <w:szCs w:val="24"/>
              </w:rPr>
              <w:t>uss</w:t>
            </w:r>
            <w:r w:rsidRPr="00891BDE">
              <w:rPr>
                <w:rFonts w:ascii="Times New Roman" w:hAnsi="Times New Roman" w:cs="Times New Roman"/>
                <w:i/>
                <w:spacing w:val="1"/>
                <w:sz w:val="24"/>
                <w:szCs w:val="24"/>
              </w:rPr>
              <w:t>i</w:t>
            </w:r>
            <w:r w:rsidRPr="00891BDE">
              <w:rPr>
                <w:rFonts w:ascii="Times New Roman" w:hAnsi="Times New Roman" w:cs="Times New Roman"/>
                <w:i/>
                <w:sz w:val="24"/>
                <w:szCs w:val="24"/>
              </w:rPr>
              <w:t xml:space="preserve">one </w:t>
            </w:r>
            <w:r w:rsidRPr="00891BDE">
              <w:rPr>
                <w:rFonts w:ascii="Times New Roman" w:hAnsi="Times New Roman" w:cs="Times New Roman"/>
                <w:i/>
                <w:spacing w:val="-2"/>
                <w:sz w:val="24"/>
                <w:szCs w:val="24"/>
              </w:rPr>
              <w:t>g</w:t>
            </w:r>
            <w:r w:rsidRPr="00891BDE">
              <w:rPr>
                <w:rFonts w:ascii="Times New Roman" w:hAnsi="Times New Roman" w:cs="Times New Roman"/>
                <w:i/>
                <w:sz w:val="24"/>
                <w:szCs w:val="24"/>
              </w:rPr>
              <w:t>u</w:t>
            </w:r>
            <w:r w:rsidRPr="00891BDE">
              <w:rPr>
                <w:rFonts w:ascii="Times New Roman" w:hAnsi="Times New Roman" w:cs="Times New Roman"/>
                <w:i/>
                <w:spacing w:val="1"/>
                <w:sz w:val="24"/>
                <w:szCs w:val="24"/>
              </w:rPr>
              <w:t>i</w:t>
            </w:r>
            <w:r w:rsidRPr="00891BDE">
              <w:rPr>
                <w:rFonts w:ascii="Times New Roman" w:hAnsi="Times New Roman" w:cs="Times New Roman"/>
                <w:i/>
                <w:sz w:val="24"/>
                <w:szCs w:val="24"/>
              </w:rPr>
              <w:t>d</w:t>
            </w:r>
            <w:r w:rsidRPr="00891BDE">
              <w:rPr>
                <w:rFonts w:ascii="Times New Roman" w:hAnsi="Times New Roman" w:cs="Times New Roman"/>
                <w:i/>
                <w:spacing w:val="-1"/>
                <w:sz w:val="24"/>
                <w:szCs w:val="24"/>
              </w:rPr>
              <w:t>a</w:t>
            </w:r>
            <w:r w:rsidRPr="00891BDE">
              <w:rPr>
                <w:rFonts w:ascii="Times New Roman" w:hAnsi="Times New Roman" w:cs="Times New Roman"/>
                <w:i/>
                <w:spacing w:val="1"/>
                <w:sz w:val="24"/>
                <w:szCs w:val="24"/>
              </w:rPr>
              <w:t>t</w:t>
            </w:r>
            <w:r w:rsidRPr="00891BDE">
              <w:rPr>
                <w:rFonts w:ascii="Times New Roman" w:hAnsi="Times New Roman" w:cs="Times New Roman"/>
                <w:i/>
                <w:sz w:val="24"/>
                <w:szCs w:val="24"/>
              </w:rPr>
              <w:t>a</w:t>
            </w:r>
          </w:p>
        </w:tc>
        <w:tc>
          <w:tcPr>
            <w:tcW w:w="480" w:type="dxa"/>
            <w:vMerge w:val="restart"/>
            <w:tcBorders>
              <w:top w:val="single" w:sz="1" w:space="0" w:color="000000"/>
              <w:left w:val="single" w:sz="1" w:space="0" w:color="000000"/>
              <w:bottom w:val="single" w:sz="1" w:space="0" w:color="000000"/>
            </w:tcBorders>
            <w:shd w:val="clear" w:color="auto" w:fill="auto"/>
            <w:textDirection w:val="btLr"/>
          </w:tcPr>
          <w:p w:rsidR="00313FCA" w:rsidRPr="00891BDE" w:rsidRDefault="00313FCA" w:rsidP="00EA37D8">
            <w:pPr>
              <w:widowControl w:val="0"/>
              <w:autoSpaceDE w:val="0"/>
              <w:spacing w:before="55" w:after="0" w:line="240" w:lineRule="auto"/>
              <w:ind w:left="169"/>
              <w:jc w:val="center"/>
              <w:rPr>
                <w:rFonts w:ascii="Times New Roman" w:hAnsi="Times New Roman" w:cs="Times New Roman"/>
                <w:i/>
                <w:sz w:val="24"/>
                <w:szCs w:val="24"/>
              </w:rPr>
            </w:pPr>
            <w:r w:rsidRPr="00891BDE">
              <w:rPr>
                <w:rFonts w:ascii="Times New Roman" w:hAnsi="Times New Roman" w:cs="Times New Roman"/>
                <w:i/>
                <w:spacing w:val="-1"/>
                <w:sz w:val="24"/>
                <w:szCs w:val="24"/>
              </w:rPr>
              <w:t>I</w:t>
            </w:r>
            <w:r w:rsidRPr="00891BDE">
              <w:rPr>
                <w:rFonts w:ascii="Times New Roman" w:hAnsi="Times New Roman" w:cs="Times New Roman"/>
                <w:i/>
                <w:sz w:val="24"/>
                <w:szCs w:val="24"/>
              </w:rPr>
              <w:t>nd</w:t>
            </w:r>
            <w:r w:rsidRPr="00891BDE">
              <w:rPr>
                <w:rFonts w:ascii="Times New Roman" w:hAnsi="Times New Roman" w:cs="Times New Roman"/>
                <w:i/>
                <w:spacing w:val="1"/>
                <w:sz w:val="24"/>
                <w:szCs w:val="24"/>
              </w:rPr>
              <w:t>i</w:t>
            </w:r>
            <w:r w:rsidRPr="00891BDE">
              <w:rPr>
                <w:rFonts w:ascii="Times New Roman" w:hAnsi="Times New Roman" w:cs="Times New Roman"/>
                <w:i/>
                <w:spacing w:val="-1"/>
                <w:sz w:val="24"/>
                <w:szCs w:val="24"/>
              </w:rPr>
              <w:t>ca</w:t>
            </w:r>
            <w:r w:rsidRPr="00891BDE">
              <w:rPr>
                <w:rFonts w:ascii="Times New Roman" w:hAnsi="Times New Roman" w:cs="Times New Roman"/>
                <w:i/>
                <w:spacing w:val="1"/>
                <w:sz w:val="24"/>
                <w:szCs w:val="24"/>
              </w:rPr>
              <w:t>t</w:t>
            </w:r>
            <w:r w:rsidRPr="00891BDE">
              <w:rPr>
                <w:rFonts w:ascii="Times New Roman" w:hAnsi="Times New Roman" w:cs="Times New Roman"/>
                <w:i/>
                <w:sz w:val="24"/>
                <w:szCs w:val="24"/>
              </w:rPr>
              <w:t>o</w:t>
            </w:r>
            <w:r w:rsidRPr="00891BDE">
              <w:rPr>
                <w:rFonts w:ascii="Times New Roman" w:hAnsi="Times New Roman" w:cs="Times New Roman"/>
                <w:i/>
                <w:spacing w:val="-1"/>
                <w:sz w:val="24"/>
                <w:szCs w:val="24"/>
              </w:rPr>
              <w:t>r</w:t>
            </w:r>
            <w:r w:rsidRPr="00891BDE">
              <w:rPr>
                <w:rFonts w:ascii="Times New Roman" w:hAnsi="Times New Roman" w:cs="Times New Roman"/>
                <w:i/>
                <w:sz w:val="24"/>
                <w:szCs w:val="24"/>
              </w:rPr>
              <w:t>i</w:t>
            </w:r>
          </w:p>
        </w:tc>
        <w:tc>
          <w:tcPr>
            <w:tcW w:w="2469" w:type="dxa"/>
            <w:gridSpan w:val="5"/>
            <w:tcBorders>
              <w:top w:val="single" w:sz="1" w:space="0" w:color="000000"/>
              <w:left w:val="single" w:sz="1" w:space="0" w:color="000000"/>
              <w:right w:val="single" w:sz="1" w:space="0" w:color="000000"/>
            </w:tcBorders>
            <w:shd w:val="clear" w:color="auto" w:fill="auto"/>
          </w:tcPr>
          <w:p w:rsidR="00313FCA" w:rsidRPr="00891BDE" w:rsidRDefault="00313FCA" w:rsidP="00EA37D8">
            <w:pPr>
              <w:widowControl w:val="0"/>
              <w:autoSpaceDE w:val="0"/>
              <w:spacing w:before="43" w:after="0" w:line="240" w:lineRule="auto"/>
              <w:ind w:left="54"/>
              <w:jc w:val="center"/>
              <w:rPr>
                <w:i/>
              </w:rPr>
            </w:pPr>
            <w:r w:rsidRPr="00891BDE">
              <w:rPr>
                <w:rFonts w:ascii="Times New Roman" w:hAnsi="Times New Roman" w:cs="Times New Roman"/>
                <w:i/>
                <w:sz w:val="24"/>
                <w:szCs w:val="24"/>
              </w:rPr>
              <w:t>D</w:t>
            </w:r>
            <w:r w:rsidRPr="00891BDE">
              <w:rPr>
                <w:rFonts w:ascii="Times New Roman" w:hAnsi="Times New Roman" w:cs="Times New Roman"/>
                <w:i/>
                <w:spacing w:val="-1"/>
                <w:sz w:val="24"/>
                <w:szCs w:val="24"/>
              </w:rPr>
              <w:t>e</w:t>
            </w:r>
            <w:r w:rsidRPr="00891BDE">
              <w:rPr>
                <w:rFonts w:ascii="Times New Roman" w:hAnsi="Times New Roman" w:cs="Times New Roman"/>
                <w:i/>
                <w:sz w:val="24"/>
                <w:szCs w:val="24"/>
              </w:rPr>
              <w:t>s</w:t>
            </w:r>
            <w:r w:rsidRPr="00891BDE">
              <w:rPr>
                <w:rFonts w:ascii="Times New Roman" w:hAnsi="Times New Roman" w:cs="Times New Roman"/>
                <w:i/>
                <w:spacing w:val="-1"/>
                <w:sz w:val="24"/>
                <w:szCs w:val="24"/>
              </w:rPr>
              <w:t>cr</w:t>
            </w:r>
            <w:r w:rsidRPr="00891BDE">
              <w:rPr>
                <w:rFonts w:ascii="Times New Roman" w:hAnsi="Times New Roman" w:cs="Times New Roman"/>
                <w:i/>
                <w:spacing w:val="1"/>
                <w:sz w:val="24"/>
                <w:szCs w:val="24"/>
              </w:rPr>
              <w:t>itt</w:t>
            </w:r>
            <w:r w:rsidRPr="00891BDE">
              <w:rPr>
                <w:rFonts w:ascii="Times New Roman" w:hAnsi="Times New Roman" w:cs="Times New Roman"/>
                <w:i/>
                <w:sz w:val="24"/>
                <w:szCs w:val="24"/>
              </w:rPr>
              <w:t>o</w:t>
            </w:r>
            <w:r w:rsidRPr="00891BDE">
              <w:rPr>
                <w:rFonts w:ascii="Times New Roman" w:hAnsi="Times New Roman" w:cs="Times New Roman"/>
                <w:i/>
                <w:spacing w:val="-1"/>
                <w:sz w:val="24"/>
                <w:szCs w:val="24"/>
              </w:rPr>
              <w:t>r</w:t>
            </w:r>
            <w:r w:rsidRPr="00891BDE">
              <w:rPr>
                <w:rFonts w:ascii="Times New Roman" w:hAnsi="Times New Roman" w:cs="Times New Roman"/>
                <w:i/>
                <w:sz w:val="24"/>
                <w:szCs w:val="24"/>
              </w:rPr>
              <w:t>i</w:t>
            </w:r>
          </w:p>
        </w:tc>
      </w:tr>
      <w:tr w:rsidR="00313FCA" w:rsidRPr="00891BDE" w:rsidTr="00EA37D8">
        <w:trPr>
          <w:trHeight w:hRule="exact" w:val="1582"/>
        </w:trPr>
        <w:tc>
          <w:tcPr>
            <w:tcW w:w="3855" w:type="dxa"/>
            <w:vMerge/>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before="43" w:after="0" w:line="240" w:lineRule="auto"/>
              <w:ind w:left="54"/>
              <w:rPr>
                <w:rFonts w:ascii="Times New Roman" w:hAnsi="Times New Roman" w:cs="Times New Roman"/>
                <w:i/>
                <w:sz w:val="24"/>
                <w:szCs w:val="24"/>
              </w:rPr>
            </w:pPr>
          </w:p>
        </w:tc>
        <w:tc>
          <w:tcPr>
            <w:tcW w:w="2580" w:type="dxa"/>
            <w:vMerge/>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before="43" w:after="0" w:line="240" w:lineRule="auto"/>
              <w:ind w:left="54"/>
              <w:rPr>
                <w:rFonts w:ascii="Times New Roman" w:hAnsi="Times New Roman" w:cs="Times New Roman"/>
                <w:i/>
                <w:sz w:val="24"/>
                <w:szCs w:val="24"/>
              </w:rPr>
            </w:pPr>
          </w:p>
        </w:tc>
        <w:tc>
          <w:tcPr>
            <w:tcW w:w="480" w:type="dxa"/>
            <w:vMerge/>
            <w:tcBorders>
              <w:top w:val="single" w:sz="1" w:space="0" w:color="000000"/>
              <w:left w:val="single" w:sz="1" w:space="0" w:color="000000"/>
              <w:bottom w:val="single" w:sz="1" w:space="0" w:color="000000"/>
            </w:tcBorders>
            <w:shd w:val="clear" w:color="auto" w:fill="auto"/>
            <w:textDirection w:val="btLr"/>
          </w:tcPr>
          <w:p w:rsidR="00313FCA" w:rsidRPr="00891BDE" w:rsidRDefault="00313FCA" w:rsidP="00EA37D8">
            <w:pPr>
              <w:widowControl w:val="0"/>
              <w:autoSpaceDE w:val="0"/>
              <w:snapToGrid w:val="0"/>
              <w:spacing w:before="43" w:after="0" w:line="240" w:lineRule="auto"/>
              <w:ind w:left="54"/>
              <w:jc w:val="center"/>
              <w:rPr>
                <w:rFonts w:ascii="Times New Roman" w:hAnsi="Times New Roman" w:cs="Times New Roman"/>
                <w:i/>
                <w:sz w:val="24"/>
                <w:szCs w:val="24"/>
              </w:rPr>
            </w:pPr>
          </w:p>
        </w:tc>
        <w:tc>
          <w:tcPr>
            <w:tcW w:w="465" w:type="dxa"/>
            <w:tcBorders>
              <w:top w:val="single" w:sz="1" w:space="0" w:color="000000"/>
              <w:left w:val="single" w:sz="1" w:space="0" w:color="000000"/>
              <w:bottom w:val="single" w:sz="1" w:space="0" w:color="000000"/>
            </w:tcBorders>
            <w:shd w:val="clear" w:color="auto" w:fill="auto"/>
            <w:textDirection w:val="btLr"/>
          </w:tcPr>
          <w:p w:rsidR="00313FCA" w:rsidRPr="00891BDE" w:rsidRDefault="00313FCA" w:rsidP="00EA37D8">
            <w:pPr>
              <w:widowControl w:val="0"/>
              <w:autoSpaceDE w:val="0"/>
              <w:spacing w:before="55" w:after="0" w:line="240" w:lineRule="auto"/>
              <w:ind w:left="169"/>
              <w:jc w:val="center"/>
              <w:rPr>
                <w:rFonts w:ascii="Times New Roman" w:hAnsi="Times New Roman" w:cs="Times New Roman"/>
                <w:i/>
                <w:spacing w:val="1"/>
                <w:sz w:val="24"/>
                <w:szCs w:val="24"/>
              </w:rPr>
            </w:pPr>
            <w:r w:rsidRPr="00891BDE">
              <w:rPr>
                <w:rFonts w:ascii="Times New Roman" w:hAnsi="Times New Roman" w:cs="Times New Roman"/>
                <w:i/>
                <w:spacing w:val="-1"/>
                <w:sz w:val="24"/>
                <w:szCs w:val="24"/>
              </w:rPr>
              <w:t>I</w:t>
            </w:r>
            <w:r w:rsidRPr="00891BDE">
              <w:rPr>
                <w:rFonts w:ascii="Times New Roman" w:hAnsi="Times New Roman" w:cs="Times New Roman"/>
                <w:i/>
                <w:sz w:val="24"/>
                <w:szCs w:val="24"/>
              </w:rPr>
              <w:t>nsu</w:t>
            </w:r>
            <w:r w:rsidRPr="00891BDE">
              <w:rPr>
                <w:rFonts w:ascii="Times New Roman" w:hAnsi="Times New Roman" w:cs="Times New Roman"/>
                <w:i/>
                <w:spacing w:val="-1"/>
                <w:sz w:val="24"/>
                <w:szCs w:val="24"/>
              </w:rPr>
              <w:t>f</w:t>
            </w:r>
            <w:r w:rsidRPr="00891BDE">
              <w:rPr>
                <w:rFonts w:ascii="Times New Roman" w:hAnsi="Times New Roman" w:cs="Times New Roman"/>
                <w:i/>
                <w:spacing w:val="1"/>
                <w:sz w:val="24"/>
                <w:szCs w:val="24"/>
              </w:rPr>
              <w:t>f</w:t>
            </w:r>
            <w:r w:rsidRPr="00891BDE">
              <w:rPr>
                <w:rFonts w:ascii="Times New Roman" w:hAnsi="Times New Roman" w:cs="Times New Roman"/>
                <w:i/>
                <w:spacing w:val="-1"/>
                <w:sz w:val="24"/>
                <w:szCs w:val="24"/>
              </w:rPr>
              <w:t>i</w:t>
            </w:r>
            <w:r w:rsidRPr="00891BDE">
              <w:rPr>
                <w:rFonts w:ascii="Times New Roman" w:hAnsi="Times New Roman" w:cs="Times New Roman"/>
                <w:i/>
                <w:spacing w:val="1"/>
                <w:sz w:val="24"/>
                <w:szCs w:val="24"/>
              </w:rPr>
              <w:t>c</w:t>
            </w:r>
            <w:r w:rsidRPr="00891BDE">
              <w:rPr>
                <w:rFonts w:ascii="Times New Roman" w:hAnsi="Times New Roman" w:cs="Times New Roman"/>
                <w:i/>
                <w:spacing w:val="-1"/>
                <w:sz w:val="24"/>
                <w:szCs w:val="24"/>
              </w:rPr>
              <w:t>i</w:t>
            </w:r>
            <w:r w:rsidRPr="00891BDE">
              <w:rPr>
                <w:rFonts w:ascii="Times New Roman" w:hAnsi="Times New Roman" w:cs="Times New Roman"/>
                <w:i/>
                <w:sz w:val="24"/>
                <w:szCs w:val="24"/>
              </w:rPr>
              <w:t>e</w:t>
            </w:r>
            <w:r w:rsidRPr="00891BDE">
              <w:rPr>
                <w:rFonts w:ascii="Times New Roman" w:hAnsi="Times New Roman" w:cs="Times New Roman"/>
                <w:i/>
                <w:spacing w:val="1"/>
                <w:sz w:val="24"/>
                <w:szCs w:val="24"/>
              </w:rPr>
              <w:t>n</w:t>
            </w:r>
            <w:r w:rsidRPr="00891BDE">
              <w:rPr>
                <w:rFonts w:ascii="Times New Roman" w:hAnsi="Times New Roman" w:cs="Times New Roman"/>
                <w:i/>
                <w:sz w:val="24"/>
                <w:szCs w:val="24"/>
              </w:rPr>
              <w:t>te</w:t>
            </w:r>
          </w:p>
        </w:tc>
        <w:tc>
          <w:tcPr>
            <w:tcW w:w="495" w:type="dxa"/>
            <w:tcBorders>
              <w:top w:val="single" w:sz="1" w:space="0" w:color="000000"/>
              <w:left w:val="single" w:sz="1" w:space="0" w:color="000000"/>
              <w:bottom w:val="single" w:sz="1" w:space="0" w:color="000000"/>
            </w:tcBorders>
            <w:shd w:val="clear" w:color="auto" w:fill="auto"/>
            <w:textDirection w:val="btLr"/>
          </w:tcPr>
          <w:p w:rsidR="00313FCA" w:rsidRPr="00891BDE" w:rsidRDefault="00313FCA" w:rsidP="00EA37D8">
            <w:pPr>
              <w:widowControl w:val="0"/>
              <w:autoSpaceDE w:val="0"/>
              <w:spacing w:before="55" w:after="0" w:line="240" w:lineRule="auto"/>
              <w:ind w:left="169"/>
              <w:jc w:val="center"/>
              <w:rPr>
                <w:rFonts w:ascii="Times New Roman" w:hAnsi="Times New Roman" w:cs="Times New Roman"/>
                <w:i/>
                <w:sz w:val="24"/>
                <w:szCs w:val="24"/>
              </w:rPr>
            </w:pPr>
            <w:r w:rsidRPr="00891BDE">
              <w:rPr>
                <w:rFonts w:ascii="Times New Roman" w:hAnsi="Times New Roman" w:cs="Times New Roman"/>
                <w:i/>
                <w:spacing w:val="1"/>
                <w:sz w:val="24"/>
                <w:szCs w:val="24"/>
              </w:rPr>
              <w:t>S</w:t>
            </w:r>
            <w:r w:rsidRPr="00891BDE">
              <w:rPr>
                <w:rFonts w:ascii="Times New Roman" w:hAnsi="Times New Roman" w:cs="Times New Roman"/>
                <w:i/>
                <w:sz w:val="24"/>
                <w:szCs w:val="24"/>
              </w:rPr>
              <w:t>u</w:t>
            </w:r>
            <w:r w:rsidRPr="00891BDE">
              <w:rPr>
                <w:rFonts w:ascii="Times New Roman" w:hAnsi="Times New Roman" w:cs="Times New Roman"/>
                <w:i/>
                <w:spacing w:val="-1"/>
                <w:sz w:val="24"/>
                <w:szCs w:val="24"/>
              </w:rPr>
              <w:t>ff</w:t>
            </w:r>
            <w:r w:rsidRPr="00891BDE">
              <w:rPr>
                <w:rFonts w:ascii="Times New Roman" w:hAnsi="Times New Roman" w:cs="Times New Roman"/>
                <w:i/>
                <w:spacing w:val="1"/>
                <w:sz w:val="24"/>
                <w:szCs w:val="24"/>
              </w:rPr>
              <w:t>i</w:t>
            </w:r>
            <w:r w:rsidRPr="00891BDE">
              <w:rPr>
                <w:rFonts w:ascii="Times New Roman" w:hAnsi="Times New Roman" w:cs="Times New Roman"/>
                <w:i/>
                <w:spacing w:val="-1"/>
                <w:sz w:val="24"/>
                <w:szCs w:val="24"/>
              </w:rPr>
              <w:t>c</w:t>
            </w:r>
            <w:r w:rsidRPr="00891BDE">
              <w:rPr>
                <w:rFonts w:ascii="Times New Roman" w:hAnsi="Times New Roman" w:cs="Times New Roman"/>
                <w:i/>
                <w:spacing w:val="1"/>
                <w:sz w:val="24"/>
                <w:szCs w:val="24"/>
              </w:rPr>
              <w:t>i</w:t>
            </w:r>
            <w:r w:rsidRPr="00891BDE">
              <w:rPr>
                <w:rFonts w:ascii="Times New Roman" w:hAnsi="Times New Roman" w:cs="Times New Roman"/>
                <w:i/>
                <w:spacing w:val="-1"/>
                <w:sz w:val="24"/>
                <w:szCs w:val="24"/>
              </w:rPr>
              <w:t>en</w:t>
            </w:r>
            <w:r w:rsidRPr="00891BDE">
              <w:rPr>
                <w:rFonts w:ascii="Times New Roman" w:hAnsi="Times New Roman" w:cs="Times New Roman"/>
                <w:i/>
                <w:spacing w:val="1"/>
                <w:sz w:val="24"/>
                <w:szCs w:val="24"/>
              </w:rPr>
              <w:t>t</w:t>
            </w:r>
            <w:r w:rsidRPr="00891BDE">
              <w:rPr>
                <w:rFonts w:ascii="Times New Roman" w:hAnsi="Times New Roman" w:cs="Times New Roman"/>
                <w:i/>
                <w:sz w:val="24"/>
                <w:szCs w:val="24"/>
              </w:rPr>
              <w:t>e</w:t>
            </w:r>
          </w:p>
        </w:tc>
        <w:tc>
          <w:tcPr>
            <w:tcW w:w="497" w:type="dxa"/>
            <w:tcBorders>
              <w:top w:val="single" w:sz="1" w:space="0" w:color="000000"/>
              <w:left w:val="single" w:sz="1" w:space="0" w:color="000000"/>
              <w:bottom w:val="single" w:sz="1" w:space="0" w:color="000000"/>
            </w:tcBorders>
            <w:shd w:val="clear" w:color="auto" w:fill="auto"/>
            <w:textDirection w:val="btLr"/>
          </w:tcPr>
          <w:p w:rsidR="00313FCA" w:rsidRPr="00891BDE" w:rsidRDefault="00313FCA" w:rsidP="00EA37D8">
            <w:pPr>
              <w:widowControl w:val="0"/>
              <w:autoSpaceDE w:val="0"/>
              <w:spacing w:before="55" w:after="0" w:line="240" w:lineRule="auto"/>
              <w:ind w:left="169"/>
              <w:jc w:val="center"/>
              <w:rPr>
                <w:rFonts w:ascii="Times New Roman" w:hAnsi="Times New Roman" w:cs="Times New Roman"/>
                <w:i/>
                <w:spacing w:val="1"/>
                <w:sz w:val="24"/>
                <w:szCs w:val="24"/>
              </w:rPr>
            </w:pPr>
            <w:r w:rsidRPr="00891BDE">
              <w:rPr>
                <w:rFonts w:ascii="Times New Roman" w:hAnsi="Times New Roman" w:cs="Times New Roman"/>
                <w:i/>
                <w:sz w:val="24"/>
                <w:szCs w:val="24"/>
              </w:rPr>
              <w:t>D</w:t>
            </w:r>
            <w:r w:rsidRPr="00891BDE">
              <w:rPr>
                <w:rFonts w:ascii="Times New Roman" w:hAnsi="Times New Roman" w:cs="Times New Roman"/>
                <w:i/>
                <w:spacing w:val="1"/>
                <w:sz w:val="24"/>
                <w:szCs w:val="24"/>
              </w:rPr>
              <w:t>i</w:t>
            </w:r>
            <w:r w:rsidRPr="00891BDE">
              <w:rPr>
                <w:rFonts w:ascii="Times New Roman" w:hAnsi="Times New Roman" w:cs="Times New Roman"/>
                <w:i/>
                <w:sz w:val="24"/>
                <w:szCs w:val="24"/>
              </w:rPr>
              <w:t>s</w:t>
            </w:r>
            <w:r w:rsidRPr="00891BDE">
              <w:rPr>
                <w:rFonts w:ascii="Times New Roman" w:hAnsi="Times New Roman" w:cs="Times New Roman"/>
                <w:i/>
                <w:spacing w:val="-1"/>
                <w:sz w:val="24"/>
                <w:szCs w:val="24"/>
              </w:rPr>
              <w:t>cre</w:t>
            </w:r>
            <w:r w:rsidRPr="00891BDE">
              <w:rPr>
                <w:rFonts w:ascii="Times New Roman" w:hAnsi="Times New Roman" w:cs="Times New Roman"/>
                <w:i/>
                <w:spacing w:val="1"/>
                <w:sz w:val="24"/>
                <w:szCs w:val="24"/>
              </w:rPr>
              <w:t>t</w:t>
            </w:r>
            <w:r w:rsidRPr="00891BDE">
              <w:rPr>
                <w:rFonts w:ascii="Times New Roman" w:hAnsi="Times New Roman" w:cs="Times New Roman"/>
                <w:i/>
                <w:sz w:val="24"/>
                <w:szCs w:val="24"/>
              </w:rPr>
              <w:t>o</w:t>
            </w:r>
          </w:p>
        </w:tc>
        <w:tc>
          <w:tcPr>
            <w:tcW w:w="494" w:type="dxa"/>
            <w:tcBorders>
              <w:top w:val="single" w:sz="1" w:space="0" w:color="000000"/>
              <w:left w:val="single" w:sz="1" w:space="0" w:color="000000"/>
              <w:bottom w:val="single" w:sz="1" w:space="0" w:color="000000"/>
            </w:tcBorders>
            <w:shd w:val="clear" w:color="auto" w:fill="auto"/>
            <w:textDirection w:val="btLr"/>
          </w:tcPr>
          <w:p w:rsidR="00313FCA" w:rsidRPr="00891BDE" w:rsidRDefault="00313FCA" w:rsidP="00EA37D8">
            <w:pPr>
              <w:widowControl w:val="0"/>
              <w:autoSpaceDE w:val="0"/>
              <w:spacing w:before="53" w:after="0" w:line="240" w:lineRule="auto"/>
              <w:ind w:left="169"/>
              <w:jc w:val="center"/>
              <w:rPr>
                <w:rFonts w:ascii="Times New Roman" w:hAnsi="Times New Roman" w:cs="Times New Roman"/>
                <w:i/>
                <w:sz w:val="24"/>
                <w:szCs w:val="24"/>
              </w:rPr>
            </w:pPr>
            <w:r w:rsidRPr="00891BDE">
              <w:rPr>
                <w:rFonts w:ascii="Times New Roman" w:hAnsi="Times New Roman" w:cs="Times New Roman"/>
                <w:i/>
                <w:spacing w:val="1"/>
                <w:sz w:val="24"/>
                <w:szCs w:val="24"/>
              </w:rPr>
              <w:t>B</w:t>
            </w:r>
            <w:r w:rsidRPr="00891BDE">
              <w:rPr>
                <w:rFonts w:ascii="Times New Roman" w:hAnsi="Times New Roman" w:cs="Times New Roman"/>
                <w:i/>
                <w:sz w:val="24"/>
                <w:szCs w:val="24"/>
              </w:rPr>
              <w:t>uono</w:t>
            </w:r>
          </w:p>
        </w:tc>
        <w:tc>
          <w:tcPr>
            <w:tcW w:w="518" w:type="dxa"/>
            <w:tcBorders>
              <w:top w:val="single" w:sz="1" w:space="0" w:color="000000"/>
              <w:left w:val="single" w:sz="1" w:space="0" w:color="000000"/>
              <w:bottom w:val="single" w:sz="1" w:space="0" w:color="000000"/>
              <w:right w:val="single" w:sz="1" w:space="0" w:color="000000"/>
            </w:tcBorders>
            <w:shd w:val="clear" w:color="auto" w:fill="auto"/>
            <w:textDirection w:val="btLr"/>
          </w:tcPr>
          <w:p w:rsidR="00313FCA" w:rsidRPr="00891BDE" w:rsidRDefault="00313FCA" w:rsidP="00EA37D8">
            <w:pPr>
              <w:widowControl w:val="0"/>
              <w:autoSpaceDE w:val="0"/>
              <w:spacing w:before="55" w:after="0" w:line="240" w:lineRule="auto"/>
              <w:ind w:left="169"/>
              <w:jc w:val="center"/>
              <w:rPr>
                <w:i/>
              </w:rPr>
            </w:pPr>
            <w:r w:rsidRPr="00891BDE">
              <w:rPr>
                <w:rFonts w:ascii="Times New Roman" w:hAnsi="Times New Roman" w:cs="Times New Roman"/>
                <w:i/>
                <w:sz w:val="24"/>
                <w:szCs w:val="24"/>
              </w:rPr>
              <w:t>O</w:t>
            </w:r>
            <w:r w:rsidRPr="00891BDE">
              <w:rPr>
                <w:rFonts w:ascii="Times New Roman" w:hAnsi="Times New Roman" w:cs="Times New Roman"/>
                <w:i/>
                <w:spacing w:val="1"/>
                <w:sz w:val="24"/>
                <w:szCs w:val="24"/>
              </w:rPr>
              <w:t>ttim</w:t>
            </w:r>
            <w:r w:rsidRPr="00891BDE">
              <w:rPr>
                <w:rFonts w:ascii="Times New Roman" w:hAnsi="Times New Roman" w:cs="Times New Roman"/>
                <w:i/>
                <w:sz w:val="24"/>
                <w:szCs w:val="24"/>
              </w:rPr>
              <w:t>o</w:t>
            </w:r>
          </w:p>
        </w:tc>
      </w:tr>
      <w:tr w:rsidR="00313FCA" w:rsidRPr="00891BDE" w:rsidTr="00EA37D8">
        <w:trPr>
          <w:trHeight w:hRule="exact" w:val="1562"/>
        </w:trPr>
        <w:tc>
          <w:tcPr>
            <w:tcW w:w="3855" w:type="dxa"/>
            <w:vMerge/>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before="55" w:after="0" w:line="240" w:lineRule="auto"/>
              <w:ind w:left="169"/>
              <w:rPr>
                <w:rFonts w:ascii="Times New Roman" w:hAnsi="Times New Roman" w:cs="Times New Roman"/>
                <w:i/>
                <w:sz w:val="24"/>
                <w:szCs w:val="24"/>
              </w:rPr>
            </w:pPr>
          </w:p>
        </w:tc>
        <w:tc>
          <w:tcPr>
            <w:tcW w:w="2580" w:type="dxa"/>
            <w:vMerge/>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before="55" w:after="0" w:line="240" w:lineRule="auto"/>
              <w:ind w:left="169"/>
              <w:rPr>
                <w:rFonts w:ascii="Times New Roman" w:hAnsi="Times New Roman" w:cs="Times New Roman"/>
                <w:i/>
                <w:sz w:val="24"/>
                <w:szCs w:val="24"/>
              </w:rPr>
            </w:pPr>
          </w:p>
        </w:tc>
        <w:tc>
          <w:tcPr>
            <w:tcW w:w="480" w:type="dxa"/>
            <w:tcBorders>
              <w:top w:val="single" w:sz="1" w:space="0" w:color="000000"/>
              <w:left w:val="single" w:sz="1" w:space="0" w:color="000000"/>
              <w:bottom w:val="single" w:sz="1" w:space="0" w:color="000000"/>
            </w:tcBorders>
            <w:shd w:val="clear" w:color="auto" w:fill="auto"/>
            <w:textDirection w:val="btLr"/>
          </w:tcPr>
          <w:p w:rsidR="00313FCA" w:rsidRPr="00891BDE" w:rsidRDefault="00313FCA" w:rsidP="00EA37D8">
            <w:pPr>
              <w:widowControl w:val="0"/>
              <w:autoSpaceDE w:val="0"/>
              <w:snapToGrid w:val="0"/>
              <w:spacing w:before="1" w:after="0" w:line="100" w:lineRule="exact"/>
              <w:rPr>
                <w:rFonts w:ascii="Times New Roman" w:hAnsi="Times New Roman" w:cs="Times New Roman"/>
                <w:i/>
                <w:sz w:val="10"/>
                <w:szCs w:val="10"/>
              </w:rPr>
            </w:pPr>
          </w:p>
          <w:p w:rsidR="00313FCA" w:rsidRPr="00891BDE" w:rsidRDefault="00313FCA" w:rsidP="00EA37D8">
            <w:pPr>
              <w:widowControl w:val="0"/>
              <w:autoSpaceDE w:val="0"/>
              <w:spacing w:after="0" w:line="240" w:lineRule="auto"/>
              <w:ind w:left="169"/>
              <w:rPr>
                <w:rFonts w:ascii="Times New Roman" w:hAnsi="Times New Roman" w:cs="Times New Roman"/>
                <w:i/>
                <w:sz w:val="24"/>
                <w:szCs w:val="24"/>
              </w:rPr>
            </w:pPr>
            <w:r w:rsidRPr="00891BDE">
              <w:rPr>
                <w:rFonts w:ascii="Times New Roman" w:hAnsi="Times New Roman" w:cs="Times New Roman"/>
                <w:i/>
                <w:spacing w:val="1"/>
                <w:sz w:val="24"/>
                <w:szCs w:val="24"/>
              </w:rPr>
              <w:t>C</w:t>
            </w:r>
            <w:r w:rsidRPr="00891BDE">
              <w:rPr>
                <w:rFonts w:ascii="Times New Roman" w:hAnsi="Times New Roman" w:cs="Times New Roman"/>
                <w:i/>
                <w:sz w:val="24"/>
                <w:szCs w:val="24"/>
              </w:rPr>
              <w:t>onos</w:t>
            </w:r>
            <w:r w:rsidRPr="00891BDE">
              <w:rPr>
                <w:rFonts w:ascii="Times New Roman" w:hAnsi="Times New Roman" w:cs="Times New Roman"/>
                <w:i/>
                <w:spacing w:val="-1"/>
                <w:sz w:val="24"/>
                <w:szCs w:val="24"/>
              </w:rPr>
              <w:t>ce</w:t>
            </w:r>
            <w:r w:rsidRPr="00891BDE">
              <w:rPr>
                <w:rFonts w:ascii="Times New Roman" w:hAnsi="Times New Roman" w:cs="Times New Roman"/>
                <w:i/>
                <w:sz w:val="24"/>
                <w:szCs w:val="24"/>
              </w:rPr>
              <w:t>n</w:t>
            </w:r>
            <w:r w:rsidRPr="00891BDE">
              <w:rPr>
                <w:rFonts w:ascii="Times New Roman" w:hAnsi="Times New Roman" w:cs="Times New Roman"/>
                <w:i/>
                <w:spacing w:val="-1"/>
                <w:sz w:val="24"/>
                <w:szCs w:val="24"/>
              </w:rPr>
              <w:t>z</w:t>
            </w:r>
            <w:r w:rsidRPr="00891BDE">
              <w:rPr>
                <w:rFonts w:ascii="Times New Roman" w:hAnsi="Times New Roman" w:cs="Times New Roman"/>
                <w:i/>
                <w:sz w:val="24"/>
                <w:szCs w:val="24"/>
              </w:rPr>
              <w:t>a</w:t>
            </w:r>
          </w:p>
        </w:tc>
        <w:tc>
          <w:tcPr>
            <w:tcW w:w="465" w:type="dxa"/>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after="0" w:line="240" w:lineRule="auto"/>
              <w:rPr>
                <w:rFonts w:ascii="Times New Roman" w:hAnsi="Times New Roman" w:cs="Times New Roman"/>
                <w:i/>
                <w:sz w:val="24"/>
                <w:szCs w:val="24"/>
              </w:rPr>
            </w:pPr>
          </w:p>
        </w:tc>
        <w:tc>
          <w:tcPr>
            <w:tcW w:w="495" w:type="dxa"/>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after="0" w:line="240" w:lineRule="auto"/>
              <w:jc w:val="center"/>
              <w:rPr>
                <w:rFonts w:ascii="Times New Roman" w:hAnsi="Times New Roman" w:cs="Times New Roman"/>
                <w:i/>
                <w:sz w:val="24"/>
                <w:szCs w:val="24"/>
              </w:rPr>
            </w:pPr>
          </w:p>
        </w:tc>
        <w:tc>
          <w:tcPr>
            <w:tcW w:w="497" w:type="dxa"/>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after="0" w:line="240" w:lineRule="auto"/>
              <w:jc w:val="center"/>
              <w:rPr>
                <w:rFonts w:ascii="Times New Roman" w:hAnsi="Times New Roman" w:cs="Times New Roman"/>
                <w:i/>
                <w:sz w:val="24"/>
                <w:szCs w:val="24"/>
              </w:rPr>
            </w:pPr>
          </w:p>
          <w:p w:rsidR="00313FCA" w:rsidRPr="00891BDE" w:rsidRDefault="00313FCA" w:rsidP="00EA37D8">
            <w:pPr>
              <w:widowControl w:val="0"/>
              <w:autoSpaceDE w:val="0"/>
              <w:spacing w:after="0" w:line="240" w:lineRule="auto"/>
              <w:jc w:val="center"/>
              <w:rPr>
                <w:rFonts w:ascii="Times New Roman" w:hAnsi="Times New Roman" w:cs="Times New Roman"/>
                <w:i/>
                <w:sz w:val="24"/>
                <w:szCs w:val="24"/>
              </w:rPr>
            </w:pPr>
          </w:p>
          <w:p w:rsidR="00313FCA" w:rsidRPr="00891BDE" w:rsidRDefault="00313FCA" w:rsidP="00EA37D8">
            <w:pPr>
              <w:widowControl w:val="0"/>
              <w:autoSpaceDE w:val="0"/>
              <w:spacing w:after="0" w:line="240" w:lineRule="auto"/>
              <w:jc w:val="center"/>
              <w:rPr>
                <w:rFonts w:ascii="Times New Roman" w:hAnsi="Times New Roman" w:cs="Times New Roman"/>
                <w:i/>
                <w:sz w:val="24"/>
                <w:szCs w:val="24"/>
              </w:rPr>
            </w:pPr>
            <w:r w:rsidRPr="00891BDE">
              <w:rPr>
                <w:rFonts w:ascii="Times New Roman" w:hAnsi="Times New Roman" w:cs="Times New Roman"/>
                <w:i/>
                <w:sz w:val="24"/>
                <w:szCs w:val="24"/>
              </w:rPr>
              <w:t>x</w:t>
            </w:r>
          </w:p>
        </w:tc>
        <w:tc>
          <w:tcPr>
            <w:tcW w:w="494" w:type="dxa"/>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before="3"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40" w:lineRule="auto"/>
              <w:ind w:left="157"/>
              <w:rPr>
                <w:rFonts w:ascii="Times New Roman" w:hAnsi="Times New Roman" w:cs="Times New Roman"/>
                <w:i/>
                <w:sz w:val="24"/>
                <w:szCs w:val="24"/>
              </w:rPr>
            </w:pPr>
          </w:p>
        </w:tc>
        <w:tc>
          <w:tcPr>
            <w:tcW w:w="518" w:type="dxa"/>
            <w:tcBorders>
              <w:top w:val="single" w:sz="1" w:space="0" w:color="000000"/>
              <w:left w:val="single" w:sz="1" w:space="0" w:color="000000"/>
              <w:bottom w:val="single" w:sz="1" w:space="0" w:color="000000"/>
              <w:right w:val="single" w:sz="1" w:space="0" w:color="000000"/>
            </w:tcBorders>
            <w:shd w:val="clear" w:color="auto" w:fill="auto"/>
          </w:tcPr>
          <w:p w:rsidR="00313FCA" w:rsidRPr="00891BDE" w:rsidRDefault="00313FCA" w:rsidP="00EA37D8">
            <w:pPr>
              <w:widowControl w:val="0"/>
              <w:autoSpaceDE w:val="0"/>
              <w:snapToGrid w:val="0"/>
              <w:spacing w:after="0" w:line="240" w:lineRule="auto"/>
              <w:jc w:val="center"/>
              <w:rPr>
                <w:rFonts w:ascii="Times New Roman" w:hAnsi="Times New Roman" w:cs="Times New Roman"/>
                <w:i/>
                <w:sz w:val="24"/>
                <w:szCs w:val="24"/>
              </w:rPr>
            </w:pPr>
          </w:p>
          <w:p w:rsidR="00313FCA" w:rsidRPr="00891BDE" w:rsidRDefault="00313FCA" w:rsidP="00EA37D8">
            <w:pPr>
              <w:widowControl w:val="0"/>
              <w:autoSpaceDE w:val="0"/>
              <w:snapToGrid w:val="0"/>
              <w:spacing w:after="0" w:line="240" w:lineRule="auto"/>
              <w:jc w:val="center"/>
              <w:rPr>
                <w:rFonts w:ascii="Times New Roman" w:hAnsi="Times New Roman" w:cs="Times New Roman"/>
                <w:i/>
                <w:sz w:val="24"/>
                <w:szCs w:val="24"/>
              </w:rPr>
            </w:pPr>
          </w:p>
          <w:p w:rsidR="00313FCA" w:rsidRPr="00891BDE" w:rsidRDefault="00313FCA" w:rsidP="00EA37D8">
            <w:pPr>
              <w:widowControl w:val="0"/>
              <w:autoSpaceDE w:val="0"/>
              <w:snapToGrid w:val="0"/>
              <w:spacing w:after="0" w:line="240" w:lineRule="auto"/>
              <w:jc w:val="center"/>
              <w:rPr>
                <w:i/>
              </w:rPr>
            </w:pPr>
          </w:p>
        </w:tc>
      </w:tr>
      <w:tr w:rsidR="00313FCA" w:rsidRPr="00891BDE" w:rsidTr="00EA37D8">
        <w:trPr>
          <w:trHeight w:hRule="exact" w:val="1853"/>
        </w:trPr>
        <w:tc>
          <w:tcPr>
            <w:tcW w:w="3855" w:type="dxa"/>
            <w:vMerge/>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after="0" w:line="240" w:lineRule="auto"/>
              <w:rPr>
                <w:rFonts w:ascii="Times New Roman" w:hAnsi="Times New Roman" w:cs="Times New Roman"/>
                <w:i/>
                <w:sz w:val="24"/>
                <w:szCs w:val="24"/>
              </w:rPr>
            </w:pPr>
          </w:p>
        </w:tc>
        <w:tc>
          <w:tcPr>
            <w:tcW w:w="2580" w:type="dxa"/>
            <w:vMerge/>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after="0" w:line="240" w:lineRule="auto"/>
              <w:rPr>
                <w:rFonts w:ascii="Times New Roman" w:hAnsi="Times New Roman" w:cs="Times New Roman"/>
                <w:i/>
                <w:sz w:val="24"/>
                <w:szCs w:val="24"/>
              </w:rPr>
            </w:pPr>
          </w:p>
        </w:tc>
        <w:tc>
          <w:tcPr>
            <w:tcW w:w="480" w:type="dxa"/>
            <w:tcBorders>
              <w:top w:val="single" w:sz="1" w:space="0" w:color="000000"/>
              <w:left w:val="single" w:sz="1" w:space="0" w:color="000000"/>
              <w:bottom w:val="single" w:sz="1" w:space="0" w:color="000000"/>
            </w:tcBorders>
            <w:shd w:val="clear" w:color="auto" w:fill="auto"/>
            <w:textDirection w:val="btLr"/>
          </w:tcPr>
          <w:p w:rsidR="00313FCA" w:rsidRPr="00891BDE" w:rsidRDefault="00313FCA" w:rsidP="00EA37D8">
            <w:pPr>
              <w:widowControl w:val="0"/>
              <w:autoSpaceDE w:val="0"/>
              <w:snapToGrid w:val="0"/>
              <w:spacing w:before="1" w:after="0" w:line="100" w:lineRule="exact"/>
              <w:rPr>
                <w:rFonts w:ascii="Times New Roman" w:hAnsi="Times New Roman" w:cs="Times New Roman"/>
                <w:i/>
                <w:sz w:val="10"/>
                <w:szCs w:val="10"/>
              </w:rPr>
            </w:pPr>
          </w:p>
          <w:p w:rsidR="00313FCA" w:rsidRPr="00891BDE" w:rsidRDefault="00313FCA" w:rsidP="00EA37D8">
            <w:pPr>
              <w:widowControl w:val="0"/>
              <w:autoSpaceDE w:val="0"/>
              <w:spacing w:after="0" w:line="240" w:lineRule="auto"/>
              <w:ind w:left="169"/>
              <w:rPr>
                <w:rFonts w:ascii="Times New Roman" w:hAnsi="Times New Roman" w:cs="Times New Roman"/>
                <w:i/>
                <w:sz w:val="24"/>
                <w:szCs w:val="24"/>
              </w:rPr>
            </w:pPr>
            <w:r w:rsidRPr="00891BDE">
              <w:rPr>
                <w:rFonts w:ascii="Times New Roman" w:hAnsi="Times New Roman" w:cs="Times New Roman"/>
                <w:i/>
                <w:spacing w:val="1"/>
                <w:sz w:val="24"/>
                <w:szCs w:val="24"/>
              </w:rPr>
              <w:t>C</w:t>
            </w:r>
            <w:r w:rsidRPr="00891BDE">
              <w:rPr>
                <w:rFonts w:ascii="Times New Roman" w:hAnsi="Times New Roman" w:cs="Times New Roman"/>
                <w:i/>
                <w:sz w:val="24"/>
                <w:szCs w:val="24"/>
              </w:rPr>
              <w:t>o</w:t>
            </w:r>
            <w:r w:rsidRPr="00891BDE">
              <w:rPr>
                <w:rFonts w:ascii="Times New Roman" w:hAnsi="Times New Roman" w:cs="Times New Roman"/>
                <w:i/>
                <w:spacing w:val="1"/>
                <w:sz w:val="24"/>
                <w:szCs w:val="24"/>
              </w:rPr>
              <w:t>m</w:t>
            </w:r>
            <w:r w:rsidRPr="00891BDE">
              <w:rPr>
                <w:rFonts w:ascii="Times New Roman" w:hAnsi="Times New Roman" w:cs="Times New Roman"/>
                <w:i/>
                <w:sz w:val="24"/>
                <w:szCs w:val="24"/>
              </w:rPr>
              <w:t>p</w:t>
            </w:r>
            <w:r w:rsidRPr="00891BDE">
              <w:rPr>
                <w:rFonts w:ascii="Times New Roman" w:hAnsi="Times New Roman" w:cs="Times New Roman"/>
                <w:i/>
                <w:spacing w:val="-1"/>
                <w:sz w:val="24"/>
                <w:szCs w:val="24"/>
              </w:rPr>
              <w:t>e</w:t>
            </w:r>
            <w:r w:rsidRPr="00891BDE">
              <w:rPr>
                <w:rFonts w:ascii="Times New Roman" w:hAnsi="Times New Roman" w:cs="Times New Roman"/>
                <w:i/>
                <w:spacing w:val="1"/>
                <w:sz w:val="24"/>
                <w:szCs w:val="24"/>
              </w:rPr>
              <w:t>t</w:t>
            </w:r>
            <w:r w:rsidRPr="00891BDE">
              <w:rPr>
                <w:rFonts w:ascii="Times New Roman" w:hAnsi="Times New Roman" w:cs="Times New Roman"/>
                <w:i/>
                <w:spacing w:val="-1"/>
                <w:sz w:val="24"/>
                <w:szCs w:val="24"/>
              </w:rPr>
              <w:t>e</w:t>
            </w:r>
            <w:r w:rsidRPr="00891BDE">
              <w:rPr>
                <w:rFonts w:ascii="Times New Roman" w:hAnsi="Times New Roman" w:cs="Times New Roman"/>
                <w:i/>
                <w:sz w:val="24"/>
                <w:szCs w:val="24"/>
              </w:rPr>
              <w:t>n</w:t>
            </w:r>
            <w:r w:rsidRPr="00891BDE">
              <w:rPr>
                <w:rFonts w:ascii="Times New Roman" w:hAnsi="Times New Roman" w:cs="Times New Roman"/>
                <w:i/>
                <w:spacing w:val="-1"/>
                <w:sz w:val="24"/>
                <w:szCs w:val="24"/>
              </w:rPr>
              <w:t>z</w:t>
            </w:r>
            <w:r w:rsidRPr="00891BDE">
              <w:rPr>
                <w:rFonts w:ascii="Times New Roman" w:hAnsi="Times New Roman" w:cs="Times New Roman"/>
                <w:i/>
                <w:sz w:val="24"/>
                <w:szCs w:val="24"/>
              </w:rPr>
              <w:t>a</w:t>
            </w:r>
          </w:p>
        </w:tc>
        <w:tc>
          <w:tcPr>
            <w:tcW w:w="465" w:type="dxa"/>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after="0" w:line="240" w:lineRule="auto"/>
              <w:rPr>
                <w:rFonts w:ascii="Times New Roman" w:hAnsi="Times New Roman" w:cs="Times New Roman"/>
                <w:i/>
                <w:sz w:val="24"/>
                <w:szCs w:val="24"/>
              </w:rPr>
            </w:pPr>
          </w:p>
        </w:tc>
        <w:tc>
          <w:tcPr>
            <w:tcW w:w="495" w:type="dxa"/>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after="0" w:line="240" w:lineRule="auto"/>
              <w:rPr>
                <w:rFonts w:ascii="Times New Roman" w:hAnsi="Times New Roman" w:cs="Times New Roman"/>
                <w:i/>
                <w:sz w:val="24"/>
                <w:szCs w:val="24"/>
              </w:rPr>
            </w:pPr>
          </w:p>
          <w:p w:rsidR="00313FCA" w:rsidRPr="00891BDE" w:rsidRDefault="00313FCA" w:rsidP="00EA37D8">
            <w:pPr>
              <w:widowControl w:val="0"/>
              <w:autoSpaceDE w:val="0"/>
              <w:spacing w:after="0" w:line="240" w:lineRule="auto"/>
              <w:rPr>
                <w:rFonts w:ascii="Times New Roman" w:hAnsi="Times New Roman" w:cs="Times New Roman"/>
                <w:i/>
                <w:sz w:val="24"/>
                <w:szCs w:val="24"/>
              </w:rPr>
            </w:pPr>
          </w:p>
          <w:p w:rsidR="00313FCA" w:rsidRPr="00891BDE" w:rsidRDefault="00313FCA" w:rsidP="00EA37D8">
            <w:pPr>
              <w:widowControl w:val="0"/>
              <w:autoSpaceDE w:val="0"/>
              <w:spacing w:after="0" w:line="240" w:lineRule="auto"/>
              <w:jc w:val="center"/>
              <w:rPr>
                <w:rFonts w:ascii="Times New Roman" w:hAnsi="Times New Roman" w:cs="Times New Roman"/>
                <w:i/>
                <w:sz w:val="24"/>
                <w:szCs w:val="24"/>
              </w:rPr>
            </w:pPr>
          </w:p>
        </w:tc>
        <w:tc>
          <w:tcPr>
            <w:tcW w:w="497" w:type="dxa"/>
            <w:tcBorders>
              <w:top w:val="single" w:sz="1" w:space="0" w:color="000000"/>
              <w:left w:val="single" w:sz="1" w:space="0" w:color="000000"/>
              <w:bottom w:val="single" w:sz="1" w:space="0" w:color="000000"/>
            </w:tcBorders>
            <w:shd w:val="clear" w:color="auto" w:fill="auto"/>
          </w:tcPr>
          <w:p w:rsidR="00313FCA" w:rsidRDefault="00313FCA" w:rsidP="00EA37D8">
            <w:pPr>
              <w:widowControl w:val="0"/>
              <w:autoSpaceDE w:val="0"/>
              <w:snapToGrid w:val="0"/>
              <w:spacing w:after="0" w:line="240" w:lineRule="auto"/>
              <w:rPr>
                <w:rFonts w:ascii="Times New Roman" w:hAnsi="Times New Roman" w:cs="Times New Roman"/>
                <w:i/>
                <w:sz w:val="24"/>
                <w:szCs w:val="24"/>
              </w:rPr>
            </w:pPr>
          </w:p>
          <w:p w:rsidR="00313FCA" w:rsidRDefault="00313FCA" w:rsidP="00EA37D8">
            <w:pPr>
              <w:widowControl w:val="0"/>
              <w:autoSpaceDE w:val="0"/>
              <w:snapToGri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313FCA" w:rsidRPr="00891BDE" w:rsidRDefault="00313FCA" w:rsidP="00EA37D8">
            <w:pPr>
              <w:widowControl w:val="0"/>
              <w:autoSpaceDE w:val="0"/>
              <w:snapToGri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891BDE">
              <w:rPr>
                <w:rFonts w:ascii="Times New Roman" w:hAnsi="Times New Roman" w:cs="Times New Roman"/>
                <w:i/>
                <w:sz w:val="24"/>
                <w:szCs w:val="24"/>
              </w:rPr>
              <w:t>x</w:t>
            </w:r>
          </w:p>
        </w:tc>
        <w:tc>
          <w:tcPr>
            <w:tcW w:w="494" w:type="dxa"/>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before="9" w:after="0" w:line="140" w:lineRule="exact"/>
              <w:rPr>
                <w:rFonts w:ascii="Times New Roman" w:hAnsi="Times New Roman" w:cs="Times New Roman"/>
                <w:i/>
                <w:sz w:val="14"/>
                <w:szCs w:val="14"/>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40" w:lineRule="auto"/>
              <w:ind w:left="157"/>
              <w:rPr>
                <w:rFonts w:ascii="Times New Roman" w:hAnsi="Times New Roman" w:cs="Times New Roman"/>
                <w:i/>
                <w:sz w:val="24"/>
                <w:szCs w:val="24"/>
              </w:rPr>
            </w:pPr>
          </w:p>
        </w:tc>
        <w:tc>
          <w:tcPr>
            <w:tcW w:w="518" w:type="dxa"/>
            <w:tcBorders>
              <w:top w:val="single" w:sz="1" w:space="0" w:color="000000"/>
              <w:left w:val="single" w:sz="1" w:space="0" w:color="000000"/>
              <w:bottom w:val="single" w:sz="1" w:space="0" w:color="000000"/>
              <w:right w:val="single" w:sz="1" w:space="0" w:color="000000"/>
            </w:tcBorders>
            <w:shd w:val="clear" w:color="auto" w:fill="auto"/>
          </w:tcPr>
          <w:p w:rsidR="00313FCA" w:rsidRPr="00891BDE" w:rsidRDefault="00313FCA" w:rsidP="00EA37D8">
            <w:pPr>
              <w:widowControl w:val="0"/>
              <w:autoSpaceDE w:val="0"/>
              <w:snapToGrid w:val="0"/>
              <w:spacing w:after="0" w:line="240" w:lineRule="auto"/>
              <w:rPr>
                <w:rFonts w:ascii="Times New Roman" w:hAnsi="Times New Roman" w:cs="Times New Roman"/>
                <w:i/>
                <w:sz w:val="24"/>
                <w:szCs w:val="24"/>
              </w:rPr>
            </w:pPr>
          </w:p>
        </w:tc>
      </w:tr>
      <w:tr w:rsidR="00313FCA" w:rsidRPr="00891BDE" w:rsidTr="00EA37D8">
        <w:trPr>
          <w:trHeight w:hRule="exact" w:val="2258"/>
        </w:trPr>
        <w:tc>
          <w:tcPr>
            <w:tcW w:w="3855" w:type="dxa"/>
            <w:vMerge/>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after="0" w:line="240" w:lineRule="auto"/>
              <w:rPr>
                <w:rFonts w:ascii="Times New Roman" w:hAnsi="Times New Roman" w:cs="Times New Roman"/>
                <w:i/>
                <w:sz w:val="24"/>
                <w:szCs w:val="24"/>
              </w:rPr>
            </w:pPr>
          </w:p>
        </w:tc>
        <w:tc>
          <w:tcPr>
            <w:tcW w:w="2580" w:type="dxa"/>
            <w:vMerge/>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after="0" w:line="240" w:lineRule="auto"/>
              <w:rPr>
                <w:rFonts w:ascii="Times New Roman" w:hAnsi="Times New Roman" w:cs="Times New Roman"/>
                <w:i/>
                <w:sz w:val="24"/>
                <w:szCs w:val="24"/>
              </w:rPr>
            </w:pPr>
          </w:p>
        </w:tc>
        <w:tc>
          <w:tcPr>
            <w:tcW w:w="480" w:type="dxa"/>
            <w:tcBorders>
              <w:top w:val="single" w:sz="1" w:space="0" w:color="000000"/>
              <w:left w:val="single" w:sz="1" w:space="0" w:color="000000"/>
              <w:bottom w:val="single" w:sz="1" w:space="0" w:color="000000"/>
            </w:tcBorders>
            <w:shd w:val="clear" w:color="auto" w:fill="auto"/>
            <w:textDirection w:val="btLr"/>
          </w:tcPr>
          <w:p w:rsidR="00313FCA" w:rsidRPr="00891BDE" w:rsidRDefault="00313FCA" w:rsidP="00EA37D8">
            <w:pPr>
              <w:widowControl w:val="0"/>
              <w:autoSpaceDE w:val="0"/>
              <w:snapToGrid w:val="0"/>
              <w:spacing w:before="1" w:after="0" w:line="100" w:lineRule="exact"/>
              <w:rPr>
                <w:rFonts w:ascii="Times New Roman" w:hAnsi="Times New Roman" w:cs="Times New Roman"/>
                <w:i/>
                <w:sz w:val="10"/>
                <w:szCs w:val="10"/>
              </w:rPr>
            </w:pPr>
          </w:p>
          <w:p w:rsidR="00313FCA" w:rsidRPr="00891BDE" w:rsidRDefault="00313FCA" w:rsidP="00EA37D8">
            <w:pPr>
              <w:widowControl w:val="0"/>
              <w:autoSpaceDE w:val="0"/>
              <w:spacing w:after="0" w:line="240" w:lineRule="auto"/>
              <w:ind w:left="169"/>
              <w:rPr>
                <w:rFonts w:ascii="Times New Roman" w:hAnsi="Times New Roman" w:cs="Times New Roman"/>
                <w:i/>
                <w:sz w:val="24"/>
                <w:szCs w:val="24"/>
              </w:rPr>
            </w:pPr>
            <w:r w:rsidRPr="00891BDE">
              <w:rPr>
                <w:rFonts w:ascii="Times New Roman" w:hAnsi="Times New Roman" w:cs="Times New Roman"/>
                <w:i/>
                <w:spacing w:val="1"/>
                <w:sz w:val="24"/>
                <w:szCs w:val="24"/>
              </w:rPr>
              <w:t>C</w:t>
            </w:r>
            <w:r w:rsidRPr="00891BDE">
              <w:rPr>
                <w:rFonts w:ascii="Times New Roman" w:hAnsi="Times New Roman" w:cs="Times New Roman"/>
                <w:i/>
                <w:spacing w:val="-1"/>
                <w:sz w:val="24"/>
                <w:szCs w:val="24"/>
              </w:rPr>
              <w:t>a</w:t>
            </w:r>
            <w:r w:rsidRPr="00891BDE">
              <w:rPr>
                <w:rFonts w:ascii="Times New Roman" w:hAnsi="Times New Roman" w:cs="Times New Roman"/>
                <w:i/>
                <w:sz w:val="24"/>
                <w:szCs w:val="24"/>
              </w:rPr>
              <w:t>p</w:t>
            </w:r>
            <w:r w:rsidRPr="00891BDE">
              <w:rPr>
                <w:rFonts w:ascii="Times New Roman" w:hAnsi="Times New Roman" w:cs="Times New Roman"/>
                <w:i/>
                <w:spacing w:val="-1"/>
                <w:sz w:val="24"/>
                <w:szCs w:val="24"/>
              </w:rPr>
              <w:t>ac</w:t>
            </w:r>
            <w:r w:rsidRPr="00891BDE">
              <w:rPr>
                <w:rFonts w:ascii="Times New Roman" w:hAnsi="Times New Roman" w:cs="Times New Roman"/>
                <w:i/>
                <w:spacing w:val="1"/>
                <w:sz w:val="24"/>
                <w:szCs w:val="24"/>
              </w:rPr>
              <w:t>it</w:t>
            </w:r>
            <w:r w:rsidRPr="00891BDE">
              <w:rPr>
                <w:rFonts w:ascii="Times New Roman" w:hAnsi="Times New Roman" w:cs="Times New Roman"/>
                <w:i/>
                <w:sz w:val="24"/>
                <w:szCs w:val="24"/>
              </w:rPr>
              <w:t>à</w:t>
            </w:r>
          </w:p>
        </w:tc>
        <w:tc>
          <w:tcPr>
            <w:tcW w:w="465" w:type="dxa"/>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after="0" w:line="240" w:lineRule="auto"/>
              <w:rPr>
                <w:rFonts w:ascii="Times New Roman" w:hAnsi="Times New Roman" w:cs="Times New Roman"/>
                <w:i/>
                <w:sz w:val="24"/>
                <w:szCs w:val="24"/>
              </w:rPr>
            </w:pPr>
          </w:p>
        </w:tc>
        <w:tc>
          <w:tcPr>
            <w:tcW w:w="495" w:type="dxa"/>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after="0" w:line="240" w:lineRule="auto"/>
              <w:rPr>
                <w:rFonts w:ascii="Times New Roman" w:hAnsi="Times New Roman" w:cs="Times New Roman"/>
                <w:i/>
                <w:sz w:val="24"/>
                <w:szCs w:val="24"/>
              </w:rPr>
            </w:pPr>
          </w:p>
        </w:tc>
        <w:tc>
          <w:tcPr>
            <w:tcW w:w="497" w:type="dxa"/>
            <w:tcBorders>
              <w:top w:val="single" w:sz="1" w:space="0" w:color="000000"/>
              <w:left w:val="single" w:sz="1" w:space="0" w:color="000000"/>
              <w:bottom w:val="single" w:sz="1" w:space="0" w:color="000000"/>
            </w:tcBorders>
            <w:shd w:val="clear" w:color="auto" w:fill="auto"/>
          </w:tcPr>
          <w:p w:rsidR="00313FCA" w:rsidRDefault="00313FCA" w:rsidP="00EA37D8">
            <w:pPr>
              <w:widowControl w:val="0"/>
              <w:autoSpaceDE w:val="0"/>
              <w:snapToGrid w:val="0"/>
              <w:spacing w:after="0" w:line="240" w:lineRule="auto"/>
              <w:rPr>
                <w:rFonts w:ascii="Times New Roman" w:hAnsi="Times New Roman" w:cs="Times New Roman"/>
                <w:i/>
                <w:sz w:val="24"/>
                <w:szCs w:val="24"/>
              </w:rPr>
            </w:pPr>
          </w:p>
          <w:p w:rsidR="00313FCA" w:rsidRPr="00891BDE" w:rsidRDefault="00313FCA" w:rsidP="00EA37D8">
            <w:pPr>
              <w:widowControl w:val="0"/>
              <w:autoSpaceDE w:val="0"/>
              <w:snapToGri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891BDE">
              <w:rPr>
                <w:rFonts w:ascii="Times New Roman" w:hAnsi="Times New Roman" w:cs="Times New Roman"/>
                <w:i/>
                <w:sz w:val="24"/>
                <w:szCs w:val="24"/>
              </w:rPr>
              <w:t>x</w:t>
            </w:r>
          </w:p>
        </w:tc>
        <w:tc>
          <w:tcPr>
            <w:tcW w:w="494" w:type="dxa"/>
            <w:tcBorders>
              <w:top w:val="single" w:sz="1" w:space="0" w:color="000000"/>
              <w:left w:val="single" w:sz="1" w:space="0" w:color="000000"/>
              <w:bottom w:val="single" w:sz="1" w:space="0" w:color="000000"/>
            </w:tcBorders>
            <w:shd w:val="clear" w:color="auto" w:fill="auto"/>
          </w:tcPr>
          <w:p w:rsidR="00313FCA" w:rsidRPr="00891BDE" w:rsidRDefault="00313FCA" w:rsidP="00EA37D8">
            <w:pPr>
              <w:widowControl w:val="0"/>
              <w:autoSpaceDE w:val="0"/>
              <w:snapToGrid w:val="0"/>
              <w:spacing w:before="1" w:after="0" w:line="150" w:lineRule="exact"/>
              <w:rPr>
                <w:rFonts w:ascii="Times New Roman" w:hAnsi="Times New Roman" w:cs="Times New Roman"/>
                <w:i/>
                <w:sz w:val="15"/>
                <w:szCs w:val="15"/>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00" w:lineRule="exact"/>
              <w:rPr>
                <w:rFonts w:ascii="Times New Roman" w:hAnsi="Times New Roman" w:cs="Times New Roman"/>
                <w:i/>
                <w:sz w:val="20"/>
                <w:szCs w:val="20"/>
              </w:rPr>
            </w:pPr>
          </w:p>
          <w:p w:rsidR="00313FCA" w:rsidRPr="00891BDE" w:rsidRDefault="00313FCA" w:rsidP="00EA37D8">
            <w:pPr>
              <w:widowControl w:val="0"/>
              <w:autoSpaceDE w:val="0"/>
              <w:spacing w:after="0" w:line="240" w:lineRule="auto"/>
              <w:ind w:left="157"/>
              <w:rPr>
                <w:rFonts w:ascii="Times New Roman" w:hAnsi="Times New Roman" w:cs="Times New Roman"/>
                <w:i/>
                <w:sz w:val="24"/>
                <w:szCs w:val="24"/>
              </w:rPr>
            </w:pPr>
          </w:p>
        </w:tc>
        <w:tc>
          <w:tcPr>
            <w:tcW w:w="518" w:type="dxa"/>
            <w:tcBorders>
              <w:top w:val="single" w:sz="1" w:space="0" w:color="000000"/>
              <w:left w:val="single" w:sz="1" w:space="0" w:color="000000"/>
              <w:bottom w:val="single" w:sz="1" w:space="0" w:color="000000"/>
              <w:right w:val="single" w:sz="1" w:space="0" w:color="000000"/>
            </w:tcBorders>
            <w:shd w:val="clear" w:color="auto" w:fill="auto"/>
          </w:tcPr>
          <w:p w:rsidR="00313FCA" w:rsidRPr="00891BDE" w:rsidRDefault="00313FCA" w:rsidP="00EA37D8">
            <w:pPr>
              <w:widowControl w:val="0"/>
              <w:autoSpaceDE w:val="0"/>
              <w:snapToGrid w:val="0"/>
              <w:spacing w:after="0" w:line="240" w:lineRule="auto"/>
              <w:jc w:val="center"/>
              <w:rPr>
                <w:rFonts w:ascii="Times New Roman" w:hAnsi="Times New Roman" w:cs="Times New Roman"/>
                <w:i/>
                <w:sz w:val="24"/>
                <w:szCs w:val="24"/>
              </w:rPr>
            </w:pPr>
          </w:p>
          <w:p w:rsidR="00313FCA" w:rsidRPr="00891BDE" w:rsidRDefault="00313FCA" w:rsidP="00EA37D8">
            <w:pPr>
              <w:widowControl w:val="0"/>
              <w:autoSpaceDE w:val="0"/>
              <w:snapToGrid w:val="0"/>
              <w:spacing w:after="0" w:line="240" w:lineRule="auto"/>
              <w:jc w:val="center"/>
              <w:rPr>
                <w:rFonts w:ascii="Times New Roman" w:hAnsi="Times New Roman" w:cs="Times New Roman"/>
                <w:i/>
                <w:sz w:val="24"/>
                <w:szCs w:val="24"/>
              </w:rPr>
            </w:pPr>
          </w:p>
          <w:p w:rsidR="00313FCA" w:rsidRPr="00891BDE" w:rsidRDefault="00313FCA" w:rsidP="00EA37D8">
            <w:pPr>
              <w:widowControl w:val="0"/>
              <w:autoSpaceDE w:val="0"/>
              <w:snapToGrid w:val="0"/>
              <w:spacing w:after="0" w:line="240" w:lineRule="auto"/>
              <w:jc w:val="center"/>
              <w:rPr>
                <w:rFonts w:ascii="Times New Roman" w:hAnsi="Times New Roman" w:cs="Times New Roman"/>
                <w:i/>
                <w:sz w:val="24"/>
                <w:szCs w:val="24"/>
              </w:rPr>
            </w:pPr>
          </w:p>
          <w:p w:rsidR="00313FCA" w:rsidRPr="00891BDE" w:rsidRDefault="00313FCA" w:rsidP="00EA37D8">
            <w:pPr>
              <w:widowControl w:val="0"/>
              <w:autoSpaceDE w:val="0"/>
              <w:snapToGrid w:val="0"/>
              <w:spacing w:after="0" w:line="240" w:lineRule="auto"/>
              <w:jc w:val="center"/>
              <w:rPr>
                <w:i/>
              </w:rPr>
            </w:pPr>
          </w:p>
        </w:tc>
      </w:tr>
    </w:tbl>
    <w:p w:rsidR="00313FCA" w:rsidRPr="00891BDE" w:rsidRDefault="00313FCA" w:rsidP="00313FCA">
      <w:pPr>
        <w:widowControl w:val="0"/>
        <w:autoSpaceDE w:val="0"/>
        <w:spacing w:before="2" w:after="0" w:line="160" w:lineRule="exact"/>
        <w:rPr>
          <w:rFonts w:ascii="Times New Roman" w:hAnsi="Times New Roman" w:cs="Times New Roman"/>
          <w:i/>
          <w:sz w:val="16"/>
          <w:szCs w:val="16"/>
        </w:rPr>
      </w:pPr>
    </w:p>
    <w:p w:rsidR="00313FCA" w:rsidRDefault="00313FCA" w:rsidP="00496641">
      <w:pPr>
        <w:widowControl w:val="0"/>
        <w:autoSpaceDE w:val="0"/>
        <w:spacing w:before="70" w:after="0" w:line="271" w:lineRule="exact"/>
        <w:rPr>
          <w:rFonts w:ascii="Times New Roman" w:hAnsi="Times New Roman" w:cs="Times New Roman"/>
          <w:color w:val="000000"/>
          <w:sz w:val="24"/>
          <w:szCs w:val="24"/>
        </w:rPr>
      </w:pPr>
    </w:p>
    <w:p w:rsidR="00313FCA" w:rsidRDefault="00313FCA" w:rsidP="00496641">
      <w:pPr>
        <w:widowControl w:val="0"/>
        <w:autoSpaceDE w:val="0"/>
        <w:spacing w:before="70" w:after="0" w:line="271" w:lineRule="exact"/>
        <w:rPr>
          <w:rFonts w:ascii="Times New Roman" w:hAnsi="Times New Roman" w:cs="Times New Roman"/>
          <w:color w:val="000000"/>
          <w:sz w:val="24"/>
          <w:szCs w:val="24"/>
        </w:rPr>
      </w:pPr>
    </w:p>
    <w:p w:rsidR="00313FCA" w:rsidRDefault="00313FCA" w:rsidP="00496641">
      <w:pPr>
        <w:widowControl w:val="0"/>
        <w:autoSpaceDE w:val="0"/>
        <w:spacing w:before="70" w:after="0" w:line="271" w:lineRule="exact"/>
        <w:rPr>
          <w:rFonts w:ascii="Times New Roman" w:hAnsi="Times New Roman" w:cs="Times New Roman"/>
          <w:color w:val="000000"/>
          <w:sz w:val="24"/>
          <w:szCs w:val="24"/>
        </w:rPr>
      </w:pPr>
    </w:p>
    <w:p w:rsidR="00313FCA" w:rsidRDefault="00313FCA" w:rsidP="00496641">
      <w:pPr>
        <w:widowControl w:val="0"/>
        <w:autoSpaceDE w:val="0"/>
        <w:spacing w:before="70" w:after="0" w:line="271" w:lineRule="exact"/>
        <w:rPr>
          <w:rFonts w:ascii="Times New Roman" w:hAnsi="Times New Roman" w:cs="Times New Roman"/>
          <w:color w:val="000000"/>
          <w:sz w:val="24"/>
          <w:szCs w:val="24"/>
        </w:rPr>
      </w:pPr>
    </w:p>
    <w:p w:rsidR="00313FCA" w:rsidRDefault="00313FCA" w:rsidP="00496641">
      <w:pPr>
        <w:widowControl w:val="0"/>
        <w:autoSpaceDE w:val="0"/>
        <w:spacing w:before="70" w:after="0" w:line="271" w:lineRule="exact"/>
        <w:rPr>
          <w:rFonts w:ascii="Times New Roman" w:hAnsi="Times New Roman" w:cs="Times New Roman"/>
          <w:color w:val="000000"/>
          <w:sz w:val="24"/>
          <w:szCs w:val="24"/>
        </w:rPr>
      </w:pPr>
    </w:p>
    <w:p w:rsidR="00313FCA" w:rsidRDefault="00313FCA" w:rsidP="00496641">
      <w:pPr>
        <w:widowControl w:val="0"/>
        <w:autoSpaceDE w:val="0"/>
        <w:spacing w:before="70" w:after="0" w:line="271" w:lineRule="exact"/>
        <w:rPr>
          <w:rFonts w:ascii="Times New Roman" w:hAnsi="Times New Roman" w:cs="Times New Roman"/>
          <w:color w:val="000000"/>
          <w:sz w:val="24"/>
          <w:szCs w:val="24"/>
        </w:rPr>
      </w:pPr>
    </w:p>
    <w:p w:rsidR="00313FCA" w:rsidRDefault="00313FCA" w:rsidP="00496641">
      <w:pPr>
        <w:widowControl w:val="0"/>
        <w:autoSpaceDE w:val="0"/>
        <w:spacing w:before="70" w:after="0" w:line="271" w:lineRule="exact"/>
        <w:rPr>
          <w:rFonts w:ascii="Times New Roman" w:hAnsi="Times New Roman" w:cs="Times New Roman"/>
          <w:color w:val="000000"/>
          <w:sz w:val="24"/>
          <w:szCs w:val="24"/>
        </w:rPr>
      </w:pPr>
      <w:bookmarkStart w:id="0" w:name="_GoBack"/>
      <w:bookmarkEnd w:id="0"/>
    </w:p>
    <w:p w:rsidR="00313FCA" w:rsidRDefault="00313FCA" w:rsidP="00496641">
      <w:pPr>
        <w:widowControl w:val="0"/>
        <w:autoSpaceDE w:val="0"/>
        <w:spacing w:before="70" w:after="0" w:line="271" w:lineRule="exact"/>
        <w:rPr>
          <w:rFonts w:ascii="Times New Roman" w:hAnsi="Times New Roman" w:cs="Times New Roman"/>
          <w:color w:val="000000"/>
          <w:sz w:val="24"/>
          <w:szCs w:val="24"/>
        </w:rPr>
      </w:pPr>
    </w:p>
    <w:p w:rsidR="00313FCA" w:rsidRDefault="00313FCA" w:rsidP="00496641">
      <w:pPr>
        <w:widowControl w:val="0"/>
        <w:autoSpaceDE w:val="0"/>
        <w:spacing w:before="70" w:after="0" w:line="271" w:lineRule="exact"/>
        <w:rPr>
          <w:rFonts w:ascii="Times New Roman" w:hAnsi="Times New Roman" w:cs="Times New Roman"/>
          <w:color w:val="000000"/>
          <w:sz w:val="24"/>
          <w:szCs w:val="24"/>
        </w:rPr>
      </w:pPr>
    </w:p>
    <w:p w:rsidR="00313FCA" w:rsidRDefault="00313FCA" w:rsidP="00496641">
      <w:pPr>
        <w:widowControl w:val="0"/>
        <w:autoSpaceDE w:val="0"/>
        <w:spacing w:before="70" w:after="0" w:line="271" w:lineRule="exact"/>
        <w:rPr>
          <w:rFonts w:ascii="Times New Roman" w:hAnsi="Times New Roman" w:cs="Times New Roman"/>
          <w:color w:val="000000"/>
          <w:sz w:val="24"/>
          <w:szCs w:val="24"/>
        </w:rPr>
      </w:pPr>
    </w:p>
    <w:p w:rsidR="00313FCA" w:rsidRDefault="00313FCA" w:rsidP="00496641">
      <w:pPr>
        <w:widowControl w:val="0"/>
        <w:autoSpaceDE w:val="0"/>
        <w:spacing w:before="70" w:after="0" w:line="271" w:lineRule="exact"/>
        <w:rPr>
          <w:rFonts w:ascii="Times New Roman" w:hAnsi="Times New Roman" w:cs="Times New Roman"/>
          <w:color w:val="000000"/>
          <w:sz w:val="24"/>
          <w:szCs w:val="24"/>
        </w:rPr>
      </w:pPr>
    </w:p>
    <w:p w:rsidR="00313FCA" w:rsidRDefault="00313FCA" w:rsidP="00496641">
      <w:pPr>
        <w:widowControl w:val="0"/>
        <w:autoSpaceDE w:val="0"/>
        <w:spacing w:before="70" w:after="0" w:line="271" w:lineRule="exact"/>
        <w:rPr>
          <w:rFonts w:ascii="Times New Roman" w:hAnsi="Times New Roman" w:cs="Times New Roman"/>
          <w:color w:val="000000"/>
          <w:sz w:val="24"/>
          <w:szCs w:val="24"/>
        </w:rPr>
      </w:pPr>
    </w:p>
    <w:p w:rsidR="00496641" w:rsidRDefault="00496641" w:rsidP="00496641">
      <w:pPr>
        <w:widowControl w:val="0"/>
        <w:autoSpaceDE w:val="0"/>
        <w:spacing w:before="70" w:after="0" w:line="271" w:lineRule="exact"/>
        <w:rPr>
          <w:rFonts w:ascii="Times New Roman" w:hAnsi="Times New Roman" w:cs="Times New Roman"/>
          <w:color w:val="000000"/>
          <w:sz w:val="16"/>
          <w:szCs w:val="16"/>
        </w:rPr>
      </w:pPr>
      <w:r>
        <w:rPr>
          <w:rFonts w:ascii="Times New Roman" w:hAnsi="Times New Roman" w:cs="Times New Roman"/>
          <w:color w:val="000000"/>
          <w:sz w:val="24"/>
          <w:szCs w:val="24"/>
        </w:rPr>
        <w:lastRenderedPageBreak/>
        <w:t>M</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er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TO</w:t>
      </w:r>
      <w:r>
        <w:rPr>
          <w:rFonts w:ascii="Times New Roman" w:hAnsi="Times New Roman" w:cs="Times New Roman"/>
          <w:color w:val="000000"/>
          <w:spacing w:val="3"/>
          <w:sz w:val="24"/>
          <w:szCs w:val="24"/>
        </w:rPr>
        <w:t>R</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A                                          </w:t>
      </w:r>
      <w:r>
        <w:rPr>
          <w:rFonts w:ascii="Times New Roman" w:hAnsi="Times New Roman" w:cs="Times New Roman"/>
          <w:color w:val="000000"/>
          <w:spacing w:val="32"/>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f</w:t>
      </w:r>
      <w:r>
        <w:rPr>
          <w:rFonts w:ascii="Times New Roman" w:hAnsi="Times New Roman" w:cs="Times New Roman"/>
          <w:color w:val="000000"/>
          <w:sz w:val="24"/>
          <w:szCs w:val="24"/>
        </w:rPr>
        <w:t>.</w:t>
      </w:r>
      <w:r>
        <w:rPr>
          <w:rFonts w:ascii="Times New Roman" w:hAnsi="Times New Roman" w:cs="Times New Roman"/>
          <w:color w:val="000000"/>
          <w:spacing w:val="55"/>
          <w:sz w:val="24"/>
          <w:szCs w:val="24"/>
        </w:rPr>
        <w:t>ssa Anzalone</w:t>
      </w:r>
    </w:p>
    <w:p w:rsidR="00496641" w:rsidRDefault="00496641" w:rsidP="00496641">
      <w:pPr>
        <w:widowControl w:val="0"/>
        <w:autoSpaceDE w:val="0"/>
        <w:spacing w:before="3" w:after="0" w:line="160" w:lineRule="exact"/>
        <w:rPr>
          <w:rFonts w:ascii="Times New Roman" w:hAnsi="Times New Roman" w:cs="Times New Roman"/>
          <w:color w:val="000000"/>
          <w:sz w:val="16"/>
          <w:szCs w:val="16"/>
        </w:rPr>
      </w:pPr>
    </w:p>
    <w:p w:rsidR="00496641" w:rsidRDefault="00496641" w:rsidP="00496641">
      <w:pPr>
        <w:widowControl w:val="0"/>
        <w:autoSpaceDE w:val="0"/>
        <w:spacing w:after="0" w:line="200" w:lineRule="exact"/>
        <w:rPr>
          <w:rFonts w:ascii="Times New Roman" w:hAnsi="Times New Roman" w:cs="Times New Roman"/>
          <w:color w:val="000000"/>
          <w:sz w:val="20"/>
          <w:szCs w:val="20"/>
        </w:rPr>
      </w:pPr>
    </w:p>
    <w:p w:rsidR="00496641" w:rsidRDefault="00496641" w:rsidP="00496641">
      <w:pPr>
        <w:widowControl w:val="0"/>
        <w:autoSpaceDE w:val="0"/>
        <w:spacing w:after="0" w:line="200" w:lineRule="exact"/>
        <w:rPr>
          <w:rFonts w:ascii="Times New Roman" w:hAnsi="Times New Roman" w:cs="Times New Roman"/>
          <w:color w:val="000000"/>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3855"/>
        <w:gridCol w:w="2580"/>
        <w:gridCol w:w="480"/>
        <w:gridCol w:w="465"/>
        <w:gridCol w:w="495"/>
        <w:gridCol w:w="497"/>
        <w:gridCol w:w="494"/>
        <w:gridCol w:w="518"/>
      </w:tblGrid>
      <w:tr w:rsidR="00496641" w:rsidTr="008A52C2">
        <w:trPr>
          <w:trHeight w:hRule="exact" w:val="662"/>
        </w:trPr>
        <w:tc>
          <w:tcPr>
            <w:tcW w:w="3855" w:type="dxa"/>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pacing w:before="46" w:after="0" w:line="240" w:lineRule="auto"/>
              <w:ind w:left="54" w:right="74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ONTENU</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3"/>
                <w:sz w:val="24"/>
                <w:szCs w:val="24"/>
              </w:rPr>
              <w:t>C</w:t>
            </w:r>
            <w:r>
              <w:rPr>
                <w:rFonts w:ascii="Times New Roman" w:hAnsi="Times New Roman" w:cs="Times New Roman"/>
                <w:spacing w:val="-3"/>
                <w:sz w:val="24"/>
                <w:szCs w:val="24"/>
              </w:rPr>
              <w:t>I</w:t>
            </w:r>
            <w:r>
              <w:rPr>
                <w:rFonts w:ascii="Times New Roman" w:hAnsi="Times New Roman" w:cs="Times New Roman"/>
                <w:spacing w:val="3"/>
                <w:sz w:val="24"/>
                <w:szCs w:val="24"/>
              </w:rPr>
              <w:t>P</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NA</w:t>
            </w:r>
            <w:r>
              <w:rPr>
                <w:rFonts w:ascii="Times New Roman" w:hAnsi="Times New Roman" w:cs="Times New Roman"/>
                <w:spacing w:val="3"/>
                <w:sz w:val="24"/>
                <w:szCs w:val="24"/>
              </w:rPr>
              <w:t>R</w:t>
            </w:r>
            <w:r>
              <w:rPr>
                <w:rFonts w:ascii="Times New Roman" w:hAnsi="Times New Roman" w:cs="Times New Roman"/>
                <w:sz w:val="24"/>
                <w:szCs w:val="24"/>
              </w:rPr>
              <w:t xml:space="preserve">I </w:t>
            </w:r>
            <w:r>
              <w:rPr>
                <w:rFonts w:ascii="Times New Roman" w:hAnsi="Times New Roman" w:cs="Times New Roman"/>
                <w:spacing w:val="-1"/>
                <w:sz w:val="24"/>
                <w:szCs w:val="24"/>
              </w:rPr>
              <w:t>(</w:t>
            </w:r>
            <w:proofErr w:type="spellStart"/>
            <w:r>
              <w:rPr>
                <w:rFonts w:ascii="Times New Roman" w:hAnsi="Times New Roman" w:cs="Times New Roman"/>
                <w:sz w:val="24"/>
                <w:szCs w:val="24"/>
              </w:rPr>
              <w:t>M</w:t>
            </w:r>
            <w:r>
              <w:rPr>
                <w:rFonts w:ascii="Times New Roman" w:hAnsi="Times New Roman" w:cs="Times New Roman"/>
                <w:spacing w:val="-1"/>
                <w:sz w:val="24"/>
                <w:szCs w:val="24"/>
              </w:rPr>
              <w:t>acr</w:t>
            </w:r>
            <w:r>
              <w:rPr>
                <w:rFonts w:ascii="Times New Roman" w:hAnsi="Times New Roman" w:cs="Times New Roman"/>
                <w:spacing w:val="2"/>
                <w:sz w:val="24"/>
                <w:szCs w:val="24"/>
              </w:rPr>
              <w:t>o</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ti</w:t>
            </w:r>
            <w:proofErr w:type="spellEnd"/>
            <w:r>
              <w:rPr>
                <w:rFonts w:ascii="Times New Roman" w:hAnsi="Times New Roman" w:cs="Times New Roman"/>
                <w:sz w:val="24"/>
                <w:szCs w:val="24"/>
              </w:rPr>
              <w:t>)</w:t>
            </w:r>
          </w:p>
        </w:tc>
        <w:tc>
          <w:tcPr>
            <w:tcW w:w="2580" w:type="dxa"/>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pacing w:before="46" w:after="0" w:line="240" w:lineRule="auto"/>
              <w:ind w:left="54" w:right="1229"/>
              <w:rPr>
                <w:rFonts w:ascii="Times New Roman" w:hAnsi="Times New Roman" w:cs="Times New Roman"/>
                <w:sz w:val="24"/>
                <w:szCs w:val="24"/>
              </w:rPr>
            </w:pPr>
            <w:r>
              <w:rPr>
                <w:rFonts w:ascii="Times New Roman" w:hAnsi="Times New Roman" w:cs="Times New Roman"/>
                <w:sz w:val="24"/>
                <w:szCs w:val="24"/>
              </w:rPr>
              <w:t>VE</w:t>
            </w:r>
            <w:r>
              <w:rPr>
                <w:rFonts w:ascii="Times New Roman" w:hAnsi="Times New Roman" w:cs="Times New Roman"/>
                <w:spacing w:val="3"/>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F</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 xml:space="preserve">HE </w:t>
            </w:r>
            <w:r>
              <w:rPr>
                <w:rFonts w:ascii="Times New Roman" w:hAnsi="Times New Roman" w:cs="Times New Roman"/>
                <w:spacing w:val="-1"/>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po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w:t>
            </w:r>
          </w:p>
        </w:tc>
        <w:tc>
          <w:tcPr>
            <w:tcW w:w="2949" w:type="dxa"/>
            <w:gridSpan w:val="6"/>
            <w:tcBorders>
              <w:top w:val="single" w:sz="1" w:space="0" w:color="000000"/>
              <w:left w:val="single" w:sz="1" w:space="0" w:color="000000"/>
              <w:bottom w:val="single" w:sz="1" w:space="0" w:color="000000"/>
              <w:right w:val="single" w:sz="1" w:space="0" w:color="000000"/>
            </w:tcBorders>
            <w:shd w:val="clear" w:color="auto" w:fill="auto"/>
          </w:tcPr>
          <w:p w:rsidR="00496641" w:rsidRDefault="00496641" w:rsidP="008A52C2">
            <w:pPr>
              <w:widowControl w:val="0"/>
              <w:autoSpaceDE w:val="0"/>
              <w:spacing w:before="46" w:after="0" w:line="240" w:lineRule="auto"/>
              <w:ind w:left="54"/>
            </w:pPr>
            <w:r>
              <w:rPr>
                <w:rFonts w:ascii="Times New Roman" w:hAnsi="Times New Roman" w:cs="Times New Roman"/>
                <w:sz w:val="24"/>
                <w:szCs w:val="24"/>
              </w:rPr>
              <w:t>O</w:t>
            </w:r>
            <w:r>
              <w:rPr>
                <w:rFonts w:ascii="Times New Roman" w:hAnsi="Times New Roman" w:cs="Times New Roman"/>
                <w:spacing w:val="1"/>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ET</w:t>
            </w:r>
            <w:r>
              <w:rPr>
                <w:rFonts w:ascii="Times New Roman" w:hAnsi="Times New Roman" w:cs="Times New Roman"/>
                <w:spacing w:val="5"/>
                <w:sz w:val="24"/>
                <w:szCs w:val="24"/>
              </w:rPr>
              <w:t>T</w:t>
            </w:r>
            <w:r>
              <w:rPr>
                <w:rFonts w:ascii="Times New Roman" w:hAnsi="Times New Roman" w:cs="Times New Roman"/>
                <w:spacing w:val="-3"/>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2"/>
                <w:sz w:val="24"/>
                <w:szCs w:val="24"/>
              </w:rPr>
              <w:t>GU</w:t>
            </w:r>
            <w:r>
              <w:rPr>
                <w:rFonts w:ascii="Times New Roman" w:hAnsi="Times New Roman" w:cs="Times New Roman"/>
                <w:spacing w:val="-3"/>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I</w:t>
            </w:r>
          </w:p>
        </w:tc>
      </w:tr>
      <w:tr w:rsidR="00496641" w:rsidTr="008A52C2">
        <w:trPr>
          <w:trHeight w:hRule="exact" w:val="386"/>
        </w:trPr>
        <w:tc>
          <w:tcPr>
            <w:tcW w:w="3855" w:type="dxa"/>
            <w:vMerge w:val="restart"/>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Pr="00187D4E" w:rsidRDefault="00496641" w:rsidP="008A52C2">
            <w:pPr>
              <w:widowControl w:val="0"/>
              <w:autoSpaceDE w:val="0"/>
              <w:spacing w:before="9" w:after="0" w:line="260" w:lineRule="exact"/>
              <w:rPr>
                <w:rFonts w:ascii="Times New Roman" w:hAnsi="Times New Roman" w:cs="Times New Roman"/>
                <w:i/>
                <w:sz w:val="26"/>
                <w:szCs w:val="26"/>
              </w:rPr>
            </w:pPr>
            <w:r w:rsidRPr="00D645BF">
              <w:rPr>
                <w:rFonts w:ascii="Times New Roman" w:hAnsi="Times New Roman" w:cs="Times New Roman"/>
                <w:sz w:val="26"/>
                <w:szCs w:val="26"/>
              </w:rPr>
              <w:t xml:space="preserve">I. </w:t>
            </w:r>
            <w:r w:rsidRPr="00187D4E">
              <w:rPr>
                <w:rFonts w:ascii="Times New Roman" w:hAnsi="Times New Roman" w:cs="Times New Roman"/>
                <w:i/>
                <w:sz w:val="26"/>
                <w:szCs w:val="26"/>
              </w:rPr>
              <w:t xml:space="preserve">La prima guerra mondiale </w:t>
            </w:r>
            <w:r w:rsidRPr="00C5100D">
              <w:rPr>
                <w:rFonts w:ascii="Times New Roman" w:hAnsi="Times New Roman" w:cs="Times New Roman"/>
                <w:i/>
                <w:sz w:val="20"/>
                <w:szCs w:val="20"/>
              </w:rPr>
              <w:t>(modulo di raccordo)</w:t>
            </w:r>
          </w:p>
          <w:p w:rsidR="00496641" w:rsidRPr="00187D4E" w:rsidRDefault="00496641" w:rsidP="008A52C2">
            <w:pPr>
              <w:widowControl w:val="0"/>
              <w:autoSpaceDE w:val="0"/>
              <w:spacing w:before="9" w:after="0" w:line="260" w:lineRule="exact"/>
              <w:rPr>
                <w:rFonts w:ascii="Times New Roman" w:hAnsi="Times New Roman" w:cs="Times New Roman"/>
                <w:i/>
                <w:sz w:val="26"/>
                <w:szCs w:val="26"/>
              </w:rPr>
            </w:pPr>
            <w:r w:rsidRPr="00C5100D">
              <w:rPr>
                <w:rFonts w:ascii="Times New Roman" w:hAnsi="Times New Roman" w:cs="Times New Roman"/>
                <w:sz w:val="26"/>
                <w:szCs w:val="26"/>
              </w:rPr>
              <w:t>II.</w:t>
            </w:r>
            <w:r w:rsidRPr="00187D4E">
              <w:rPr>
                <w:rFonts w:ascii="Times New Roman" w:hAnsi="Times New Roman" w:cs="Times New Roman"/>
                <w:i/>
                <w:sz w:val="26"/>
                <w:szCs w:val="26"/>
              </w:rPr>
              <w:t xml:space="preserve"> La rivoluzione russa</w:t>
            </w:r>
          </w:p>
          <w:p w:rsidR="00496641" w:rsidRPr="00187D4E" w:rsidRDefault="00496641" w:rsidP="008A52C2">
            <w:pPr>
              <w:widowControl w:val="0"/>
              <w:autoSpaceDE w:val="0"/>
              <w:spacing w:before="9" w:after="0" w:line="260" w:lineRule="exact"/>
              <w:rPr>
                <w:rFonts w:ascii="Times New Roman" w:hAnsi="Times New Roman" w:cs="Times New Roman"/>
                <w:i/>
                <w:sz w:val="26"/>
                <w:szCs w:val="26"/>
              </w:rPr>
            </w:pPr>
            <w:r w:rsidRPr="00C5100D">
              <w:rPr>
                <w:rFonts w:ascii="Times New Roman" w:hAnsi="Times New Roman" w:cs="Times New Roman"/>
                <w:sz w:val="26"/>
                <w:szCs w:val="26"/>
              </w:rPr>
              <w:t>III.</w:t>
            </w:r>
            <w:r w:rsidRPr="00187D4E">
              <w:rPr>
                <w:rFonts w:ascii="Times New Roman" w:hAnsi="Times New Roman" w:cs="Times New Roman"/>
                <w:i/>
                <w:sz w:val="26"/>
                <w:szCs w:val="26"/>
              </w:rPr>
              <w:t xml:space="preserve"> La “grande depressione” del 1929</w:t>
            </w:r>
          </w:p>
          <w:p w:rsidR="00496641" w:rsidRPr="00187D4E" w:rsidRDefault="00496641" w:rsidP="008A52C2">
            <w:pPr>
              <w:widowControl w:val="0"/>
              <w:autoSpaceDE w:val="0"/>
              <w:spacing w:before="9" w:after="0" w:line="260" w:lineRule="exact"/>
              <w:rPr>
                <w:rFonts w:ascii="Times New Roman" w:hAnsi="Times New Roman" w:cs="Times New Roman"/>
                <w:i/>
                <w:sz w:val="26"/>
                <w:szCs w:val="26"/>
              </w:rPr>
            </w:pPr>
            <w:r w:rsidRPr="00C5100D">
              <w:rPr>
                <w:rFonts w:ascii="Times New Roman" w:hAnsi="Times New Roman" w:cs="Times New Roman"/>
                <w:sz w:val="26"/>
                <w:szCs w:val="26"/>
              </w:rPr>
              <w:t>IV.</w:t>
            </w:r>
            <w:r w:rsidRPr="00187D4E">
              <w:rPr>
                <w:rFonts w:ascii="Times New Roman" w:hAnsi="Times New Roman" w:cs="Times New Roman"/>
                <w:i/>
                <w:sz w:val="26"/>
                <w:szCs w:val="26"/>
              </w:rPr>
              <w:t xml:space="preserve"> L’ascesa del fascismo e la crisi dello stato liberale in Italia</w:t>
            </w:r>
          </w:p>
          <w:p w:rsidR="00496641" w:rsidRPr="00187D4E" w:rsidRDefault="00496641" w:rsidP="008A52C2">
            <w:pPr>
              <w:widowControl w:val="0"/>
              <w:autoSpaceDE w:val="0"/>
              <w:spacing w:before="9" w:after="0" w:line="260" w:lineRule="exact"/>
              <w:rPr>
                <w:rFonts w:ascii="Times New Roman" w:hAnsi="Times New Roman" w:cs="Times New Roman"/>
                <w:i/>
                <w:sz w:val="26"/>
                <w:szCs w:val="26"/>
              </w:rPr>
            </w:pPr>
            <w:r w:rsidRPr="00C5100D">
              <w:rPr>
                <w:rFonts w:ascii="Times New Roman" w:hAnsi="Times New Roman" w:cs="Times New Roman"/>
                <w:sz w:val="26"/>
                <w:szCs w:val="26"/>
              </w:rPr>
              <w:t>V.</w:t>
            </w:r>
            <w:r w:rsidRPr="00187D4E">
              <w:rPr>
                <w:rFonts w:ascii="Times New Roman" w:hAnsi="Times New Roman" w:cs="Times New Roman"/>
                <w:i/>
                <w:sz w:val="26"/>
                <w:szCs w:val="26"/>
              </w:rPr>
              <w:t xml:space="preserve"> Dalla Repubblica di Weimar al regime nazista </w:t>
            </w:r>
          </w:p>
          <w:p w:rsidR="00496641" w:rsidRPr="00187D4E" w:rsidRDefault="00496641" w:rsidP="008A52C2">
            <w:pPr>
              <w:widowControl w:val="0"/>
              <w:autoSpaceDE w:val="0"/>
              <w:spacing w:before="9" w:after="0" w:line="260" w:lineRule="exact"/>
              <w:rPr>
                <w:rFonts w:ascii="Times New Roman" w:hAnsi="Times New Roman" w:cs="Times New Roman"/>
                <w:i/>
                <w:sz w:val="26"/>
                <w:szCs w:val="26"/>
              </w:rPr>
            </w:pPr>
            <w:r w:rsidRPr="00C5100D">
              <w:rPr>
                <w:rFonts w:ascii="Times New Roman" w:hAnsi="Times New Roman" w:cs="Times New Roman"/>
                <w:sz w:val="26"/>
                <w:szCs w:val="26"/>
              </w:rPr>
              <w:t>VI.</w:t>
            </w:r>
            <w:r w:rsidRPr="00187D4E">
              <w:rPr>
                <w:rFonts w:ascii="Times New Roman" w:hAnsi="Times New Roman" w:cs="Times New Roman"/>
                <w:i/>
                <w:sz w:val="26"/>
                <w:szCs w:val="26"/>
              </w:rPr>
              <w:t xml:space="preserve"> Lo stalinismo in U.R.S.S.</w:t>
            </w:r>
          </w:p>
          <w:p w:rsidR="00496641" w:rsidRPr="00187D4E" w:rsidRDefault="00496641" w:rsidP="008A52C2">
            <w:pPr>
              <w:widowControl w:val="0"/>
              <w:autoSpaceDE w:val="0"/>
              <w:spacing w:before="9" w:after="0" w:line="260" w:lineRule="exact"/>
              <w:rPr>
                <w:rFonts w:ascii="Times New Roman" w:hAnsi="Times New Roman" w:cs="Times New Roman"/>
                <w:i/>
                <w:sz w:val="26"/>
                <w:szCs w:val="26"/>
              </w:rPr>
            </w:pPr>
            <w:r w:rsidRPr="00C5100D">
              <w:rPr>
                <w:rFonts w:ascii="Times New Roman" w:hAnsi="Times New Roman" w:cs="Times New Roman"/>
                <w:sz w:val="26"/>
                <w:szCs w:val="26"/>
              </w:rPr>
              <w:t>VII.</w:t>
            </w:r>
            <w:r w:rsidRPr="00187D4E">
              <w:rPr>
                <w:rFonts w:ascii="Times New Roman" w:hAnsi="Times New Roman" w:cs="Times New Roman"/>
                <w:i/>
                <w:sz w:val="26"/>
                <w:szCs w:val="26"/>
              </w:rPr>
              <w:t xml:space="preserve"> La seconda guerra mondiale</w:t>
            </w:r>
          </w:p>
          <w:p w:rsidR="00496641" w:rsidRPr="00187D4E" w:rsidRDefault="00496641" w:rsidP="008A52C2">
            <w:pPr>
              <w:widowControl w:val="0"/>
              <w:autoSpaceDE w:val="0"/>
              <w:spacing w:before="9" w:after="0" w:line="260" w:lineRule="exact"/>
              <w:rPr>
                <w:rFonts w:ascii="Times New Roman" w:hAnsi="Times New Roman" w:cs="Times New Roman"/>
                <w:i/>
                <w:sz w:val="26"/>
                <w:szCs w:val="26"/>
              </w:rPr>
            </w:pPr>
            <w:r w:rsidRPr="00C5100D">
              <w:rPr>
                <w:rFonts w:ascii="Times New Roman" w:hAnsi="Times New Roman" w:cs="Times New Roman"/>
                <w:sz w:val="26"/>
                <w:szCs w:val="26"/>
              </w:rPr>
              <w:t>VIII.</w:t>
            </w:r>
            <w:r w:rsidRPr="00187D4E">
              <w:rPr>
                <w:rFonts w:ascii="Times New Roman" w:hAnsi="Times New Roman" w:cs="Times New Roman"/>
                <w:i/>
                <w:sz w:val="26"/>
                <w:szCs w:val="26"/>
              </w:rPr>
              <w:t xml:space="preserve"> L’Italia repubblicana e la Costituzione</w:t>
            </w:r>
          </w:p>
          <w:p w:rsidR="00496641" w:rsidRPr="00187D4E" w:rsidRDefault="00496641" w:rsidP="008A52C2">
            <w:pPr>
              <w:widowControl w:val="0"/>
              <w:autoSpaceDE w:val="0"/>
              <w:spacing w:before="9" w:after="0" w:line="260" w:lineRule="exact"/>
              <w:rPr>
                <w:rFonts w:ascii="Times New Roman" w:hAnsi="Times New Roman" w:cs="Times New Roman"/>
                <w:i/>
                <w:sz w:val="26"/>
                <w:szCs w:val="26"/>
              </w:rPr>
            </w:pPr>
            <w:r w:rsidRPr="00C5100D">
              <w:rPr>
                <w:rFonts w:ascii="Times New Roman" w:hAnsi="Times New Roman" w:cs="Times New Roman"/>
                <w:sz w:val="26"/>
                <w:szCs w:val="26"/>
              </w:rPr>
              <w:t>IX.</w:t>
            </w:r>
            <w:r w:rsidRPr="00187D4E">
              <w:rPr>
                <w:rFonts w:ascii="Times New Roman" w:hAnsi="Times New Roman" w:cs="Times New Roman"/>
                <w:i/>
                <w:sz w:val="26"/>
                <w:szCs w:val="26"/>
              </w:rPr>
              <w:t xml:space="preserve"> Il dopoguerra e la Guerra fredda</w:t>
            </w:r>
          </w:p>
          <w:p w:rsidR="00496641" w:rsidRPr="00187D4E" w:rsidRDefault="00496641" w:rsidP="008A52C2">
            <w:pPr>
              <w:widowControl w:val="0"/>
              <w:autoSpaceDE w:val="0"/>
              <w:spacing w:before="9" w:after="0" w:line="260" w:lineRule="exact"/>
              <w:rPr>
                <w:rFonts w:ascii="Times New Roman" w:hAnsi="Times New Roman" w:cs="Times New Roman"/>
                <w:i/>
                <w:sz w:val="26"/>
                <w:szCs w:val="26"/>
              </w:rPr>
            </w:pPr>
            <w:r w:rsidRPr="00C5100D">
              <w:rPr>
                <w:rFonts w:ascii="Times New Roman" w:hAnsi="Times New Roman" w:cs="Times New Roman"/>
                <w:sz w:val="26"/>
                <w:szCs w:val="26"/>
              </w:rPr>
              <w:t>X.</w:t>
            </w:r>
            <w:r w:rsidRPr="00187D4E">
              <w:rPr>
                <w:rFonts w:ascii="Times New Roman" w:hAnsi="Times New Roman" w:cs="Times New Roman"/>
                <w:i/>
                <w:sz w:val="26"/>
                <w:szCs w:val="26"/>
              </w:rPr>
              <w:t xml:space="preserve"> Il tramonto del bipolarismo e la caduta del muro di Berlino</w:t>
            </w:r>
          </w:p>
          <w:p w:rsidR="00496641" w:rsidRPr="00187D4E" w:rsidRDefault="00496641" w:rsidP="008A52C2">
            <w:pPr>
              <w:widowControl w:val="0"/>
              <w:autoSpaceDE w:val="0"/>
              <w:spacing w:before="9" w:after="0" w:line="260" w:lineRule="exact"/>
              <w:rPr>
                <w:rFonts w:ascii="Times New Roman" w:hAnsi="Times New Roman" w:cs="Times New Roman"/>
                <w:i/>
                <w:sz w:val="26"/>
                <w:szCs w:val="26"/>
              </w:rPr>
            </w:pPr>
          </w:p>
          <w:p w:rsidR="00496641" w:rsidRPr="00187D4E" w:rsidRDefault="00496641" w:rsidP="008A52C2">
            <w:pPr>
              <w:widowControl w:val="0"/>
              <w:autoSpaceDE w:val="0"/>
              <w:spacing w:before="15" w:after="0" w:line="280" w:lineRule="exact"/>
              <w:rPr>
                <w:rFonts w:ascii="Times New Roman" w:hAnsi="Times New Roman" w:cs="Times New Roman"/>
                <w:i/>
                <w:sz w:val="28"/>
                <w:szCs w:val="28"/>
              </w:rPr>
            </w:pPr>
          </w:p>
          <w:p w:rsidR="00496641" w:rsidRPr="00187D4E" w:rsidRDefault="00496641" w:rsidP="008A52C2">
            <w:pPr>
              <w:widowControl w:val="0"/>
              <w:autoSpaceDE w:val="0"/>
              <w:spacing w:before="13" w:after="0" w:line="280" w:lineRule="exact"/>
              <w:rPr>
                <w:rFonts w:ascii="Times New Roman" w:hAnsi="Times New Roman" w:cs="Times New Roman"/>
                <w:i/>
                <w:sz w:val="28"/>
                <w:szCs w:val="28"/>
              </w:rPr>
            </w:pPr>
          </w:p>
          <w:p w:rsidR="00496641" w:rsidRDefault="00496641" w:rsidP="008A52C2">
            <w:pPr>
              <w:widowControl w:val="0"/>
              <w:autoSpaceDE w:val="0"/>
              <w:spacing w:after="0" w:line="240" w:lineRule="auto"/>
              <w:ind w:left="774"/>
              <w:rPr>
                <w:rFonts w:ascii="Times New Roman" w:hAnsi="Times New Roman" w:cs="Times New Roman"/>
                <w:sz w:val="24"/>
                <w:szCs w:val="24"/>
              </w:rPr>
            </w:pPr>
          </w:p>
        </w:tc>
        <w:tc>
          <w:tcPr>
            <w:tcW w:w="2580" w:type="dxa"/>
            <w:vMerge w:val="restart"/>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before="14" w:after="0" w:line="280" w:lineRule="exact"/>
              <w:rPr>
                <w:rFonts w:ascii="Times New Roman" w:hAnsi="Times New Roman" w:cs="Times New Roman"/>
                <w:sz w:val="28"/>
                <w:szCs w:val="28"/>
              </w:rPr>
            </w:pPr>
          </w:p>
          <w:p w:rsidR="00496641" w:rsidRDefault="00496641" w:rsidP="008A52C2">
            <w:pPr>
              <w:widowControl w:val="0"/>
              <w:autoSpaceDE w:val="0"/>
              <w:spacing w:after="0" w:line="240" w:lineRule="auto"/>
              <w:ind w:left="774" w:right="43"/>
              <w:rPr>
                <w:rFonts w:ascii="Times New Roman" w:hAnsi="Times New Roman" w:cs="Times New Roman"/>
                <w:sz w:val="10"/>
                <w:szCs w:val="10"/>
              </w:rPr>
            </w:pPr>
            <w:r>
              <w:rPr>
                <w:rFonts w:ascii="Times New Roman" w:hAnsi="Times New Roman" w:cs="Times New Roman"/>
                <w:sz w:val="24"/>
                <w:szCs w:val="24"/>
              </w:rPr>
              <w:t>Espos</w:t>
            </w:r>
            <w:r>
              <w:rPr>
                <w:rFonts w:ascii="Times New Roman" w:hAnsi="Times New Roman" w:cs="Times New Roman"/>
                <w:spacing w:val="1"/>
                <w:sz w:val="24"/>
                <w:szCs w:val="24"/>
              </w:rPr>
              <w:t>i</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w:t>
            </w:r>
            <w:r>
              <w:rPr>
                <w:rFonts w:ascii="Times New Roman" w:hAnsi="Times New Roman" w:cs="Times New Roman"/>
                <w:spacing w:val="-8"/>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ra</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a</w:t>
            </w:r>
          </w:p>
          <w:p w:rsidR="00496641" w:rsidRDefault="00496641" w:rsidP="008A52C2">
            <w:pPr>
              <w:widowControl w:val="0"/>
              <w:autoSpaceDE w:val="0"/>
              <w:spacing w:after="0" w:line="100" w:lineRule="exact"/>
              <w:rPr>
                <w:rFonts w:ascii="Times New Roman" w:hAnsi="Times New Roman" w:cs="Times New Roman"/>
                <w:sz w:val="10"/>
                <w:szCs w:val="1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74" w:lineRule="exact"/>
              <w:ind w:left="774" w:right="584"/>
              <w:rPr>
                <w:rFonts w:ascii="Times New Roman" w:hAnsi="Times New Roman" w:cs="Times New Roman"/>
                <w:spacing w:val="-1"/>
                <w:sz w:val="24"/>
                <w:szCs w:val="24"/>
              </w:rPr>
            </w:pP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uss</w:t>
            </w:r>
            <w:r>
              <w:rPr>
                <w:rFonts w:ascii="Times New Roman" w:hAnsi="Times New Roman" w:cs="Times New Roman"/>
                <w:spacing w:val="1"/>
                <w:sz w:val="24"/>
                <w:szCs w:val="24"/>
              </w:rPr>
              <w:t>i</w:t>
            </w:r>
            <w:r>
              <w:rPr>
                <w:rFonts w:ascii="Times New Roman" w:hAnsi="Times New Roman" w:cs="Times New Roman"/>
                <w:sz w:val="24"/>
                <w:szCs w:val="24"/>
              </w:rPr>
              <w:t xml:space="preserve">one </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1"/>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a</w:t>
            </w:r>
          </w:p>
        </w:tc>
        <w:tc>
          <w:tcPr>
            <w:tcW w:w="480" w:type="dxa"/>
            <w:vMerge w:val="restart"/>
            <w:tcBorders>
              <w:top w:val="single" w:sz="1" w:space="0" w:color="000000"/>
              <w:left w:val="single" w:sz="1" w:space="0" w:color="000000"/>
              <w:bottom w:val="single" w:sz="1" w:space="0" w:color="000000"/>
            </w:tcBorders>
            <w:shd w:val="clear" w:color="auto" w:fill="auto"/>
            <w:textDirection w:val="btLr"/>
          </w:tcPr>
          <w:p w:rsidR="00496641" w:rsidRDefault="00496641" w:rsidP="008A52C2">
            <w:pPr>
              <w:widowControl w:val="0"/>
              <w:autoSpaceDE w:val="0"/>
              <w:spacing w:before="55" w:after="0" w:line="240" w:lineRule="auto"/>
              <w:ind w:left="169"/>
              <w:jc w:val="center"/>
              <w:rPr>
                <w:rFonts w:ascii="Times New Roman" w:hAnsi="Times New Roman" w:cs="Times New Roman"/>
                <w:sz w:val="24"/>
                <w:szCs w:val="24"/>
              </w:rPr>
            </w:pPr>
            <w:r>
              <w:rPr>
                <w:rFonts w:ascii="Times New Roman" w:hAnsi="Times New Roman" w:cs="Times New Roman"/>
                <w:spacing w:val="-1"/>
                <w:sz w:val="24"/>
                <w:szCs w:val="24"/>
              </w:rPr>
              <w:t>I</w:t>
            </w:r>
            <w:r>
              <w:rPr>
                <w:rFonts w:ascii="Times New Roman" w:hAnsi="Times New Roman" w:cs="Times New Roman"/>
                <w:sz w:val="24"/>
                <w:szCs w:val="24"/>
              </w:rPr>
              <w:t>nd</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c>
          <w:tcPr>
            <w:tcW w:w="2469" w:type="dxa"/>
            <w:gridSpan w:val="5"/>
            <w:tcBorders>
              <w:top w:val="single" w:sz="1" w:space="0" w:color="000000"/>
              <w:left w:val="single" w:sz="1" w:space="0" w:color="000000"/>
              <w:right w:val="single" w:sz="1" w:space="0" w:color="000000"/>
            </w:tcBorders>
            <w:shd w:val="clear" w:color="auto" w:fill="auto"/>
          </w:tcPr>
          <w:p w:rsidR="00496641" w:rsidRDefault="00496641" w:rsidP="008A52C2">
            <w:pPr>
              <w:widowControl w:val="0"/>
              <w:autoSpaceDE w:val="0"/>
              <w:spacing w:before="43" w:after="0" w:line="240" w:lineRule="auto"/>
              <w:ind w:left="54"/>
              <w:jc w:val="center"/>
            </w:pP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cr</w:t>
            </w:r>
            <w:r>
              <w:rPr>
                <w:rFonts w:ascii="Times New Roman" w:hAnsi="Times New Roman" w:cs="Times New Roman"/>
                <w:spacing w:val="1"/>
                <w:sz w:val="24"/>
                <w:szCs w:val="24"/>
              </w:rPr>
              <w:t>itt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r>
      <w:tr w:rsidR="00496641" w:rsidTr="008A52C2">
        <w:trPr>
          <w:trHeight w:hRule="exact" w:val="1582"/>
        </w:trPr>
        <w:tc>
          <w:tcPr>
            <w:tcW w:w="3855" w:type="dxa"/>
            <w:vMerge/>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before="43" w:after="0" w:line="240" w:lineRule="auto"/>
              <w:ind w:left="54"/>
              <w:rPr>
                <w:rFonts w:ascii="Times New Roman" w:hAnsi="Times New Roman" w:cs="Times New Roman"/>
                <w:sz w:val="24"/>
                <w:szCs w:val="24"/>
              </w:rPr>
            </w:pPr>
          </w:p>
        </w:tc>
        <w:tc>
          <w:tcPr>
            <w:tcW w:w="2580" w:type="dxa"/>
            <w:vMerge/>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before="43" w:after="0" w:line="240" w:lineRule="auto"/>
              <w:ind w:left="54"/>
              <w:rPr>
                <w:rFonts w:ascii="Times New Roman" w:hAnsi="Times New Roman" w:cs="Times New Roman"/>
                <w:sz w:val="24"/>
                <w:szCs w:val="24"/>
              </w:rPr>
            </w:pPr>
          </w:p>
        </w:tc>
        <w:tc>
          <w:tcPr>
            <w:tcW w:w="480" w:type="dxa"/>
            <w:vMerge/>
            <w:tcBorders>
              <w:top w:val="single" w:sz="1" w:space="0" w:color="000000"/>
              <w:left w:val="single" w:sz="1" w:space="0" w:color="000000"/>
              <w:bottom w:val="single" w:sz="1" w:space="0" w:color="000000"/>
            </w:tcBorders>
            <w:shd w:val="clear" w:color="auto" w:fill="auto"/>
            <w:textDirection w:val="btLr"/>
          </w:tcPr>
          <w:p w:rsidR="00496641" w:rsidRDefault="00496641" w:rsidP="008A52C2">
            <w:pPr>
              <w:widowControl w:val="0"/>
              <w:autoSpaceDE w:val="0"/>
              <w:snapToGrid w:val="0"/>
              <w:spacing w:before="43" w:after="0" w:line="240" w:lineRule="auto"/>
              <w:ind w:left="54"/>
              <w:jc w:val="center"/>
              <w:rPr>
                <w:rFonts w:ascii="Times New Roman" w:hAnsi="Times New Roman" w:cs="Times New Roman"/>
                <w:sz w:val="24"/>
                <w:szCs w:val="24"/>
              </w:rPr>
            </w:pPr>
          </w:p>
        </w:tc>
        <w:tc>
          <w:tcPr>
            <w:tcW w:w="465" w:type="dxa"/>
            <w:tcBorders>
              <w:top w:val="single" w:sz="1" w:space="0" w:color="000000"/>
              <w:left w:val="single" w:sz="1" w:space="0" w:color="000000"/>
              <w:bottom w:val="single" w:sz="1" w:space="0" w:color="000000"/>
            </w:tcBorders>
            <w:shd w:val="clear" w:color="auto" w:fill="auto"/>
            <w:textDirection w:val="btLr"/>
          </w:tcPr>
          <w:p w:rsidR="00496641" w:rsidRDefault="00496641" w:rsidP="008A52C2">
            <w:pPr>
              <w:widowControl w:val="0"/>
              <w:autoSpaceDE w:val="0"/>
              <w:spacing w:before="55" w:after="0" w:line="240" w:lineRule="auto"/>
              <w:ind w:left="169"/>
              <w:jc w:val="center"/>
              <w:rPr>
                <w:rFonts w:ascii="Times New Roman" w:hAnsi="Times New Roman" w:cs="Times New Roman"/>
                <w:spacing w:val="1"/>
                <w:sz w:val="24"/>
                <w:szCs w:val="24"/>
              </w:rPr>
            </w:pPr>
            <w:r>
              <w:rPr>
                <w:rFonts w:ascii="Times New Roman" w:hAnsi="Times New Roman" w:cs="Times New Roman"/>
                <w:spacing w:val="-1"/>
                <w:sz w:val="24"/>
                <w:szCs w:val="24"/>
              </w:rPr>
              <w:t>I</w:t>
            </w:r>
            <w:r>
              <w:rPr>
                <w:rFonts w:ascii="Times New Roman" w:hAnsi="Times New Roman" w:cs="Times New Roman"/>
                <w:sz w:val="24"/>
                <w:szCs w:val="24"/>
              </w:rPr>
              <w:t>nsu</w:t>
            </w:r>
            <w:r>
              <w:rPr>
                <w:rFonts w:ascii="Times New Roman" w:hAnsi="Times New Roman" w:cs="Times New Roman"/>
                <w:spacing w:val="-1"/>
                <w:sz w:val="24"/>
                <w:szCs w:val="24"/>
              </w:rPr>
              <w:t>f</w:t>
            </w:r>
            <w:r>
              <w:rPr>
                <w:rFonts w:ascii="Times New Roman" w:hAnsi="Times New Roman" w:cs="Times New Roman"/>
                <w:spacing w:val="1"/>
                <w:sz w:val="24"/>
                <w:szCs w:val="24"/>
              </w:rPr>
              <w:t>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te</w:t>
            </w:r>
          </w:p>
        </w:tc>
        <w:tc>
          <w:tcPr>
            <w:tcW w:w="495" w:type="dxa"/>
            <w:tcBorders>
              <w:top w:val="single" w:sz="1" w:space="0" w:color="000000"/>
              <w:left w:val="single" w:sz="1" w:space="0" w:color="000000"/>
              <w:bottom w:val="single" w:sz="1" w:space="0" w:color="000000"/>
            </w:tcBorders>
            <w:shd w:val="clear" w:color="auto" w:fill="auto"/>
            <w:textDirection w:val="btLr"/>
          </w:tcPr>
          <w:p w:rsidR="00496641" w:rsidRDefault="00496641" w:rsidP="008A52C2">
            <w:pPr>
              <w:widowControl w:val="0"/>
              <w:autoSpaceDE w:val="0"/>
              <w:spacing w:before="55" w:after="0" w:line="240" w:lineRule="auto"/>
              <w:ind w:left="169"/>
              <w:jc w:val="center"/>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ff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en</w:t>
            </w:r>
            <w:r>
              <w:rPr>
                <w:rFonts w:ascii="Times New Roman" w:hAnsi="Times New Roman" w:cs="Times New Roman"/>
                <w:spacing w:val="1"/>
                <w:sz w:val="24"/>
                <w:szCs w:val="24"/>
              </w:rPr>
              <w:t>t</w:t>
            </w:r>
            <w:r>
              <w:rPr>
                <w:rFonts w:ascii="Times New Roman" w:hAnsi="Times New Roman" w:cs="Times New Roman"/>
                <w:sz w:val="24"/>
                <w:szCs w:val="24"/>
              </w:rPr>
              <w:t>e</w:t>
            </w:r>
          </w:p>
        </w:tc>
        <w:tc>
          <w:tcPr>
            <w:tcW w:w="497" w:type="dxa"/>
            <w:tcBorders>
              <w:top w:val="single" w:sz="1" w:space="0" w:color="000000"/>
              <w:left w:val="single" w:sz="1" w:space="0" w:color="000000"/>
              <w:bottom w:val="single" w:sz="1" w:space="0" w:color="000000"/>
            </w:tcBorders>
            <w:shd w:val="clear" w:color="auto" w:fill="auto"/>
            <w:textDirection w:val="btLr"/>
          </w:tcPr>
          <w:p w:rsidR="00496641" w:rsidRDefault="00496641" w:rsidP="008A52C2">
            <w:pPr>
              <w:widowControl w:val="0"/>
              <w:autoSpaceDE w:val="0"/>
              <w:spacing w:before="55" w:after="0" w:line="240" w:lineRule="auto"/>
              <w:ind w:left="169"/>
              <w:jc w:val="center"/>
              <w:rPr>
                <w:rFonts w:ascii="Times New Roman" w:hAnsi="Times New Roman" w:cs="Times New Roman"/>
                <w:spacing w:val="1"/>
                <w:sz w:val="24"/>
                <w:szCs w:val="24"/>
              </w:rPr>
            </w:pP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cre</w:t>
            </w:r>
            <w:r>
              <w:rPr>
                <w:rFonts w:ascii="Times New Roman" w:hAnsi="Times New Roman" w:cs="Times New Roman"/>
                <w:spacing w:val="1"/>
                <w:sz w:val="24"/>
                <w:szCs w:val="24"/>
              </w:rPr>
              <w:t>t</w:t>
            </w:r>
            <w:r>
              <w:rPr>
                <w:rFonts w:ascii="Times New Roman" w:hAnsi="Times New Roman" w:cs="Times New Roman"/>
                <w:sz w:val="24"/>
                <w:szCs w:val="24"/>
              </w:rPr>
              <w:t>o</w:t>
            </w:r>
          </w:p>
        </w:tc>
        <w:tc>
          <w:tcPr>
            <w:tcW w:w="494" w:type="dxa"/>
            <w:tcBorders>
              <w:top w:val="single" w:sz="1" w:space="0" w:color="000000"/>
              <w:left w:val="single" w:sz="1" w:space="0" w:color="000000"/>
              <w:bottom w:val="single" w:sz="1" w:space="0" w:color="000000"/>
            </w:tcBorders>
            <w:shd w:val="clear" w:color="auto" w:fill="auto"/>
            <w:textDirection w:val="btLr"/>
          </w:tcPr>
          <w:p w:rsidR="00496641" w:rsidRDefault="00496641" w:rsidP="008A52C2">
            <w:pPr>
              <w:widowControl w:val="0"/>
              <w:autoSpaceDE w:val="0"/>
              <w:spacing w:before="53" w:after="0" w:line="240" w:lineRule="auto"/>
              <w:ind w:left="169"/>
              <w:jc w:val="center"/>
              <w:rPr>
                <w:rFonts w:ascii="Times New Roman" w:hAnsi="Times New Roman" w:cs="Times New Roman"/>
                <w:sz w:val="24"/>
                <w:szCs w:val="24"/>
              </w:rPr>
            </w:pPr>
            <w:r>
              <w:rPr>
                <w:rFonts w:ascii="Times New Roman" w:hAnsi="Times New Roman" w:cs="Times New Roman"/>
                <w:spacing w:val="1"/>
                <w:sz w:val="24"/>
                <w:szCs w:val="24"/>
              </w:rPr>
              <w:t>B</w:t>
            </w:r>
            <w:r>
              <w:rPr>
                <w:rFonts w:ascii="Times New Roman" w:hAnsi="Times New Roman" w:cs="Times New Roman"/>
                <w:sz w:val="24"/>
                <w:szCs w:val="24"/>
              </w:rPr>
              <w:t>uono</w:t>
            </w:r>
          </w:p>
        </w:tc>
        <w:tc>
          <w:tcPr>
            <w:tcW w:w="518" w:type="dxa"/>
            <w:tcBorders>
              <w:top w:val="single" w:sz="1" w:space="0" w:color="000000"/>
              <w:left w:val="single" w:sz="1" w:space="0" w:color="000000"/>
              <w:bottom w:val="single" w:sz="1" w:space="0" w:color="000000"/>
              <w:right w:val="single" w:sz="1" w:space="0" w:color="000000"/>
            </w:tcBorders>
            <w:shd w:val="clear" w:color="auto" w:fill="auto"/>
            <w:textDirection w:val="btLr"/>
          </w:tcPr>
          <w:p w:rsidR="00496641" w:rsidRDefault="00496641" w:rsidP="008A52C2">
            <w:pPr>
              <w:widowControl w:val="0"/>
              <w:autoSpaceDE w:val="0"/>
              <w:spacing w:before="55" w:after="0" w:line="240" w:lineRule="auto"/>
              <w:ind w:left="169"/>
              <w:jc w:val="center"/>
            </w:pPr>
            <w:r>
              <w:rPr>
                <w:rFonts w:ascii="Times New Roman" w:hAnsi="Times New Roman" w:cs="Times New Roman"/>
                <w:sz w:val="24"/>
                <w:szCs w:val="24"/>
              </w:rPr>
              <w:t>O</w:t>
            </w:r>
            <w:r>
              <w:rPr>
                <w:rFonts w:ascii="Times New Roman" w:hAnsi="Times New Roman" w:cs="Times New Roman"/>
                <w:spacing w:val="1"/>
                <w:sz w:val="24"/>
                <w:szCs w:val="24"/>
              </w:rPr>
              <w:t>ttim</w:t>
            </w:r>
            <w:r>
              <w:rPr>
                <w:rFonts w:ascii="Times New Roman" w:hAnsi="Times New Roman" w:cs="Times New Roman"/>
                <w:sz w:val="24"/>
                <w:szCs w:val="24"/>
              </w:rPr>
              <w:t>o</w:t>
            </w:r>
          </w:p>
        </w:tc>
      </w:tr>
      <w:tr w:rsidR="00496641" w:rsidTr="008A52C2">
        <w:trPr>
          <w:trHeight w:hRule="exact" w:val="1562"/>
        </w:trPr>
        <w:tc>
          <w:tcPr>
            <w:tcW w:w="3855" w:type="dxa"/>
            <w:vMerge/>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before="55" w:after="0" w:line="240" w:lineRule="auto"/>
              <w:ind w:left="169"/>
              <w:rPr>
                <w:rFonts w:ascii="Times New Roman" w:hAnsi="Times New Roman" w:cs="Times New Roman"/>
                <w:sz w:val="24"/>
                <w:szCs w:val="24"/>
              </w:rPr>
            </w:pPr>
          </w:p>
        </w:tc>
        <w:tc>
          <w:tcPr>
            <w:tcW w:w="2580" w:type="dxa"/>
            <w:vMerge/>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before="55" w:after="0" w:line="240" w:lineRule="auto"/>
              <w:ind w:left="169"/>
              <w:rPr>
                <w:rFonts w:ascii="Times New Roman" w:hAnsi="Times New Roman" w:cs="Times New Roman"/>
                <w:sz w:val="24"/>
                <w:szCs w:val="24"/>
              </w:rPr>
            </w:pPr>
          </w:p>
        </w:tc>
        <w:tc>
          <w:tcPr>
            <w:tcW w:w="480" w:type="dxa"/>
            <w:tcBorders>
              <w:top w:val="single" w:sz="1" w:space="0" w:color="000000"/>
              <w:left w:val="single" w:sz="1" w:space="0" w:color="000000"/>
              <w:bottom w:val="single" w:sz="1" w:space="0" w:color="000000"/>
            </w:tcBorders>
            <w:shd w:val="clear" w:color="auto" w:fill="auto"/>
            <w:textDirection w:val="btLr"/>
          </w:tcPr>
          <w:p w:rsidR="00496641" w:rsidRDefault="00496641" w:rsidP="008A52C2">
            <w:pPr>
              <w:widowControl w:val="0"/>
              <w:autoSpaceDE w:val="0"/>
              <w:snapToGrid w:val="0"/>
              <w:spacing w:before="1" w:after="0" w:line="100" w:lineRule="exact"/>
              <w:rPr>
                <w:rFonts w:ascii="Times New Roman" w:hAnsi="Times New Roman" w:cs="Times New Roman"/>
                <w:sz w:val="10"/>
                <w:szCs w:val="10"/>
              </w:rPr>
            </w:pPr>
          </w:p>
          <w:p w:rsidR="00496641" w:rsidRDefault="00496641" w:rsidP="008A52C2">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onos</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5" w:type="dxa"/>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after="0" w:line="240" w:lineRule="auto"/>
              <w:jc w:val="center"/>
              <w:rPr>
                <w:rFonts w:ascii="Times New Roman" w:hAnsi="Times New Roman" w:cs="Times New Roman"/>
                <w:sz w:val="24"/>
                <w:szCs w:val="24"/>
              </w:rPr>
            </w:pPr>
          </w:p>
        </w:tc>
        <w:tc>
          <w:tcPr>
            <w:tcW w:w="497" w:type="dxa"/>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after="0" w:line="240" w:lineRule="auto"/>
              <w:jc w:val="center"/>
              <w:rPr>
                <w:rFonts w:ascii="Times New Roman" w:hAnsi="Times New Roman" w:cs="Times New Roman"/>
                <w:sz w:val="24"/>
                <w:szCs w:val="24"/>
              </w:rPr>
            </w:pPr>
          </w:p>
          <w:p w:rsidR="00496641" w:rsidRDefault="00496641" w:rsidP="008A52C2">
            <w:pPr>
              <w:widowControl w:val="0"/>
              <w:autoSpaceDE w:val="0"/>
              <w:spacing w:after="0" w:line="240" w:lineRule="auto"/>
              <w:jc w:val="center"/>
              <w:rPr>
                <w:rFonts w:ascii="Times New Roman" w:hAnsi="Times New Roman" w:cs="Times New Roman"/>
                <w:sz w:val="24"/>
                <w:szCs w:val="24"/>
              </w:rPr>
            </w:pPr>
          </w:p>
          <w:p w:rsidR="00496641" w:rsidRDefault="00496641" w:rsidP="008A52C2">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94" w:type="dxa"/>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before="3" w:after="0" w:line="200" w:lineRule="exact"/>
              <w:rPr>
                <w:rFonts w:ascii="Times New Roman" w:hAnsi="Times New Roman" w:cs="Times New Roman"/>
                <w:sz w:val="20"/>
                <w:szCs w:val="20"/>
              </w:rPr>
            </w:pPr>
          </w:p>
          <w:p w:rsidR="00496641" w:rsidRDefault="00496641" w:rsidP="008A52C2">
            <w:pPr>
              <w:widowControl w:val="0"/>
              <w:autoSpaceDE w:val="0"/>
              <w:spacing w:after="0" w:line="240" w:lineRule="auto"/>
              <w:ind w:left="157"/>
              <w:rPr>
                <w:rFonts w:ascii="Times New Roman" w:hAnsi="Times New Roman" w:cs="Times New Roman"/>
                <w:sz w:val="24"/>
                <w:szCs w:val="24"/>
              </w:rPr>
            </w:pPr>
          </w:p>
        </w:tc>
        <w:tc>
          <w:tcPr>
            <w:tcW w:w="518" w:type="dxa"/>
            <w:tcBorders>
              <w:top w:val="single" w:sz="1" w:space="0" w:color="000000"/>
              <w:left w:val="single" w:sz="1" w:space="0" w:color="000000"/>
              <w:bottom w:val="single" w:sz="1" w:space="0" w:color="000000"/>
              <w:right w:val="single" w:sz="1" w:space="0" w:color="000000"/>
            </w:tcBorders>
            <w:shd w:val="clear" w:color="auto" w:fill="auto"/>
          </w:tcPr>
          <w:p w:rsidR="00496641" w:rsidRDefault="00496641" w:rsidP="008A52C2">
            <w:pPr>
              <w:widowControl w:val="0"/>
              <w:autoSpaceDE w:val="0"/>
              <w:snapToGrid w:val="0"/>
              <w:spacing w:after="0" w:line="240" w:lineRule="auto"/>
              <w:jc w:val="center"/>
              <w:rPr>
                <w:rFonts w:ascii="Times New Roman" w:hAnsi="Times New Roman" w:cs="Times New Roman"/>
                <w:sz w:val="24"/>
                <w:szCs w:val="24"/>
              </w:rPr>
            </w:pPr>
          </w:p>
          <w:p w:rsidR="00496641" w:rsidRDefault="00496641" w:rsidP="008A52C2">
            <w:pPr>
              <w:widowControl w:val="0"/>
              <w:autoSpaceDE w:val="0"/>
              <w:snapToGrid w:val="0"/>
              <w:spacing w:after="0" w:line="240" w:lineRule="auto"/>
              <w:jc w:val="center"/>
              <w:rPr>
                <w:rFonts w:ascii="Times New Roman" w:hAnsi="Times New Roman" w:cs="Times New Roman"/>
                <w:sz w:val="24"/>
                <w:szCs w:val="24"/>
              </w:rPr>
            </w:pPr>
          </w:p>
          <w:p w:rsidR="00496641" w:rsidRDefault="00496641" w:rsidP="008A52C2">
            <w:pPr>
              <w:widowControl w:val="0"/>
              <w:autoSpaceDE w:val="0"/>
              <w:snapToGrid w:val="0"/>
              <w:spacing w:after="0" w:line="240" w:lineRule="auto"/>
              <w:jc w:val="center"/>
            </w:pPr>
          </w:p>
        </w:tc>
      </w:tr>
      <w:tr w:rsidR="00496641" w:rsidTr="008A52C2">
        <w:trPr>
          <w:trHeight w:hRule="exact" w:val="1853"/>
        </w:trPr>
        <w:tc>
          <w:tcPr>
            <w:tcW w:w="3855" w:type="dxa"/>
            <w:vMerge/>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after="0" w:line="240" w:lineRule="auto"/>
              <w:rPr>
                <w:rFonts w:ascii="Times New Roman" w:hAnsi="Times New Roman" w:cs="Times New Roman"/>
                <w:sz w:val="24"/>
                <w:szCs w:val="24"/>
              </w:rPr>
            </w:pPr>
          </w:p>
        </w:tc>
        <w:tc>
          <w:tcPr>
            <w:tcW w:w="2580" w:type="dxa"/>
            <w:vMerge/>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after="0" w:line="240" w:lineRule="auto"/>
              <w:rPr>
                <w:rFonts w:ascii="Times New Roman" w:hAnsi="Times New Roman" w:cs="Times New Roman"/>
                <w:sz w:val="24"/>
                <w:szCs w:val="24"/>
              </w:rPr>
            </w:pPr>
          </w:p>
        </w:tc>
        <w:tc>
          <w:tcPr>
            <w:tcW w:w="480" w:type="dxa"/>
            <w:tcBorders>
              <w:top w:val="single" w:sz="1" w:space="0" w:color="000000"/>
              <w:left w:val="single" w:sz="1" w:space="0" w:color="000000"/>
              <w:bottom w:val="single" w:sz="1" w:space="0" w:color="000000"/>
            </w:tcBorders>
            <w:shd w:val="clear" w:color="auto" w:fill="auto"/>
            <w:textDirection w:val="btLr"/>
          </w:tcPr>
          <w:p w:rsidR="00496641" w:rsidRDefault="00496641" w:rsidP="008A52C2">
            <w:pPr>
              <w:widowControl w:val="0"/>
              <w:autoSpaceDE w:val="0"/>
              <w:snapToGrid w:val="0"/>
              <w:spacing w:before="1" w:after="0" w:line="100" w:lineRule="exact"/>
              <w:rPr>
                <w:rFonts w:ascii="Times New Roman" w:hAnsi="Times New Roman" w:cs="Times New Roman"/>
                <w:sz w:val="10"/>
                <w:szCs w:val="10"/>
              </w:rPr>
            </w:pPr>
          </w:p>
          <w:p w:rsidR="00496641" w:rsidRDefault="00496641" w:rsidP="008A52C2">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5" w:type="dxa"/>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after="0" w:line="240" w:lineRule="auto"/>
              <w:rPr>
                <w:rFonts w:ascii="Times New Roman" w:hAnsi="Times New Roman" w:cs="Times New Roman"/>
                <w:sz w:val="24"/>
                <w:szCs w:val="24"/>
              </w:rPr>
            </w:pPr>
          </w:p>
          <w:p w:rsidR="00496641" w:rsidRDefault="00496641" w:rsidP="008A52C2">
            <w:pPr>
              <w:widowControl w:val="0"/>
              <w:autoSpaceDE w:val="0"/>
              <w:spacing w:after="0" w:line="240" w:lineRule="auto"/>
              <w:rPr>
                <w:rFonts w:ascii="Times New Roman" w:hAnsi="Times New Roman" w:cs="Times New Roman"/>
                <w:sz w:val="24"/>
                <w:szCs w:val="24"/>
              </w:rPr>
            </w:pPr>
          </w:p>
          <w:p w:rsidR="00496641" w:rsidRDefault="00496641" w:rsidP="008A52C2">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97" w:type="dxa"/>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after="0" w:line="240" w:lineRule="auto"/>
              <w:rPr>
                <w:rFonts w:ascii="Times New Roman" w:hAnsi="Times New Roman" w:cs="Times New Roman"/>
                <w:sz w:val="24"/>
                <w:szCs w:val="24"/>
              </w:rPr>
            </w:pPr>
          </w:p>
        </w:tc>
        <w:tc>
          <w:tcPr>
            <w:tcW w:w="494" w:type="dxa"/>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before="9" w:after="0" w:line="140" w:lineRule="exact"/>
              <w:rPr>
                <w:rFonts w:ascii="Times New Roman" w:hAnsi="Times New Roman" w:cs="Times New Roman"/>
                <w:sz w:val="14"/>
                <w:szCs w:val="14"/>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40" w:lineRule="auto"/>
              <w:ind w:left="157"/>
              <w:rPr>
                <w:rFonts w:ascii="Times New Roman" w:hAnsi="Times New Roman" w:cs="Times New Roman"/>
                <w:sz w:val="24"/>
                <w:szCs w:val="24"/>
              </w:rPr>
            </w:pPr>
          </w:p>
        </w:tc>
        <w:tc>
          <w:tcPr>
            <w:tcW w:w="518" w:type="dxa"/>
            <w:tcBorders>
              <w:top w:val="single" w:sz="1" w:space="0" w:color="000000"/>
              <w:left w:val="single" w:sz="1" w:space="0" w:color="000000"/>
              <w:bottom w:val="single" w:sz="1" w:space="0" w:color="000000"/>
              <w:right w:val="single" w:sz="1" w:space="0" w:color="000000"/>
            </w:tcBorders>
            <w:shd w:val="clear" w:color="auto" w:fill="auto"/>
          </w:tcPr>
          <w:p w:rsidR="00496641" w:rsidRDefault="00496641" w:rsidP="008A52C2">
            <w:pPr>
              <w:widowControl w:val="0"/>
              <w:autoSpaceDE w:val="0"/>
              <w:snapToGrid w:val="0"/>
              <w:spacing w:after="0" w:line="240" w:lineRule="auto"/>
              <w:rPr>
                <w:rFonts w:ascii="Times New Roman" w:hAnsi="Times New Roman" w:cs="Times New Roman"/>
                <w:sz w:val="24"/>
                <w:szCs w:val="24"/>
              </w:rPr>
            </w:pPr>
          </w:p>
        </w:tc>
      </w:tr>
      <w:tr w:rsidR="00496641" w:rsidTr="008A52C2">
        <w:trPr>
          <w:trHeight w:hRule="exact" w:val="2258"/>
        </w:trPr>
        <w:tc>
          <w:tcPr>
            <w:tcW w:w="3855" w:type="dxa"/>
            <w:vMerge/>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after="0" w:line="240" w:lineRule="auto"/>
              <w:rPr>
                <w:rFonts w:ascii="Times New Roman" w:hAnsi="Times New Roman" w:cs="Times New Roman"/>
                <w:sz w:val="24"/>
                <w:szCs w:val="24"/>
              </w:rPr>
            </w:pPr>
          </w:p>
        </w:tc>
        <w:tc>
          <w:tcPr>
            <w:tcW w:w="2580" w:type="dxa"/>
            <w:vMerge/>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after="0" w:line="240" w:lineRule="auto"/>
              <w:rPr>
                <w:rFonts w:ascii="Times New Roman" w:hAnsi="Times New Roman" w:cs="Times New Roman"/>
                <w:sz w:val="24"/>
                <w:szCs w:val="24"/>
              </w:rPr>
            </w:pPr>
          </w:p>
        </w:tc>
        <w:tc>
          <w:tcPr>
            <w:tcW w:w="480" w:type="dxa"/>
            <w:tcBorders>
              <w:top w:val="single" w:sz="1" w:space="0" w:color="000000"/>
              <w:left w:val="single" w:sz="1" w:space="0" w:color="000000"/>
              <w:bottom w:val="single" w:sz="1" w:space="0" w:color="000000"/>
            </w:tcBorders>
            <w:shd w:val="clear" w:color="auto" w:fill="auto"/>
            <w:textDirection w:val="btLr"/>
          </w:tcPr>
          <w:p w:rsidR="00496641" w:rsidRDefault="00496641" w:rsidP="008A52C2">
            <w:pPr>
              <w:widowControl w:val="0"/>
              <w:autoSpaceDE w:val="0"/>
              <w:snapToGrid w:val="0"/>
              <w:spacing w:before="1" w:after="0" w:line="100" w:lineRule="exact"/>
              <w:rPr>
                <w:rFonts w:ascii="Times New Roman" w:hAnsi="Times New Roman" w:cs="Times New Roman"/>
                <w:sz w:val="10"/>
                <w:szCs w:val="10"/>
              </w:rPr>
            </w:pPr>
          </w:p>
          <w:p w:rsidR="00496641" w:rsidRDefault="00496641" w:rsidP="008A52C2">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ac</w:t>
            </w:r>
            <w:r>
              <w:rPr>
                <w:rFonts w:ascii="Times New Roman" w:hAnsi="Times New Roman" w:cs="Times New Roman"/>
                <w:spacing w:val="1"/>
                <w:sz w:val="24"/>
                <w:szCs w:val="24"/>
              </w:rPr>
              <w:t>it</w:t>
            </w:r>
            <w:r>
              <w:rPr>
                <w:rFonts w:ascii="Times New Roman" w:hAnsi="Times New Roman" w:cs="Times New Roman"/>
                <w:sz w:val="24"/>
                <w:szCs w:val="24"/>
              </w:rPr>
              <w:t>à</w:t>
            </w:r>
          </w:p>
        </w:tc>
        <w:tc>
          <w:tcPr>
            <w:tcW w:w="465" w:type="dxa"/>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after="0" w:line="240" w:lineRule="auto"/>
              <w:rPr>
                <w:rFonts w:ascii="Times New Roman" w:hAnsi="Times New Roman" w:cs="Times New Roman"/>
                <w:sz w:val="24"/>
                <w:szCs w:val="24"/>
              </w:rPr>
            </w:pPr>
          </w:p>
          <w:p w:rsidR="00496641" w:rsidRDefault="00496641" w:rsidP="008A52C2">
            <w:pPr>
              <w:widowControl w:val="0"/>
              <w:autoSpaceDE w:val="0"/>
              <w:snapToGrid w:val="0"/>
              <w:spacing w:after="0" w:line="240" w:lineRule="auto"/>
              <w:rPr>
                <w:rFonts w:ascii="Times New Roman" w:hAnsi="Times New Roman" w:cs="Times New Roman"/>
                <w:sz w:val="24"/>
                <w:szCs w:val="24"/>
              </w:rPr>
            </w:pPr>
          </w:p>
          <w:p w:rsidR="00496641" w:rsidRDefault="00496641" w:rsidP="008A52C2">
            <w:pPr>
              <w:widowControl w:val="0"/>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w:t>
            </w:r>
          </w:p>
        </w:tc>
        <w:tc>
          <w:tcPr>
            <w:tcW w:w="497" w:type="dxa"/>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after="0" w:line="240" w:lineRule="auto"/>
              <w:rPr>
                <w:rFonts w:ascii="Times New Roman" w:hAnsi="Times New Roman" w:cs="Times New Roman"/>
                <w:sz w:val="24"/>
                <w:szCs w:val="24"/>
              </w:rPr>
            </w:pPr>
          </w:p>
        </w:tc>
        <w:tc>
          <w:tcPr>
            <w:tcW w:w="494" w:type="dxa"/>
            <w:tcBorders>
              <w:top w:val="single" w:sz="1" w:space="0" w:color="000000"/>
              <w:left w:val="single" w:sz="1" w:space="0" w:color="000000"/>
              <w:bottom w:val="single" w:sz="1" w:space="0" w:color="000000"/>
            </w:tcBorders>
            <w:shd w:val="clear" w:color="auto" w:fill="auto"/>
          </w:tcPr>
          <w:p w:rsidR="00496641" w:rsidRDefault="00496641" w:rsidP="008A52C2">
            <w:pPr>
              <w:widowControl w:val="0"/>
              <w:autoSpaceDE w:val="0"/>
              <w:snapToGrid w:val="0"/>
              <w:spacing w:before="1" w:after="0" w:line="150" w:lineRule="exact"/>
              <w:rPr>
                <w:rFonts w:ascii="Times New Roman" w:hAnsi="Times New Roman" w:cs="Times New Roman"/>
                <w:sz w:val="15"/>
                <w:szCs w:val="15"/>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00" w:lineRule="exact"/>
              <w:rPr>
                <w:rFonts w:ascii="Times New Roman" w:hAnsi="Times New Roman" w:cs="Times New Roman"/>
                <w:sz w:val="20"/>
                <w:szCs w:val="20"/>
              </w:rPr>
            </w:pPr>
          </w:p>
          <w:p w:rsidR="00496641" w:rsidRDefault="00496641" w:rsidP="008A52C2">
            <w:pPr>
              <w:widowControl w:val="0"/>
              <w:autoSpaceDE w:val="0"/>
              <w:spacing w:after="0" w:line="240" w:lineRule="auto"/>
              <w:ind w:left="157"/>
              <w:rPr>
                <w:rFonts w:ascii="Times New Roman" w:hAnsi="Times New Roman" w:cs="Times New Roman"/>
                <w:sz w:val="24"/>
                <w:szCs w:val="24"/>
              </w:rPr>
            </w:pPr>
          </w:p>
        </w:tc>
        <w:tc>
          <w:tcPr>
            <w:tcW w:w="518" w:type="dxa"/>
            <w:tcBorders>
              <w:top w:val="single" w:sz="1" w:space="0" w:color="000000"/>
              <w:left w:val="single" w:sz="1" w:space="0" w:color="000000"/>
              <w:bottom w:val="single" w:sz="1" w:space="0" w:color="000000"/>
              <w:right w:val="single" w:sz="1" w:space="0" w:color="000000"/>
            </w:tcBorders>
            <w:shd w:val="clear" w:color="auto" w:fill="auto"/>
          </w:tcPr>
          <w:p w:rsidR="00496641" w:rsidRDefault="00496641" w:rsidP="008A52C2">
            <w:pPr>
              <w:widowControl w:val="0"/>
              <w:autoSpaceDE w:val="0"/>
              <w:snapToGrid w:val="0"/>
              <w:spacing w:after="0" w:line="240" w:lineRule="auto"/>
              <w:jc w:val="center"/>
              <w:rPr>
                <w:rFonts w:ascii="Times New Roman" w:hAnsi="Times New Roman" w:cs="Times New Roman"/>
                <w:sz w:val="24"/>
                <w:szCs w:val="24"/>
              </w:rPr>
            </w:pPr>
          </w:p>
          <w:p w:rsidR="00496641" w:rsidRDefault="00496641" w:rsidP="008A52C2">
            <w:pPr>
              <w:widowControl w:val="0"/>
              <w:autoSpaceDE w:val="0"/>
              <w:snapToGrid w:val="0"/>
              <w:spacing w:after="0" w:line="240" w:lineRule="auto"/>
              <w:jc w:val="center"/>
              <w:rPr>
                <w:rFonts w:ascii="Times New Roman" w:hAnsi="Times New Roman" w:cs="Times New Roman"/>
                <w:sz w:val="24"/>
                <w:szCs w:val="24"/>
              </w:rPr>
            </w:pPr>
          </w:p>
          <w:p w:rsidR="00496641" w:rsidRDefault="00496641" w:rsidP="008A52C2">
            <w:pPr>
              <w:widowControl w:val="0"/>
              <w:autoSpaceDE w:val="0"/>
              <w:snapToGrid w:val="0"/>
              <w:spacing w:after="0" w:line="240" w:lineRule="auto"/>
              <w:jc w:val="center"/>
              <w:rPr>
                <w:rFonts w:ascii="Times New Roman" w:hAnsi="Times New Roman" w:cs="Times New Roman"/>
                <w:sz w:val="24"/>
                <w:szCs w:val="24"/>
              </w:rPr>
            </w:pPr>
          </w:p>
          <w:p w:rsidR="00496641" w:rsidRDefault="00496641" w:rsidP="008A52C2">
            <w:pPr>
              <w:widowControl w:val="0"/>
              <w:autoSpaceDE w:val="0"/>
              <w:snapToGrid w:val="0"/>
              <w:spacing w:after="0" w:line="240" w:lineRule="auto"/>
              <w:jc w:val="center"/>
            </w:pPr>
          </w:p>
        </w:tc>
      </w:tr>
    </w:tbl>
    <w:p w:rsidR="00496641" w:rsidRDefault="00496641" w:rsidP="00496641">
      <w:pPr>
        <w:widowControl w:val="0"/>
        <w:autoSpaceDE w:val="0"/>
        <w:spacing w:before="2" w:after="0" w:line="160" w:lineRule="exact"/>
        <w:rPr>
          <w:rFonts w:ascii="Times New Roman" w:hAnsi="Times New Roman" w:cs="Times New Roman"/>
          <w:sz w:val="16"/>
          <w:szCs w:val="16"/>
        </w:rPr>
      </w:pPr>
    </w:p>
    <w:p w:rsidR="00496641" w:rsidRDefault="00496641" w:rsidP="00496641">
      <w:pPr>
        <w:widowControl w:val="0"/>
        <w:autoSpaceDE w:val="0"/>
        <w:spacing w:after="0" w:line="200" w:lineRule="exact"/>
        <w:rPr>
          <w:rFonts w:ascii="Times New Roman" w:hAnsi="Times New Roman" w:cs="Times New Roman"/>
          <w:sz w:val="20"/>
          <w:szCs w:val="20"/>
        </w:rPr>
      </w:pPr>
    </w:p>
    <w:p w:rsidR="00496641" w:rsidRDefault="00496641" w:rsidP="00496641">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rPr>
          <w:rFonts w:cs="Times New Roman"/>
        </w:rPr>
        <w:sectPr w:rsidR="00957168">
          <w:type w:val="continuous"/>
          <w:pgSz w:w="11906" w:h="16838"/>
          <w:pgMar w:top="1580" w:right="1300" w:bottom="1760" w:left="1020" w:header="720" w:footer="1578" w:gutter="0"/>
          <w:cols w:space="720"/>
          <w:docGrid w:linePitch="600" w:charSpace="36864"/>
        </w:sectPr>
      </w:pPr>
    </w:p>
    <w:p w:rsidR="00957168" w:rsidRDefault="00957168" w:rsidP="003E4AE2">
      <w:pPr>
        <w:widowControl w:val="0"/>
        <w:autoSpaceDE w:val="0"/>
        <w:spacing w:before="70" w:after="0" w:line="271" w:lineRule="exact"/>
        <w:ind w:left="113"/>
        <w:rPr>
          <w:rFonts w:ascii="Times New Roman" w:hAnsi="Times New Roman" w:cs="Times New Roman"/>
          <w:color w:val="000000"/>
          <w:sz w:val="24"/>
          <w:szCs w:val="24"/>
        </w:rPr>
      </w:pPr>
    </w:p>
    <w:p w:rsidR="00957168" w:rsidRDefault="00957168" w:rsidP="003E4AE2">
      <w:pPr>
        <w:widowControl w:val="0"/>
        <w:autoSpaceDE w:val="0"/>
        <w:spacing w:before="70" w:after="0" w:line="271" w:lineRule="exact"/>
        <w:ind w:left="113"/>
        <w:rPr>
          <w:rFonts w:ascii="Times New Roman" w:hAnsi="Times New Roman" w:cs="Times New Roman"/>
          <w:color w:val="000000"/>
          <w:sz w:val="24"/>
          <w:szCs w:val="24"/>
        </w:rPr>
      </w:pPr>
    </w:p>
    <w:p w:rsidR="00957168" w:rsidRDefault="00957168" w:rsidP="003E4AE2">
      <w:pPr>
        <w:widowControl w:val="0"/>
        <w:autoSpaceDE w:val="0"/>
        <w:spacing w:before="70" w:after="0" w:line="271" w:lineRule="exact"/>
        <w:ind w:left="113"/>
        <w:rPr>
          <w:rFonts w:ascii="Times New Roman" w:hAnsi="Times New Roman" w:cs="Times New Roman"/>
          <w:color w:val="000000"/>
          <w:sz w:val="24"/>
          <w:szCs w:val="24"/>
        </w:rPr>
      </w:pPr>
    </w:p>
    <w:p w:rsidR="00957168" w:rsidRDefault="00957168" w:rsidP="003E4AE2">
      <w:pPr>
        <w:widowControl w:val="0"/>
        <w:autoSpaceDE w:val="0"/>
        <w:spacing w:before="70" w:after="0" w:line="271" w:lineRule="exact"/>
        <w:ind w:left="113"/>
        <w:rPr>
          <w:rFonts w:ascii="Times New Roman" w:hAnsi="Times New Roman" w:cs="Times New Roman"/>
          <w:color w:val="000000"/>
          <w:sz w:val="24"/>
          <w:szCs w:val="24"/>
        </w:rPr>
      </w:pPr>
    </w:p>
    <w:p w:rsidR="00957168" w:rsidRDefault="00957168" w:rsidP="003E4AE2">
      <w:pPr>
        <w:widowControl w:val="0"/>
        <w:autoSpaceDE w:val="0"/>
        <w:spacing w:before="70" w:after="0" w:line="271" w:lineRule="exact"/>
        <w:ind w:left="113"/>
        <w:rPr>
          <w:rFonts w:ascii="Times New Roman" w:hAnsi="Times New Roman" w:cs="Times New Roman"/>
          <w:color w:val="000000"/>
          <w:sz w:val="24"/>
          <w:szCs w:val="24"/>
        </w:rPr>
      </w:pPr>
    </w:p>
    <w:p w:rsidR="00957168" w:rsidRDefault="00957168" w:rsidP="003E4AE2">
      <w:pPr>
        <w:widowControl w:val="0"/>
        <w:autoSpaceDE w:val="0"/>
        <w:spacing w:before="70" w:after="0" w:line="271" w:lineRule="exact"/>
        <w:ind w:left="113"/>
        <w:rPr>
          <w:rFonts w:ascii="Times New Roman" w:hAnsi="Times New Roman" w:cs="Times New Roman"/>
          <w:color w:val="000000"/>
          <w:sz w:val="24"/>
          <w:szCs w:val="24"/>
        </w:rPr>
      </w:pPr>
    </w:p>
    <w:p w:rsidR="00957168" w:rsidRDefault="00957168" w:rsidP="003E4AE2">
      <w:pPr>
        <w:widowControl w:val="0"/>
        <w:autoSpaceDE w:val="0"/>
        <w:spacing w:before="70" w:after="0" w:line="271" w:lineRule="exact"/>
        <w:ind w:left="113"/>
        <w:rPr>
          <w:rFonts w:ascii="Times New Roman" w:hAnsi="Times New Roman" w:cs="Times New Roman"/>
          <w:color w:val="000000"/>
          <w:sz w:val="24"/>
          <w:szCs w:val="24"/>
        </w:rPr>
      </w:pPr>
    </w:p>
    <w:p w:rsidR="00957168" w:rsidRDefault="00957168" w:rsidP="003E4AE2">
      <w:pPr>
        <w:widowControl w:val="0"/>
        <w:autoSpaceDE w:val="0"/>
        <w:spacing w:before="70" w:after="0" w:line="271" w:lineRule="exact"/>
        <w:ind w:left="113"/>
        <w:rPr>
          <w:rFonts w:ascii="Times New Roman" w:hAnsi="Times New Roman" w:cs="Times New Roman"/>
          <w:color w:val="000000"/>
          <w:sz w:val="24"/>
          <w:szCs w:val="24"/>
        </w:rPr>
      </w:pPr>
    </w:p>
    <w:p w:rsidR="00957168" w:rsidRDefault="00957168" w:rsidP="003E4AE2">
      <w:pPr>
        <w:widowControl w:val="0"/>
        <w:autoSpaceDE w:val="0"/>
        <w:spacing w:before="70" w:after="0" w:line="271" w:lineRule="exact"/>
        <w:ind w:left="113"/>
        <w:rPr>
          <w:rFonts w:ascii="Times New Roman" w:hAnsi="Times New Roman" w:cs="Times New Roman"/>
          <w:color w:val="000000"/>
          <w:sz w:val="24"/>
          <w:szCs w:val="24"/>
        </w:rPr>
      </w:pPr>
    </w:p>
    <w:p w:rsidR="00957168" w:rsidRDefault="00957168" w:rsidP="003E4AE2">
      <w:pPr>
        <w:widowControl w:val="0"/>
        <w:autoSpaceDE w:val="0"/>
        <w:spacing w:before="70" w:after="0" w:line="271" w:lineRule="exact"/>
        <w:ind w:left="113"/>
        <w:rPr>
          <w:rFonts w:ascii="Times New Roman" w:hAnsi="Times New Roman" w:cs="Times New Roman"/>
          <w:color w:val="000000"/>
          <w:sz w:val="24"/>
          <w:szCs w:val="24"/>
        </w:rPr>
      </w:pPr>
    </w:p>
    <w:p w:rsidR="008D1B11" w:rsidRDefault="008D1B11" w:rsidP="008D1B11">
      <w:pPr>
        <w:widowControl w:val="0"/>
        <w:autoSpaceDE w:val="0"/>
        <w:spacing w:before="70" w:after="0" w:line="271" w:lineRule="exact"/>
        <w:rPr>
          <w:rFonts w:ascii="Times New Roman" w:hAnsi="Times New Roman" w:cs="Times New Roman"/>
          <w:color w:val="000000"/>
          <w:sz w:val="16"/>
          <w:szCs w:val="16"/>
        </w:rPr>
      </w:pPr>
    </w:p>
    <w:p w:rsidR="00957168" w:rsidRDefault="00957168" w:rsidP="00690807">
      <w:pPr>
        <w:widowControl w:val="0"/>
        <w:spacing w:before="70" w:after="0" w:line="271" w:lineRule="exact"/>
        <w:rPr>
          <w:rFonts w:cs="Times New Roman"/>
        </w:rPr>
      </w:pPr>
      <w:r>
        <w:rPr>
          <w:rFonts w:ascii="Times New Roman" w:hAnsi="Times New Roman" w:cs="Times New Roman"/>
          <w:color w:val="000000"/>
          <w:sz w:val="24"/>
          <w:szCs w:val="24"/>
        </w:rPr>
        <w:t>Ma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a</w:t>
      </w:r>
      <w:r>
        <w:rPr>
          <w:rFonts w:ascii="Times New Roman" w:hAnsi="Times New Roman" w:cs="Times New Roman"/>
          <w:color w:val="000000"/>
          <w:spacing w:val="56"/>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INGLESE</w:t>
      </w:r>
      <w:r>
        <w:rPr>
          <w:rFonts w:ascii="Times New Roman" w:hAnsi="Times New Roman" w:cs="Times New Roman"/>
          <w:color w:val="000000"/>
          <w:sz w:val="24"/>
          <w:szCs w:val="24"/>
        </w:rPr>
        <w:t xml:space="preserve">                                         </w:t>
      </w:r>
      <w:r>
        <w:rPr>
          <w:rFonts w:ascii="Times New Roman" w:hAnsi="Times New Roman" w:cs="Times New Roman"/>
          <w:color w:val="000000"/>
          <w:spacing w:val="32"/>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rof.</w:t>
      </w:r>
      <w:r>
        <w:rPr>
          <w:rFonts w:ascii="Times New Roman" w:hAnsi="Times New Roman" w:cs="Times New Roman"/>
          <w:color w:val="000000"/>
          <w:spacing w:val="55"/>
          <w:sz w:val="24"/>
          <w:szCs w:val="24"/>
        </w:rPr>
        <w:t>ssa BARBIERI PATRIZIA</w:t>
      </w:r>
    </w:p>
    <w:p w:rsidR="00957168" w:rsidRDefault="00957168" w:rsidP="00690807">
      <w:pPr>
        <w:widowControl w:val="0"/>
        <w:spacing w:before="3" w:after="0" w:line="160" w:lineRule="exact"/>
        <w:rPr>
          <w:rFonts w:ascii="Times New Roman" w:hAnsi="Times New Roman" w:cs="Times New Roman"/>
          <w:color w:val="000000"/>
          <w:sz w:val="16"/>
          <w:szCs w:val="16"/>
        </w:rPr>
      </w:pPr>
    </w:p>
    <w:p w:rsidR="00957168" w:rsidRDefault="00957168" w:rsidP="00690807">
      <w:pPr>
        <w:widowControl w:val="0"/>
        <w:spacing w:after="0" w:line="200" w:lineRule="exact"/>
        <w:rPr>
          <w:rFonts w:ascii="Times New Roman" w:hAnsi="Times New Roman" w:cs="Times New Roman"/>
          <w:color w:val="000000"/>
          <w:sz w:val="20"/>
          <w:szCs w:val="20"/>
        </w:rPr>
      </w:pPr>
    </w:p>
    <w:p w:rsidR="00957168" w:rsidRDefault="00957168" w:rsidP="00690807">
      <w:pPr>
        <w:widowControl w:val="0"/>
        <w:spacing w:after="0" w:line="200" w:lineRule="exact"/>
        <w:rPr>
          <w:rFonts w:ascii="Times New Roman" w:hAnsi="Times New Roman" w:cs="Times New Roman"/>
          <w:color w:val="000000"/>
          <w:sz w:val="20"/>
          <w:szCs w:val="20"/>
        </w:rPr>
      </w:pPr>
    </w:p>
    <w:tbl>
      <w:tblPr>
        <w:tblW w:w="9370" w:type="dxa"/>
        <w:tblInd w:w="2" w:type="dxa"/>
        <w:tblBorders>
          <w:top w:val="single" w:sz="2" w:space="0" w:color="000001"/>
          <w:left w:val="single" w:sz="2" w:space="0" w:color="000001"/>
          <w:bottom w:val="single" w:sz="2" w:space="0" w:color="000001"/>
          <w:insideH w:val="single" w:sz="2" w:space="0" w:color="000001"/>
        </w:tblBorders>
        <w:tblCellMar>
          <w:left w:w="-2" w:type="dxa"/>
          <w:right w:w="0" w:type="dxa"/>
        </w:tblCellMar>
        <w:tblLook w:val="0000" w:firstRow="0" w:lastRow="0" w:firstColumn="0" w:lastColumn="0" w:noHBand="0" w:noVBand="0"/>
      </w:tblPr>
      <w:tblGrid>
        <w:gridCol w:w="3840"/>
        <w:gridCol w:w="2582"/>
        <w:gridCol w:w="490"/>
        <w:gridCol w:w="460"/>
        <w:gridCol w:w="490"/>
        <w:gridCol w:w="500"/>
        <w:gridCol w:w="501"/>
        <w:gridCol w:w="507"/>
      </w:tblGrid>
      <w:tr w:rsidR="00957168" w:rsidRPr="00612A71">
        <w:trPr>
          <w:trHeight w:hRule="exact" w:val="662"/>
        </w:trPr>
        <w:tc>
          <w:tcPr>
            <w:tcW w:w="3839" w:type="dxa"/>
            <w:tcMar>
              <w:left w:w="-2" w:type="dxa"/>
            </w:tcMar>
          </w:tcPr>
          <w:p w:rsidR="00957168" w:rsidRDefault="00957168" w:rsidP="004B05C9">
            <w:pPr>
              <w:widowControl w:val="0"/>
              <w:spacing w:before="46" w:after="0" w:line="240" w:lineRule="auto"/>
              <w:ind w:left="54" w:right="74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ONTENU</w:t>
            </w:r>
            <w:r>
              <w:rPr>
                <w:rFonts w:ascii="Times New Roman" w:hAnsi="Times New Roman" w:cs="Times New Roman"/>
                <w:spacing w:val="2"/>
                <w:sz w:val="24"/>
                <w:szCs w:val="24"/>
              </w:rPr>
              <w:t>T</w:t>
            </w:r>
            <w:r>
              <w:rPr>
                <w:rFonts w:ascii="Times New Roman" w:hAnsi="Times New Roman" w:cs="Times New Roman"/>
                <w:sz w:val="24"/>
                <w:szCs w:val="24"/>
              </w:rPr>
              <w:t xml:space="preserve">I </w:t>
            </w:r>
            <w:r>
              <w:rPr>
                <w:rFonts w:ascii="Times New Roman" w:hAnsi="Times New Roman" w:cs="Times New Roman"/>
                <w:spacing w:val="4"/>
                <w:sz w:val="24"/>
                <w:szCs w:val="24"/>
              </w:rPr>
              <w:t>D</w:t>
            </w:r>
            <w:r>
              <w:rPr>
                <w:rFonts w:ascii="Times New Roman" w:hAnsi="Times New Roman" w:cs="Times New Roman"/>
                <w:sz w:val="24"/>
                <w:szCs w:val="24"/>
              </w:rPr>
              <w:t>I</w:t>
            </w:r>
            <w:r>
              <w:rPr>
                <w:rFonts w:ascii="Times New Roman" w:hAnsi="Times New Roman" w:cs="Times New Roman"/>
                <w:spacing w:val="1"/>
                <w:sz w:val="24"/>
                <w:szCs w:val="24"/>
              </w:rPr>
              <w:t>S</w:t>
            </w:r>
            <w:r>
              <w:rPr>
                <w:rFonts w:ascii="Times New Roman" w:hAnsi="Times New Roman" w:cs="Times New Roman"/>
                <w:spacing w:val="3"/>
                <w:sz w:val="24"/>
                <w:szCs w:val="24"/>
              </w:rPr>
              <w:t>C</w:t>
            </w:r>
            <w:r>
              <w:rPr>
                <w:rFonts w:ascii="Times New Roman" w:hAnsi="Times New Roman" w:cs="Times New Roman"/>
                <w:sz w:val="24"/>
                <w:szCs w:val="24"/>
              </w:rPr>
              <w:t>I</w:t>
            </w:r>
            <w:r>
              <w:rPr>
                <w:rFonts w:ascii="Times New Roman" w:hAnsi="Times New Roman" w:cs="Times New Roman"/>
                <w:spacing w:val="3"/>
                <w:sz w:val="24"/>
                <w:szCs w:val="24"/>
              </w:rPr>
              <w:t>P</w:t>
            </w:r>
            <w:r>
              <w:rPr>
                <w:rFonts w:ascii="Times New Roman" w:hAnsi="Times New Roman" w:cs="Times New Roman"/>
                <w:sz w:val="24"/>
                <w:szCs w:val="24"/>
              </w:rPr>
              <w:t>LINA</w:t>
            </w:r>
            <w:r>
              <w:rPr>
                <w:rFonts w:ascii="Times New Roman" w:hAnsi="Times New Roman" w:cs="Times New Roman"/>
                <w:spacing w:val="3"/>
                <w:sz w:val="24"/>
                <w:szCs w:val="24"/>
              </w:rPr>
              <w:t>R</w:t>
            </w:r>
            <w:r>
              <w:rPr>
                <w:rFonts w:ascii="Times New Roman" w:hAnsi="Times New Roman" w:cs="Times New Roman"/>
                <w:sz w:val="24"/>
                <w:szCs w:val="24"/>
              </w:rPr>
              <w:t>I (</w:t>
            </w:r>
            <w:proofErr w:type="spellStart"/>
            <w:r>
              <w:rPr>
                <w:rFonts w:ascii="Times New Roman" w:hAnsi="Times New Roman" w:cs="Times New Roman"/>
                <w:sz w:val="24"/>
                <w:szCs w:val="24"/>
              </w:rPr>
              <w:t>Macr</w:t>
            </w:r>
            <w:r>
              <w:rPr>
                <w:rFonts w:ascii="Times New Roman" w:hAnsi="Times New Roman" w:cs="Times New Roman"/>
                <w:spacing w:val="2"/>
                <w:sz w:val="24"/>
                <w:szCs w:val="24"/>
              </w:rPr>
              <w:t>o</w:t>
            </w:r>
            <w:r>
              <w:rPr>
                <w:rFonts w:ascii="Times New Roman" w:hAnsi="Times New Roman" w:cs="Times New Roman"/>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go</w:t>
            </w:r>
            <w:r>
              <w:rPr>
                <w:rFonts w:ascii="Times New Roman" w:hAnsi="Times New Roman" w:cs="Times New Roman"/>
                <w:spacing w:val="1"/>
                <w:sz w:val="24"/>
                <w:szCs w:val="24"/>
              </w:rPr>
              <w:t>m</w:t>
            </w:r>
            <w:r>
              <w:rPr>
                <w:rFonts w:ascii="Times New Roman" w:hAnsi="Times New Roman" w:cs="Times New Roman"/>
                <w:sz w:val="24"/>
                <w:szCs w:val="24"/>
              </w:rPr>
              <w:t>en</w:t>
            </w:r>
            <w:r>
              <w:rPr>
                <w:rFonts w:ascii="Times New Roman" w:hAnsi="Times New Roman" w:cs="Times New Roman"/>
                <w:spacing w:val="1"/>
                <w:sz w:val="24"/>
                <w:szCs w:val="24"/>
              </w:rPr>
              <w:t>ti</w:t>
            </w:r>
            <w:proofErr w:type="spellEnd"/>
            <w:r>
              <w:rPr>
                <w:rFonts w:ascii="Times New Roman" w:hAnsi="Times New Roman" w:cs="Times New Roman"/>
                <w:sz w:val="24"/>
                <w:szCs w:val="24"/>
              </w:rPr>
              <w:t>)</w:t>
            </w:r>
          </w:p>
        </w:tc>
        <w:tc>
          <w:tcPr>
            <w:tcW w:w="2581" w:type="dxa"/>
            <w:tcBorders>
              <w:left w:val="single" w:sz="2" w:space="0" w:color="000001"/>
            </w:tcBorders>
            <w:tcMar>
              <w:left w:w="-2" w:type="dxa"/>
            </w:tcMar>
          </w:tcPr>
          <w:p w:rsidR="00957168" w:rsidRDefault="00957168" w:rsidP="004B05C9">
            <w:pPr>
              <w:widowControl w:val="0"/>
              <w:spacing w:before="46" w:after="0" w:line="240" w:lineRule="auto"/>
              <w:ind w:left="54" w:right="1229"/>
              <w:rPr>
                <w:rFonts w:ascii="Times New Roman" w:hAnsi="Times New Roman" w:cs="Times New Roman"/>
                <w:sz w:val="24"/>
                <w:szCs w:val="24"/>
              </w:rPr>
            </w:pPr>
            <w:r>
              <w:rPr>
                <w:rFonts w:ascii="Times New Roman" w:hAnsi="Times New Roman" w:cs="Times New Roman"/>
                <w:sz w:val="24"/>
                <w:szCs w:val="24"/>
              </w:rPr>
              <w:t>VE</w:t>
            </w:r>
            <w:r>
              <w:rPr>
                <w:rFonts w:ascii="Times New Roman" w:hAnsi="Times New Roman" w:cs="Times New Roman"/>
                <w:spacing w:val="3"/>
                <w:sz w:val="24"/>
                <w:szCs w:val="24"/>
              </w:rPr>
              <w:t>R</w:t>
            </w:r>
            <w:r>
              <w:rPr>
                <w:rFonts w:ascii="Times New Roman" w:hAnsi="Times New Roman" w:cs="Times New Roman"/>
                <w:sz w:val="24"/>
                <w:szCs w:val="24"/>
              </w:rPr>
              <w:t>I</w:t>
            </w:r>
            <w:r>
              <w:rPr>
                <w:rFonts w:ascii="Times New Roman" w:hAnsi="Times New Roman" w:cs="Times New Roman"/>
                <w:spacing w:val="1"/>
                <w:sz w:val="24"/>
                <w:szCs w:val="24"/>
              </w:rPr>
              <w:t>F</w:t>
            </w:r>
            <w:r>
              <w:rPr>
                <w:rFonts w:ascii="Times New Roman" w:hAnsi="Times New Roman" w:cs="Times New Roman"/>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HE (T</w:t>
            </w:r>
            <w:r>
              <w:rPr>
                <w:rFonts w:ascii="Times New Roman" w:hAnsi="Times New Roman" w:cs="Times New Roman"/>
                <w:spacing w:val="1"/>
                <w:sz w:val="24"/>
                <w:szCs w:val="24"/>
              </w:rPr>
              <w:t>i</w:t>
            </w:r>
            <w:r>
              <w:rPr>
                <w:rFonts w:ascii="Times New Roman" w:hAnsi="Times New Roman" w:cs="Times New Roman"/>
                <w:sz w:val="24"/>
                <w:szCs w:val="24"/>
              </w:rPr>
              <w:t>po</w:t>
            </w:r>
            <w:r>
              <w:rPr>
                <w:rFonts w:ascii="Times New Roman" w:hAnsi="Times New Roman" w:cs="Times New Roman"/>
                <w:spacing w:val="1"/>
                <w:sz w:val="24"/>
                <w:szCs w:val="24"/>
              </w:rPr>
              <w:t>l</w:t>
            </w:r>
            <w:r>
              <w:rPr>
                <w:rFonts w:ascii="Times New Roman" w:hAnsi="Times New Roman" w:cs="Times New Roman"/>
                <w:sz w:val="24"/>
                <w:szCs w:val="24"/>
              </w:rPr>
              <w:t>og</w:t>
            </w:r>
            <w:r>
              <w:rPr>
                <w:rFonts w:ascii="Times New Roman" w:hAnsi="Times New Roman" w:cs="Times New Roman"/>
                <w:spacing w:val="1"/>
                <w:sz w:val="24"/>
                <w:szCs w:val="24"/>
              </w:rPr>
              <w:t>i</w:t>
            </w:r>
            <w:r>
              <w:rPr>
                <w:rFonts w:ascii="Times New Roman" w:hAnsi="Times New Roman" w:cs="Times New Roman"/>
                <w:sz w:val="24"/>
                <w:szCs w:val="24"/>
              </w:rPr>
              <w:t>e)</w:t>
            </w:r>
          </w:p>
        </w:tc>
        <w:tc>
          <w:tcPr>
            <w:tcW w:w="2948" w:type="dxa"/>
            <w:gridSpan w:val="6"/>
            <w:tcBorders>
              <w:left w:val="single" w:sz="2" w:space="0" w:color="000001"/>
              <w:right w:val="single" w:sz="2" w:space="0" w:color="000001"/>
            </w:tcBorders>
            <w:tcMar>
              <w:left w:w="-2" w:type="dxa"/>
            </w:tcMar>
          </w:tcPr>
          <w:p w:rsidR="00957168" w:rsidRPr="00612A71" w:rsidRDefault="00957168" w:rsidP="004B05C9">
            <w:pPr>
              <w:widowControl w:val="0"/>
              <w:spacing w:before="46" w:after="0" w:line="240" w:lineRule="auto"/>
              <w:ind w:left="54"/>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B</w:t>
            </w:r>
            <w:r>
              <w:rPr>
                <w:rFonts w:ascii="Times New Roman" w:hAnsi="Times New Roman" w:cs="Times New Roman"/>
                <w:sz w:val="24"/>
                <w:szCs w:val="24"/>
              </w:rPr>
              <w:t>IET</w:t>
            </w:r>
            <w:r>
              <w:rPr>
                <w:rFonts w:ascii="Times New Roman" w:hAnsi="Times New Roman" w:cs="Times New Roman"/>
                <w:spacing w:val="5"/>
                <w:sz w:val="24"/>
                <w:szCs w:val="24"/>
              </w:rPr>
              <w:t>T</w:t>
            </w:r>
            <w:r>
              <w:rPr>
                <w:rFonts w:ascii="Times New Roman" w:hAnsi="Times New Roman" w:cs="Times New Roman"/>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 xml:space="preserve">I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2"/>
                <w:sz w:val="24"/>
                <w:szCs w:val="24"/>
              </w:rPr>
              <w:t>GU</w:t>
            </w:r>
            <w:r>
              <w:rPr>
                <w:rFonts w:ascii="Times New Roman" w:hAnsi="Times New Roman" w:cs="Times New Roman"/>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I</w:t>
            </w:r>
          </w:p>
        </w:tc>
      </w:tr>
      <w:tr w:rsidR="00957168" w:rsidRPr="00612A71">
        <w:trPr>
          <w:trHeight w:hRule="exact" w:val="386"/>
        </w:trPr>
        <w:tc>
          <w:tcPr>
            <w:tcW w:w="3839" w:type="dxa"/>
            <w:vMerge w:val="restart"/>
            <w:tcMar>
              <w:left w:w="-2" w:type="dxa"/>
            </w:tcMar>
          </w:tcPr>
          <w:p w:rsidR="00957168" w:rsidRPr="00690807" w:rsidRDefault="00957168" w:rsidP="004B05C9">
            <w:pPr>
              <w:widowControl w:val="0"/>
              <w:spacing w:after="0" w:line="200" w:lineRule="exact"/>
              <w:rPr>
                <w:rFonts w:ascii="Times New Roman" w:hAnsi="Times New Roman" w:cs="Times New Roman"/>
                <w:sz w:val="20"/>
                <w:szCs w:val="20"/>
                <w:lang w:val="en-GB"/>
              </w:rPr>
            </w:pPr>
          </w:p>
          <w:p w:rsidR="00957168" w:rsidRPr="00690807" w:rsidRDefault="00957168" w:rsidP="004B05C9">
            <w:pPr>
              <w:widowControl w:val="0"/>
              <w:spacing w:after="0" w:line="200" w:lineRule="exact"/>
              <w:rPr>
                <w:rFonts w:ascii="Times New Roman" w:hAnsi="Times New Roman" w:cs="Times New Roman"/>
                <w:sz w:val="26"/>
                <w:szCs w:val="26"/>
                <w:u w:val="single"/>
                <w:lang w:val="en-GB"/>
              </w:rPr>
            </w:pPr>
            <w:r w:rsidRPr="00690807">
              <w:rPr>
                <w:rFonts w:ascii="Times New Roman" w:hAnsi="Times New Roman" w:cs="Times New Roman"/>
                <w:sz w:val="26"/>
                <w:szCs w:val="26"/>
                <w:u w:val="single"/>
                <w:lang w:val="en-GB"/>
              </w:rPr>
              <w:t>The Victorian Age</w:t>
            </w:r>
          </w:p>
          <w:p w:rsidR="00957168" w:rsidRPr="00690807" w:rsidRDefault="00957168" w:rsidP="004B05C9">
            <w:pPr>
              <w:widowControl w:val="0"/>
              <w:spacing w:after="0" w:line="200" w:lineRule="exact"/>
              <w:rPr>
                <w:rFonts w:ascii="Times New Roman" w:hAnsi="Times New Roman" w:cs="Times New Roman"/>
                <w:sz w:val="26"/>
                <w:szCs w:val="26"/>
                <w:lang w:val="en-GB"/>
              </w:rPr>
            </w:pPr>
          </w:p>
          <w:p w:rsidR="00957168" w:rsidRPr="00690807" w:rsidRDefault="00957168" w:rsidP="004B05C9">
            <w:pPr>
              <w:widowControl w:val="0"/>
              <w:spacing w:after="0" w:line="200" w:lineRule="exact"/>
              <w:rPr>
                <w:rFonts w:ascii="Times New Roman" w:hAnsi="Times New Roman" w:cs="Times New Roman"/>
                <w:sz w:val="24"/>
                <w:szCs w:val="24"/>
                <w:lang w:val="en-GB"/>
              </w:rPr>
            </w:pPr>
            <w:bookmarkStart w:id="1" w:name="__DdeLink__536_1520941606"/>
            <w:bookmarkEnd w:id="1"/>
            <w:r w:rsidRPr="00690807">
              <w:rPr>
                <w:rFonts w:ascii="Times New Roman" w:hAnsi="Times New Roman" w:cs="Times New Roman"/>
                <w:sz w:val="24"/>
                <w:szCs w:val="24"/>
                <w:lang w:val="en-GB"/>
              </w:rPr>
              <w:t>History lines</w:t>
            </w:r>
          </w:p>
          <w:p w:rsidR="00957168" w:rsidRPr="00690807" w:rsidRDefault="00957168" w:rsidP="004B05C9">
            <w:pPr>
              <w:widowControl w:val="0"/>
              <w:spacing w:after="0" w:line="200" w:lineRule="exact"/>
              <w:rPr>
                <w:rFonts w:ascii="Times New Roman" w:hAnsi="Times New Roman" w:cs="Times New Roman"/>
                <w:sz w:val="24"/>
                <w:szCs w:val="24"/>
                <w:lang w:val="en-GB"/>
              </w:rPr>
            </w:pPr>
          </w:p>
          <w:p w:rsidR="00957168" w:rsidRPr="00690807" w:rsidRDefault="00957168" w:rsidP="004B05C9">
            <w:pPr>
              <w:widowControl w:val="0"/>
              <w:spacing w:after="0" w:line="200" w:lineRule="exact"/>
              <w:rPr>
                <w:rFonts w:ascii="Times New Roman" w:hAnsi="Times New Roman" w:cs="Times New Roman"/>
                <w:lang w:val="en-GB"/>
              </w:rPr>
            </w:pPr>
            <w:r w:rsidRPr="00690807">
              <w:rPr>
                <w:rFonts w:ascii="Times New Roman" w:hAnsi="Times New Roman" w:cs="Times New Roman"/>
                <w:lang w:val="en-GB"/>
              </w:rPr>
              <w:t>The novel :C. Dickens – N. Hawthorne</w:t>
            </w:r>
          </w:p>
          <w:p w:rsidR="00957168" w:rsidRPr="00690807" w:rsidRDefault="00957168" w:rsidP="004B05C9">
            <w:pPr>
              <w:widowControl w:val="0"/>
              <w:spacing w:after="0" w:line="200" w:lineRule="exact"/>
              <w:rPr>
                <w:rFonts w:ascii="Times New Roman" w:hAnsi="Times New Roman" w:cs="Times New Roman"/>
                <w:lang w:val="en-GB"/>
              </w:rPr>
            </w:pPr>
          </w:p>
          <w:p w:rsidR="00957168" w:rsidRPr="00690807" w:rsidRDefault="00957168" w:rsidP="004B05C9">
            <w:pPr>
              <w:widowControl w:val="0"/>
              <w:spacing w:after="0" w:line="200" w:lineRule="exact"/>
              <w:rPr>
                <w:rFonts w:ascii="Times New Roman" w:hAnsi="Times New Roman" w:cs="Times New Roman"/>
                <w:lang w:val="en-GB"/>
              </w:rPr>
            </w:pPr>
            <w:r w:rsidRPr="00690807">
              <w:rPr>
                <w:rFonts w:ascii="Times New Roman" w:hAnsi="Times New Roman" w:cs="Times New Roman"/>
                <w:lang w:val="en-GB"/>
              </w:rPr>
              <w:t>The poetry: E. Dickinson</w:t>
            </w:r>
          </w:p>
          <w:p w:rsidR="00957168" w:rsidRPr="00690807" w:rsidRDefault="00957168" w:rsidP="004B05C9">
            <w:pPr>
              <w:widowControl w:val="0"/>
              <w:spacing w:after="0" w:line="200" w:lineRule="exact"/>
              <w:rPr>
                <w:rFonts w:ascii="Times New Roman" w:hAnsi="Times New Roman" w:cs="Times New Roman"/>
                <w:lang w:val="en-GB"/>
              </w:rPr>
            </w:pPr>
          </w:p>
          <w:p w:rsidR="00957168" w:rsidRPr="00690807" w:rsidRDefault="00957168" w:rsidP="004B05C9">
            <w:pPr>
              <w:widowControl w:val="0"/>
              <w:spacing w:after="0" w:line="200" w:lineRule="exact"/>
              <w:rPr>
                <w:rFonts w:ascii="Times New Roman" w:hAnsi="Times New Roman" w:cs="Times New Roman"/>
                <w:lang w:val="en-GB"/>
              </w:rPr>
            </w:pPr>
            <w:r w:rsidRPr="00690807">
              <w:rPr>
                <w:rFonts w:ascii="Times New Roman" w:hAnsi="Times New Roman" w:cs="Times New Roman"/>
                <w:lang w:val="en-GB"/>
              </w:rPr>
              <w:t xml:space="preserve">The theatre : </w:t>
            </w:r>
            <w:proofErr w:type="spellStart"/>
            <w:r w:rsidRPr="00690807">
              <w:rPr>
                <w:rFonts w:ascii="Times New Roman" w:hAnsi="Times New Roman" w:cs="Times New Roman"/>
                <w:lang w:val="en-GB"/>
              </w:rPr>
              <w:t>G.B.Shaw</w:t>
            </w:r>
            <w:proofErr w:type="spellEnd"/>
          </w:p>
          <w:p w:rsidR="00957168" w:rsidRPr="00690807" w:rsidRDefault="00957168" w:rsidP="004B05C9">
            <w:pPr>
              <w:widowControl w:val="0"/>
              <w:spacing w:before="9" w:after="0" w:line="260" w:lineRule="exact"/>
              <w:rPr>
                <w:rFonts w:ascii="Times New Roman" w:hAnsi="Times New Roman" w:cs="Times New Roman"/>
                <w:sz w:val="26"/>
                <w:szCs w:val="26"/>
                <w:lang w:val="en-GB"/>
              </w:rPr>
            </w:pPr>
          </w:p>
          <w:p w:rsidR="00957168" w:rsidRPr="00690807" w:rsidRDefault="00957168" w:rsidP="004B05C9">
            <w:pPr>
              <w:widowControl w:val="0"/>
              <w:spacing w:before="9" w:after="0" w:line="260" w:lineRule="exact"/>
              <w:rPr>
                <w:rFonts w:ascii="Times New Roman" w:hAnsi="Times New Roman" w:cs="Times New Roman"/>
                <w:sz w:val="26"/>
                <w:szCs w:val="26"/>
                <w:u w:val="single"/>
                <w:lang w:val="en-GB"/>
              </w:rPr>
            </w:pPr>
            <w:r w:rsidRPr="00690807">
              <w:rPr>
                <w:rFonts w:ascii="Times New Roman" w:hAnsi="Times New Roman" w:cs="Times New Roman"/>
                <w:sz w:val="26"/>
                <w:szCs w:val="26"/>
                <w:u w:val="single"/>
                <w:lang w:val="en-GB"/>
              </w:rPr>
              <w:t>The Age of Modernism</w:t>
            </w:r>
          </w:p>
          <w:p w:rsidR="00957168" w:rsidRPr="00690807" w:rsidRDefault="00957168" w:rsidP="004B05C9">
            <w:pPr>
              <w:widowControl w:val="0"/>
              <w:spacing w:before="9" w:after="0" w:line="260" w:lineRule="exact"/>
              <w:rPr>
                <w:rFonts w:ascii="Times New Roman" w:hAnsi="Times New Roman" w:cs="Times New Roman"/>
                <w:sz w:val="26"/>
                <w:szCs w:val="26"/>
                <w:lang w:val="en-GB"/>
              </w:rPr>
            </w:pPr>
          </w:p>
          <w:p w:rsidR="00957168" w:rsidRPr="00690807" w:rsidRDefault="00957168" w:rsidP="004B05C9">
            <w:pPr>
              <w:widowControl w:val="0"/>
              <w:spacing w:after="0" w:line="200" w:lineRule="exact"/>
              <w:rPr>
                <w:rFonts w:ascii="Times New Roman" w:hAnsi="Times New Roman" w:cs="Times New Roman"/>
                <w:sz w:val="24"/>
                <w:szCs w:val="24"/>
                <w:lang w:val="en-GB"/>
              </w:rPr>
            </w:pPr>
            <w:r w:rsidRPr="00690807">
              <w:rPr>
                <w:rFonts w:ascii="Times New Roman" w:hAnsi="Times New Roman" w:cs="Times New Roman"/>
                <w:sz w:val="24"/>
                <w:szCs w:val="24"/>
                <w:lang w:val="en-GB"/>
              </w:rPr>
              <w:t>History lines</w:t>
            </w:r>
          </w:p>
          <w:p w:rsidR="00957168" w:rsidRPr="00690807" w:rsidRDefault="00957168" w:rsidP="004B05C9">
            <w:pPr>
              <w:widowControl w:val="0"/>
              <w:spacing w:before="13" w:after="0" w:line="280" w:lineRule="exact"/>
              <w:rPr>
                <w:rFonts w:ascii="Times New Roman" w:hAnsi="Times New Roman" w:cs="Times New Roman"/>
                <w:sz w:val="28"/>
                <w:szCs w:val="28"/>
                <w:lang w:val="en-GB"/>
              </w:rPr>
            </w:pPr>
          </w:p>
          <w:p w:rsidR="00957168" w:rsidRPr="00690807" w:rsidRDefault="00957168" w:rsidP="004B05C9">
            <w:pPr>
              <w:widowControl w:val="0"/>
              <w:spacing w:before="13" w:after="0" w:line="280" w:lineRule="exact"/>
              <w:rPr>
                <w:rFonts w:ascii="Times New Roman" w:hAnsi="Times New Roman" w:cs="Times New Roman"/>
                <w:sz w:val="24"/>
                <w:szCs w:val="24"/>
                <w:lang w:val="en-GB"/>
              </w:rPr>
            </w:pPr>
            <w:r w:rsidRPr="00690807">
              <w:rPr>
                <w:rFonts w:ascii="Times New Roman" w:hAnsi="Times New Roman" w:cs="Times New Roman"/>
                <w:sz w:val="24"/>
                <w:szCs w:val="24"/>
                <w:lang w:val="en-GB"/>
              </w:rPr>
              <w:t>Authors and works</w:t>
            </w:r>
          </w:p>
          <w:p w:rsidR="00957168" w:rsidRPr="00690807" w:rsidRDefault="00957168" w:rsidP="004B05C9">
            <w:pPr>
              <w:widowControl w:val="0"/>
              <w:spacing w:before="13" w:after="0" w:line="280" w:lineRule="exact"/>
              <w:rPr>
                <w:rFonts w:ascii="Times New Roman" w:hAnsi="Times New Roman" w:cs="Times New Roman"/>
                <w:sz w:val="24"/>
                <w:szCs w:val="24"/>
                <w:lang w:val="en-GB"/>
              </w:rPr>
            </w:pPr>
          </w:p>
          <w:p w:rsidR="00957168" w:rsidRPr="00690807" w:rsidRDefault="00957168" w:rsidP="004B05C9">
            <w:pPr>
              <w:widowControl w:val="0"/>
              <w:spacing w:before="13" w:after="0" w:line="280" w:lineRule="exact"/>
              <w:rPr>
                <w:rFonts w:ascii="Times New Roman" w:hAnsi="Times New Roman" w:cs="Times New Roman"/>
                <w:sz w:val="24"/>
                <w:szCs w:val="24"/>
                <w:lang w:val="en-GB"/>
              </w:rPr>
            </w:pPr>
            <w:proofErr w:type="spellStart"/>
            <w:r w:rsidRPr="00690807">
              <w:rPr>
                <w:rFonts w:ascii="Times New Roman" w:hAnsi="Times New Roman" w:cs="Times New Roman"/>
                <w:sz w:val="26"/>
                <w:szCs w:val="26"/>
                <w:lang w:val="en-GB"/>
              </w:rPr>
              <w:t>J.Joyce</w:t>
            </w:r>
            <w:proofErr w:type="spellEnd"/>
            <w:r w:rsidRPr="00690807">
              <w:rPr>
                <w:rFonts w:ascii="Times New Roman" w:hAnsi="Times New Roman" w:cs="Times New Roman"/>
                <w:sz w:val="24"/>
                <w:szCs w:val="24"/>
                <w:lang w:val="en-GB"/>
              </w:rPr>
              <w:t xml:space="preserve"> : The Dubliners – The Dead</w:t>
            </w:r>
          </w:p>
          <w:p w:rsidR="00957168" w:rsidRPr="00690807" w:rsidRDefault="00957168" w:rsidP="004B05C9">
            <w:pPr>
              <w:widowControl w:val="0"/>
              <w:spacing w:before="13" w:after="0" w:line="280" w:lineRule="exact"/>
              <w:rPr>
                <w:rFonts w:ascii="Times New Roman" w:hAnsi="Times New Roman" w:cs="Times New Roman"/>
                <w:sz w:val="24"/>
                <w:szCs w:val="24"/>
                <w:lang w:val="en-GB"/>
              </w:rPr>
            </w:pPr>
          </w:p>
          <w:p w:rsidR="00957168" w:rsidRPr="00690807" w:rsidRDefault="00957168" w:rsidP="004B05C9">
            <w:pPr>
              <w:widowControl w:val="0"/>
              <w:spacing w:before="13" w:after="0" w:line="280" w:lineRule="exact"/>
              <w:rPr>
                <w:rFonts w:ascii="Times New Roman" w:hAnsi="Times New Roman" w:cs="Times New Roman"/>
                <w:sz w:val="24"/>
                <w:szCs w:val="24"/>
                <w:lang w:val="en-GB"/>
              </w:rPr>
            </w:pPr>
            <w:r w:rsidRPr="00690807">
              <w:rPr>
                <w:rFonts w:ascii="Times New Roman" w:hAnsi="Times New Roman" w:cs="Times New Roman"/>
                <w:sz w:val="24"/>
                <w:szCs w:val="24"/>
                <w:lang w:val="en-GB"/>
              </w:rPr>
              <w:t>V. Woolf : Mrs Dalloway</w:t>
            </w:r>
          </w:p>
          <w:p w:rsidR="00957168" w:rsidRPr="00690807" w:rsidRDefault="00957168" w:rsidP="004B05C9">
            <w:pPr>
              <w:widowControl w:val="0"/>
              <w:spacing w:before="13" w:after="0" w:line="280" w:lineRule="exact"/>
              <w:rPr>
                <w:rFonts w:ascii="Times New Roman" w:hAnsi="Times New Roman" w:cs="Times New Roman"/>
                <w:sz w:val="24"/>
                <w:szCs w:val="24"/>
                <w:lang w:val="en-GB"/>
              </w:rPr>
            </w:pPr>
          </w:p>
          <w:p w:rsidR="00957168" w:rsidRPr="00690807" w:rsidRDefault="00957168" w:rsidP="004B05C9">
            <w:pPr>
              <w:widowControl w:val="0"/>
              <w:spacing w:before="13" w:after="0" w:line="280" w:lineRule="exact"/>
              <w:rPr>
                <w:rFonts w:ascii="Times New Roman" w:hAnsi="Times New Roman" w:cs="Times New Roman"/>
                <w:sz w:val="24"/>
                <w:szCs w:val="24"/>
                <w:lang w:val="en-GB"/>
              </w:rPr>
            </w:pPr>
            <w:r w:rsidRPr="00690807">
              <w:rPr>
                <w:rFonts w:ascii="Times New Roman" w:hAnsi="Times New Roman" w:cs="Times New Roman"/>
                <w:sz w:val="24"/>
                <w:szCs w:val="24"/>
                <w:lang w:val="en-GB"/>
              </w:rPr>
              <w:t>D:H. Lawrence : Sons and Lovers</w:t>
            </w:r>
          </w:p>
          <w:p w:rsidR="00957168" w:rsidRPr="00690807" w:rsidRDefault="00957168" w:rsidP="004B05C9">
            <w:pPr>
              <w:widowControl w:val="0"/>
              <w:spacing w:before="13" w:after="0" w:line="280" w:lineRule="exact"/>
              <w:rPr>
                <w:rFonts w:ascii="Times New Roman" w:hAnsi="Times New Roman" w:cs="Times New Roman"/>
                <w:sz w:val="24"/>
                <w:szCs w:val="24"/>
                <w:lang w:val="en-GB"/>
              </w:rPr>
            </w:pPr>
          </w:p>
          <w:p w:rsidR="00957168" w:rsidRDefault="00957168" w:rsidP="004B05C9">
            <w:pPr>
              <w:widowControl w:val="0"/>
              <w:spacing w:before="13" w:after="0" w:line="280" w:lineRule="exact"/>
              <w:rPr>
                <w:rFonts w:ascii="Times New Roman" w:hAnsi="Times New Roman" w:cs="Times New Roman"/>
                <w:sz w:val="24"/>
                <w:szCs w:val="24"/>
              </w:rPr>
            </w:pPr>
            <w:r>
              <w:rPr>
                <w:rFonts w:ascii="Times New Roman" w:hAnsi="Times New Roman" w:cs="Times New Roman"/>
                <w:sz w:val="24"/>
                <w:szCs w:val="24"/>
              </w:rPr>
              <w:t xml:space="preserve">G. Orwell: </w:t>
            </w:r>
            <w:proofErr w:type="spellStart"/>
            <w:r>
              <w:rPr>
                <w:rFonts w:ascii="Times New Roman" w:hAnsi="Times New Roman" w:cs="Times New Roman"/>
                <w:sz w:val="24"/>
                <w:szCs w:val="24"/>
              </w:rPr>
              <w:t>Ninteen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Eighty-four</w:t>
            </w:r>
            <w:proofErr w:type="spellEnd"/>
          </w:p>
          <w:p w:rsidR="00957168" w:rsidRDefault="00957168" w:rsidP="004B05C9">
            <w:pPr>
              <w:widowControl w:val="0"/>
              <w:spacing w:before="13" w:after="0" w:line="280" w:lineRule="exact"/>
              <w:rPr>
                <w:rFonts w:ascii="Times New Roman" w:hAnsi="Times New Roman" w:cs="Times New Roman"/>
                <w:sz w:val="24"/>
                <w:szCs w:val="24"/>
              </w:rPr>
            </w:pPr>
          </w:p>
          <w:p w:rsidR="00957168" w:rsidRDefault="00957168" w:rsidP="004B05C9">
            <w:pPr>
              <w:widowControl w:val="0"/>
              <w:spacing w:after="0" w:line="240" w:lineRule="auto"/>
              <w:ind w:left="774"/>
              <w:rPr>
                <w:rFonts w:ascii="Times New Roman" w:hAnsi="Times New Roman" w:cs="Times New Roman"/>
                <w:sz w:val="24"/>
                <w:szCs w:val="24"/>
              </w:rPr>
            </w:pPr>
          </w:p>
        </w:tc>
        <w:tc>
          <w:tcPr>
            <w:tcW w:w="2581" w:type="dxa"/>
            <w:vMerge w:val="restart"/>
            <w:tcBorders>
              <w:left w:val="single" w:sz="2" w:space="0" w:color="000001"/>
            </w:tcBorders>
            <w:tcMar>
              <w:left w:w="-2" w:type="dxa"/>
            </w:tcMar>
          </w:tcPr>
          <w:p w:rsidR="00957168" w:rsidRDefault="00957168" w:rsidP="004B05C9">
            <w:pPr>
              <w:widowControl w:val="0"/>
              <w:spacing w:after="0" w:line="200" w:lineRule="exact"/>
              <w:rPr>
                <w:rFonts w:ascii="Times New Roman" w:hAnsi="Times New Roman" w:cs="Times New Roman"/>
                <w:sz w:val="20"/>
                <w:szCs w:val="20"/>
              </w:rPr>
            </w:pPr>
          </w:p>
          <w:p w:rsidR="00957168" w:rsidRDefault="00957168" w:rsidP="004B05C9">
            <w:pPr>
              <w:widowControl w:val="0"/>
              <w:spacing w:after="0" w:line="200" w:lineRule="exact"/>
              <w:rPr>
                <w:rFonts w:ascii="Times New Roman" w:hAnsi="Times New Roman" w:cs="Times New Roman"/>
                <w:sz w:val="20"/>
                <w:szCs w:val="20"/>
              </w:rPr>
            </w:pPr>
          </w:p>
          <w:p w:rsidR="00957168" w:rsidRDefault="00957168" w:rsidP="004B05C9">
            <w:pPr>
              <w:widowControl w:val="0"/>
              <w:spacing w:after="0" w:line="200" w:lineRule="exact"/>
              <w:rPr>
                <w:rFonts w:ascii="Times New Roman" w:hAnsi="Times New Roman" w:cs="Times New Roman"/>
                <w:sz w:val="20"/>
                <w:szCs w:val="20"/>
              </w:rPr>
            </w:pPr>
          </w:p>
          <w:p w:rsidR="00957168" w:rsidRDefault="00957168" w:rsidP="004B05C9">
            <w:pPr>
              <w:widowControl w:val="0"/>
              <w:spacing w:after="0" w:line="200" w:lineRule="exact"/>
              <w:rPr>
                <w:rFonts w:ascii="Times New Roman" w:hAnsi="Times New Roman" w:cs="Times New Roman"/>
                <w:sz w:val="20"/>
                <w:szCs w:val="20"/>
              </w:rPr>
            </w:pPr>
          </w:p>
          <w:p w:rsidR="00957168" w:rsidRDefault="00957168" w:rsidP="004B05C9">
            <w:pPr>
              <w:widowControl w:val="0"/>
              <w:spacing w:after="0" w:line="200" w:lineRule="exact"/>
              <w:rPr>
                <w:rFonts w:ascii="Times New Roman" w:hAnsi="Times New Roman" w:cs="Times New Roman"/>
                <w:sz w:val="20"/>
                <w:szCs w:val="20"/>
              </w:rPr>
            </w:pPr>
          </w:p>
          <w:p w:rsidR="00957168" w:rsidRDefault="00957168" w:rsidP="003E3F7B">
            <w:pPr>
              <w:widowControl w:val="0"/>
              <w:autoSpaceDE w:val="0"/>
              <w:spacing w:after="0" w:line="240" w:lineRule="auto"/>
              <w:ind w:left="395"/>
              <w:rPr>
                <w:rFonts w:ascii="Times New Roman" w:hAnsi="Times New Roman" w:cs="Times New Roman"/>
                <w:sz w:val="24"/>
                <w:szCs w:val="24"/>
              </w:rPr>
            </w:pPr>
            <w:r>
              <w:rPr>
                <w:rFonts w:ascii="Times New Roman" w:hAnsi="Times New Roman" w:cs="Times New Roman"/>
                <w:sz w:val="24"/>
                <w:szCs w:val="24"/>
              </w:rPr>
              <w:t>An</w:t>
            </w:r>
            <w:r>
              <w:rPr>
                <w:rFonts w:ascii="Times New Roman" w:hAnsi="Times New Roman" w:cs="Times New Roman"/>
                <w:spacing w:val="-1"/>
                <w:sz w:val="24"/>
                <w:szCs w:val="24"/>
              </w:rPr>
              <w:t>a</w:t>
            </w:r>
            <w:r>
              <w:rPr>
                <w:rFonts w:ascii="Times New Roman" w:hAnsi="Times New Roman" w:cs="Times New Roman"/>
                <w:spacing w:val="1"/>
                <w:sz w:val="24"/>
                <w:szCs w:val="24"/>
              </w:rPr>
              <w:t>li</w:t>
            </w:r>
            <w:r>
              <w:rPr>
                <w:rFonts w:ascii="Times New Roman" w:hAnsi="Times New Roman" w:cs="Times New Roman"/>
                <w:sz w:val="24"/>
                <w:szCs w:val="24"/>
              </w:rPr>
              <w:t>si</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o:</w:t>
            </w:r>
          </w:p>
          <w:p w:rsidR="00957168" w:rsidRDefault="00957168" w:rsidP="003E3F7B">
            <w:pPr>
              <w:widowControl w:val="0"/>
              <w:autoSpaceDE w:val="0"/>
              <w:spacing w:after="0" w:line="240" w:lineRule="auto"/>
              <w:ind w:left="395" w:right="1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1"/>
                <w:sz w:val="24"/>
                <w:szCs w:val="24"/>
              </w:rPr>
              <w:t>ec</w:t>
            </w:r>
            <w:r>
              <w:rPr>
                <w:rFonts w:ascii="Times New Roman" w:hAnsi="Times New Roman" w:cs="Times New Roman"/>
                <w:sz w:val="24"/>
                <w:szCs w:val="24"/>
              </w:rPr>
              <w:t>n</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he</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o</w:t>
            </w:r>
            <w:r>
              <w:rPr>
                <w:rFonts w:ascii="Times New Roman" w:hAnsi="Times New Roman" w:cs="Times New Roman"/>
                <w:spacing w:val="-1"/>
                <w:sz w:val="24"/>
                <w:szCs w:val="24"/>
              </w:rPr>
              <w:t>e</w:t>
            </w:r>
            <w:r>
              <w:rPr>
                <w:rFonts w:ascii="Times New Roman" w:hAnsi="Times New Roman" w:cs="Times New Roman"/>
                <w:spacing w:val="1"/>
                <w:sz w:val="24"/>
                <w:szCs w:val="24"/>
              </w:rPr>
              <w:t>ti</w:t>
            </w:r>
            <w:r>
              <w:rPr>
                <w:rFonts w:ascii="Times New Roman" w:hAnsi="Times New Roman" w:cs="Times New Roman"/>
                <w:spacing w:val="-1"/>
                <w:sz w:val="24"/>
                <w:szCs w:val="24"/>
              </w:rPr>
              <w:t>c</w:t>
            </w:r>
            <w:r>
              <w:rPr>
                <w:rFonts w:ascii="Times New Roman" w:hAnsi="Times New Roman" w:cs="Times New Roman"/>
                <w:sz w:val="24"/>
                <w:szCs w:val="24"/>
              </w:rPr>
              <w:t>he</w:t>
            </w:r>
            <w:r>
              <w:rPr>
                <w:rFonts w:ascii="Times New Roman" w:hAnsi="Times New Roman" w:cs="Times New Roman"/>
                <w:spacing w:val="-2"/>
                <w:sz w:val="24"/>
                <w:szCs w:val="24"/>
              </w:rPr>
              <w:t xml:space="preserve"> </w:t>
            </w:r>
            <w:r>
              <w:rPr>
                <w:rFonts w:ascii="Times New Roman" w:hAnsi="Times New Roman" w:cs="Times New Roman"/>
                <w:sz w:val="24"/>
                <w:szCs w:val="24"/>
              </w:rPr>
              <w:t>e n</w:t>
            </w:r>
            <w:r>
              <w:rPr>
                <w:rFonts w:ascii="Times New Roman" w:hAnsi="Times New Roman" w:cs="Times New Roman"/>
                <w:spacing w:val="-1"/>
                <w:sz w:val="24"/>
                <w:szCs w:val="24"/>
              </w:rPr>
              <w:t>arra</w:t>
            </w:r>
            <w:r>
              <w:rPr>
                <w:rFonts w:ascii="Times New Roman" w:hAnsi="Times New Roman" w:cs="Times New Roman"/>
                <w:spacing w:val="1"/>
                <w:sz w:val="24"/>
                <w:szCs w:val="24"/>
              </w:rPr>
              <w:t>ti</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til</w:t>
            </w:r>
            <w:r>
              <w:rPr>
                <w:rFonts w:ascii="Times New Roman" w:hAnsi="Times New Roman" w:cs="Times New Roman"/>
                <w:sz w:val="24"/>
                <w:szCs w:val="24"/>
              </w:rPr>
              <w:t>e</w:t>
            </w:r>
          </w:p>
          <w:p w:rsidR="00957168" w:rsidRDefault="00957168" w:rsidP="003E3F7B">
            <w:pPr>
              <w:widowControl w:val="0"/>
              <w:autoSpaceDE w:val="0"/>
              <w:spacing w:after="0" w:line="240" w:lineRule="auto"/>
              <w:ind w:left="39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
                <w:sz w:val="24"/>
                <w:szCs w:val="24"/>
              </w:rPr>
              <w:t>-</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ti</w:t>
            </w:r>
            <w:r>
              <w:rPr>
                <w:rFonts w:ascii="Times New Roman" w:hAnsi="Times New Roman" w:cs="Times New Roman"/>
                <w:spacing w:val="-1"/>
                <w:sz w:val="24"/>
                <w:szCs w:val="24"/>
              </w:rPr>
              <w:t>c</w:t>
            </w:r>
            <w:r>
              <w:rPr>
                <w:rFonts w:ascii="Times New Roman" w:hAnsi="Times New Roman" w:cs="Times New Roman"/>
                <w:sz w:val="24"/>
                <w:szCs w:val="24"/>
              </w:rPr>
              <w:t>he</w:t>
            </w:r>
          </w:p>
          <w:p w:rsidR="00957168" w:rsidRDefault="00957168" w:rsidP="003E3F7B">
            <w:pPr>
              <w:widowControl w:val="0"/>
              <w:autoSpaceDE w:val="0"/>
              <w:spacing w:after="0" w:line="240" w:lineRule="auto"/>
              <w:ind w:left="39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re</w:t>
            </w:r>
            <w:r>
              <w:rPr>
                <w:rFonts w:ascii="Times New Roman" w:hAnsi="Times New Roman" w:cs="Times New Roman"/>
                <w:sz w:val="24"/>
                <w:szCs w:val="24"/>
              </w:rPr>
              <w:t>ns</w:t>
            </w:r>
            <w:r>
              <w:rPr>
                <w:rFonts w:ascii="Times New Roman" w:hAnsi="Times New Roman" w:cs="Times New Roman"/>
                <w:spacing w:val="1"/>
                <w:sz w:val="24"/>
                <w:szCs w:val="24"/>
              </w:rPr>
              <w:t>i</w:t>
            </w:r>
            <w:r>
              <w:rPr>
                <w:rFonts w:ascii="Times New Roman" w:hAnsi="Times New Roman" w:cs="Times New Roman"/>
                <w:sz w:val="24"/>
                <w:szCs w:val="24"/>
              </w:rPr>
              <w:t>one</w:t>
            </w:r>
          </w:p>
          <w:p w:rsidR="00957168" w:rsidRDefault="00957168" w:rsidP="003E3F7B">
            <w:pPr>
              <w:widowControl w:val="0"/>
              <w:autoSpaceDE w:val="0"/>
              <w:spacing w:after="0" w:line="240" w:lineRule="auto"/>
              <w:ind w:left="39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
                <w:sz w:val="24"/>
                <w:szCs w:val="24"/>
              </w:rPr>
              <w:t xml:space="preserve"> c</w:t>
            </w:r>
            <w:r>
              <w:rPr>
                <w:rFonts w:ascii="Times New Roman" w:hAnsi="Times New Roman" w:cs="Times New Roman"/>
                <w:sz w:val="24"/>
                <w:szCs w:val="24"/>
              </w:rPr>
              <w:t>o</w:t>
            </w:r>
            <w:r>
              <w:rPr>
                <w:rFonts w:ascii="Times New Roman" w:hAnsi="Times New Roman" w:cs="Times New Roman"/>
                <w:spacing w:val="1"/>
                <w:sz w:val="24"/>
                <w:szCs w:val="24"/>
              </w:rPr>
              <w:t>mm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o</w:t>
            </w:r>
          </w:p>
          <w:p w:rsidR="00957168" w:rsidRDefault="00957168" w:rsidP="003E3F7B">
            <w:pPr>
              <w:widowControl w:val="0"/>
              <w:autoSpaceDE w:val="0"/>
              <w:spacing w:after="0" w:line="240" w:lineRule="auto"/>
              <w:ind w:left="39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ssun</w:t>
            </w:r>
            <w:r>
              <w:rPr>
                <w:rFonts w:ascii="Times New Roman" w:hAnsi="Times New Roman" w:cs="Times New Roman"/>
                <w:spacing w:val="1"/>
                <w:sz w:val="24"/>
                <w:szCs w:val="24"/>
              </w:rPr>
              <w:t>t</w:t>
            </w:r>
            <w:r>
              <w:rPr>
                <w:rFonts w:ascii="Times New Roman" w:hAnsi="Times New Roman" w:cs="Times New Roman"/>
                <w:sz w:val="24"/>
                <w:szCs w:val="24"/>
              </w:rPr>
              <w:t>o</w:t>
            </w:r>
          </w:p>
          <w:p w:rsidR="00957168" w:rsidRDefault="00957168" w:rsidP="003E3F7B">
            <w:pPr>
              <w:widowControl w:val="0"/>
              <w:autoSpaceDE w:val="0"/>
              <w:spacing w:after="0" w:line="240" w:lineRule="auto"/>
              <w:ind w:left="395"/>
              <w:rPr>
                <w:rFonts w:ascii="Times New Roman" w:hAnsi="Times New Roman" w:cs="Times New Roman"/>
                <w:spacing w:val="-1"/>
                <w:sz w:val="24"/>
                <w:szCs w:val="24"/>
              </w:rPr>
            </w:pP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bo</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w:t>
            </w:r>
          </w:p>
          <w:p w:rsidR="00957168" w:rsidRDefault="00957168" w:rsidP="003E3F7B">
            <w:pPr>
              <w:widowControl w:val="0"/>
              <w:autoSpaceDE w:val="0"/>
              <w:spacing w:after="0" w:line="240" w:lineRule="auto"/>
              <w:ind w:left="395"/>
              <w:rPr>
                <w:rFonts w:ascii="Times New Roman" w:hAnsi="Times New Roman" w:cs="Times New Roman"/>
                <w:sz w:val="28"/>
                <w:szCs w:val="28"/>
              </w:rPr>
            </w:pPr>
            <w:r>
              <w:rPr>
                <w:rFonts w:ascii="Times New Roman" w:hAnsi="Times New Roman" w:cs="Times New Roman"/>
                <w:spacing w:val="-1"/>
                <w:sz w:val="24"/>
                <w:szCs w:val="24"/>
              </w:rPr>
              <w:t>-</w:t>
            </w:r>
            <w:r>
              <w:rPr>
                <w:rFonts w:ascii="Times New Roman" w:hAnsi="Times New Roman" w:cs="Times New Roman"/>
                <w:sz w:val="24"/>
                <w:szCs w:val="24"/>
              </w:rPr>
              <w:t>pun</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a</w:t>
            </w:r>
          </w:p>
          <w:p w:rsidR="00957168" w:rsidRDefault="00957168" w:rsidP="003E3F7B">
            <w:pPr>
              <w:widowControl w:val="0"/>
              <w:autoSpaceDE w:val="0"/>
              <w:spacing w:before="13" w:after="0" w:line="280" w:lineRule="exact"/>
              <w:rPr>
                <w:rFonts w:ascii="Times New Roman" w:hAnsi="Times New Roman" w:cs="Times New Roman"/>
                <w:sz w:val="28"/>
                <w:szCs w:val="28"/>
              </w:rPr>
            </w:pPr>
          </w:p>
          <w:p w:rsidR="00957168" w:rsidRDefault="00957168" w:rsidP="003E3F7B">
            <w:pPr>
              <w:widowControl w:val="0"/>
              <w:autoSpaceDE w:val="0"/>
              <w:spacing w:after="0" w:line="240" w:lineRule="auto"/>
              <w:ind w:left="395" w:right="461"/>
              <w:rPr>
                <w:rFonts w:ascii="Times New Roman" w:hAnsi="Times New Roman" w:cs="Times New Roman"/>
                <w:sz w:val="10"/>
                <w:szCs w:val="10"/>
              </w:rPr>
            </w:pP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it</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r</w:t>
            </w:r>
            <w:r>
              <w:rPr>
                <w:rFonts w:ascii="Times New Roman" w:hAnsi="Times New Roman" w:cs="Times New Roman"/>
                <w:spacing w:val="1"/>
                <w:sz w:val="24"/>
                <w:szCs w:val="24"/>
              </w:rPr>
              <w:t>i</w:t>
            </w:r>
            <w:r>
              <w:rPr>
                <w:rFonts w:ascii="Times New Roman" w:hAnsi="Times New Roman" w:cs="Times New Roman"/>
                <w:sz w:val="24"/>
                <w:szCs w:val="24"/>
              </w:rPr>
              <w:t>spos</w:t>
            </w:r>
            <w:r>
              <w:rPr>
                <w:rFonts w:ascii="Times New Roman" w:hAnsi="Times New Roman" w:cs="Times New Roman"/>
                <w:spacing w:val="1"/>
                <w:sz w:val="24"/>
                <w:szCs w:val="24"/>
              </w:rPr>
              <w:t>t</w:t>
            </w:r>
            <w:r>
              <w:rPr>
                <w:rFonts w:ascii="Times New Roman" w:hAnsi="Times New Roman" w:cs="Times New Roman"/>
                <w:sz w:val="24"/>
                <w:szCs w:val="24"/>
              </w:rPr>
              <w:t>a b</w:t>
            </w:r>
            <w:r>
              <w:rPr>
                <w:rFonts w:ascii="Times New Roman" w:hAnsi="Times New Roman" w:cs="Times New Roman"/>
                <w:spacing w:val="-1"/>
                <w:sz w:val="24"/>
                <w:szCs w:val="24"/>
              </w:rPr>
              <w:t>re</w:t>
            </w:r>
            <w:r>
              <w:rPr>
                <w:rFonts w:ascii="Times New Roman" w:hAnsi="Times New Roman" w:cs="Times New Roman"/>
                <w:sz w:val="24"/>
                <w:szCs w:val="24"/>
              </w:rPr>
              <w:t>ve</w:t>
            </w:r>
          </w:p>
          <w:p w:rsidR="00957168" w:rsidRDefault="00957168" w:rsidP="003E3F7B">
            <w:pPr>
              <w:widowControl w:val="0"/>
              <w:autoSpaceDE w:val="0"/>
              <w:spacing w:after="0" w:line="100" w:lineRule="exact"/>
              <w:rPr>
                <w:rFonts w:ascii="Times New Roman" w:hAnsi="Times New Roman" w:cs="Times New Roman"/>
                <w:sz w:val="10"/>
                <w:szCs w:val="10"/>
              </w:rPr>
            </w:pPr>
          </w:p>
          <w:p w:rsidR="00957168" w:rsidRDefault="00957168" w:rsidP="003E3F7B">
            <w:pPr>
              <w:widowControl w:val="0"/>
              <w:autoSpaceDE w:val="0"/>
              <w:spacing w:after="0" w:line="200" w:lineRule="exact"/>
              <w:rPr>
                <w:rFonts w:ascii="Times New Roman" w:hAnsi="Times New Roman" w:cs="Times New Roman"/>
                <w:sz w:val="20"/>
                <w:szCs w:val="20"/>
              </w:rPr>
            </w:pPr>
          </w:p>
          <w:p w:rsidR="00957168" w:rsidRDefault="00957168" w:rsidP="003E3F7B">
            <w:pPr>
              <w:widowControl w:val="0"/>
              <w:autoSpaceDE w:val="0"/>
              <w:spacing w:after="0" w:line="274" w:lineRule="exact"/>
              <w:ind w:left="395" w:right="439"/>
              <w:rPr>
                <w:rFonts w:ascii="Times New Roman" w:hAnsi="Times New Roman" w:cs="Times New Roman"/>
                <w:sz w:val="28"/>
                <w:szCs w:val="28"/>
              </w:rPr>
            </w:pPr>
            <w:r>
              <w:rPr>
                <w:rFonts w:ascii="Times New Roman" w:hAnsi="Times New Roman" w:cs="Times New Roman"/>
                <w:sz w:val="24"/>
                <w:szCs w:val="24"/>
              </w:rPr>
              <w:t>Espos</w:t>
            </w:r>
            <w:r>
              <w:rPr>
                <w:rFonts w:ascii="Times New Roman" w:hAnsi="Times New Roman" w:cs="Times New Roman"/>
                <w:spacing w:val="1"/>
                <w:sz w:val="24"/>
                <w:szCs w:val="24"/>
              </w:rPr>
              <w:t>i</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w:t>
            </w:r>
            <w:r>
              <w:rPr>
                <w:rFonts w:ascii="Times New Roman" w:hAnsi="Times New Roman" w:cs="Times New Roman"/>
                <w:spacing w:val="-8"/>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ra</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a</w:t>
            </w:r>
          </w:p>
          <w:p w:rsidR="00957168" w:rsidRDefault="00957168" w:rsidP="003E3F7B">
            <w:pPr>
              <w:widowControl w:val="0"/>
              <w:autoSpaceDE w:val="0"/>
              <w:spacing w:before="17" w:after="0" w:line="280" w:lineRule="exact"/>
              <w:rPr>
                <w:rFonts w:ascii="Times New Roman" w:hAnsi="Times New Roman" w:cs="Times New Roman"/>
                <w:sz w:val="28"/>
                <w:szCs w:val="28"/>
              </w:rPr>
            </w:pPr>
          </w:p>
          <w:p w:rsidR="00957168" w:rsidRDefault="00957168" w:rsidP="003E3F7B">
            <w:pPr>
              <w:widowControl w:val="0"/>
              <w:autoSpaceDE w:val="0"/>
              <w:spacing w:after="0" w:line="274" w:lineRule="exact"/>
              <w:ind w:left="395" w:right="30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pos</w:t>
            </w:r>
            <w:r>
              <w:rPr>
                <w:rFonts w:ascii="Times New Roman" w:hAnsi="Times New Roman" w:cs="Times New Roman"/>
                <w:spacing w:val="1"/>
                <w:sz w:val="24"/>
                <w:szCs w:val="24"/>
              </w:rPr>
              <w:t>i</w:t>
            </w:r>
            <w:r>
              <w:rPr>
                <w:rFonts w:ascii="Times New Roman" w:hAnsi="Times New Roman" w:cs="Times New Roman"/>
                <w:spacing w:val="-1"/>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 xml:space="preserve">oni </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s</w:t>
            </w:r>
            <w:r>
              <w:rPr>
                <w:rFonts w:ascii="Times New Roman" w:hAnsi="Times New Roman" w:cs="Times New Roman"/>
                <w:spacing w:val="-1"/>
                <w:sz w:val="24"/>
                <w:szCs w:val="24"/>
              </w:rPr>
              <w:t>cr</w:t>
            </w:r>
            <w:r>
              <w:rPr>
                <w:rFonts w:ascii="Times New Roman" w:hAnsi="Times New Roman" w:cs="Times New Roman"/>
                <w:spacing w:val="1"/>
                <w:sz w:val="24"/>
                <w:szCs w:val="24"/>
              </w:rPr>
              <w:t>itt</w:t>
            </w:r>
            <w:r>
              <w:rPr>
                <w:rFonts w:ascii="Times New Roman" w:hAnsi="Times New Roman" w:cs="Times New Roman"/>
                <w:sz w:val="24"/>
                <w:szCs w:val="24"/>
              </w:rPr>
              <w:t>e</w:t>
            </w:r>
          </w:p>
          <w:p w:rsidR="00957168" w:rsidRDefault="00957168" w:rsidP="003E3F7B">
            <w:pPr>
              <w:widowControl w:val="0"/>
              <w:spacing w:after="0" w:line="274" w:lineRule="exact"/>
              <w:ind w:left="774" w:right="584"/>
              <w:rPr>
                <w:rFonts w:ascii="Times New Roman" w:hAnsi="Times New Roman" w:cs="Times New Roman"/>
                <w:sz w:val="24"/>
                <w:szCs w:val="24"/>
              </w:rPr>
            </w:pPr>
            <w:r>
              <w:rPr>
                <w:rFonts w:ascii="Times New Roman" w:hAnsi="Times New Roman" w:cs="Times New Roman"/>
                <w:sz w:val="24"/>
                <w:szCs w:val="24"/>
              </w:rPr>
              <w:t>Es</w:t>
            </w:r>
            <w:r>
              <w:rPr>
                <w:rFonts w:ascii="Times New Roman" w:hAnsi="Times New Roman" w:cs="Times New Roman"/>
                <w:spacing w:val="-1"/>
                <w:sz w:val="24"/>
                <w:szCs w:val="24"/>
              </w:rPr>
              <w:t>erc</w:t>
            </w:r>
            <w:r>
              <w:rPr>
                <w:rFonts w:ascii="Times New Roman" w:hAnsi="Times New Roman" w:cs="Times New Roman"/>
                <w:spacing w:val="1"/>
                <w:sz w:val="24"/>
                <w:szCs w:val="24"/>
              </w:rPr>
              <w:t>i</w:t>
            </w:r>
            <w:r>
              <w:rPr>
                <w:rFonts w:ascii="Times New Roman" w:hAnsi="Times New Roman" w:cs="Times New Roman"/>
                <w:spacing w:val="2"/>
                <w:sz w:val="24"/>
                <w:szCs w:val="24"/>
              </w:rPr>
              <w:t>z</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g</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1"/>
                <w:sz w:val="24"/>
                <w:szCs w:val="24"/>
              </w:rPr>
              <w:t>mm</w:t>
            </w:r>
            <w:r>
              <w:rPr>
                <w:rFonts w:ascii="Times New Roman" w:hAnsi="Times New Roman" w:cs="Times New Roman"/>
                <w:spacing w:val="-1"/>
                <w:sz w:val="24"/>
                <w:szCs w:val="24"/>
              </w:rPr>
              <w:t>a</w:t>
            </w:r>
            <w:r>
              <w:rPr>
                <w:rFonts w:ascii="Times New Roman" w:hAnsi="Times New Roman" w:cs="Times New Roman"/>
                <w:spacing w:val="1"/>
                <w:sz w:val="24"/>
                <w:szCs w:val="24"/>
              </w:rPr>
              <w:t>ti</w:t>
            </w:r>
            <w:r>
              <w:rPr>
                <w:rFonts w:ascii="Times New Roman" w:hAnsi="Times New Roman" w:cs="Times New Roman"/>
                <w:spacing w:val="-1"/>
                <w:sz w:val="24"/>
                <w:szCs w:val="24"/>
              </w:rPr>
              <w:t>c</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e s</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ssi</w:t>
            </w:r>
          </w:p>
        </w:tc>
        <w:tc>
          <w:tcPr>
            <w:tcW w:w="490" w:type="dxa"/>
            <w:vMerge w:val="restart"/>
            <w:tcBorders>
              <w:left w:val="single" w:sz="2" w:space="0" w:color="000001"/>
            </w:tcBorders>
            <w:tcMar>
              <w:left w:w="-2" w:type="dxa"/>
            </w:tcMar>
            <w:textDirection w:val="btLr"/>
            <w:vAlign w:val="center"/>
          </w:tcPr>
          <w:p w:rsidR="00957168" w:rsidRDefault="00957168" w:rsidP="004B05C9">
            <w:pPr>
              <w:widowControl w:val="0"/>
              <w:spacing w:before="55" w:after="0" w:line="240" w:lineRule="auto"/>
              <w:ind w:left="169"/>
              <w:jc w:val="center"/>
              <w:rPr>
                <w:rFonts w:ascii="Times New Roman" w:hAnsi="Times New Roman" w:cs="Times New Roman"/>
                <w:sz w:val="24"/>
                <w:szCs w:val="24"/>
              </w:rPr>
            </w:pPr>
            <w:r>
              <w:rPr>
                <w:rFonts w:ascii="Times New Roman" w:hAnsi="Times New Roman" w:cs="Times New Roman"/>
                <w:sz w:val="24"/>
                <w:szCs w:val="24"/>
              </w:rPr>
              <w:t>Ind</w:t>
            </w:r>
            <w:r>
              <w:rPr>
                <w:rFonts w:ascii="Times New Roman" w:hAnsi="Times New Roman" w:cs="Times New Roman"/>
                <w:spacing w:val="1"/>
                <w:sz w:val="24"/>
                <w:szCs w:val="24"/>
              </w:rPr>
              <w:t>i</w:t>
            </w:r>
            <w:r>
              <w:rPr>
                <w:rFonts w:ascii="Times New Roman" w:hAnsi="Times New Roman" w:cs="Times New Roman"/>
                <w:sz w:val="24"/>
                <w:szCs w:val="24"/>
              </w:rPr>
              <w:t>ca</w:t>
            </w:r>
            <w:r>
              <w:rPr>
                <w:rFonts w:ascii="Times New Roman" w:hAnsi="Times New Roman" w:cs="Times New Roman"/>
                <w:spacing w:val="1"/>
                <w:sz w:val="24"/>
                <w:szCs w:val="24"/>
              </w:rPr>
              <w:t>t</w:t>
            </w:r>
            <w:r>
              <w:rPr>
                <w:rFonts w:ascii="Times New Roman" w:hAnsi="Times New Roman" w:cs="Times New Roman"/>
                <w:sz w:val="24"/>
                <w:szCs w:val="24"/>
              </w:rPr>
              <w:t>ori</w:t>
            </w:r>
          </w:p>
        </w:tc>
        <w:tc>
          <w:tcPr>
            <w:tcW w:w="2458" w:type="dxa"/>
            <w:gridSpan w:val="5"/>
            <w:tcBorders>
              <w:left w:val="single" w:sz="2" w:space="0" w:color="000001"/>
              <w:right w:val="single" w:sz="2" w:space="0" w:color="000001"/>
            </w:tcBorders>
            <w:tcMar>
              <w:left w:w="-2" w:type="dxa"/>
            </w:tcMar>
          </w:tcPr>
          <w:p w:rsidR="00957168" w:rsidRPr="00612A71" w:rsidRDefault="00957168" w:rsidP="004B05C9">
            <w:pPr>
              <w:widowControl w:val="0"/>
              <w:spacing w:before="43" w:after="0" w:line="240" w:lineRule="auto"/>
              <w:ind w:left="54"/>
              <w:jc w:val="center"/>
              <w:rPr>
                <w:rFonts w:cs="Times New Roman"/>
              </w:rPr>
            </w:pPr>
            <w:r>
              <w:rPr>
                <w:rFonts w:ascii="Times New Roman" w:hAnsi="Times New Roman" w:cs="Times New Roman"/>
                <w:sz w:val="24"/>
                <w:szCs w:val="24"/>
              </w:rPr>
              <w:t>Descr</w:t>
            </w:r>
            <w:r>
              <w:rPr>
                <w:rFonts w:ascii="Times New Roman" w:hAnsi="Times New Roman" w:cs="Times New Roman"/>
                <w:spacing w:val="1"/>
                <w:sz w:val="24"/>
                <w:szCs w:val="24"/>
              </w:rPr>
              <w:t>itt</w:t>
            </w:r>
            <w:r>
              <w:rPr>
                <w:rFonts w:ascii="Times New Roman" w:hAnsi="Times New Roman" w:cs="Times New Roman"/>
                <w:sz w:val="24"/>
                <w:szCs w:val="24"/>
              </w:rPr>
              <w:t>ori</w:t>
            </w:r>
          </w:p>
        </w:tc>
      </w:tr>
      <w:tr w:rsidR="00957168" w:rsidRPr="00612A71">
        <w:trPr>
          <w:trHeight w:hRule="exact" w:val="1582"/>
        </w:trPr>
        <w:tc>
          <w:tcPr>
            <w:tcW w:w="3839" w:type="dxa"/>
            <w:vMerge/>
            <w:tcMar>
              <w:left w:w="-2" w:type="dxa"/>
            </w:tcMar>
          </w:tcPr>
          <w:p w:rsidR="00957168" w:rsidRDefault="00957168" w:rsidP="004B05C9">
            <w:pPr>
              <w:widowControl w:val="0"/>
              <w:spacing w:before="43" w:after="0" w:line="240" w:lineRule="auto"/>
              <w:ind w:left="54"/>
              <w:rPr>
                <w:rFonts w:ascii="Times New Roman" w:hAnsi="Times New Roman" w:cs="Times New Roman"/>
                <w:sz w:val="24"/>
                <w:szCs w:val="24"/>
              </w:rPr>
            </w:pPr>
          </w:p>
        </w:tc>
        <w:tc>
          <w:tcPr>
            <w:tcW w:w="2581" w:type="dxa"/>
            <w:vMerge/>
            <w:tcBorders>
              <w:left w:val="single" w:sz="2" w:space="0" w:color="000001"/>
            </w:tcBorders>
            <w:tcMar>
              <w:left w:w="-2" w:type="dxa"/>
            </w:tcMar>
          </w:tcPr>
          <w:p w:rsidR="00957168" w:rsidRDefault="00957168" w:rsidP="004B05C9">
            <w:pPr>
              <w:widowControl w:val="0"/>
              <w:spacing w:before="43" w:after="0" w:line="240" w:lineRule="auto"/>
              <w:ind w:left="54"/>
              <w:rPr>
                <w:rFonts w:ascii="Times New Roman" w:hAnsi="Times New Roman" w:cs="Times New Roman"/>
                <w:sz w:val="24"/>
                <w:szCs w:val="24"/>
              </w:rPr>
            </w:pPr>
          </w:p>
        </w:tc>
        <w:tc>
          <w:tcPr>
            <w:tcW w:w="490" w:type="dxa"/>
            <w:vMerge/>
            <w:tcBorders>
              <w:left w:val="single" w:sz="2" w:space="0" w:color="000001"/>
            </w:tcBorders>
            <w:tcMar>
              <w:left w:w="-2" w:type="dxa"/>
            </w:tcMar>
            <w:textDirection w:val="btLr"/>
            <w:vAlign w:val="center"/>
          </w:tcPr>
          <w:p w:rsidR="00957168" w:rsidRDefault="00957168" w:rsidP="004B05C9">
            <w:pPr>
              <w:widowControl w:val="0"/>
              <w:spacing w:before="43" w:after="0" w:line="240" w:lineRule="auto"/>
              <w:ind w:left="54"/>
              <w:jc w:val="center"/>
              <w:rPr>
                <w:rFonts w:ascii="Times New Roman" w:hAnsi="Times New Roman" w:cs="Times New Roman"/>
                <w:sz w:val="24"/>
                <w:szCs w:val="24"/>
              </w:rPr>
            </w:pPr>
          </w:p>
        </w:tc>
        <w:tc>
          <w:tcPr>
            <w:tcW w:w="460" w:type="dxa"/>
            <w:tcBorders>
              <w:left w:val="single" w:sz="2" w:space="0" w:color="000001"/>
            </w:tcBorders>
            <w:tcMar>
              <w:left w:w="-2" w:type="dxa"/>
            </w:tcMar>
            <w:textDirection w:val="btLr"/>
            <w:vAlign w:val="center"/>
          </w:tcPr>
          <w:p w:rsidR="00957168" w:rsidRDefault="00957168" w:rsidP="004B05C9">
            <w:pPr>
              <w:widowControl w:val="0"/>
              <w:spacing w:before="55" w:after="0" w:line="240" w:lineRule="auto"/>
              <w:ind w:left="169"/>
              <w:jc w:val="center"/>
              <w:rPr>
                <w:rFonts w:ascii="Times New Roman" w:hAnsi="Times New Roman" w:cs="Times New Roman"/>
                <w:spacing w:val="1"/>
                <w:sz w:val="24"/>
                <w:szCs w:val="24"/>
              </w:rPr>
            </w:pPr>
            <w:proofErr w:type="spellStart"/>
            <w:r>
              <w:rPr>
                <w:rFonts w:ascii="Times New Roman" w:hAnsi="Times New Roman" w:cs="Times New Roman"/>
                <w:sz w:val="24"/>
                <w:szCs w:val="24"/>
              </w:rPr>
              <w:t>Insuf</w:t>
            </w:r>
            <w:r>
              <w:rPr>
                <w:rFonts w:ascii="Times New Roman" w:hAnsi="Times New Roman" w:cs="Times New Roman"/>
                <w:spacing w:val="1"/>
                <w:sz w:val="24"/>
                <w:szCs w:val="24"/>
              </w:rPr>
              <w:t>i</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z w:val="24"/>
                <w:szCs w:val="24"/>
              </w:rPr>
              <w:t>en</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0" w:type="dxa"/>
            <w:tcBorders>
              <w:left w:val="single" w:sz="2" w:space="0" w:color="000001"/>
            </w:tcBorders>
            <w:tcMar>
              <w:left w:w="-2" w:type="dxa"/>
            </w:tcMar>
            <w:textDirection w:val="btLr"/>
            <w:vAlign w:val="center"/>
          </w:tcPr>
          <w:p w:rsidR="00957168" w:rsidRDefault="00957168" w:rsidP="004B05C9">
            <w:pPr>
              <w:widowControl w:val="0"/>
              <w:spacing w:before="55" w:after="0" w:line="240" w:lineRule="auto"/>
              <w:ind w:left="169"/>
              <w:jc w:val="center"/>
              <w:rPr>
                <w:rFonts w:ascii="Times New Roman" w:hAnsi="Times New Roman" w:cs="Times New Roman"/>
                <w:sz w:val="24"/>
                <w:szCs w:val="24"/>
              </w:rPr>
            </w:pPr>
            <w:proofErr w:type="spellStart"/>
            <w:r>
              <w:rPr>
                <w:rFonts w:ascii="Times New Roman" w:hAnsi="Times New Roman" w:cs="Times New Roman"/>
                <w:spacing w:val="1"/>
                <w:sz w:val="24"/>
                <w:szCs w:val="24"/>
              </w:rPr>
              <w:t>S</w:t>
            </w:r>
            <w:r>
              <w:rPr>
                <w:rFonts w:ascii="Times New Roman" w:hAnsi="Times New Roman" w:cs="Times New Roman"/>
                <w:sz w:val="24"/>
                <w:szCs w:val="24"/>
              </w:rPr>
              <w:t>uff</w:t>
            </w:r>
            <w:r>
              <w:rPr>
                <w:rFonts w:ascii="Times New Roman" w:hAnsi="Times New Roman" w:cs="Times New Roman"/>
                <w:spacing w:val="1"/>
                <w:sz w:val="24"/>
                <w:szCs w:val="24"/>
              </w:rPr>
              <w:t>i</w:t>
            </w:r>
            <w:r>
              <w:rPr>
                <w:rFonts w:ascii="Times New Roman" w:hAnsi="Times New Roman" w:cs="Times New Roman"/>
                <w:sz w:val="24"/>
                <w:szCs w:val="24"/>
              </w:rPr>
              <w:t>c</w:t>
            </w:r>
            <w:r>
              <w:rPr>
                <w:rFonts w:ascii="Times New Roman" w:hAnsi="Times New Roman" w:cs="Times New Roman"/>
                <w:spacing w:val="1"/>
                <w:sz w:val="24"/>
                <w:szCs w:val="24"/>
              </w:rPr>
              <w:t>i</w:t>
            </w:r>
            <w:r>
              <w:rPr>
                <w:rFonts w:ascii="Times New Roman" w:hAnsi="Times New Roman" w:cs="Times New Roman"/>
                <w:sz w:val="24"/>
                <w:szCs w:val="24"/>
              </w:rPr>
              <w:t>e</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500" w:type="dxa"/>
            <w:tcBorders>
              <w:left w:val="single" w:sz="2" w:space="0" w:color="000001"/>
            </w:tcBorders>
            <w:tcMar>
              <w:left w:w="-2" w:type="dxa"/>
            </w:tcMar>
            <w:textDirection w:val="btLr"/>
            <w:vAlign w:val="center"/>
          </w:tcPr>
          <w:p w:rsidR="00957168" w:rsidRDefault="00957168" w:rsidP="004B05C9">
            <w:pPr>
              <w:widowControl w:val="0"/>
              <w:spacing w:before="55" w:after="0" w:line="240" w:lineRule="auto"/>
              <w:ind w:left="169"/>
              <w:jc w:val="center"/>
              <w:rPr>
                <w:rFonts w:ascii="Times New Roman" w:hAnsi="Times New Roman" w:cs="Times New Roman"/>
                <w:spacing w:val="1"/>
                <w:sz w:val="24"/>
                <w:szCs w:val="24"/>
              </w:rPr>
            </w:pP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scre</w:t>
            </w:r>
            <w:r>
              <w:rPr>
                <w:rFonts w:ascii="Times New Roman" w:hAnsi="Times New Roman" w:cs="Times New Roman"/>
                <w:spacing w:val="1"/>
                <w:sz w:val="24"/>
                <w:szCs w:val="24"/>
              </w:rPr>
              <w:t>t</w:t>
            </w:r>
            <w:r>
              <w:rPr>
                <w:rFonts w:ascii="Times New Roman" w:hAnsi="Times New Roman" w:cs="Times New Roman"/>
                <w:sz w:val="24"/>
                <w:szCs w:val="24"/>
              </w:rPr>
              <w:t>o</w:t>
            </w:r>
          </w:p>
        </w:tc>
        <w:tc>
          <w:tcPr>
            <w:tcW w:w="501" w:type="dxa"/>
            <w:tcBorders>
              <w:left w:val="single" w:sz="2" w:space="0" w:color="000001"/>
            </w:tcBorders>
            <w:tcMar>
              <w:left w:w="-2" w:type="dxa"/>
            </w:tcMar>
            <w:textDirection w:val="btLr"/>
            <w:vAlign w:val="center"/>
          </w:tcPr>
          <w:p w:rsidR="00957168" w:rsidRDefault="00957168" w:rsidP="004B05C9">
            <w:pPr>
              <w:widowControl w:val="0"/>
              <w:spacing w:before="53" w:after="0" w:line="240" w:lineRule="auto"/>
              <w:ind w:left="169"/>
              <w:jc w:val="center"/>
              <w:rPr>
                <w:rFonts w:ascii="Times New Roman" w:hAnsi="Times New Roman" w:cs="Times New Roman"/>
                <w:sz w:val="24"/>
                <w:szCs w:val="24"/>
              </w:rPr>
            </w:pPr>
            <w:r>
              <w:rPr>
                <w:rFonts w:ascii="Times New Roman" w:hAnsi="Times New Roman" w:cs="Times New Roman"/>
                <w:spacing w:val="1"/>
                <w:sz w:val="24"/>
                <w:szCs w:val="24"/>
              </w:rPr>
              <w:t>B</w:t>
            </w:r>
            <w:r>
              <w:rPr>
                <w:rFonts w:ascii="Times New Roman" w:hAnsi="Times New Roman" w:cs="Times New Roman"/>
                <w:sz w:val="24"/>
                <w:szCs w:val="24"/>
              </w:rPr>
              <w:t>uono</w:t>
            </w:r>
          </w:p>
        </w:tc>
        <w:tc>
          <w:tcPr>
            <w:tcW w:w="507" w:type="dxa"/>
            <w:tcBorders>
              <w:left w:val="single" w:sz="2" w:space="0" w:color="000001"/>
              <w:right w:val="single" w:sz="2" w:space="0" w:color="000001"/>
            </w:tcBorders>
            <w:tcMar>
              <w:left w:w="-2" w:type="dxa"/>
            </w:tcMar>
            <w:textDirection w:val="btLr"/>
            <w:vAlign w:val="center"/>
          </w:tcPr>
          <w:p w:rsidR="00957168" w:rsidRPr="00612A71" w:rsidRDefault="00957168" w:rsidP="004B05C9">
            <w:pPr>
              <w:widowControl w:val="0"/>
              <w:spacing w:before="55" w:after="0" w:line="240" w:lineRule="auto"/>
              <w:ind w:left="169"/>
              <w:jc w:val="center"/>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ttim</w:t>
            </w:r>
            <w:r>
              <w:rPr>
                <w:rFonts w:ascii="Times New Roman" w:hAnsi="Times New Roman" w:cs="Times New Roman"/>
                <w:sz w:val="24"/>
                <w:szCs w:val="24"/>
              </w:rPr>
              <w:t>o</w:t>
            </w:r>
          </w:p>
        </w:tc>
      </w:tr>
      <w:tr w:rsidR="00957168" w:rsidRPr="00612A71">
        <w:trPr>
          <w:trHeight w:hRule="exact" w:val="1562"/>
        </w:trPr>
        <w:tc>
          <w:tcPr>
            <w:tcW w:w="3839" w:type="dxa"/>
            <w:vMerge/>
            <w:tcMar>
              <w:left w:w="-2" w:type="dxa"/>
            </w:tcMar>
          </w:tcPr>
          <w:p w:rsidR="00957168" w:rsidRDefault="00957168" w:rsidP="004B05C9">
            <w:pPr>
              <w:widowControl w:val="0"/>
              <w:spacing w:before="55" w:after="0" w:line="240" w:lineRule="auto"/>
              <w:ind w:left="169"/>
              <w:rPr>
                <w:rFonts w:ascii="Times New Roman" w:hAnsi="Times New Roman" w:cs="Times New Roman"/>
                <w:sz w:val="24"/>
                <w:szCs w:val="24"/>
              </w:rPr>
            </w:pPr>
          </w:p>
        </w:tc>
        <w:tc>
          <w:tcPr>
            <w:tcW w:w="2581" w:type="dxa"/>
            <w:vMerge/>
            <w:tcBorders>
              <w:left w:val="single" w:sz="2" w:space="0" w:color="000001"/>
            </w:tcBorders>
            <w:tcMar>
              <w:left w:w="-2" w:type="dxa"/>
            </w:tcMar>
          </w:tcPr>
          <w:p w:rsidR="00957168" w:rsidRDefault="00957168" w:rsidP="004B05C9">
            <w:pPr>
              <w:widowControl w:val="0"/>
              <w:spacing w:before="55" w:after="0" w:line="240" w:lineRule="auto"/>
              <w:ind w:left="169"/>
              <w:rPr>
                <w:rFonts w:ascii="Times New Roman" w:hAnsi="Times New Roman" w:cs="Times New Roman"/>
                <w:sz w:val="24"/>
                <w:szCs w:val="24"/>
              </w:rPr>
            </w:pPr>
          </w:p>
        </w:tc>
        <w:tc>
          <w:tcPr>
            <w:tcW w:w="490" w:type="dxa"/>
            <w:tcBorders>
              <w:left w:val="single" w:sz="2" w:space="0" w:color="000001"/>
            </w:tcBorders>
            <w:tcMar>
              <w:left w:w="-2" w:type="dxa"/>
            </w:tcMar>
            <w:textDirection w:val="btLr"/>
          </w:tcPr>
          <w:p w:rsidR="00957168" w:rsidRDefault="00957168" w:rsidP="004B05C9">
            <w:pPr>
              <w:widowControl w:val="0"/>
              <w:spacing w:before="1" w:after="0" w:line="100" w:lineRule="exact"/>
              <w:rPr>
                <w:rFonts w:ascii="Times New Roman" w:hAnsi="Times New Roman" w:cs="Times New Roman"/>
                <w:sz w:val="10"/>
                <w:szCs w:val="10"/>
              </w:rPr>
            </w:pPr>
          </w:p>
          <w:p w:rsidR="00957168" w:rsidRDefault="00957168" w:rsidP="004B05C9">
            <w:pPr>
              <w:widowControl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onoscenza</w:t>
            </w:r>
          </w:p>
        </w:tc>
        <w:tc>
          <w:tcPr>
            <w:tcW w:w="460" w:type="dxa"/>
            <w:tcBorders>
              <w:left w:val="single" w:sz="2" w:space="0" w:color="000001"/>
            </w:tcBorders>
            <w:tcMar>
              <w:left w:w="-2" w:type="dxa"/>
            </w:tcMar>
          </w:tcPr>
          <w:p w:rsidR="00957168" w:rsidRDefault="00957168" w:rsidP="004B05C9">
            <w:pPr>
              <w:widowControl w:val="0"/>
              <w:spacing w:after="0" w:line="240" w:lineRule="auto"/>
              <w:rPr>
                <w:rFonts w:ascii="Times New Roman" w:hAnsi="Times New Roman" w:cs="Times New Roman"/>
                <w:sz w:val="24"/>
                <w:szCs w:val="24"/>
              </w:rPr>
            </w:pPr>
          </w:p>
        </w:tc>
        <w:tc>
          <w:tcPr>
            <w:tcW w:w="490" w:type="dxa"/>
            <w:tcBorders>
              <w:left w:val="single" w:sz="2" w:space="0" w:color="000001"/>
            </w:tcBorders>
            <w:tcMar>
              <w:left w:w="-2" w:type="dxa"/>
            </w:tcMar>
          </w:tcPr>
          <w:p w:rsidR="00957168" w:rsidRDefault="00957168" w:rsidP="004B05C9">
            <w:pPr>
              <w:widowControl w:val="0"/>
              <w:spacing w:after="0" w:line="240" w:lineRule="auto"/>
              <w:jc w:val="center"/>
              <w:rPr>
                <w:rFonts w:ascii="Times New Roman" w:hAnsi="Times New Roman" w:cs="Times New Roman"/>
                <w:sz w:val="24"/>
                <w:szCs w:val="24"/>
              </w:rPr>
            </w:pPr>
          </w:p>
          <w:p w:rsidR="00957168" w:rsidRDefault="00957168" w:rsidP="004B05C9">
            <w:pPr>
              <w:widowControl w:val="0"/>
              <w:spacing w:after="0" w:line="240" w:lineRule="auto"/>
              <w:jc w:val="center"/>
              <w:rPr>
                <w:rFonts w:ascii="Times New Roman" w:hAnsi="Times New Roman" w:cs="Times New Roman"/>
                <w:sz w:val="24"/>
                <w:szCs w:val="24"/>
              </w:rPr>
            </w:pPr>
          </w:p>
          <w:p w:rsidR="00957168" w:rsidRDefault="00957168" w:rsidP="004B05C9">
            <w:pPr>
              <w:widowControl w:val="0"/>
              <w:spacing w:after="0" w:line="240" w:lineRule="auto"/>
              <w:jc w:val="center"/>
              <w:rPr>
                <w:rFonts w:ascii="Times New Roman" w:hAnsi="Times New Roman" w:cs="Times New Roman"/>
                <w:sz w:val="24"/>
                <w:szCs w:val="24"/>
              </w:rPr>
            </w:pPr>
          </w:p>
        </w:tc>
        <w:tc>
          <w:tcPr>
            <w:tcW w:w="500" w:type="dxa"/>
            <w:tcBorders>
              <w:left w:val="single" w:sz="2" w:space="0" w:color="000001"/>
            </w:tcBorders>
            <w:tcMar>
              <w:left w:w="-2" w:type="dxa"/>
            </w:tcMar>
          </w:tcPr>
          <w:p w:rsidR="00957168" w:rsidRDefault="00957168" w:rsidP="004B05C9">
            <w:pPr>
              <w:widowControl w:val="0"/>
              <w:spacing w:after="0" w:line="240" w:lineRule="auto"/>
              <w:jc w:val="center"/>
              <w:rPr>
                <w:rFonts w:ascii="Times New Roman" w:hAnsi="Times New Roman" w:cs="Times New Roman"/>
                <w:sz w:val="24"/>
                <w:szCs w:val="24"/>
              </w:rPr>
            </w:pPr>
          </w:p>
          <w:p w:rsidR="00957168" w:rsidRDefault="00957168" w:rsidP="004B05C9">
            <w:pPr>
              <w:widowControl w:val="0"/>
              <w:spacing w:after="0" w:line="240" w:lineRule="auto"/>
              <w:jc w:val="center"/>
              <w:rPr>
                <w:rFonts w:ascii="Times New Roman" w:hAnsi="Times New Roman" w:cs="Times New Roman"/>
                <w:sz w:val="24"/>
                <w:szCs w:val="24"/>
              </w:rPr>
            </w:pPr>
          </w:p>
          <w:p w:rsidR="00957168" w:rsidRDefault="00957168" w:rsidP="004B05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501" w:type="dxa"/>
            <w:tcBorders>
              <w:left w:val="single" w:sz="2" w:space="0" w:color="000001"/>
            </w:tcBorders>
            <w:tcMar>
              <w:left w:w="-2" w:type="dxa"/>
            </w:tcMar>
          </w:tcPr>
          <w:p w:rsidR="00957168" w:rsidRDefault="00957168" w:rsidP="004B05C9">
            <w:pPr>
              <w:widowControl w:val="0"/>
              <w:spacing w:after="0" w:line="240" w:lineRule="auto"/>
              <w:ind w:left="157"/>
              <w:rPr>
                <w:rFonts w:ascii="Times New Roman" w:hAnsi="Times New Roman" w:cs="Times New Roman"/>
                <w:sz w:val="24"/>
                <w:szCs w:val="24"/>
              </w:rPr>
            </w:pPr>
          </w:p>
        </w:tc>
        <w:tc>
          <w:tcPr>
            <w:tcW w:w="507" w:type="dxa"/>
            <w:tcBorders>
              <w:left w:val="single" w:sz="2" w:space="0" w:color="000001"/>
              <w:right w:val="single" w:sz="2" w:space="0" w:color="000001"/>
            </w:tcBorders>
            <w:tcMar>
              <w:left w:w="-2" w:type="dxa"/>
            </w:tcMar>
          </w:tcPr>
          <w:p w:rsidR="00957168" w:rsidRPr="00612A71" w:rsidRDefault="00957168" w:rsidP="004B05C9">
            <w:pPr>
              <w:widowControl w:val="0"/>
              <w:spacing w:after="0" w:line="240" w:lineRule="auto"/>
              <w:jc w:val="center"/>
              <w:rPr>
                <w:rFonts w:cs="Times New Roman"/>
              </w:rPr>
            </w:pPr>
          </w:p>
        </w:tc>
      </w:tr>
      <w:tr w:rsidR="00957168" w:rsidRPr="00612A71">
        <w:trPr>
          <w:trHeight w:hRule="exact" w:val="1853"/>
        </w:trPr>
        <w:tc>
          <w:tcPr>
            <w:tcW w:w="3839" w:type="dxa"/>
            <w:vMerge/>
            <w:tcMar>
              <w:left w:w="-2" w:type="dxa"/>
            </w:tcMar>
          </w:tcPr>
          <w:p w:rsidR="00957168" w:rsidRDefault="00957168" w:rsidP="004B05C9">
            <w:pPr>
              <w:widowControl w:val="0"/>
              <w:spacing w:after="0" w:line="240" w:lineRule="auto"/>
              <w:rPr>
                <w:rFonts w:ascii="Times New Roman" w:hAnsi="Times New Roman" w:cs="Times New Roman"/>
                <w:sz w:val="24"/>
                <w:szCs w:val="24"/>
              </w:rPr>
            </w:pPr>
          </w:p>
        </w:tc>
        <w:tc>
          <w:tcPr>
            <w:tcW w:w="2581" w:type="dxa"/>
            <w:vMerge/>
            <w:tcBorders>
              <w:left w:val="single" w:sz="2" w:space="0" w:color="000001"/>
            </w:tcBorders>
            <w:tcMar>
              <w:left w:w="-2" w:type="dxa"/>
            </w:tcMar>
          </w:tcPr>
          <w:p w:rsidR="00957168" w:rsidRDefault="00957168" w:rsidP="004B05C9">
            <w:pPr>
              <w:widowControl w:val="0"/>
              <w:spacing w:after="0" w:line="240" w:lineRule="auto"/>
              <w:rPr>
                <w:rFonts w:ascii="Times New Roman" w:hAnsi="Times New Roman" w:cs="Times New Roman"/>
                <w:sz w:val="24"/>
                <w:szCs w:val="24"/>
              </w:rPr>
            </w:pPr>
          </w:p>
        </w:tc>
        <w:tc>
          <w:tcPr>
            <w:tcW w:w="490" w:type="dxa"/>
            <w:tcBorders>
              <w:left w:val="single" w:sz="2" w:space="0" w:color="000001"/>
            </w:tcBorders>
            <w:tcMar>
              <w:left w:w="-2" w:type="dxa"/>
            </w:tcMar>
            <w:textDirection w:val="btLr"/>
          </w:tcPr>
          <w:p w:rsidR="00957168" w:rsidRDefault="00957168" w:rsidP="004B05C9">
            <w:pPr>
              <w:widowControl w:val="0"/>
              <w:spacing w:before="1" w:after="0" w:line="100" w:lineRule="exact"/>
              <w:rPr>
                <w:rFonts w:ascii="Times New Roman" w:hAnsi="Times New Roman" w:cs="Times New Roman"/>
                <w:sz w:val="10"/>
                <w:szCs w:val="10"/>
              </w:rPr>
            </w:pPr>
          </w:p>
          <w:p w:rsidR="00957168" w:rsidRDefault="00957168" w:rsidP="004B05C9">
            <w:pPr>
              <w:widowControl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pe</w:t>
            </w:r>
            <w:r>
              <w:rPr>
                <w:rFonts w:ascii="Times New Roman" w:hAnsi="Times New Roman" w:cs="Times New Roman"/>
                <w:spacing w:val="1"/>
                <w:sz w:val="24"/>
                <w:szCs w:val="24"/>
              </w:rPr>
              <w:t>t</w:t>
            </w:r>
            <w:r>
              <w:rPr>
                <w:rFonts w:ascii="Times New Roman" w:hAnsi="Times New Roman" w:cs="Times New Roman"/>
                <w:sz w:val="24"/>
                <w:szCs w:val="24"/>
              </w:rPr>
              <w:t>enza</w:t>
            </w:r>
          </w:p>
        </w:tc>
        <w:tc>
          <w:tcPr>
            <w:tcW w:w="460" w:type="dxa"/>
            <w:tcBorders>
              <w:left w:val="single" w:sz="2" w:space="0" w:color="000001"/>
            </w:tcBorders>
            <w:tcMar>
              <w:left w:w="-2" w:type="dxa"/>
            </w:tcMar>
          </w:tcPr>
          <w:p w:rsidR="00957168" w:rsidRDefault="00957168" w:rsidP="004B05C9">
            <w:pPr>
              <w:widowControl w:val="0"/>
              <w:spacing w:after="0" w:line="240" w:lineRule="auto"/>
              <w:rPr>
                <w:rFonts w:ascii="Times New Roman" w:hAnsi="Times New Roman" w:cs="Times New Roman"/>
                <w:sz w:val="24"/>
                <w:szCs w:val="24"/>
              </w:rPr>
            </w:pPr>
          </w:p>
        </w:tc>
        <w:tc>
          <w:tcPr>
            <w:tcW w:w="490" w:type="dxa"/>
            <w:tcBorders>
              <w:left w:val="single" w:sz="2" w:space="0" w:color="000001"/>
            </w:tcBorders>
            <w:tcMar>
              <w:left w:w="-2" w:type="dxa"/>
            </w:tcMar>
          </w:tcPr>
          <w:p w:rsidR="00957168" w:rsidRDefault="00957168" w:rsidP="004B05C9">
            <w:pPr>
              <w:widowControl w:val="0"/>
              <w:spacing w:after="0" w:line="240" w:lineRule="auto"/>
              <w:rPr>
                <w:rFonts w:ascii="Times New Roman" w:hAnsi="Times New Roman" w:cs="Times New Roman"/>
                <w:sz w:val="24"/>
                <w:szCs w:val="24"/>
              </w:rPr>
            </w:pPr>
          </w:p>
          <w:p w:rsidR="00957168" w:rsidRDefault="00957168" w:rsidP="004B05C9">
            <w:pPr>
              <w:widowControl w:val="0"/>
              <w:spacing w:after="0" w:line="240" w:lineRule="auto"/>
              <w:rPr>
                <w:rFonts w:ascii="Times New Roman" w:hAnsi="Times New Roman" w:cs="Times New Roman"/>
                <w:sz w:val="24"/>
                <w:szCs w:val="24"/>
              </w:rPr>
            </w:pPr>
          </w:p>
          <w:p w:rsidR="00957168" w:rsidRDefault="00957168" w:rsidP="004B05C9">
            <w:pPr>
              <w:widowControl w:val="0"/>
              <w:spacing w:after="0" w:line="240" w:lineRule="auto"/>
              <w:rPr>
                <w:rFonts w:ascii="Times New Roman" w:hAnsi="Times New Roman" w:cs="Times New Roman"/>
                <w:sz w:val="24"/>
                <w:szCs w:val="24"/>
              </w:rPr>
            </w:pPr>
          </w:p>
          <w:p w:rsidR="00957168" w:rsidRDefault="00957168" w:rsidP="004B05C9">
            <w:pPr>
              <w:widowControl w:val="0"/>
              <w:spacing w:after="0" w:line="240" w:lineRule="auto"/>
              <w:jc w:val="center"/>
              <w:rPr>
                <w:rFonts w:ascii="Times New Roman" w:hAnsi="Times New Roman" w:cs="Times New Roman"/>
                <w:sz w:val="24"/>
                <w:szCs w:val="24"/>
              </w:rPr>
            </w:pPr>
          </w:p>
        </w:tc>
        <w:tc>
          <w:tcPr>
            <w:tcW w:w="500" w:type="dxa"/>
            <w:tcBorders>
              <w:left w:val="single" w:sz="2" w:space="0" w:color="000001"/>
            </w:tcBorders>
            <w:tcMar>
              <w:left w:w="-2" w:type="dxa"/>
            </w:tcMar>
          </w:tcPr>
          <w:p w:rsidR="00957168" w:rsidRDefault="00957168" w:rsidP="004B05C9">
            <w:pPr>
              <w:widowControl w:val="0"/>
              <w:spacing w:after="0" w:line="240" w:lineRule="auto"/>
              <w:rPr>
                <w:rFonts w:ascii="Times New Roman" w:hAnsi="Times New Roman" w:cs="Times New Roman"/>
                <w:sz w:val="24"/>
                <w:szCs w:val="24"/>
              </w:rPr>
            </w:pPr>
          </w:p>
          <w:p w:rsidR="00957168" w:rsidRDefault="00957168" w:rsidP="004B05C9">
            <w:pPr>
              <w:widowControl w:val="0"/>
              <w:spacing w:after="0" w:line="240" w:lineRule="auto"/>
              <w:rPr>
                <w:rFonts w:ascii="Times New Roman" w:hAnsi="Times New Roman" w:cs="Times New Roman"/>
                <w:sz w:val="24"/>
                <w:szCs w:val="24"/>
              </w:rPr>
            </w:pPr>
          </w:p>
          <w:p w:rsidR="00957168" w:rsidRDefault="00957168" w:rsidP="004B05C9">
            <w:pPr>
              <w:widowControl w:val="0"/>
              <w:spacing w:after="0" w:line="240" w:lineRule="auto"/>
              <w:rPr>
                <w:rFonts w:ascii="Times New Roman" w:hAnsi="Times New Roman" w:cs="Times New Roman"/>
                <w:sz w:val="24"/>
                <w:szCs w:val="24"/>
              </w:rPr>
            </w:pPr>
          </w:p>
          <w:p w:rsidR="00957168" w:rsidRDefault="00957168" w:rsidP="004B05C9">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w:t>
            </w:r>
          </w:p>
        </w:tc>
        <w:tc>
          <w:tcPr>
            <w:tcW w:w="501" w:type="dxa"/>
            <w:tcBorders>
              <w:left w:val="single" w:sz="2" w:space="0" w:color="000001"/>
            </w:tcBorders>
            <w:tcMar>
              <w:left w:w="-2" w:type="dxa"/>
            </w:tcMar>
          </w:tcPr>
          <w:p w:rsidR="00957168" w:rsidRDefault="00957168" w:rsidP="004B05C9">
            <w:pPr>
              <w:widowControl w:val="0"/>
              <w:spacing w:after="0" w:line="240" w:lineRule="auto"/>
              <w:ind w:left="157"/>
              <w:rPr>
                <w:rFonts w:ascii="Times New Roman" w:hAnsi="Times New Roman" w:cs="Times New Roman"/>
                <w:sz w:val="24"/>
                <w:szCs w:val="24"/>
              </w:rPr>
            </w:pPr>
          </w:p>
        </w:tc>
        <w:tc>
          <w:tcPr>
            <w:tcW w:w="507" w:type="dxa"/>
            <w:tcBorders>
              <w:left w:val="single" w:sz="2" w:space="0" w:color="000001"/>
              <w:right w:val="single" w:sz="2" w:space="0" w:color="000001"/>
            </w:tcBorders>
            <w:tcMar>
              <w:left w:w="-2" w:type="dxa"/>
            </w:tcMar>
          </w:tcPr>
          <w:p w:rsidR="00957168" w:rsidRDefault="00957168" w:rsidP="004B05C9">
            <w:pPr>
              <w:widowControl w:val="0"/>
              <w:spacing w:after="0" w:line="240" w:lineRule="auto"/>
              <w:rPr>
                <w:rFonts w:ascii="Times New Roman" w:hAnsi="Times New Roman" w:cs="Times New Roman"/>
                <w:sz w:val="24"/>
                <w:szCs w:val="24"/>
              </w:rPr>
            </w:pPr>
          </w:p>
        </w:tc>
      </w:tr>
      <w:tr w:rsidR="00957168" w:rsidRPr="00612A71">
        <w:trPr>
          <w:trHeight w:hRule="exact" w:val="2258"/>
        </w:trPr>
        <w:tc>
          <w:tcPr>
            <w:tcW w:w="3839" w:type="dxa"/>
            <w:vMerge/>
            <w:tcMar>
              <w:left w:w="-2" w:type="dxa"/>
            </w:tcMar>
          </w:tcPr>
          <w:p w:rsidR="00957168" w:rsidRDefault="00957168" w:rsidP="004B05C9">
            <w:pPr>
              <w:widowControl w:val="0"/>
              <w:spacing w:after="0" w:line="240" w:lineRule="auto"/>
              <w:rPr>
                <w:rFonts w:ascii="Times New Roman" w:hAnsi="Times New Roman" w:cs="Times New Roman"/>
                <w:sz w:val="24"/>
                <w:szCs w:val="24"/>
              </w:rPr>
            </w:pPr>
          </w:p>
        </w:tc>
        <w:tc>
          <w:tcPr>
            <w:tcW w:w="2581" w:type="dxa"/>
            <w:vMerge/>
            <w:tcBorders>
              <w:left w:val="single" w:sz="2" w:space="0" w:color="000001"/>
            </w:tcBorders>
            <w:tcMar>
              <w:left w:w="-2" w:type="dxa"/>
            </w:tcMar>
          </w:tcPr>
          <w:p w:rsidR="00957168" w:rsidRDefault="00957168" w:rsidP="004B05C9">
            <w:pPr>
              <w:widowControl w:val="0"/>
              <w:spacing w:after="0" w:line="240" w:lineRule="auto"/>
              <w:rPr>
                <w:rFonts w:ascii="Times New Roman" w:hAnsi="Times New Roman" w:cs="Times New Roman"/>
                <w:sz w:val="24"/>
                <w:szCs w:val="24"/>
              </w:rPr>
            </w:pPr>
          </w:p>
        </w:tc>
        <w:tc>
          <w:tcPr>
            <w:tcW w:w="490" w:type="dxa"/>
            <w:tcBorders>
              <w:left w:val="single" w:sz="2" w:space="0" w:color="000001"/>
            </w:tcBorders>
            <w:tcMar>
              <w:left w:w="-2" w:type="dxa"/>
            </w:tcMar>
            <w:textDirection w:val="btLr"/>
          </w:tcPr>
          <w:p w:rsidR="00957168" w:rsidRDefault="00957168" w:rsidP="004B05C9">
            <w:pPr>
              <w:widowControl w:val="0"/>
              <w:spacing w:before="1" w:after="0" w:line="100" w:lineRule="exact"/>
              <w:rPr>
                <w:rFonts w:ascii="Times New Roman" w:hAnsi="Times New Roman" w:cs="Times New Roman"/>
                <w:sz w:val="10"/>
                <w:szCs w:val="10"/>
              </w:rPr>
            </w:pPr>
          </w:p>
          <w:p w:rsidR="00957168" w:rsidRDefault="00957168" w:rsidP="004B05C9">
            <w:pPr>
              <w:widowControl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apac</w:t>
            </w:r>
            <w:r>
              <w:rPr>
                <w:rFonts w:ascii="Times New Roman" w:hAnsi="Times New Roman" w:cs="Times New Roman"/>
                <w:spacing w:val="1"/>
                <w:sz w:val="24"/>
                <w:szCs w:val="24"/>
              </w:rPr>
              <w:t>it</w:t>
            </w:r>
            <w:r>
              <w:rPr>
                <w:rFonts w:ascii="Times New Roman" w:hAnsi="Times New Roman" w:cs="Times New Roman"/>
                <w:sz w:val="24"/>
                <w:szCs w:val="24"/>
              </w:rPr>
              <w:t>à</w:t>
            </w:r>
          </w:p>
        </w:tc>
        <w:tc>
          <w:tcPr>
            <w:tcW w:w="460" w:type="dxa"/>
            <w:tcBorders>
              <w:left w:val="single" w:sz="2" w:space="0" w:color="000001"/>
            </w:tcBorders>
            <w:tcMar>
              <w:left w:w="-2" w:type="dxa"/>
            </w:tcMar>
          </w:tcPr>
          <w:p w:rsidR="00957168" w:rsidRDefault="00957168" w:rsidP="004B05C9">
            <w:pPr>
              <w:widowControl w:val="0"/>
              <w:spacing w:after="0" w:line="240" w:lineRule="auto"/>
              <w:rPr>
                <w:rFonts w:ascii="Times New Roman" w:hAnsi="Times New Roman" w:cs="Times New Roman"/>
                <w:sz w:val="24"/>
                <w:szCs w:val="24"/>
              </w:rPr>
            </w:pPr>
          </w:p>
        </w:tc>
        <w:tc>
          <w:tcPr>
            <w:tcW w:w="490" w:type="dxa"/>
            <w:tcBorders>
              <w:left w:val="single" w:sz="2" w:space="0" w:color="000001"/>
            </w:tcBorders>
            <w:tcMar>
              <w:left w:w="-2" w:type="dxa"/>
            </w:tcMar>
          </w:tcPr>
          <w:p w:rsidR="00957168" w:rsidRDefault="00957168" w:rsidP="004B05C9">
            <w:pPr>
              <w:widowControl w:val="0"/>
              <w:spacing w:after="0" w:line="240" w:lineRule="auto"/>
              <w:rPr>
                <w:rFonts w:ascii="Times New Roman" w:hAnsi="Times New Roman" w:cs="Times New Roman"/>
                <w:sz w:val="24"/>
                <w:szCs w:val="24"/>
              </w:rPr>
            </w:pPr>
          </w:p>
          <w:p w:rsidR="00957168" w:rsidRDefault="00957168" w:rsidP="004B05C9">
            <w:pPr>
              <w:widowControl w:val="0"/>
              <w:spacing w:after="0" w:line="240" w:lineRule="auto"/>
              <w:rPr>
                <w:rFonts w:ascii="Times New Roman" w:hAnsi="Times New Roman" w:cs="Times New Roman"/>
                <w:sz w:val="24"/>
                <w:szCs w:val="24"/>
              </w:rPr>
            </w:pPr>
          </w:p>
          <w:p w:rsidR="00957168" w:rsidRDefault="00957168" w:rsidP="004B05C9">
            <w:pPr>
              <w:widowControl w:val="0"/>
              <w:spacing w:after="0" w:line="240" w:lineRule="auto"/>
              <w:rPr>
                <w:rFonts w:ascii="Times New Roman" w:hAnsi="Times New Roman" w:cs="Times New Roman"/>
                <w:sz w:val="24"/>
                <w:szCs w:val="24"/>
              </w:rPr>
            </w:pPr>
          </w:p>
          <w:p w:rsidR="00957168" w:rsidRDefault="00957168" w:rsidP="004B05C9">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57168" w:rsidRDefault="00957168" w:rsidP="004B05C9">
            <w:pPr>
              <w:widowControl w:val="0"/>
              <w:spacing w:after="0" w:line="240" w:lineRule="auto"/>
              <w:rPr>
                <w:rFonts w:ascii="Times New Roman" w:hAnsi="Times New Roman" w:cs="Times New Roman"/>
                <w:sz w:val="24"/>
                <w:szCs w:val="24"/>
              </w:rPr>
            </w:pPr>
          </w:p>
        </w:tc>
        <w:tc>
          <w:tcPr>
            <w:tcW w:w="500" w:type="dxa"/>
            <w:tcBorders>
              <w:left w:val="single" w:sz="2" w:space="0" w:color="000001"/>
            </w:tcBorders>
            <w:tcMar>
              <w:left w:w="-2" w:type="dxa"/>
            </w:tcMar>
          </w:tcPr>
          <w:p w:rsidR="00957168" w:rsidRDefault="00957168" w:rsidP="004B05C9">
            <w:pPr>
              <w:widowControl w:val="0"/>
              <w:spacing w:after="0" w:line="240" w:lineRule="auto"/>
              <w:rPr>
                <w:rFonts w:ascii="Times New Roman" w:hAnsi="Times New Roman" w:cs="Times New Roman"/>
                <w:sz w:val="24"/>
                <w:szCs w:val="24"/>
              </w:rPr>
            </w:pPr>
          </w:p>
          <w:p w:rsidR="00957168" w:rsidRDefault="00957168" w:rsidP="004B05C9">
            <w:pPr>
              <w:widowControl w:val="0"/>
              <w:spacing w:after="0" w:line="240" w:lineRule="auto"/>
              <w:rPr>
                <w:rFonts w:ascii="Times New Roman" w:hAnsi="Times New Roman" w:cs="Times New Roman"/>
                <w:sz w:val="24"/>
                <w:szCs w:val="24"/>
              </w:rPr>
            </w:pPr>
          </w:p>
          <w:p w:rsidR="00957168" w:rsidRDefault="00957168" w:rsidP="004B05C9">
            <w:pPr>
              <w:widowControl w:val="0"/>
              <w:spacing w:after="0" w:line="240" w:lineRule="auto"/>
              <w:rPr>
                <w:rFonts w:ascii="Times New Roman" w:hAnsi="Times New Roman" w:cs="Times New Roman"/>
                <w:sz w:val="24"/>
                <w:szCs w:val="24"/>
              </w:rPr>
            </w:pPr>
          </w:p>
          <w:p w:rsidR="00957168" w:rsidRDefault="00957168" w:rsidP="004B05C9">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w:t>
            </w:r>
          </w:p>
        </w:tc>
        <w:tc>
          <w:tcPr>
            <w:tcW w:w="501" w:type="dxa"/>
            <w:tcBorders>
              <w:left w:val="single" w:sz="2" w:space="0" w:color="000001"/>
            </w:tcBorders>
            <w:tcMar>
              <w:left w:w="-2" w:type="dxa"/>
            </w:tcMar>
          </w:tcPr>
          <w:p w:rsidR="00957168" w:rsidRDefault="00957168" w:rsidP="004B05C9">
            <w:pPr>
              <w:widowControl w:val="0"/>
              <w:spacing w:after="0" w:line="240" w:lineRule="auto"/>
              <w:ind w:left="157"/>
              <w:rPr>
                <w:rFonts w:ascii="Times New Roman" w:hAnsi="Times New Roman" w:cs="Times New Roman"/>
                <w:sz w:val="24"/>
                <w:szCs w:val="24"/>
              </w:rPr>
            </w:pPr>
          </w:p>
        </w:tc>
        <w:tc>
          <w:tcPr>
            <w:tcW w:w="507" w:type="dxa"/>
            <w:tcBorders>
              <w:left w:val="single" w:sz="2" w:space="0" w:color="000001"/>
              <w:right w:val="single" w:sz="2" w:space="0" w:color="000001"/>
            </w:tcBorders>
            <w:tcMar>
              <w:left w:w="-2" w:type="dxa"/>
            </w:tcMar>
          </w:tcPr>
          <w:p w:rsidR="00957168" w:rsidRPr="00612A71" w:rsidRDefault="00957168" w:rsidP="004B05C9">
            <w:pPr>
              <w:widowControl w:val="0"/>
              <w:spacing w:after="0" w:line="240" w:lineRule="auto"/>
              <w:jc w:val="center"/>
              <w:rPr>
                <w:rFonts w:cs="Times New Roman"/>
              </w:rPr>
            </w:pPr>
          </w:p>
        </w:tc>
      </w:tr>
    </w:tbl>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before="2" w:after="0" w:line="240" w:lineRule="exact"/>
        <w:rPr>
          <w:rFonts w:ascii="Times New Roman" w:hAnsi="Times New Roman" w:cs="Times New Roman"/>
          <w:sz w:val="24"/>
          <w:szCs w:val="24"/>
        </w:rPr>
      </w:pPr>
    </w:p>
    <w:p w:rsidR="00957168" w:rsidRDefault="00957168" w:rsidP="003E4AE2">
      <w:pPr>
        <w:widowControl w:val="0"/>
        <w:autoSpaceDE w:val="0"/>
        <w:spacing w:before="2" w:after="0" w:line="240" w:lineRule="exact"/>
        <w:rPr>
          <w:rFonts w:ascii="Times New Roman" w:hAnsi="Times New Roman" w:cs="Times New Roman"/>
          <w:sz w:val="24"/>
          <w:szCs w:val="24"/>
        </w:rPr>
      </w:pPr>
    </w:p>
    <w:p w:rsidR="00957168" w:rsidRDefault="00957168" w:rsidP="003E4AE2">
      <w:pPr>
        <w:widowControl w:val="0"/>
        <w:autoSpaceDE w:val="0"/>
        <w:spacing w:before="2" w:after="0" w:line="240" w:lineRule="exact"/>
        <w:rPr>
          <w:rFonts w:ascii="Times New Roman" w:hAnsi="Times New Roman" w:cs="Times New Roman"/>
          <w:sz w:val="24"/>
          <w:szCs w:val="24"/>
        </w:rPr>
      </w:pPr>
    </w:p>
    <w:p w:rsidR="00957168" w:rsidRDefault="00957168" w:rsidP="003E4AE2">
      <w:pPr>
        <w:widowControl w:val="0"/>
        <w:autoSpaceDE w:val="0"/>
        <w:spacing w:before="2" w:after="0" w:line="240" w:lineRule="exact"/>
        <w:rPr>
          <w:rFonts w:ascii="Times New Roman" w:hAnsi="Times New Roman" w:cs="Times New Roman"/>
          <w:sz w:val="24"/>
          <w:szCs w:val="24"/>
        </w:rPr>
      </w:pPr>
    </w:p>
    <w:p w:rsidR="00957168" w:rsidRDefault="00957168" w:rsidP="003E4AE2">
      <w:pPr>
        <w:widowControl w:val="0"/>
        <w:autoSpaceDE w:val="0"/>
        <w:spacing w:before="70" w:after="0" w:line="271" w:lineRule="exact"/>
        <w:ind w:left="113"/>
        <w:rPr>
          <w:rFonts w:ascii="Times New Roman" w:hAnsi="Times New Roman" w:cs="Times New Roman"/>
          <w:color w:val="000000"/>
          <w:sz w:val="16"/>
          <w:szCs w:val="16"/>
        </w:rPr>
      </w:pPr>
      <w:r>
        <w:rPr>
          <w:rFonts w:ascii="Times New Roman" w:hAnsi="Times New Roman" w:cs="Times New Roman"/>
          <w:color w:val="000000"/>
          <w:sz w:val="24"/>
          <w:szCs w:val="24"/>
        </w:rPr>
        <w:t>M</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er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a    </w:t>
      </w:r>
      <w:r>
        <w:rPr>
          <w:rFonts w:ascii="Times New Roman" w:hAnsi="Times New Roman" w:cs="Times New Roman"/>
          <w:color w:val="000000"/>
          <w:spacing w:val="56"/>
          <w:sz w:val="24"/>
          <w:szCs w:val="24"/>
        </w:rPr>
        <w:t xml:space="preserve"> </w:t>
      </w:r>
      <w:r>
        <w:rPr>
          <w:rFonts w:ascii="Times New Roman" w:hAnsi="Times New Roman" w:cs="Times New Roman"/>
          <w:color w:val="000000"/>
          <w:spacing w:val="1"/>
          <w:sz w:val="24"/>
          <w:szCs w:val="24"/>
        </w:rPr>
        <w:t>SP</w:t>
      </w:r>
      <w:r>
        <w:rPr>
          <w:rFonts w:ascii="Times New Roman" w:hAnsi="Times New Roman" w:cs="Times New Roman"/>
          <w:color w:val="000000"/>
          <w:sz w:val="24"/>
          <w:szCs w:val="24"/>
        </w:rPr>
        <w:t>AGN</w:t>
      </w:r>
      <w:r>
        <w:rPr>
          <w:rFonts w:ascii="Times New Roman" w:hAnsi="Times New Roman" w:cs="Times New Roman"/>
          <w:color w:val="000000"/>
          <w:spacing w:val="2"/>
          <w:sz w:val="24"/>
          <w:szCs w:val="24"/>
        </w:rPr>
        <w:t>O</w:t>
      </w:r>
      <w:r>
        <w:rPr>
          <w:rFonts w:ascii="Times New Roman" w:hAnsi="Times New Roman" w:cs="Times New Roman"/>
          <w:color w:val="000000"/>
          <w:spacing w:val="-3"/>
          <w:sz w:val="24"/>
          <w:szCs w:val="24"/>
        </w:rPr>
        <w:t>L</w:t>
      </w:r>
      <w:r>
        <w:rPr>
          <w:rFonts w:ascii="Times New Roman" w:hAnsi="Times New Roman" w:cs="Times New Roman"/>
          <w:color w:val="000000"/>
          <w:sz w:val="24"/>
          <w:szCs w:val="24"/>
        </w:rPr>
        <w:t xml:space="preserve">O                                                     </w:t>
      </w:r>
      <w:r>
        <w:rPr>
          <w:rFonts w:ascii="Times New Roman" w:hAnsi="Times New Roman" w:cs="Times New Roman"/>
          <w:color w:val="000000"/>
          <w:spacing w:val="34"/>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f</w:t>
      </w:r>
      <w:r>
        <w:rPr>
          <w:rFonts w:ascii="Times New Roman" w:hAnsi="Times New Roman" w:cs="Times New Roman"/>
          <w:color w:val="000000"/>
          <w:sz w:val="24"/>
          <w:szCs w:val="24"/>
        </w:rPr>
        <w:t>.ssa</w:t>
      </w:r>
      <w:r>
        <w:rPr>
          <w:rFonts w:ascii="Times New Roman" w:hAnsi="Times New Roman" w:cs="Times New Roman"/>
          <w:color w:val="000000"/>
          <w:spacing w:val="52"/>
          <w:sz w:val="24"/>
          <w:szCs w:val="24"/>
        </w:rPr>
        <w:t xml:space="preserve"> </w:t>
      </w:r>
      <w:r>
        <w:rPr>
          <w:rFonts w:ascii="Times New Roman" w:hAnsi="Times New Roman" w:cs="Times New Roman"/>
          <w:color w:val="000000"/>
          <w:sz w:val="24"/>
          <w:szCs w:val="24"/>
        </w:rPr>
        <w:t>Marrazzo Rosa</w:t>
      </w:r>
    </w:p>
    <w:p w:rsidR="00957168" w:rsidRDefault="00957168" w:rsidP="003E4AE2">
      <w:pPr>
        <w:widowControl w:val="0"/>
        <w:autoSpaceDE w:val="0"/>
        <w:spacing w:before="3" w:after="0" w:line="160" w:lineRule="exact"/>
        <w:rPr>
          <w:rFonts w:ascii="Times New Roman" w:hAnsi="Times New Roman" w:cs="Times New Roman"/>
          <w:color w:val="000000"/>
          <w:sz w:val="16"/>
          <w:szCs w:val="16"/>
        </w:rPr>
      </w:pPr>
    </w:p>
    <w:p w:rsidR="00957168" w:rsidRDefault="00957168" w:rsidP="003E4AE2">
      <w:pPr>
        <w:widowControl w:val="0"/>
        <w:autoSpaceDE w:val="0"/>
        <w:spacing w:after="0" w:line="200" w:lineRule="exact"/>
        <w:rPr>
          <w:rFonts w:ascii="Times New Roman" w:hAnsi="Times New Roman" w:cs="Times New Roman"/>
          <w:color w:val="000000"/>
          <w:sz w:val="20"/>
          <w:szCs w:val="20"/>
        </w:rPr>
      </w:pPr>
    </w:p>
    <w:p w:rsidR="00957168" w:rsidRDefault="00957168" w:rsidP="003E4AE2">
      <w:pPr>
        <w:widowControl w:val="0"/>
        <w:autoSpaceDE w:val="0"/>
        <w:spacing w:after="0" w:line="200" w:lineRule="exact"/>
        <w:rPr>
          <w:rFonts w:ascii="Times New Roman" w:hAnsi="Times New Roman"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3855"/>
        <w:gridCol w:w="2580"/>
        <w:gridCol w:w="480"/>
        <w:gridCol w:w="465"/>
        <w:gridCol w:w="495"/>
        <w:gridCol w:w="497"/>
        <w:gridCol w:w="494"/>
        <w:gridCol w:w="518"/>
      </w:tblGrid>
      <w:tr w:rsidR="00957168">
        <w:trPr>
          <w:trHeight w:hRule="exact" w:val="662"/>
        </w:trPr>
        <w:tc>
          <w:tcPr>
            <w:tcW w:w="3855"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74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ONTENU</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3"/>
                <w:sz w:val="24"/>
                <w:szCs w:val="24"/>
              </w:rPr>
              <w:t>C</w:t>
            </w:r>
            <w:r>
              <w:rPr>
                <w:rFonts w:ascii="Times New Roman" w:hAnsi="Times New Roman" w:cs="Times New Roman"/>
                <w:spacing w:val="-3"/>
                <w:sz w:val="24"/>
                <w:szCs w:val="24"/>
              </w:rPr>
              <w:t>I</w:t>
            </w:r>
            <w:r>
              <w:rPr>
                <w:rFonts w:ascii="Times New Roman" w:hAnsi="Times New Roman" w:cs="Times New Roman"/>
                <w:spacing w:val="3"/>
                <w:sz w:val="24"/>
                <w:szCs w:val="24"/>
              </w:rPr>
              <w:t>P</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NA</w:t>
            </w:r>
            <w:r>
              <w:rPr>
                <w:rFonts w:ascii="Times New Roman" w:hAnsi="Times New Roman" w:cs="Times New Roman"/>
                <w:spacing w:val="3"/>
                <w:sz w:val="24"/>
                <w:szCs w:val="24"/>
              </w:rPr>
              <w:t>R</w:t>
            </w:r>
            <w:r>
              <w:rPr>
                <w:rFonts w:ascii="Times New Roman" w:hAnsi="Times New Roman" w:cs="Times New Roman"/>
                <w:sz w:val="24"/>
                <w:szCs w:val="24"/>
              </w:rPr>
              <w:t xml:space="preserve">I </w:t>
            </w:r>
            <w:r>
              <w:rPr>
                <w:rFonts w:ascii="Times New Roman" w:hAnsi="Times New Roman" w:cs="Times New Roman"/>
                <w:spacing w:val="-1"/>
                <w:sz w:val="24"/>
                <w:szCs w:val="24"/>
              </w:rPr>
              <w:t>(</w:t>
            </w:r>
            <w:proofErr w:type="spellStart"/>
            <w:r>
              <w:rPr>
                <w:rFonts w:ascii="Times New Roman" w:hAnsi="Times New Roman" w:cs="Times New Roman"/>
                <w:sz w:val="24"/>
                <w:szCs w:val="24"/>
              </w:rPr>
              <w:t>M</w:t>
            </w:r>
            <w:r>
              <w:rPr>
                <w:rFonts w:ascii="Times New Roman" w:hAnsi="Times New Roman" w:cs="Times New Roman"/>
                <w:spacing w:val="-1"/>
                <w:sz w:val="24"/>
                <w:szCs w:val="24"/>
              </w:rPr>
              <w:t>acr</w:t>
            </w:r>
            <w:r>
              <w:rPr>
                <w:rFonts w:ascii="Times New Roman" w:hAnsi="Times New Roman" w:cs="Times New Roman"/>
                <w:spacing w:val="2"/>
                <w:sz w:val="24"/>
                <w:szCs w:val="24"/>
              </w:rPr>
              <w:t>o</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ti</w:t>
            </w:r>
            <w:proofErr w:type="spellEnd"/>
            <w:r>
              <w:rPr>
                <w:rFonts w:ascii="Times New Roman" w:hAnsi="Times New Roman" w:cs="Times New Roman"/>
                <w:sz w:val="24"/>
                <w:szCs w:val="24"/>
              </w:rPr>
              <w:t>)</w:t>
            </w:r>
          </w:p>
        </w:tc>
        <w:tc>
          <w:tcPr>
            <w:tcW w:w="258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1229"/>
              <w:rPr>
                <w:rFonts w:ascii="Times New Roman" w:hAnsi="Times New Roman" w:cs="Times New Roman"/>
                <w:sz w:val="24"/>
                <w:szCs w:val="24"/>
              </w:rPr>
            </w:pPr>
            <w:r>
              <w:rPr>
                <w:rFonts w:ascii="Times New Roman" w:hAnsi="Times New Roman" w:cs="Times New Roman"/>
                <w:sz w:val="24"/>
                <w:szCs w:val="24"/>
              </w:rPr>
              <w:t>VE</w:t>
            </w:r>
            <w:r>
              <w:rPr>
                <w:rFonts w:ascii="Times New Roman" w:hAnsi="Times New Roman" w:cs="Times New Roman"/>
                <w:spacing w:val="3"/>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F</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 xml:space="preserve">HE </w:t>
            </w:r>
            <w:r>
              <w:rPr>
                <w:rFonts w:ascii="Times New Roman" w:hAnsi="Times New Roman" w:cs="Times New Roman"/>
                <w:spacing w:val="-1"/>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po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w:t>
            </w:r>
          </w:p>
        </w:tc>
        <w:tc>
          <w:tcPr>
            <w:tcW w:w="2949" w:type="dxa"/>
            <w:gridSpan w:val="6"/>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6" w:after="0" w:line="240" w:lineRule="auto"/>
              <w:ind w:left="54"/>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ET</w:t>
            </w:r>
            <w:r>
              <w:rPr>
                <w:rFonts w:ascii="Times New Roman" w:hAnsi="Times New Roman" w:cs="Times New Roman"/>
                <w:spacing w:val="5"/>
                <w:sz w:val="24"/>
                <w:szCs w:val="24"/>
              </w:rPr>
              <w:t>T</w:t>
            </w:r>
            <w:r>
              <w:rPr>
                <w:rFonts w:ascii="Times New Roman" w:hAnsi="Times New Roman" w:cs="Times New Roman"/>
                <w:spacing w:val="-3"/>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2"/>
                <w:sz w:val="24"/>
                <w:szCs w:val="24"/>
              </w:rPr>
              <w:t>GU</w:t>
            </w:r>
            <w:r>
              <w:rPr>
                <w:rFonts w:ascii="Times New Roman" w:hAnsi="Times New Roman" w:cs="Times New Roman"/>
                <w:spacing w:val="-3"/>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I</w:t>
            </w:r>
          </w:p>
        </w:tc>
      </w:tr>
      <w:tr w:rsidR="00957168">
        <w:trPr>
          <w:trHeight w:hRule="exact" w:val="386"/>
        </w:trPr>
        <w:tc>
          <w:tcPr>
            <w:tcW w:w="3855" w:type="dxa"/>
            <w:vMerge w:val="restart"/>
            <w:tcBorders>
              <w:top w:val="single" w:sz="2" w:space="0" w:color="000000"/>
              <w:left w:val="single" w:sz="2" w:space="0" w:color="000000"/>
              <w:bottom w:val="single" w:sz="2" w:space="0" w:color="000000"/>
            </w:tcBorders>
          </w:tcPr>
          <w:p w:rsidR="00957168" w:rsidRPr="00BA74ED" w:rsidRDefault="00957168" w:rsidP="00283820">
            <w:pPr>
              <w:widowControl w:val="0"/>
              <w:autoSpaceDE w:val="0"/>
              <w:snapToGrid w:val="0"/>
              <w:spacing w:after="0" w:line="200" w:lineRule="exact"/>
              <w:rPr>
                <w:rFonts w:ascii="Times New Roman" w:hAnsi="Times New Roman" w:cs="Times New Roman"/>
                <w:sz w:val="20"/>
                <w:szCs w:val="20"/>
                <w:lang w:val="es-ES"/>
              </w:rPr>
            </w:pPr>
          </w:p>
          <w:p w:rsidR="00957168" w:rsidRPr="00BA74ED" w:rsidRDefault="00957168" w:rsidP="00283820">
            <w:pPr>
              <w:widowControl w:val="0"/>
              <w:autoSpaceDE w:val="0"/>
              <w:spacing w:after="0" w:line="200" w:lineRule="exact"/>
              <w:rPr>
                <w:rFonts w:ascii="Times New Roman" w:hAnsi="Times New Roman" w:cs="Times New Roman"/>
                <w:sz w:val="20"/>
                <w:szCs w:val="20"/>
                <w:lang w:val="es-ES"/>
              </w:rPr>
            </w:pPr>
          </w:p>
          <w:p w:rsidR="00957168" w:rsidRPr="00BA74ED" w:rsidRDefault="00957168" w:rsidP="00283820">
            <w:pPr>
              <w:widowControl w:val="0"/>
              <w:autoSpaceDE w:val="0"/>
              <w:spacing w:after="0" w:line="200" w:lineRule="exact"/>
              <w:rPr>
                <w:rFonts w:ascii="Times New Roman" w:hAnsi="Times New Roman" w:cs="Times New Roman"/>
                <w:sz w:val="20"/>
                <w:szCs w:val="20"/>
                <w:lang w:val="es-ES"/>
              </w:rPr>
            </w:pPr>
          </w:p>
          <w:p w:rsidR="00957168" w:rsidRPr="00BA74ED" w:rsidRDefault="00957168" w:rsidP="00283820">
            <w:pPr>
              <w:widowControl w:val="0"/>
              <w:autoSpaceDE w:val="0"/>
              <w:spacing w:after="0" w:line="200" w:lineRule="exact"/>
              <w:rPr>
                <w:rFonts w:ascii="Times New Roman" w:hAnsi="Times New Roman" w:cs="Times New Roman"/>
                <w:sz w:val="20"/>
                <w:szCs w:val="20"/>
                <w:lang w:val="es-ES"/>
              </w:rPr>
            </w:pPr>
          </w:p>
          <w:p w:rsidR="00957168" w:rsidRPr="00BA74ED" w:rsidRDefault="00957168" w:rsidP="00283820">
            <w:pPr>
              <w:widowControl w:val="0"/>
              <w:autoSpaceDE w:val="0"/>
              <w:spacing w:after="0" w:line="200" w:lineRule="exact"/>
              <w:rPr>
                <w:rFonts w:ascii="Times New Roman" w:hAnsi="Times New Roman" w:cs="Times New Roman"/>
                <w:sz w:val="20"/>
                <w:szCs w:val="20"/>
                <w:lang w:val="es-ES"/>
              </w:rPr>
            </w:pPr>
          </w:p>
          <w:p w:rsidR="00957168" w:rsidRPr="00BA74ED" w:rsidRDefault="00957168" w:rsidP="00283820">
            <w:pPr>
              <w:widowControl w:val="0"/>
              <w:autoSpaceDE w:val="0"/>
              <w:spacing w:before="19" w:after="0" w:line="220" w:lineRule="exact"/>
              <w:rPr>
                <w:rFonts w:ascii="Times New Roman" w:hAnsi="Times New Roman" w:cs="Times New Roman"/>
                <w:lang w:val="es-ES"/>
              </w:rPr>
            </w:pPr>
          </w:p>
          <w:p w:rsidR="00957168" w:rsidRPr="00BA74ED" w:rsidRDefault="00957168" w:rsidP="00DE741B">
            <w:pPr>
              <w:widowControl w:val="0"/>
              <w:autoSpaceDE w:val="0"/>
              <w:spacing w:after="0" w:line="480" w:lineRule="auto"/>
              <w:ind w:left="774" w:right="1114"/>
              <w:rPr>
                <w:rFonts w:ascii="Times New Roman" w:hAnsi="Times New Roman" w:cs="Times New Roman"/>
                <w:spacing w:val="-3"/>
                <w:sz w:val="24"/>
                <w:szCs w:val="24"/>
                <w:lang w:val="es-ES"/>
              </w:rPr>
            </w:pPr>
            <w:r w:rsidRPr="00BA74ED">
              <w:rPr>
                <w:rFonts w:ascii="Times New Roman" w:hAnsi="Times New Roman" w:cs="Times New Roman"/>
                <w:spacing w:val="1"/>
                <w:sz w:val="24"/>
                <w:szCs w:val="24"/>
                <w:lang w:val="es-ES"/>
              </w:rPr>
              <w:t>R</w:t>
            </w:r>
            <w:r w:rsidRPr="00BA74ED">
              <w:rPr>
                <w:rFonts w:ascii="Times New Roman" w:hAnsi="Times New Roman" w:cs="Times New Roman"/>
                <w:sz w:val="24"/>
                <w:szCs w:val="24"/>
                <w:lang w:val="es-ES"/>
              </w:rPr>
              <w:t>o</w:t>
            </w:r>
            <w:r w:rsidRPr="00BA74ED">
              <w:rPr>
                <w:rFonts w:ascii="Times New Roman" w:hAnsi="Times New Roman" w:cs="Times New Roman"/>
                <w:spacing w:val="1"/>
                <w:sz w:val="24"/>
                <w:szCs w:val="24"/>
                <w:lang w:val="es-ES"/>
              </w:rPr>
              <w:t>m</w:t>
            </w:r>
            <w:r w:rsidRPr="00BA74ED">
              <w:rPr>
                <w:rFonts w:ascii="Times New Roman" w:hAnsi="Times New Roman" w:cs="Times New Roman"/>
                <w:spacing w:val="-1"/>
                <w:sz w:val="24"/>
                <w:szCs w:val="24"/>
                <w:lang w:val="es-ES"/>
              </w:rPr>
              <w:t>a</w:t>
            </w:r>
            <w:r w:rsidRPr="00BA74ED">
              <w:rPr>
                <w:rFonts w:ascii="Times New Roman" w:hAnsi="Times New Roman" w:cs="Times New Roman"/>
                <w:sz w:val="24"/>
                <w:szCs w:val="24"/>
                <w:lang w:val="es-ES"/>
              </w:rPr>
              <w:t>n</w:t>
            </w:r>
            <w:r w:rsidRPr="00BA74ED">
              <w:rPr>
                <w:rFonts w:ascii="Times New Roman" w:hAnsi="Times New Roman" w:cs="Times New Roman"/>
                <w:spacing w:val="1"/>
                <w:sz w:val="24"/>
                <w:szCs w:val="24"/>
                <w:lang w:val="es-ES"/>
              </w:rPr>
              <w:t>ti</w:t>
            </w:r>
            <w:r w:rsidRPr="00BA74ED">
              <w:rPr>
                <w:rFonts w:ascii="Times New Roman" w:hAnsi="Times New Roman" w:cs="Times New Roman"/>
                <w:spacing w:val="-1"/>
                <w:sz w:val="24"/>
                <w:szCs w:val="24"/>
                <w:lang w:val="es-ES"/>
              </w:rPr>
              <w:t>c</w:t>
            </w:r>
            <w:r w:rsidRPr="00BA74ED">
              <w:rPr>
                <w:rFonts w:ascii="Times New Roman" w:hAnsi="Times New Roman" w:cs="Times New Roman"/>
                <w:spacing w:val="1"/>
                <w:sz w:val="24"/>
                <w:szCs w:val="24"/>
                <w:lang w:val="es-ES"/>
              </w:rPr>
              <w:t>i</w:t>
            </w:r>
            <w:r w:rsidRPr="00BA74ED">
              <w:rPr>
                <w:rFonts w:ascii="Times New Roman" w:hAnsi="Times New Roman" w:cs="Times New Roman"/>
                <w:sz w:val="24"/>
                <w:szCs w:val="24"/>
                <w:lang w:val="es-ES"/>
              </w:rPr>
              <w:t>s</w:t>
            </w:r>
            <w:r w:rsidRPr="00BA74ED">
              <w:rPr>
                <w:rFonts w:ascii="Times New Roman" w:hAnsi="Times New Roman" w:cs="Times New Roman"/>
                <w:spacing w:val="1"/>
                <w:sz w:val="24"/>
                <w:szCs w:val="24"/>
                <w:lang w:val="es-ES"/>
              </w:rPr>
              <w:t>m</w:t>
            </w:r>
            <w:r w:rsidRPr="00BA74ED">
              <w:rPr>
                <w:rFonts w:ascii="Times New Roman" w:hAnsi="Times New Roman" w:cs="Times New Roman"/>
                <w:sz w:val="24"/>
                <w:szCs w:val="24"/>
                <w:lang w:val="es-ES"/>
              </w:rPr>
              <w:t xml:space="preserve">o </w:t>
            </w:r>
            <w:r w:rsidRPr="00BA74ED">
              <w:rPr>
                <w:rFonts w:ascii="Times New Roman" w:hAnsi="Times New Roman" w:cs="Times New Roman"/>
                <w:spacing w:val="1"/>
                <w:sz w:val="24"/>
                <w:szCs w:val="24"/>
                <w:lang w:val="es-ES"/>
              </w:rPr>
              <w:t>R</w:t>
            </w:r>
            <w:r w:rsidRPr="00BA74ED">
              <w:rPr>
                <w:rFonts w:ascii="Times New Roman" w:hAnsi="Times New Roman" w:cs="Times New Roman"/>
                <w:spacing w:val="-1"/>
                <w:sz w:val="24"/>
                <w:szCs w:val="24"/>
                <w:lang w:val="es-ES"/>
              </w:rPr>
              <w:t>ea</w:t>
            </w:r>
            <w:r w:rsidRPr="00BA74ED">
              <w:rPr>
                <w:rFonts w:ascii="Times New Roman" w:hAnsi="Times New Roman" w:cs="Times New Roman"/>
                <w:spacing w:val="1"/>
                <w:sz w:val="24"/>
                <w:szCs w:val="24"/>
                <w:lang w:val="es-ES"/>
              </w:rPr>
              <w:t>li</w:t>
            </w:r>
            <w:r w:rsidRPr="00BA74ED">
              <w:rPr>
                <w:rFonts w:ascii="Times New Roman" w:hAnsi="Times New Roman" w:cs="Times New Roman"/>
                <w:sz w:val="24"/>
                <w:szCs w:val="24"/>
                <w:lang w:val="es-ES"/>
              </w:rPr>
              <w:t>s</w:t>
            </w:r>
            <w:r w:rsidRPr="00BA74ED">
              <w:rPr>
                <w:rFonts w:ascii="Times New Roman" w:hAnsi="Times New Roman" w:cs="Times New Roman"/>
                <w:spacing w:val="1"/>
                <w:sz w:val="24"/>
                <w:szCs w:val="24"/>
                <w:lang w:val="es-ES"/>
              </w:rPr>
              <w:t>m</w:t>
            </w:r>
            <w:r w:rsidRPr="00BA74ED">
              <w:rPr>
                <w:rFonts w:ascii="Times New Roman" w:hAnsi="Times New Roman" w:cs="Times New Roman"/>
                <w:sz w:val="24"/>
                <w:szCs w:val="24"/>
                <w:lang w:val="es-ES"/>
              </w:rPr>
              <w:t>o N</w:t>
            </w:r>
            <w:r w:rsidRPr="00BA74ED">
              <w:rPr>
                <w:rFonts w:ascii="Times New Roman" w:hAnsi="Times New Roman" w:cs="Times New Roman"/>
                <w:spacing w:val="-1"/>
                <w:sz w:val="24"/>
                <w:szCs w:val="24"/>
                <w:lang w:val="es-ES"/>
              </w:rPr>
              <w:t>a</w:t>
            </w:r>
            <w:r w:rsidRPr="00BA74ED">
              <w:rPr>
                <w:rFonts w:ascii="Times New Roman" w:hAnsi="Times New Roman" w:cs="Times New Roman"/>
                <w:spacing w:val="1"/>
                <w:sz w:val="24"/>
                <w:szCs w:val="24"/>
                <w:lang w:val="es-ES"/>
              </w:rPr>
              <w:t>t</w:t>
            </w:r>
            <w:r w:rsidRPr="00BA74ED">
              <w:rPr>
                <w:rFonts w:ascii="Times New Roman" w:hAnsi="Times New Roman" w:cs="Times New Roman"/>
                <w:sz w:val="24"/>
                <w:szCs w:val="24"/>
                <w:lang w:val="es-ES"/>
              </w:rPr>
              <w:t>u</w:t>
            </w:r>
            <w:r w:rsidRPr="00BA74ED">
              <w:rPr>
                <w:rFonts w:ascii="Times New Roman" w:hAnsi="Times New Roman" w:cs="Times New Roman"/>
                <w:spacing w:val="-1"/>
                <w:sz w:val="24"/>
                <w:szCs w:val="24"/>
                <w:lang w:val="es-ES"/>
              </w:rPr>
              <w:t>ra</w:t>
            </w:r>
            <w:r w:rsidRPr="00BA74ED">
              <w:rPr>
                <w:rFonts w:ascii="Times New Roman" w:hAnsi="Times New Roman" w:cs="Times New Roman"/>
                <w:spacing w:val="1"/>
                <w:sz w:val="24"/>
                <w:szCs w:val="24"/>
                <w:lang w:val="es-ES"/>
              </w:rPr>
              <w:t>li</w:t>
            </w:r>
            <w:r w:rsidRPr="00BA74ED">
              <w:rPr>
                <w:rFonts w:ascii="Times New Roman" w:hAnsi="Times New Roman" w:cs="Times New Roman"/>
                <w:sz w:val="24"/>
                <w:szCs w:val="24"/>
                <w:lang w:val="es-ES"/>
              </w:rPr>
              <w:t>s</w:t>
            </w:r>
            <w:r w:rsidRPr="00BA74ED">
              <w:rPr>
                <w:rFonts w:ascii="Times New Roman" w:hAnsi="Times New Roman" w:cs="Times New Roman"/>
                <w:spacing w:val="1"/>
                <w:sz w:val="24"/>
                <w:szCs w:val="24"/>
                <w:lang w:val="es-ES"/>
              </w:rPr>
              <w:t>m</w:t>
            </w:r>
            <w:r w:rsidRPr="00BA74ED">
              <w:rPr>
                <w:rFonts w:ascii="Times New Roman" w:hAnsi="Times New Roman" w:cs="Times New Roman"/>
                <w:sz w:val="24"/>
                <w:szCs w:val="24"/>
                <w:lang w:val="es-ES"/>
              </w:rPr>
              <w:t>o Mod</w:t>
            </w:r>
            <w:r w:rsidRPr="00BA74ED">
              <w:rPr>
                <w:rFonts w:ascii="Times New Roman" w:hAnsi="Times New Roman" w:cs="Times New Roman"/>
                <w:spacing w:val="-1"/>
                <w:sz w:val="24"/>
                <w:szCs w:val="24"/>
                <w:lang w:val="es-ES"/>
              </w:rPr>
              <w:t>er</w:t>
            </w:r>
            <w:r w:rsidRPr="00BA74ED">
              <w:rPr>
                <w:rFonts w:ascii="Times New Roman" w:hAnsi="Times New Roman" w:cs="Times New Roman"/>
                <w:sz w:val="24"/>
                <w:szCs w:val="24"/>
                <w:lang w:val="es-ES"/>
              </w:rPr>
              <w:t>n</w:t>
            </w:r>
            <w:r w:rsidRPr="00BA74ED">
              <w:rPr>
                <w:rFonts w:ascii="Times New Roman" w:hAnsi="Times New Roman" w:cs="Times New Roman"/>
                <w:spacing w:val="1"/>
                <w:sz w:val="24"/>
                <w:szCs w:val="24"/>
                <w:lang w:val="es-ES"/>
              </w:rPr>
              <w:t>i</w:t>
            </w:r>
            <w:r w:rsidRPr="00BA74ED">
              <w:rPr>
                <w:rFonts w:ascii="Times New Roman" w:hAnsi="Times New Roman" w:cs="Times New Roman"/>
                <w:sz w:val="24"/>
                <w:szCs w:val="24"/>
                <w:lang w:val="es-ES"/>
              </w:rPr>
              <w:t>s</w:t>
            </w:r>
            <w:r w:rsidRPr="00BA74ED">
              <w:rPr>
                <w:rFonts w:ascii="Times New Roman" w:hAnsi="Times New Roman" w:cs="Times New Roman"/>
                <w:spacing w:val="1"/>
                <w:sz w:val="24"/>
                <w:szCs w:val="24"/>
                <w:lang w:val="es-ES"/>
              </w:rPr>
              <w:t>m</w:t>
            </w:r>
            <w:r w:rsidRPr="00BA74ED">
              <w:rPr>
                <w:rFonts w:ascii="Times New Roman" w:hAnsi="Times New Roman" w:cs="Times New Roman"/>
                <w:sz w:val="24"/>
                <w:szCs w:val="24"/>
                <w:lang w:val="es-ES"/>
              </w:rPr>
              <w:t>o G</w:t>
            </w:r>
            <w:r w:rsidRPr="00BA74ED">
              <w:rPr>
                <w:rFonts w:ascii="Times New Roman" w:hAnsi="Times New Roman" w:cs="Times New Roman"/>
                <w:spacing w:val="-1"/>
                <w:sz w:val="24"/>
                <w:szCs w:val="24"/>
                <w:lang w:val="es-ES"/>
              </w:rPr>
              <w:t>e</w:t>
            </w:r>
            <w:r w:rsidRPr="00BA74ED">
              <w:rPr>
                <w:rFonts w:ascii="Times New Roman" w:hAnsi="Times New Roman" w:cs="Times New Roman"/>
                <w:sz w:val="24"/>
                <w:szCs w:val="24"/>
                <w:lang w:val="es-ES"/>
              </w:rPr>
              <w:t>n</w:t>
            </w:r>
            <w:r w:rsidRPr="00BA74ED">
              <w:rPr>
                <w:rFonts w:ascii="Times New Roman" w:hAnsi="Times New Roman" w:cs="Times New Roman"/>
                <w:spacing w:val="-1"/>
                <w:sz w:val="24"/>
                <w:szCs w:val="24"/>
                <w:lang w:val="es-ES"/>
              </w:rPr>
              <w:t>e</w:t>
            </w:r>
            <w:r w:rsidRPr="00BA74ED">
              <w:rPr>
                <w:rFonts w:ascii="Times New Roman" w:hAnsi="Times New Roman" w:cs="Times New Roman"/>
                <w:spacing w:val="2"/>
                <w:sz w:val="24"/>
                <w:szCs w:val="24"/>
                <w:lang w:val="es-ES"/>
              </w:rPr>
              <w:t>r</w:t>
            </w:r>
            <w:r w:rsidRPr="00BA74ED">
              <w:rPr>
                <w:rFonts w:ascii="Times New Roman" w:hAnsi="Times New Roman" w:cs="Times New Roman"/>
                <w:spacing w:val="-1"/>
                <w:sz w:val="24"/>
                <w:szCs w:val="24"/>
                <w:lang w:val="es-ES"/>
              </w:rPr>
              <w:t>ac</w:t>
            </w:r>
            <w:r w:rsidRPr="00BA74ED">
              <w:rPr>
                <w:rFonts w:ascii="Times New Roman" w:hAnsi="Times New Roman" w:cs="Times New Roman"/>
                <w:spacing w:val="1"/>
                <w:sz w:val="24"/>
                <w:szCs w:val="24"/>
                <w:lang w:val="es-ES"/>
              </w:rPr>
              <w:t>i</w:t>
            </w:r>
            <w:r w:rsidRPr="00BA74ED">
              <w:rPr>
                <w:rFonts w:ascii="Times New Roman" w:hAnsi="Times New Roman" w:cs="Times New Roman"/>
                <w:sz w:val="24"/>
                <w:szCs w:val="24"/>
                <w:lang w:val="es-ES"/>
              </w:rPr>
              <w:t>òn</w:t>
            </w:r>
            <w:r w:rsidRPr="00BA74ED">
              <w:rPr>
                <w:rFonts w:ascii="Times New Roman" w:hAnsi="Times New Roman" w:cs="Times New Roman"/>
                <w:spacing w:val="54"/>
                <w:sz w:val="24"/>
                <w:szCs w:val="24"/>
                <w:lang w:val="es-ES"/>
              </w:rPr>
              <w:t xml:space="preserve"> </w:t>
            </w:r>
            <w:r w:rsidRPr="00BA74ED">
              <w:rPr>
                <w:rFonts w:ascii="Times New Roman" w:hAnsi="Times New Roman" w:cs="Times New Roman"/>
                <w:sz w:val="24"/>
                <w:szCs w:val="24"/>
                <w:lang w:val="es-ES"/>
              </w:rPr>
              <w:t>d</w:t>
            </w:r>
            <w:r w:rsidRPr="00BA74ED">
              <w:rPr>
                <w:rFonts w:ascii="Times New Roman" w:hAnsi="Times New Roman" w:cs="Times New Roman"/>
                <w:spacing w:val="-1"/>
                <w:sz w:val="24"/>
                <w:szCs w:val="24"/>
                <w:lang w:val="es-ES"/>
              </w:rPr>
              <w:t>e</w:t>
            </w:r>
            <w:r w:rsidRPr="00BA74ED">
              <w:rPr>
                <w:rFonts w:ascii="Times New Roman" w:hAnsi="Times New Roman" w:cs="Times New Roman"/>
                <w:sz w:val="24"/>
                <w:szCs w:val="24"/>
                <w:lang w:val="es-ES"/>
              </w:rPr>
              <w:t xml:space="preserve">l </w:t>
            </w:r>
            <w:r w:rsidRPr="00BA74ED">
              <w:rPr>
                <w:rFonts w:ascii="Times New Roman" w:hAnsi="Times New Roman" w:cs="Times New Roman"/>
                <w:spacing w:val="2"/>
                <w:sz w:val="24"/>
                <w:szCs w:val="24"/>
                <w:lang w:val="es-ES"/>
              </w:rPr>
              <w:t xml:space="preserve"> </w:t>
            </w:r>
            <w:r w:rsidRPr="00BA74ED">
              <w:rPr>
                <w:rFonts w:ascii="Times New Roman" w:hAnsi="Times New Roman" w:cs="Times New Roman"/>
                <w:spacing w:val="-2"/>
                <w:sz w:val="24"/>
                <w:szCs w:val="24"/>
                <w:lang w:val="es-ES"/>
              </w:rPr>
              <w:t>'</w:t>
            </w:r>
            <w:r w:rsidRPr="00BA74ED">
              <w:rPr>
                <w:rFonts w:ascii="Times New Roman" w:hAnsi="Times New Roman" w:cs="Times New Roman"/>
                <w:sz w:val="24"/>
                <w:szCs w:val="24"/>
                <w:lang w:val="es-ES"/>
              </w:rPr>
              <w:t>98</w:t>
            </w:r>
          </w:p>
          <w:p w:rsidR="00957168" w:rsidRPr="00BA74ED" w:rsidRDefault="00957168" w:rsidP="00283820">
            <w:pPr>
              <w:widowControl w:val="0"/>
              <w:autoSpaceDE w:val="0"/>
              <w:spacing w:after="0" w:line="240" w:lineRule="auto"/>
              <w:ind w:left="774"/>
              <w:rPr>
                <w:rFonts w:ascii="Times New Roman" w:hAnsi="Times New Roman" w:cs="Times New Roman"/>
                <w:sz w:val="24"/>
                <w:szCs w:val="24"/>
                <w:lang w:val="es-ES"/>
              </w:rPr>
            </w:pPr>
            <w:r w:rsidRPr="00BA74ED">
              <w:rPr>
                <w:rFonts w:ascii="Times New Roman" w:hAnsi="Times New Roman" w:cs="Times New Roman"/>
                <w:sz w:val="24"/>
                <w:szCs w:val="24"/>
                <w:lang w:val="es-ES"/>
              </w:rPr>
              <w:t>G</w:t>
            </w:r>
            <w:r w:rsidRPr="00BA74ED">
              <w:rPr>
                <w:rFonts w:ascii="Times New Roman" w:hAnsi="Times New Roman" w:cs="Times New Roman"/>
                <w:spacing w:val="-1"/>
                <w:sz w:val="24"/>
                <w:szCs w:val="24"/>
                <w:lang w:val="es-ES"/>
              </w:rPr>
              <w:t>e</w:t>
            </w:r>
            <w:r w:rsidRPr="00BA74ED">
              <w:rPr>
                <w:rFonts w:ascii="Times New Roman" w:hAnsi="Times New Roman" w:cs="Times New Roman"/>
                <w:sz w:val="24"/>
                <w:szCs w:val="24"/>
                <w:lang w:val="es-ES"/>
              </w:rPr>
              <w:t>n</w:t>
            </w:r>
            <w:r w:rsidRPr="00BA74ED">
              <w:rPr>
                <w:rFonts w:ascii="Times New Roman" w:hAnsi="Times New Roman" w:cs="Times New Roman"/>
                <w:spacing w:val="-1"/>
                <w:sz w:val="24"/>
                <w:szCs w:val="24"/>
                <w:lang w:val="es-ES"/>
              </w:rPr>
              <w:t>e</w:t>
            </w:r>
            <w:r w:rsidRPr="00BA74ED">
              <w:rPr>
                <w:rFonts w:ascii="Times New Roman" w:hAnsi="Times New Roman" w:cs="Times New Roman"/>
                <w:spacing w:val="2"/>
                <w:sz w:val="24"/>
                <w:szCs w:val="24"/>
                <w:lang w:val="es-ES"/>
              </w:rPr>
              <w:t>r</w:t>
            </w:r>
            <w:r w:rsidRPr="00BA74ED">
              <w:rPr>
                <w:rFonts w:ascii="Times New Roman" w:hAnsi="Times New Roman" w:cs="Times New Roman"/>
                <w:spacing w:val="-1"/>
                <w:sz w:val="24"/>
                <w:szCs w:val="24"/>
                <w:lang w:val="es-ES"/>
              </w:rPr>
              <w:t>ac</w:t>
            </w:r>
            <w:r w:rsidRPr="00BA74ED">
              <w:rPr>
                <w:rFonts w:ascii="Times New Roman" w:hAnsi="Times New Roman" w:cs="Times New Roman"/>
                <w:spacing w:val="1"/>
                <w:sz w:val="24"/>
                <w:szCs w:val="24"/>
                <w:lang w:val="es-ES"/>
              </w:rPr>
              <w:t>i</w:t>
            </w:r>
            <w:r w:rsidRPr="00BA74ED">
              <w:rPr>
                <w:rFonts w:ascii="Times New Roman" w:hAnsi="Times New Roman" w:cs="Times New Roman"/>
                <w:sz w:val="24"/>
                <w:szCs w:val="24"/>
                <w:lang w:val="es-ES"/>
              </w:rPr>
              <w:t>òn</w:t>
            </w:r>
            <w:r w:rsidRPr="00BA74ED">
              <w:rPr>
                <w:rFonts w:ascii="Times New Roman" w:hAnsi="Times New Roman" w:cs="Times New Roman"/>
                <w:spacing w:val="54"/>
                <w:sz w:val="24"/>
                <w:szCs w:val="24"/>
                <w:lang w:val="es-ES"/>
              </w:rPr>
              <w:t xml:space="preserve"> </w:t>
            </w:r>
            <w:r w:rsidRPr="00BA74ED">
              <w:rPr>
                <w:rFonts w:ascii="Times New Roman" w:hAnsi="Times New Roman" w:cs="Times New Roman"/>
                <w:sz w:val="24"/>
                <w:szCs w:val="24"/>
                <w:lang w:val="es-ES"/>
              </w:rPr>
              <w:t>d</w:t>
            </w:r>
            <w:r w:rsidRPr="00BA74ED">
              <w:rPr>
                <w:rFonts w:ascii="Times New Roman" w:hAnsi="Times New Roman" w:cs="Times New Roman"/>
                <w:spacing w:val="-1"/>
                <w:sz w:val="24"/>
                <w:szCs w:val="24"/>
                <w:lang w:val="es-ES"/>
              </w:rPr>
              <w:t>e</w:t>
            </w:r>
            <w:r w:rsidRPr="00BA74ED">
              <w:rPr>
                <w:rFonts w:ascii="Times New Roman" w:hAnsi="Times New Roman" w:cs="Times New Roman"/>
                <w:sz w:val="24"/>
                <w:szCs w:val="24"/>
                <w:lang w:val="es-ES"/>
              </w:rPr>
              <w:t xml:space="preserve">l </w:t>
            </w:r>
            <w:r w:rsidRPr="00BA74ED">
              <w:rPr>
                <w:rFonts w:ascii="Times New Roman" w:hAnsi="Times New Roman" w:cs="Times New Roman"/>
                <w:spacing w:val="2"/>
                <w:sz w:val="24"/>
                <w:szCs w:val="24"/>
                <w:lang w:val="es-ES"/>
              </w:rPr>
              <w:t xml:space="preserve"> </w:t>
            </w:r>
            <w:r w:rsidRPr="00BA74ED">
              <w:rPr>
                <w:rFonts w:ascii="Times New Roman" w:hAnsi="Times New Roman" w:cs="Times New Roman"/>
                <w:spacing w:val="-2"/>
                <w:sz w:val="24"/>
                <w:szCs w:val="24"/>
                <w:lang w:val="es-ES"/>
              </w:rPr>
              <w:t>'</w:t>
            </w:r>
            <w:r w:rsidRPr="00BA74ED">
              <w:rPr>
                <w:rFonts w:ascii="Times New Roman" w:hAnsi="Times New Roman" w:cs="Times New Roman"/>
                <w:sz w:val="24"/>
                <w:szCs w:val="24"/>
                <w:lang w:val="es-ES"/>
              </w:rPr>
              <w:t>27</w:t>
            </w:r>
          </w:p>
          <w:p w:rsidR="00957168" w:rsidRPr="00BA74ED" w:rsidRDefault="00957168" w:rsidP="00283820">
            <w:pPr>
              <w:widowControl w:val="0"/>
              <w:autoSpaceDE w:val="0"/>
              <w:spacing w:after="0" w:line="240" w:lineRule="auto"/>
              <w:ind w:left="774"/>
              <w:rPr>
                <w:rFonts w:ascii="Times New Roman" w:hAnsi="Times New Roman" w:cs="Times New Roman"/>
                <w:sz w:val="24"/>
                <w:szCs w:val="24"/>
                <w:lang w:val="es-ES"/>
              </w:rPr>
            </w:pPr>
          </w:p>
          <w:p w:rsidR="00957168" w:rsidRPr="00BA74ED" w:rsidRDefault="00957168" w:rsidP="00283820">
            <w:pPr>
              <w:widowControl w:val="0"/>
              <w:autoSpaceDE w:val="0"/>
              <w:spacing w:after="0" w:line="240" w:lineRule="auto"/>
              <w:ind w:left="774"/>
              <w:rPr>
                <w:rFonts w:ascii="Times New Roman" w:hAnsi="Times New Roman" w:cs="Times New Roman"/>
                <w:sz w:val="20"/>
                <w:szCs w:val="20"/>
                <w:lang w:val="es-ES"/>
              </w:rPr>
            </w:pPr>
            <w:r w:rsidRPr="00BA74ED">
              <w:rPr>
                <w:rFonts w:ascii="Times New Roman" w:hAnsi="Times New Roman" w:cs="Times New Roman"/>
                <w:sz w:val="24"/>
                <w:szCs w:val="24"/>
                <w:lang w:val="es-ES"/>
              </w:rPr>
              <w:t>La novela de los anos ’40-’50-‘60</w:t>
            </w:r>
          </w:p>
        </w:tc>
        <w:tc>
          <w:tcPr>
            <w:tcW w:w="2580" w:type="dxa"/>
            <w:vMerge w:val="restart"/>
            <w:tcBorders>
              <w:top w:val="single" w:sz="2" w:space="0" w:color="000000"/>
              <w:left w:val="single" w:sz="2" w:space="0" w:color="000000"/>
              <w:bottom w:val="single" w:sz="2" w:space="0" w:color="000000"/>
            </w:tcBorders>
          </w:tcPr>
          <w:p w:rsidR="00957168" w:rsidRPr="00BA74ED" w:rsidRDefault="00957168" w:rsidP="00283820">
            <w:pPr>
              <w:widowControl w:val="0"/>
              <w:autoSpaceDE w:val="0"/>
              <w:snapToGrid w:val="0"/>
              <w:spacing w:after="0" w:line="200" w:lineRule="exact"/>
              <w:rPr>
                <w:rFonts w:ascii="Times New Roman" w:hAnsi="Times New Roman" w:cs="Times New Roman"/>
                <w:sz w:val="20"/>
                <w:szCs w:val="20"/>
                <w:lang w:val="es-ES"/>
              </w:rPr>
            </w:pPr>
          </w:p>
          <w:p w:rsidR="00957168" w:rsidRPr="00BA74ED" w:rsidRDefault="00957168" w:rsidP="00283820">
            <w:pPr>
              <w:widowControl w:val="0"/>
              <w:autoSpaceDE w:val="0"/>
              <w:spacing w:after="0" w:line="200" w:lineRule="exact"/>
              <w:rPr>
                <w:rFonts w:ascii="Times New Roman" w:hAnsi="Times New Roman" w:cs="Times New Roman"/>
                <w:sz w:val="20"/>
                <w:szCs w:val="20"/>
                <w:lang w:val="es-ES"/>
              </w:rPr>
            </w:pPr>
          </w:p>
          <w:p w:rsidR="00957168" w:rsidRPr="00BA74ED" w:rsidRDefault="00957168" w:rsidP="00283820">
            <w:pPr>
              <w:widowControl w:val="0"/>
              <w:autoSpaceDE w:val="0"/>
              <w:spacing w:after="0" w:line="200" w:lineRule="exact"/>
              <w:rPr>
                <w:rFonts w:ascii="Times New Roman" w:hAnsi="Times New Roman" w:cs="Times New Roman"/>
                <w:sz w:val="20"/>
                <w:szCs w:val="20"/>
                <w:lang w:val="es-ES"/>
              </w:rPr>
            </w:pPr>
          </w:p>
          <w:p w:rsidR="00957168" w:rsidRPr="00BA74ED" w:rsidRDefault="00957168" w:rsidP="00283820">
            <w:pPr>
              <w:widowControl w:val="0"/>
              <w:autoSpaceDE w:val="0"/>
              <w:spacing w:before="13" w:after="0" w:line="240" w:lineRule="exact"/>
              <w:rPr>
                <w:rFonts w:ascii="Times New Roman" w:hAnsi="Times New Roman" w:cs="Times New Roman"/>
                <w:sz w:val="24"/>
                <w:szCs w:val="24"/>
                <w:lang w:val="es-ES"/>
              </w:rPr>
            </w:pPr>
          </w:p>
          <w:p w:rsidR="00957168" w:rsidRDefault="00957168" w:rsidP="00283820">
            <w:pPr>
              <w:widowControl w:val="0"/>
              <w:autoSpaceDE w:val="0"/>
              <w:spacing w:after="0" w:line="240" w:lineRule="auto"/>
              <w:ind w:left="395"/>
              <w:rPr>
                <w:rFonts w:ascii="Times New Roman" w:hAnsi="Times New Roman" w:cs="Times New Roman"/>
                <w:sz w:val="24"/>
                <w:szCs w:val="24"/>
              </w:rPr>
            </w:pPr>
            <w:r>
              <w:rPr>
                <w:rFonts w:ascii="Times New Roman" w:hAnsi="Times New Roman" w:cs="Times New Roman"/>
                <w:sz w:val="24"/>
                <w:szCs w:val="24"/>
              </w:rPr>
              <w:t>An</w:t>
            </w:r>
            <w:r>
              <w:rPr>
                <w:rFonts w:ascii="Times New Roman" w:hAnsi="Times New Roman" w:cs="Times New Roman"/>
                <w:spacing w:val="-1"/>
                <w:sz w:val="24"/>
                <w:szCs w:val="24"/>
              </w:rPr>
              <w:t>a</w:t>
            </w:r>
            <w:r>
              <w:rPr>
                <w:rFonts w:ascii="Times New Roman" w:hAnsi="Times New Roman" w:cs="Times New Roman"/>
                <w:spacing w:val="1"/>
                <w:sz w:val="24"/>
                <w:szCs w:val="24"/>
              </w:rPr>
              <w:t>li</w:t>
            </w:r>
            <w:r>
              <w:rPr>
                <w:rFonts w:ascii="Times New Roman" w:hAnsi="Times New Roman" w:cs="Times New Roman"/>
                <w:sz w:val="24"/>
                <w:szCs w:val="24"/>
              </w:rPr>
              <w:t>si</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o:</w:t>
            </w:r>
          </w:p>
          <w:p w:rsidR="00957168" w:rsidRDefault="00957168" w:rsidP="00283820">
            <w:pPr>
              <w:widowControl w:val="0"/>
              <w:autoSpaceDE w:val="0"/>
              <w:spacing w:after="0" w:line="240" w:lineRule="auto"/>
              <w:ind w:left="395" w:right="1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1"/>
                <w:sz w:val="24"/>
                <w:szCs w:val="24"/>
              </w:rPr>
              <w:t>ec</w:t>
            </w:r>
            <w:r>
              <w:rPr>
                <w:rFonts w:ascii="Times New Roman" w:hAnsi="Times New Roman" w:cs="Times New Roman"/>
                <w:sz w:val="24"/>
                <w:szCs w:val="24"/>
              </w:rPr>
              <w:t>n</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he</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o</w:t>
            </w:r>
            <w:r>
              <w:rPr>
                <w:rFonts w:ascii="Times New Roman" w:hAnsi="Times New Roman" w:cs="Times New Roman"/>
                <w:spacing w:val="-1"/>
                <w:sz w:val="24"/>
                <w:szCs w:val="24"/>
              </w:rPr>
              <w:t>e</w:t>
            </w:r>
            <w:r>
              <w:rPr>
                <w:rFonts w:ascii="Times New Roman" w:hAnsi="Times New Roman" w:cs="Times New Roman"/>
                <w:spacing w:val="1"/>
                <w:sz w:val="24"/>
                <w:szCs w:val="24"/>
              </w:rPr>
              <w:t>ti</w:t>
            </w:r>
            <w:r>
              <w:rPr>
                <w:rFonts w:ascii="Times New Roman" w:hAnsi="Times New Roman" w:cs="Times New Roman"/>
                <w:spacing w:val="-1"/>
                <w:sz w:val="24"/>
                <w:szCs w:val="24"/>
              </w:rPr>
              <w:t>c</w:t>
            </w:r>
            <w:r>
              <w:rPr>
                <w:rFonts w:ascii="Times New Roman" w:hAnsi="Times New Roman" w:cs="Times New Roman"/>
                <w:sz w:val="24"/>
                <w:szCs w:val="24"/>
              </w:rPr>
              <w:t>he</w:t>
            </w:r>
            <w:r>
              <w:rPr>
                <w:rFonts w:ascii="Times New Roman" w:hAnsi="Times New Roman" w:cs="Times New Roman"/>
                <w:spacing w:val="-2"/>
                <w:sz w:val="24"/>
                <w:szCs w:val="24"/>
              </w:rPr>
              <w:t xml:space="preserve"> </w:t>
            </w:r>
            <w:r>
              <w:rPr>
                <w:rFonts w:ascii="Times New Roman" w:hAnsi="Times New Roman" w:cs="Times New Roman"/>
                <w:sz w:val="24"/>
                <w:szCs w:val="24"/>
              </w:rPr>
              <w:t>e n</w:t>
            </w:r>
            <w:r>
              <w:rPr>
                <w:rFonts w:ascii="Times New Roman" w:hAnsi="Times New Roman" w:cs="Times New Roman"/>
                <w:spacing w:val="-1"/>
                <w:sz w:val="24"/>
                <w:szCs w:val="24"/>
              </w:rPr>
              <w:t>arra</w:t>
            </w:r>
            <w:r>
              <w:rPr>
                <w:rFonts w:ascii="Times New Roman" w:hAnsi="Times New Roman" w:cs="Times New Roman"/>
                <w:spacing w:val="1"/>
                <w:sz w:val="24"/>
                <w:szCs w:val="24"/>
              </w:rPr>
              <w:t>ti</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til</w:t>
            </w:r>
            <w:r>
              <w:rPr>
                <w:rFonts w:ascii="Times New Roman" w:hAnsi="Times New Roman" w:cs="Times New Roman"/>
                <w:sz w:val="24"/>
                <w:szCs w:val="24"/>
              </w:rPr>
              <w:t>e</w:t>
            </w:r>
          </w:p>
          <w:p w:rsidR="00957168" w:rsidRDefault="00957168" w:rsidP="00283820">
            <w:pPr>
              <w:widowControl w:val="0"/>
              <w:autoSpaceDE w:val="0"/>
              <w:spacing w:after="0" w:line="240" w:lineRule="auto"/>
              <w:ind w:left="39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
                <w:sz w:val="24"/>
                <w:szCs w:val="24"/>
              </w:rPr>
              <w:t>-</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ti</w:t>
            </w:r>
            <w:r>
              <w:rPr>
                <w:rFonts w:ascii="Times New Roman" w:hAnsi="Times New Roman" w:cs="Times New Roman"/>
                <w:spacing w:val="-1"/>
                <w:sz w:val="24"/>
                <w:szCs w:val="24"/>
              </w:rPr>
              <w:t>c</w:t>
            </w:r>
            <w:r>
              <w:rPr>
                <w:rFonts w:ascii="Times New Roman" w:hAnsi="Times New Roman" w:cs="Times New Roman"/>
                <w:sz w:val="24"/>
                <w:szCs w:val="24"/>
              </w:rPr>
              <w:t>he</w:t>
            </w:r>
          </w:p>
          <w:p w:rsidR="00957168" w:rsidRDefault="00957168" w:rsidP="00283820">
            <w:pPr>
              <w:widowControl w:val="0"/>
              <w:autoSpaceDE w:val="0"/>
              <w:spacing w:after="0" w:line="240" w:lineRule="auto"/>
              <w:ind w:left="39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re</w:t>
            </w:r>
            <w:r>
              <w:rPr>
                <w:rFonts w:ascii="Times New Roman" w:hAnsi="Times New Roman" w:cs="Times New Roman"/>
                <w:sz w:val="24"/>
                <w:szCs w:val="24"/>
              </w:rPr>
              <w:t>ns</w:t>
            </w:r>
            <w:r>
              <w:rPr>
                <w:rFonts w:ascii="Times New Roman" w:hAnsi="Times New Roman" w:cs="Times New Roman"/>
                <w:spacing w:val="1"/>
                <w:sz w:val="24"/>
                <w:szCs w:val="24"/>
              </w:rPr>
              <w:t>i</w:t>
            </w:r>
            <w:r>
              <w:rPr>
                <w:rFonts w:ascii="Times New Roman" w:hAnsi="Times New Roman" w:cs="Times New Roman"/>
                <w:sz w:val="24"/>
                <w:szCs w:val="24"/>
              </w:rPr>
              <w:t>one</w:t>
            </w:r>
          </w:p>
          <w:p w:rsidR="00957168" w:rsidRDefault="00957168" w:rsidP="00283820">
            <w:pPr>
              <w:widowControl w:val="0"/>
              <w:autoSpaceDE w:val="0"/>
              <w:spacing w:after="0" w:line="240" w:lineRule="auto"/>
              <w:ind w:left="39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
                <w:sz w:val="24"/>
                <w:szCs w:val="24"/>
              </w:rPr>
              <w:t xml:space="preserve"> c</w:t>
            </w:r>
            <w:r>
              <w:rPr>
                <w:rFonts w:ascii="Times New Roman" w:hAnsi="Times New Roman" w:cs="Times New Roman"/>
                <w:sz w:val="24"/>
                <w:szCs w:val="24"/>
              </w:rPr>
              <w:t>o</w:t>
            </w:r>
            <w:r>
              <w:rPr>
                <w:rFonts w:ascii="Times New Roman" w:hAnsi="Times New Roman" w:cs="Times New Roman"/>
                <w:spacing w:val="1"/>
                <w:sz w:val="24"/>
                <w:szCs w:val="24"/>
              </w:rPr>
              <w:t>mm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o</w:t>
            </w:r>
          </w:p>
          <w:p w:rsidR="00957168" w:rsidRDefault="00957168" w:rsidP="00283820">
            <w:pPr>
              <w:widowControl w:val="0"/>
              <w:autoSpaceDE w:val="0"/>
              <w:spacing w:after="0" w:line="240" w:lineRule="auto"/>
              <w:ind w:left="39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ssun</w:t>
            </w:r>
            <w:r>
              <w:rPr>
                <w:rFonts w:ascii="Times New Roman" w:hAnsi="Times New Roman" w:cs="Times New Roman"/>
                <w:spacing w:val="1"/>
                <w:sz w:val="24"/>
                <w:szCs w:val="24"/>
              </w:rPr>
              <w:t>t</w:t>
            </w:r>
            <w:r>
              <w:rPr>
                <w:rFonts w:ascii="Times New Roman" w:hAnsi="Times New Roman" w:cs="Times New Roman"/>
                <w:sz w:val="24"/>
                <w:szCs w:val="24"/>
              </w:rPr>
              <w:t>o</w:t>
            </w:r>
          </w:p>
          <w:p w:rsidR="00957168" w:rsidRDefault="00957168" w:rsidP="00283820">
            <w:pPr>
              <w:widowControl w:val="0"/>
              <w:autoSpaceDE w:val="0"/>
              <w:spacing w:after="0" w:line="240" w:lineRule="auto"/>
              <w:ind w:left="395"/>
              <w:rPr>
                <w:rFonts w:ascii="Times New Roman" w:hAnsi="Times New Roman" w:cs="Times New Roman"/>
                <w:spacing w:val="-1"/>
                <w:sz w:val="24"/>
                <w:szCs w:val="24"/>
              </w:rPr>
            </w:pP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bo</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w:t>
            </w:r>
          </w:p>
          <w:p w:rsidR="00957168" w:rsidRDefault="00957168" w:rsidP="00283820">
            <w:pPr>
              <w:widowControl w:val="0"/>
              <w:autoSpaceDE w:val="0"/>
              <w:spacing w:after="0" w:line="240" w:lineRule="auto"/>
              <w:ind w:left="395"/>
              <w:rPr>
                <w:rFonts w:ascii="Times New Roman" w:hAnsi="Times New Roman" w:cs="Times New Roman"/>
                <w:sz w:val="28"/>
                <w:szCs w:val="28"/>
              </w:rPr>
            </w:pPr>
            <w:r>
              <w:rPr>
                <w:rFonts w:ascii="Times New Roman" w:hAnsi="Times New Roman" w:cs="Times New Roman"/>
                <w:spacing w:val="-1"/>
                <w:sz w:val="24"/>
                <w:szCs w:val="24"/>
              </w:rPr>
              <w:t>-</w:t>
            </w:r>
            <w:r>
              <w:rPr>
                <w:rFonts w:ascii="Times New Roman" w:hAnsi="Times New Roman" w:cs="Times New Roman"/>
                <w:sz w:val="24"/>
                <w:szCs w:val="24"/>
              </w:rPr>
              <w:t>pun</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a</w:t>
            </w:r>
          </w:p>
          <w:p w:rsidR="00957168" w:rsidRDefault="00957168" w:rsidP="00283820">
            <w:pPr>
              <w:widowControl w:val="0"/>
              <w:autoSpaceDE w:val="0"/>
              <w:spacing w:before="13" w:after="0" w:line="280" w:lineRule="exact"/>
              <w:rPr>
                <w:rFonts w:ascii="Times New Roman" w:hAnsi="Times New Roman" w:cs="Times New Roman"/>
                <w:sz w:val="28"/>
                <w:szCs w:val="28"/>
              </w:rPr>
            </w:pPr>
          </w:p>
          <w:p w:rsidR="00957168" w:rsidRDefault="00957168" w:rsidP="00283820">
            <w:pPr>
              <w:widowControl w:val="0"/>
              <w:autoSpaceDE w:val="0"/>
              <w:spacing w:after="0" w:line="240" w:lineRule="auto"/>
              <w:ind w:left="395" w:right="461"/>
              <w:rPr>
                <w:rFonts w:ascii="Times New Roman" w:hAnsi="Times New Roman" w:cs="Times New Roman"/>
                <w:sz w:val="10"/>
                <w:szCs w:val="10"/>
              </w:rPr>
            </w:pP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it</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r</w:t>
            </w:r>
            <w:r>
              <w:rPr>
                <w:rFonts w:ascii="Times New Roman" w:hAnsi="Times New Roman" w:cs="Times New Roman"/>
                <w:spacing w:val="1"/>
                <w:sz w:val="24"/>
                <w:szCs w:val="24"/>
              </w:rPr>
              <w:t>i</w:t>
            </w:r>
            <w:r>
              <w:rPr>
                <w:rFonts w:ascii="Times New Roman" w:hAnsi="Times New Roman" w:cs="Times New Roman"/>
                <w:sz w:val="24"/>
                <w:szCs w:val="24"/>
              </w:rPr>
              <w:t>spos</w:t>
            </w:r>
            <w:r>
              <w:rPr>
                <w:rFonts w:ascii="Times New Roman" w:hAnsi="Times New Roman" w:cs="Times New Roman"/>
                <w:spacing w:val="1"/>
                <w:sz w:val="24"/>
                <w:szCs w:val="24"/>
              </w:rPr>
              <w:t>t</w:t>
            </w:r>
            <w:r>
              <w:rPr>
                <w:rFonts w:ascii="Times New Roman" w:hAnsi="Times New Roman" w:cs="Times New Roman"/>
                <w:sz w:val="24"/>
                <w:szCs w:val="24"/>
              </w:rPr>
              <w:t>a b</w:t>
            </w:r>
            <w:r>
              <w:rPr>
                <w:rFonts w:ascii="Times New Roman" w:hAnsi="Times New Roman" w:cs="Times New Roman"/>
                <w:spacing w:val="-1"/>
                <w:sz w:val="24"/>
                <w:szCs w:val="24"/>
              </w:rPr>
              <w:t>re</w:t>
            </w:r>
            <w:r>
              <w:rPr>
                <w:rFonts w:ascii="Times New Roman" w:hAnsi="Times New Roman" w:cs="Times New Roman"/>
                <w:sz w:val="24"/>
                <w:szCs w:val="24"/>
              </w:rPr>
              <w:t>ve</w:t>
            </w:r>
          </w:p>
          <w:p w:rsidR="00957168" w:rsidRDefault="00957168" w:rsidP="00283820">
            <w:pPr>
              <w:widowControl w:val="0"/>
              <w:autoSpaceDE w:val="0"/>
              <w:spacing w:after="0" w:line="100" w:lineRule="exact"/>
              <w:rPr>
                <w:rFonts w:ascii="Times New Roman" w:hAnsi="Times New Roman" w:cs="Times New Roman"/>
                <w:sz w:val="10"/>
                <w:szCs w:val="1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74" w:lineRule="exact"/>
              <w:ind w:left="395" w:right="439"/>
              <w:rPr>
                <w:rFonts w:ascii="Times New Roman" w:hAnsi="Times New Roman" w:cs="Times New Roman"/>
                <w:sz w:val="28"/>
                <w:szCs w:val="28"/>
              </w:rPr>
            </w:pPr>
            <w:r>
              <w:rPr>
                <w:rFonts w:ascii="Times New Roman" w:hAnsi="Times New Roman" w:cs="Times New Roman"/>
                <w:sz w:val="24"/>
                <w:szCs w:val="24"/>
              </w:rPr>
              <w:t>Espos</w:t>
            </w:r>
            <w:r>
              <w:rPr>
                <w:rFonts w:ascii="Times New Roman" w:hAnsi="Times New Roman" w:cs="Times New Roman"/>
                <w:spacing w:val="1"/>
                <w:sz w:val="24"/>
                <w:szCs w:val="24"/>
              </w:rPr>
              <w:t>i</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w:t>
            </w:r>
            <w:r>
              <w:rPr>
                <w:rFonts w:ascii="Times New Roman" w:hAnsi="Times New Roman" w:cs="Times New Roman"/>
                <w:spacing w:val="-8"/>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ra</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a</w:t>
            </w:r>
          </w:p>
          <w:p w:rsidR="00957168" w:rsidRDefault="00957168" w:rsidP="00283820">
            <w:pPr>
              <w:widowControl w:val="0"/>
              <w:autoSpaceDE w:val="0"/>
              <w:spacing w:before="17" w:after="0" w:line="280" w:lineRule="exact"/>
              <w:rPr>
                <w:rFonts w:ascii="Times New Roman" w:hAnsi="Times New Roman" w:cs="Times New Roman"/>
                <w:sz w:val="28"/>
                <w:szCs w:val="28"/>
              </w:rPr>
            </w:pPr>
          </w:p>
          <w:p w:rsidR="00957168" w:rsidRDefault="00957168" w:rsidP="00283820">
            <w:pPr>
              <w:widowControl w:val="0"/>
              <w:autoSpaceDE w:val="0"/>
              <w:spacing w:after="0" w:line="274" w:lineRule="exact"/>
              <w:ind w:left="395" w:right="30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pos</w:t>
            </w:r>
            <w:r>
              <w:rPr>
                <w:rFonts w:ascii="Times New Roman" w:hAnsi="Times New Roman" w:cs="Times New Roman"/>
                <w:spacing w:val="1"/>
                <w:sz w:val="24"/>
                <w:szCs w:val="24"/>
              </w:rPr>
              <w:t>i</w:t>
            </w:r>
            <w:r>
              <w:rPr>
                <w:rFonts w:ascii="Times New Roman" w:hAnsi="Times New Roman" w:cs="Times New Roman"/>
                <w:spacing w:val="-1"/>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 xml:space="preserve">oni </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s</w:t>
            </w:r>
            <w:r>
              <w:rPr>
                <w:rFonts w:ascii="Times New Roman" w:hAnsi="Times New Roman" w:cs="Times New Roman"/>
                <w:spacing w:val="-1"/>
                <w:sz w:val="24"/>
                <w:szCs w:val="24"/>
              </w:rPr>
              <w:t>cr</w:t>
            </w:r>
            <w:r>
              <w:rPr>
                <w:rFonts w:ascii="Times New Roman" w:hAnsi="Times New Roman" w:cs="Times New Roman"/>
                <w:spacing w:val="1"/>
                <w:sz w:val="24"/>
                <w:szCs w:val="24"/>
              </w:rPr>
              <w:t>itt</w:t>
            </w:r>
            <w:r>
              <w:rPr>
                <w:rFonts w:ascii="Times New Roman" w:hAnsi="Times New Roman" w:cs="Times New Roman"/>
                <w:sz w:val="24"/>
                <w:szCs w:val="24"/>
              </w:rPr>
              <w:t>e</w:t>
            </w:r>
          </w:p>
          <w:p w:rsidR="00957168" w:rsidRDefault="00957168" w:rsidP="00283820">
            <w:pPr>
              <w:widowControl w:val="0"/>
              <w:autoSpaceDE w:val="0"/>
              <w:spacing w:after="0" w:line="276" w:lineRule="exact"/>
              <w:ind w:left="395" w:right="122" w:hanging="360"/>
              <w:rPr>
                <w:rFonts w:ascii="Times New Roman" w:hAnsi="Times New Roman" w:cs="Times New Roman"/>
                <w:sz w:val="24"/>
                <w:szCs w:val="24"/>
              </w:rPr>
            </w:pPr>
          </w:p>
          <w:p w:rsidR="00957168" w:rsidRDefault="00957168" w:rsidP="00283820">
            <w:pPr>
              <w:widowControl w:val="0"/>
              <w:autoSpaceDE w:val="0"/>
              <w:spacing w:after="0" w:line="276" w:lineRule="exact"/>
              <w:ind w:left="395" w:right="122" w:hanging="360"/>
              <w:rPr>
                <w:rFonts w:ascii="Times New Roman" w:hAnsi="Times New Roman" w:cs="Times New Roman"/>
                <w:sz w:val="10"/>
                <w:szCs w:val="10"/>
              </w:rPr>
            </w:pPr>
            <w:r>
              <w:rPr>
                <w:rFonts w:ascii="Times New Roman" w:hAnsi="Times New Roman" w:cs="Times New Roman"/>
                <w:sz w:val="24"/>
                <w:szCs w:val="24"/>
              </w:rPr>
              <w:t>Es</w:t>
            </w:r>
            <w:r>
              <w:rPr>
                <w:rFonts w:ascii="Times New Roman" w:hAnsi="Times New Roman" w:cs="Times New Roman"/>
                <w:spacing w:val="-1"/>
                <w:sz w:val="24"/>
                <w:szCs w:val="24"/>
              </w:rPr>
              <w:t>erc</w:t>
            </w:r>
            <w:r>
              <w:rPr>
                <w:rFonts w:ascii="Times New Roman" w:hAnsi="Times New Roman" w:cs="Times New Roman"/>
                <w:spacing w:val="1"/>
                <w:sz w:val="24"/>
                <w:szCs w:val="24"/>
              </w:rPr>
              <w:t>i</w:t>
            </w:r>
            <w:r>
              <w:rPr>
                <w:rFonts w:ascii="Times New Roman" w:hAnsi="Times New Roman" w:cs="Times New Roman"/>
                <w:spacing w:val="2"/>
                <w:sz w:val="24"/>
                <w:szCs w:val="24"/>
              </w:rPr>
              <w:t>z</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g</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1"/>
                <w:sz w:val="24"/>
                <w:szCs w:val="24"/>
              </w:rPr>
              <w:t>mm</w:t>
            </w:r>
            <w:r>
              <w:rPr>
                <w:rFonts w:ascii="Times New Roman" w:hAnsi="Times New Roman" w:cs="Times New Roman"/>
                <w:spacing w:val="-1"/>
                <w:sz w:val="24"/>
                <w:szCs w:val="24"/>
              </w:rPr>
              <w:t>a</w:t>
            </w:r>
            <w:r>
              <w:rPr>
                <w:rFonts w:ascii="Times New Roman" w:hAnsi="Times New Roman" w:cs="Times New Roman"/>
                <w:spacing w:val="1"/>
                <w:sz w:val="24"/>
                <w:szCs w:val="24"/>
              </w:rPr>
              <w:t>ti</w:t>
            </w:r>
            <w:r>
              <w:rPr>
                <w:rFonts w:ascii="Times New Roman" w:hAnsi="Times New Roman" w:cs="Times New Roman"/>
                <w:spacing w:val="-1"/>
                <w:sz w:val="24"/>
                <w:szCs w:val="24"/>
              </w:rPr>
              <w:t>c</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e s</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ssi</w:t>
            </w:r>
          </w:p>
        </w:tc>
        <w:tc>
          <w:tcPr>
            <w:tcW w:w="480" w:type="dxa"/>
            <w:vMerge w:val="restart"/>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24"/>
                <w:szCs w:val="24"/>
              </w:rPr>
            </w:pPr>
            <w:r>
              <w:rPr>
                <w:rFonts w:ascii="Times New Roman" w:hAnsi="Times New Roman" w:cs="Times New Roman"/>
                <w:spacing w:val="-1"/>
                <w:sz w:val="24"/>
                <w:szCs w:val="24"/>
              </w:rPr>
              <w:t>I</w:t>
            </w:r>
            <w:r>
              <w:rPr>
                <w:rFonts w:ascii="Times New Roman" w:hAnsi="Times New Roman" w:cs="Times New Roman"/>
                <w:sz w:val="24"/>
                <w:szCs w:val="24"/>
              </w:rPr>
              <w:t>nd</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c>
          <w:tcPr>
            <w:tcW w:w="2469" w:type="dxa"/>
            <w:gridSpan w:val="5"/>
            <w:tcBorders>
              <w:top w:val="single" w:sz="2" w:space="0" w:color="000000"/>
              <w:left w:val="single" w:sz="2" w:space="0" w:color="000000"/>
              <w:right w:val="single" w:sz="2" w:space="0" w:color="000000"/>
            </w:tcBorders>
          </w:tcPr>
          <w:p w:rsidR="00957168" w:rsidRDefault="00957168" w:rsidP="00283820">
            <w:pPr>
              <w:widowControl w:val="0"/>
              <w:autoSpaceDE w:val="0"/>
              <w:spacing w:before="43" w:after="0" w:line="240" w:lineRule="auto"/>
              <w:ind w:left="709"/>
              <w:jc w:val="center"/>
              <w:rPr>
                <w:rFonts w:cs="Times New Roman"/>
              </w:rPr>
            </w:pP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cr</w:t>
            </w:r>
            <w:r>
              <w:rPr>
                <w:rFonts w:ascii="Times New Roman" w:hAnsi="Times New Roman" w:cs="Times New Roman"/>
                <w:spacing w:val="1"/>
                <w:sz w:val="24"/>
                <w:szCs w:val="24"/>
              </w:rPr>
              <w:t>itt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r>
      <w:tr w:rsidR="00957168">
        <w:trPr>
          <w:trHeight w:hRule="exact" w:val="1582"/>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09"/>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09"/>
              <w:rPr>
                <w:rFonts w:ascii="Times New Roman" w:hAnsi="Times New Roman" w:cs="Times New Roman"/>
                <w:sz w:val="24"/>
                <w:szCs w:val="24"/>
              </w:rPr>
            </w:pPr>
          </w:p>
        </w:tc>
        <w:tc>
          <w:tcPr>
            <w:tcW w:w="480" w:type="dxa"/>
            <w:vMerge/>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43" w:after="0" w:line="240" w:lineRule="auto"/>
              <w:ind w:left="709"/>
              <w:jc w:val="center"/>
              <w:rPr>
                <w:rFonts w:ascii="Times New Roman" w:hAnsi="Times New Roman" w:cs="Times New Roman"/>
                <w:sz w:val="24"/>
                <w:szCs w:val="24"/>
              </w:rPr>
            </w:pPr>
          </w:p>
        </w:tc>
        <w:tc>
          <w:tcPr>
            <w:tcW w:w="465"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pacing w:before="91" w:after="0" w:line="240" w:lineRule="auto"/>
              <w:ind w:left="169"/>
              <w:jc w:val="center"/>
              <w:rPr>
                <w:rFonts w:ascii="Times New Roman" w:hAnsi="Times New Roman" w:cs="Times New Roman"/>
                <w:sz w:val="10"/>
                <w:szCs w:val="10"/>
              </w:rPr>
            </w:pPr>
            <w:proofErr w:type="spellStart"/>
            <w:r>
              <w:rPr>
                <w:rFonts w:ascii="Times New Roman" w:hAnsi="Times New Roman" w:cs="Times New Roman"/>
                <w:spacing w:val="-1"/>
                <w:sz w:val="24"/>
                <w:szCs w:val="24"/>
              </w:rPr>
              <w:t>I</w:t>
            </w:r>
            <w:r>
              <w:rPr>
                <w:rFonts w:ascii="Times New Roman" w:hAnsi="Times New Roman" w:cs="Times New Roman"/>
                <w:sz w:val="24"/>
                <w:szCs w:val="24"/>
              </w:rPr>
              <w:t>nsu</w:t>
            </w:r>
            <w:r>
              <w:rPr>
                <w:rFonts w:ascii="Times New Roman" w:hAnsi="Times New Roman" w:cs="Times New Roman"/>
                <w:spacing w:val="-1"/>
                <w:sz w:val="24"/>
                <w:szCs w:val="24"/>
              </w:rPr>
              <w:t>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5"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proofErr w:type="spellStart"/>
            <w:r>
              <w:rPr>
                <w:rFonts w:ascii="Times New Roman" w:hAnsi="Times New Roman" w:cs="Times New Roman"/>
                <w:spacing w:val="1"/>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ff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7"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cre</w:t>
            </w:r>
            <w:r>
              <w:rPr>
                <w:rFonts w:ascii="Times New Roman" w:hAnsi="Times New Roman" w:cs="Times New Roman"/>
                <w:spacing w:val="1"/>
                <w:sz w:val="24"/>
                <w:szCs w:val="24"/>
              </w:rPr>
              <w:t>t</w:t>
            </w:r>
            <w:r>
              <w:rPr>
                <w:rFonts w:ascii="Times New Roman" w:hAnsi="Times New Roman" w:cs="Times New Roman"/>
                <w:sz w:val="24"/>
                <w:szCs w:val="24"/>
              </w:rPr>
              <w:t>o</w:t>
            </w:r>
          </w:p>
        </w:tc>
        <w:tc>
          <w:tcPr>
            <w:tcW w:w="494"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6"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r>
              <w:rPr>
                <w:rFonts w:ascii="Times New Roman" w:hAnsi="Times New Roman" w:cs="Times New Roman"/>
                <w:spacing w:val="1"/>
                <w:sz w:val="24"/>
                <w:szCs w:val="24"/>
              </w:rPr>
              <w:t>B</w:t>
            </w:r>
            <w:r>
              <w:rPr>
                <w:rFonts w:ascii="Times New Roman" w:hAnsi="Times New Roman" w:cs="Times New Roman"/>
                <w:sz w:val="24"/>
                <w:szCs w:val="24"/>
              </w:rPr>
              <w:t>uono</w:t>
            </w:r>
          </w:p>
        </w:tc>
        <w:tc>
          <w:tcPr>
            <w:tcW w:w="518" w:type="dxa"/>
            <w:tcBorders>
              <w:top w:val="single" w:sz="2" w:space="0" w:color="000000"/>
              <w:left w:val="single" w:sz="2" w:space="0" w:color="000000"/>
              <w:bottom w:val="single" w:sz="2" w:space="0" w:color="000000"/>
              <w:right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ttim</w:t>
            </w:r>
            <w:r>
              <w:rPr>
                <w:rFonts w:ascii="Times New Roman" w:hAnsi="Times New Roman" w:cs="Times New Roman"/>
                <w:sz w:val="24"/>
                <w:szCs w:val="24"/>
              </w:rPr>
              <w:t>o</w:t>
            </w:r>
          </w:p>
        </w:tc>
      </w:tr>
      <w:tr w:rsidR="00957168">
        <w:trPr>
          <w:trHeight w:hRule="exact" w:val="1704"/>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onos</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r>
              <w:rPr>
                <w:rFonts w:ascii="Times New Roman" w:hAnsi="Times New Roman" w:cs="Times New Roman"/>
                <w:sz w:val="20"/>
                <w:szCs w:val="20"/>
              </w:rPr>
              <w:t xml:space="preserve">  </w:t>
            </w: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r>
              <w:rPr>
                <w:rFonts w:ascii="Times New Roman" w:hAnsi="Times New Roman" w:cs="Times New Roman"/>
                <w:sz w:val="20"/>
                <w:szCs w:val="20"/>
              </w:rPr>
              <w:t xml:space="preserve">   </w:t>
            </w:r>
          </w:p>
          <w:p w:rsidR="00957168" w:rsidRDefault="00957168" w:rsidP="00283820">
            <w:pPr>
              <w:widowControl w:val="0"/>
              <w:autoSpaceDE w:val="0"/>
              <w:spacing w:before="15" w:after="0" w:line="260" w:lineRule="exact"/>
              <w:rPr>
                <w:rFonts w:ascii="Times New Roman" w:hAnsi="Times New Roman" w:cs="Times New Roman"/>
                <w:sz w:val="26"/>
                <w:szCs w:val="26"/>
              </w:rPr>
            </w:pPr>
          </w:p>
          <w:p w:rsidR="00957168" w:rsidRDefault="00957168" w:rsidP="00283820">
            <w:pPr>
              <w:widowControl w:val="0"/>
              <w:autoSpaceDE w:val="0"/>
              <w:spacing w:after="0" w:line="240" w:lineRule="auto"/>
              <w:ind w:left="157"/>
              <w:rPr>
                <w:rFonts w:ascii="Times New Roman" w:hAnsi="Times New Roman" w:cs="Times New Roman"/>
                <w:sz w:val="24"/>
                <w:szCs w:val="24"/>
              </w:rPr>
            </w:pP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jc w:val="center"/>
              <w:rPr>
                <w:rFonts w:cs="Times New Roman"/>
              </w:rPr>
            </w:pPr>
          </w:p>
          <w:p w:rsidR="00957168" w:rsidRDefault="00957168" w:rsidP="00283820">
            <w:pPr>
              <w:widowControl w:val="0"/>
              <w:autoSpaceDE w:val="0"/>
              <w:snapToGrid w:val="0"/>
              <w:spacing w:after="0" w:line="240" w:lineRule="auto"/>
              <w:jc w:val="center"/>
              <w:rPr>
                <w:rFonts w:cs="Times New Roman"/>
              </w:rPr>
            </w:pPr>
          </w:p>
          <w:p w:rsidR="00957168" w:rsidRDefault="00957168" w:rsidP="00283820">
            <w:pPr>
              <w:widowControl w:val="0"/>
              <w:autoSpaceDE w:val="0"/>
              <w:snapToGrid w:val="0"/>
              <w:spacing w:after="0" w:line="240" w:lineRule="auto"/>
              <w:jc w:val="center"/>
              <w:rPr>
                <w:rFonts w:cs="Times New Roman"/>
              </w:rPr>
            </w:pPr>
            <w:r>
              <w:rPr>
                <w:rFonts w:ascii="Times New Roman" w:hAnsi="Times New Roman" w:cs="Times New Roman"/>
                <w:sz w:val="20"/>
                <w:szCs w:val="20"/>
              </w:rPr>
              <w:t>X</w:t>
            </w:r>
          </w:p>
        </w:tc>
      </w:tr>
      <w:tr w:rsidR="00957168">
        <w:trPr>
          <w:trHeight w:hRule="exact" w:val="1702"/>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13" w:after="0" w:line="260" w:lineRule="exact"/>
              <w:rPr>
                <w:rFonts w:ascii="Times New Roman" w:hAnsi="Times New Roman" w:cs="Times New Roman"/>
                <w:sz w:val="26"/>
                <w:szCs w:val="26"/>
              </w:rPr>
            </w:pPr>
          </w:p>
          <w:p w:rsidR="00957168" w:rsidRDefault="00957168" w:rsidP="00283820">
            <w:pPr>
              <w:widowControl w:val="0"/>
              <w:autoSpaceDE w:val="0"/>
              <w:spacing w:before="13" w:after="0" w:line="260" w:lineRule="exact"/>
              <w:rPr>
                <w:rFonts w:ascii="Times New Roman" w:hAnsi="Times New Roman" w:cs="Times New Roman"/>
                <w:sz w:val="26"/>
                <w:szCs w:val="26"/>
              </w:rPr>
            </w:pPr>
            <w:r>
              <w:rPr>
                <w:rFonts w:ascii="Times New Roman" w:hAnsi="Times New Roman" w:cs="Times New Roman"/>
                <w:sz w:val="26"/>
                <w:szCs w:val="26"/>
              </w:rPr>
              <w:t xml:space="preserve">   X</w:t>
            </w:r>
          </w:p>
          <w:p w:rsidR="00957168" w:rsidRDefault="00957168" w:rsidP="00283820">
            <w:pPr>
              <w:widowControl w:val="0"/>
              <w:autoSpaceDE w:val="0"/>
              <w:spacing w:after="0" w:line="240" w:lineRule="auto"/>
              <w:ind w:left="157"/>
              <w:rPr>
                <w:rFonts w:ascii="Times New Roman" w:hAnsi="Times New Roman" w:cs="Times New Roman"/>
                <w:sz w:val="24"/>
                <w:szCs w:val="24"/>
              </w:rPr>
            </w:pP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jc w:val="center"/>
              <w:rPr>
                <w:rFonts w:cs="Times New Roman"/>
              </w:rPr>
            </w:pPr>
          </w:p>
        </w:tc>
      </w:tr>
      <w:tr w:rsidR="00957168">
        <w:trPr>
          <w:trHeight w:hRule="exact" w:val="1682"/>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ac</w:t>
            </w:r>
            <w:r>
              <w:rPr>
                <w:rFonts w:ascii="Times New Roman" w:hAnsi="Times New Roman" w:cs="Times New Roman"/>
                <w:spacing w:val="1"/>
                <w:sz w:val="24"/>
                <w:szCs w:val="24"/>
              </w:rPr>
              <w:t>it</w:t>
            </w:r>
            <w:r>
              <w:rPr>
                <w:rFonts w:ascii="Times New Roman" w:hAnsi="Times New Roman" w:cs="Times New Roman"/>
                <w:sz w:val="24"/>
                <w:szCs w:val="24"/>
              </w:rPr>
              <w:t>à</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5" w:after="0" w:line="260" w:lineRule="exact"/>
              <w:rPr>
                <w:rFonts w:ascii="Times New Roman" w:hAnsi="Times New Roman" w:cs="Times New Roman"/>
                <w:sz w:val="26"/>
                <w:szCs w:val="26"/>
              </w:rPr>
            </w:pPr>
          </w:p>
          <w:p w:rsidR="00957168" w:rsidRDefault="00957168" w:rsidP="00283820">
            <w:pPr>
              <w:widowControl w:val="0"/>
              <w:autoSpaceDE w:val="0"/>
              <w:spacing w:after="0" w:line="240" w:lineRule="auto"/>
              <w:ind w:left="157"/>
              <w:rPr>
                <w:rFonts w:ascii="Times New Roman" w:hAnsi="Times New Roman" w:cs="Times New Roman"/>
                <w:sz w:val="24"/>
                <w:szCs w:val="24"/>
              </w:rPr>
            </w:pPr>
            <w:r>
              <w:rPr>
                <w:rFonts w:ascii="Times New Roman" w:hAnsi="Times New Roman" w:cs="Times New Roman"/>
                <w:sz w:val="24"/>
                <w:szCs w:val="24"/>
              </w:rPr>
              <w:t>X</w:t>
            </w: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bl>
    <w:p w:rsidR="00957168" w:rsidRDefault="00957168" w:rsidP="003E4AE2">
      <w:pPr>
        <w:widowControl w:val="0"/>
        <w:autoSpaceDE w:val="0"/>
        <w:spacing w:before="7" w:after="0" w:line="140" w:lineRule="exact"/>
        <w:rPr>
          <w:rFonts w:ascii="Times New Roman" w:hAnsi="Times New Roman" w:cs="Times New Roman"/>
          <w:sz w:val="14"/>
          <w:szCs w:val="14"/>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40" w:lineRule="auto"/>
        <w:rPr>
          <w:rFonts w:ascii="Times New Roman" w:hAnsi="Times New Roman" w:cs="Times New Roman"/>
          <w:color w:val="000000"/>
          <w:sz w:val="32"/>
          <w:szCs w:val="32"/>
        </w:rPr>
      </w:pPr>
    </w:p>
    <w:p w:rsidR="00957168" w:rsidRDefault="00957168" w:rsidP="003E4AE2">
      <w:pPr>
        <w:widowControl w:val="0"/>
        <w:autoSpaceDE w:val="0"/>
        <w:spacing w:after="0" w:line="240" w:lineRule="auto"/>
        <w:rPr>
          <w:rFonts w:ascii="Times New Roman" w:hAnsi="Times New Roman" w:cs="Times New Roman"/>
          <w:color w:val="000000"/>
          <w:sz w:val="32"/>
          <w:szCs w:val="32"/>
        </w:rPr>
      </w:pPr>
    </w:p>
    <w:p w:rsidR="00957168" w:rsidRDefault="00957168" w:rsidP="003E4AE2">
      <w:pPr>
        <w:rPr>
          <w:rFonts w:cs="Times New Roman"/>
        </w:rPr>
        <w:sectPr w:rsidR="00957168">
          <w:type w:val="continuous"/>
          <w:pgSz w:w="11906" w:h="16838"/>
          <w:pgMar w:top="1580" w:right="1300" w:bottom="1760" w:left="1020" w:header="720" w:footer="1578" w:gutter="0"/>
          <w:cols w:space="720"/>
          <w:docGrid w:linePitch="600" w:charSpace="36864"/>
        </w:sectPr>
      </w:pPr>
    </w:p>
    <w:p w:rsidR="00957168" w:rsidRDefault="00957168" w:rsidP="003E4AE2">
      <w:pPr>
        <w:widowControl w:val="0"/>
        <w:autoSpaceDE w:val="0"/>
        <w:spacing w:before="70" w:after="0" w:line="271" w:lineRule="exact"/>
        <w:ind w:left="113"/>
        <w:rPr>
          <w:rFonts w:ascii="Times New Roman" w:hAnsi="Times New Roman" w:cs="Times New Roman"/>
          <w:color w:val="000000"/>
          <w:sz w:val="28"/>
          <w:szCs w:val="28"/>
        </w:rPr>
      </w:pPr>
      <w:r>
        <w:rPr>
          <w:rFonts w:ascii="Times New Roman" w:hAnsi="Times New Roman" w:cs="Times New Roman"/>
          <w:color w:val="000000"/>
          <w:sz w:val="24"/>
          <w:szCs w:val="24"/>
        </w:rPr>
        <w:lastRenderedPageBreak/>
        <w:t>M</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er</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F</w:t>
      </w:r>
      <w:r>
        <w:rPr>
          <w:rFonts w:ascii="Times New Roman" w:hAnsi="Times New Roman" w:cs="Times New Roman"/>
          <w:color w:val="000000"/>
          <w:spacing w:val="1"/>
          <w:sz w:val="24"/>
          <w:szCs w:val="24"/>
        </w:rPr>
        <w:t>R</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 xml:space="preserve">E                                                                         </w:t>
      </w:r>
      <w:r>
        <w:rPr>
          <w:rFonts w:ascii="Times New Roman" w:hAnsi="Times New Roman" w:cs="Times New Roman"/>
          <w:color w:val="000000"/>
          <w:spacing w:val="54"/>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f</w:t>
      </w:r>
      <w:r>
        <w:rPr>
          <w:rFonts w:ascii="Times New Roman" w:hAnsi="Times New Roman" w:cs="Times New Roman"/>
          <w:color w:val="000000"/>
          <w:sz w:val="24"/>
          <w:szCs w:val="24"/>
        </w:rPr>
        <w:t>.ss</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 xml:space="preserve">: </w:t>
      </w:r>
      <w:r>
        <w:rPr>
          <w:rFonts w:ascii="Times New Roman" w:hAnsi="Times New Roman" w:cs="Times New Roman"/>
          <w:color w:val="000000"/>
          <w:spacing w:val="53"/>
          <w:sz w:val="24"/>
          <w:szCs w:val="24"/>
        </w:rPr>
        <w:t xml:space="preserve"> </w:t>
      </w:r>
      <w:r>
        <w:rPr>
          <w:rFonts w:ascii="Times New Roman" w:hAnsi="Times New Roman" w:cs="Times New Roman"/>
          <w:color w:val="000000"/>
          <w:spacing w:val="1"/>
          <w:sz w:val="24"/>
          <w:szCs w:val="24"/>
        </w:rPr>
        <w:t>Vivenzio Lino</w:t>
      </w:r>
    </w:p>
    <w:p w:rsidR="00957168" w:rsidRDefault="00957168" w:rsidP="003E4AE2">
      <w:pPr>
        <w:widowControl w:val="0"/>
        <w:autoSpaceDE w:val="0"/>
        <w:spacing w:before="7" w:after="0" w:line="280" w:lineRule="exact"/>
        <w:rPr>
          <w:rFonts w:ascii="Times New Roman" w:hAnsi="Times New Roman" w:cs="Times New Roman"/>
          <w:color w:val="000000"/>
          <w:sz w:val="28"/>
          <w:szCs w:val="28"/>
        </w:rPr>
      </w:pPr>
    </w:p>
    <w:p w:rsidR="00957168" w:rsidRDefault="00957168" w:rsidP="003E4AE2">
      <w:pPr>
        <w:widowControl w:val="0"/>
        <w:autoSpaceDE w:val="0"/>
        <w:spacing w:before="7" w:after="0" w:line="280" w:lineRule="exact"/>
        <w:rPr>
          <w:rFonts w:ascii="Times New Roman" w:hAnsi="Times New Roman" w:cs="Times New Roman"/>
          <w:color w:val="000000"/>
          <w:sz w:val="28"/>
          <w:szCs w:val="28"/>
        </w:rPr>
      </w:pPr>
    </w:p>
    <w:p w:rsidR="00957168" w:rsidRDefault="00957168" w:rsidP="003E4AE2">
      <w:pPr>
        <w:widowControl w:val="0"/>
        <w:autoSpaceDE w:val="0"/>
        <w:spacing w:before="7" w:after="0" w:line="280" w:lineRule="exact"/>
        <w:rPr>
          <w:rFonts w:ascii="Times New Roman" w:hAnsi="Times New Roman" w:cs="Times New Roman"/>
          <w:color w:val="000000"/>
          <w:sz w:val="28"/>
          <w:szCs w:val="28"/>
        </w:rPr>
      </w:pPr>
    </w:p>
    <w:tbl>
      <w:tblPr>
        <w:tblW w:w="0" w:type="auto"/>
        <w:tblInd w:w="2" w:type="dxa"/>
        <w:tblLayout w:type="fixed"/>
        <w:tblCellMar>
          <w:left w:w="0" w:type="dxa"/>
          <w:right w:w="0" w:type="dxa"/>
        </w:tblCellMar>
        <w:tblLook w:val="0000" w:firstRow="0" w:lastRow="0" w:firstColumn="0" w:lastColumn="0" w:noHBand="0" w:noVBand="0"/>
      </w:tblPr>
      <w:tblGrid>
        <w:gridCol w:w="3855"/>
        <w:gridCol w:w="2580"/>
        <w:gridCol w:w="480"/>
        <w:gridCol w:w="465"/>
        <w:gridCol w:w="495"/>
        <w:gridCol w:w="497"/>
        <w:gridCol w:w="494"/>
        <w:gridCol w:w="518"/>
      </w:tblGrid>
      <w:tr w:rsidR="00957168">
        <w:trPr>
          <w:trHeight w:hRule="exact" w:val="662"/>
        </w:trPr>
        <w:tc>
          <w:tcPr>
            <w:tcW w:w="3855"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74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ONTENU</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3"/>
                <w:sz w:val="24"/>
                <w:szCs w:val="24"/>
              </w:rPr>
              <w:t>C</w:t>
            </w:r>
            <w:r>
              <w:rPr>
                <w:rFonts w:ascii="Times New Roman" w:hAnsi="Times New Roman" w:cs="Times New Roman"/>
                <w:spacing w:val="-3"/>
                <w:sz w:val="24"/>
                <w:szCs w:val="24"/>
              </w:rPr>
              <w:t>I</w:t>
            </w:r>
            <w:r>
              <w:rPr>
                <w:rFonts w:ascii="Times New Roman" w:hAnsi="Times New Roman" w:cs="Times New Roman"/>
                <w:spacing w:val="3"/>
                <w:sz w:val="24"/>
                <w:szCs w:val="24"/>
              </w:rPr>
              <w:t>P</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NA</w:t>
            </w:r>
            <w:r>
              <w:rPr>
                <w:rFonts w:ascii="Times New Roman" w:hAnsi="Times New Roman" w:cs="Times New Roman"/>
                <w:spacing w:val="3"/>
                <w:sz w:val="24"/>
                <w:szCs w:val="24"/>
              </w:rPr>
              <w:t>R</w:t>
            </w:r>
            <w:r>
              <w:rPr>
                <w:rFonts w:ascii="Times New Roman" w:hAnsi="Times New Roman" w:cs="Times New Roman"/>
                <w:sz w:val="24"/>
                <w:szCs w:val="24"/>
              </w:rPr>
              <w:t xml:space="preserve">I </w:t>
            </w:r>
            <w:r>
              <w:rPr>
                <w:rFonts w:ascii="Times New Roman" w:hAnsi="Times New Roman" w:cs="Times New Roman"/>
                <w:spacing w:val="-1"/>
                <w:sz w:val="24"/>
                <w:szCs w:val="24"/>
              </w:rPr>
              <w:t>(</w:t>
            </w:r>
            <w:proofErr w:type="spellStart"/>
            <w:r>
              <w:rPr>
                <w:rFonts w:ascii="Times New Roman" w:hAnsi="Times New Roman" w:cs="Times New Roman"/>
                <w:sz w:val="24"/>
                <w:szCs w:val="24"/>
              </w:rPr>
              <w:t>M</w:t>
            </w:r>
            <w:r>
              <w:rPr>
                <w:rFonts w:ascii="Times New Roman" w:hAnsi="Times New Roman" w:cs="Times New Roman"/>
                <w:spacing w:val="-1"/>
                <w:sz w:val="24"/>
                <w:szCs w:val="24"/>
              </w:rPr>
              <w:t>acr</w:t>
            </w:r>
            <w:r>
              <w:rPr>
                <w:rFonts w:ascii="Times New Roman" w:hAnsi="Times New Roman" w:cs="Times New Roman"/>
                <w:spacing w:val="2"/>
                <w:sz w:val="24"/>
                <w:szCs w:val="24"/>
              </w:rPr>
              <w:t>o</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ti</w:t>
            </w:r>
            <w:proofErr w:type="spellEnd"/>
            <w:r>
              <w:rPr>
                <w:rFonts w:ascii="Times New Roman" w:hAnsi="Times New Roman" w:cs="Times New Roman"/>
                <w:sz w:val="24"/>
                <w:szCs w:val="24"/>
              </w:rPr>
              <w:t>)</w:t>
            </w:r>
          </w:p>
        </w:tc>
        <w:tc>
          <w:tcPr>
            <w:tcW w:w="258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1229"/>
              <w:rPr>
                <w:rFonts w:ascii="Times New Roman" w:hAnsi="Times New Roman" w:cs="Times New Roman"/>
                <w:sz w:val="24"/>
                <w:szCs w:val="24"/>
              </w:rPr>
            </w:pPr>
            <w:r>
              <w:rPr>
                <w:rFonts w:ascii="Times New Roman" w:hAnsi="Times New Roman" w:cs="Times New Roman"/>
                <w:sz w:val="24"/>
                <w:szCs w:val="24"/>
              </w:rPr>
              <w:t>VE</w:t>
            </w:r>
            <w:r>
              <w:rPr>
                <w:rFonts w:ascii="Times New Roman" w:hAnsi="Times New Roman" w:cs="Times New Roman"/>
                <w:spacing w:val="3"/>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F</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 xml:space="preserve">HE </w:t>
            </w:r>
            <w:r>
              <w:rPr>
                <w:rFonts w:ascii="Times New Roman" w:hAnsi="Times New Roman" w:cs="Times New Roman"/>
                <w:spacing w:val="-1"/>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po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w:t>
            </w:r>
          </w:p>
        </w:tc>
        <w:tc>
          <w:tcPr>
            <w:tcW w:w="2949" w:type="dxa"/>
            <w:gridSpan w:val="6"/>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6" w:after="0" w:line="240" w:lineRule="auto"/>
              <w:ind w:left="54"/>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ET</w:t>
            </w:r>
            <w:r>
              <w:rPr>
                <w:rFonts w:ascii="Times New Roman" w:hAnsi="Times New Roman" w:cs="Times New Roman"/>
                <w:spacing w:val="5"/>
                <w:sz w:val="24"/>
                <w:szCs w:val="24"/>
              </w:rPr>
              <w:t>T</w:t>
            </w:r>
            <w:r>
              <w:rPr>
                <w:rFonts w:ascii="Times New Roman" w:hAnsi="Times New Roman" w:cs="Times New Roman"/>
                <w:spacing w:val="-3"/>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2"/>
                <w:sz w:val="24"/>
                <w:szCs w:val="24"/>
              </w:rPr>
              <w:t>GU</w:t>
            </w:r>
            <w:r>
              <w:rPr>
                <w:rFonts w:ascii="Times New Roman" w:hAnsi="Times New Roman" w:cs="Times New Roman"/>
                <w:spacing w:val="-3"/>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I</w:t>
            </w:r>
          </w:p>
        </w:tc>
      </w:tr>
      <w:tr w:rsidR="00957168">
        <w:trPr>
          <w:trHeight w:hRule="exact" w:val="386"/>
        </w:trPr>
        <w:tc>
          <w:tcPr>
            <w:tcW w:w="3855" w:type="dxa"/>
            <w:vMerge w:val="restart"/>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3" w:after="0" w:line="110" w:lineRule="exact"/>
              <w:rPr>
                <w:rFonts w:ascii="Times New Roman" w:hAnsi="Times New Roman" w:cs="Times New Roman"/>
                <w:sz w:val="11"/>
                <w:szCs w:val="11"/>
                <w:lang w:val="fr-FR"/>
              </w:rPr>
            </w:pPr>
          </w:p>
          <w:p w:rsidR="00957168" w:rsidRDefault="00957168" w:rsidP="00283820">
            <w:pPr>
              <w:widowControl w:val="0"/>
              <w:autoSpaceDE w:val="0"/>
              <w:spacing w:after="0" w:line="200" w:lineRule="exact"/>
              <w:rPr>
                <w:rFonts w:ascii="Times New Roman" w:hAnsi="Times New Roman" w:cs="Times New Roman"/>
                <w:sz w:val="20"/>
                <w:szCs w:val="20"/>
                <w:lang w:val="fr-FR"/>
              </w:rPr>
            </w:pPr>
          </w:p>
          <w:p w:rsidR="00957168" w:rsidRDefault="00957168" w:rsidP="00283820">
            <w:pPr>
              <w:widowControl w:val="0"/>
              <w:autoSpaceDE w:val="0"/>
              <w:spacing w:after="0" w:line="200" w:lineRule="exact"/>
              <w:rPr>
                <w:rFonts w:ascii="Times New Roman" w:hAnsi="Times New Roman" w:cs="Times New Roman"/>
                <w:sz w:val="20"/>
                <w:szCs w:val="20"/>
                <w:lang w:val="fr-FR"/>
              </w:rPr>
            </w:pPr>
          </w:p>
          <w:p w:rsidR="00957168" w:rsidRDefault="00957168" w:rsidP="00283820">
            <w:pPr>
              <w:widowControl w:val="0"/>
              <w:autoSpaceDE w:val="0"/>
              <w:spacing w:after="0" w:line="200" w:lineRule="exact"/>
              <w:rPr>
                <w:rFonts w:ascii="Times New Roman" w:hAnsi="Times New Roman" w:cs="Times New Roman"/>
                <w:sz w:val="20"/>
                <w:szCs w:val="20"/>
                <w:lang w:val="fr-FR"/>
              </w:rPr>
            </w:pPr>
          </w:p>
          <w:p w:rsidR="00957168" w:rsidRDefault="00957168" w:rsidP="00283820">
            <w:pPr>
              <w:widowControl w:val="0"/>
              <w:autoSpaceDE w:val="0"/>
              <w:spacing w:after="0" w:line="240" w:lineRule="auto"/>
              <w:ind w:left="1134" w:right="225"/>
              <w:rPr>
                <w:rFonts w:cs="Times New Roman"/>
                <w:lang w:val="fr-FR"/>
              </w:rPr>
            </w:pPr>
            <w:r>
              <w:rPr>
                <w:rFonts w:ascii="Times New Roman" w:hAnsi="Times New Roman" w:cs="Times New Roman"/>
                <w:spacing w:val="-3"/>
                <w:sz w:val="24"/>
                <w:szCs w:val="24"/>
                <w:lang w:val="fr-FR"/>
              </w:rPr>
              <w:t>L</w:t>
            </w:r>
            <w:r>
              <w:rPr>
                <w:rFonts w:ascii="Times New Roman" w:hAnsi="Times New Roman" w:cs="Times New Roman"/>
                <w:spacing w:val="2"/>
                <w:sz w:val="24"/>
                <w:szCs w:val="24"/>
                <w:lang w:val="fr-FR"/>
              </w:rPr>
              <w:t>’</w:t>
            </w:r>
            <w:proofErr w:type="spellStart"/>
            <w:r>
              <w:rPr>
                <w:rFonts w:ascii="Times New Roman" w:hAnsi="Times New Roman" w:cs="Times New Roman"/>
                <w:spacing w:val="-1"/>
                <w:sz w:val="24"/>
                <w:szCs w:val="24"/>
                <w:lang w:val="fr-FR"/>
              </w:rPr>
              <w:t>e</w:t>
            </w:r>
            <w:r>
              <w:rPr>
                <w:rFonts w:ascii="Times New Roman" w:hAnsi="Times New Roman" w:cs="Times New Roman"/>
                <w:spacing w:val="1"/>
                <w:sz w:val="24"/>
                <w:szCs w:val="24"/>
                <w:lang w:val="fr-FR"/>
              </w:rPr>
              <w:t>t</w:t>
            </w:r>
            <w:r>
              <w:rPr>
                <w:rFonts w:ascii="Times New Roman" w:hAnsi="Times New Roman" w:cs="Times New Roman"/>
                <w:sz w:val="24"/>
                <w:szCs w:val="24"/>
                <w:lang w:val="fr-FR"/>
              </w:rPr>
              <w:t>à</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pacing w:val="-1"/>
                <w:sz w:val="24"/>
                <w:szCs w:val="24"/>
                <w:lang w:val="fr-FR"/>
              </w:rPr>
              <w:t>r</w:t>
            </w:r>
            <w:r>
              <w:rPr>
                <w:rFonts w:ascii="Times New Roman" w:hAnsi="Times New Roman" w:cs="Times New Roman"/>
                <w:sz w:val="24"/>
                <w:szCs w:val="24"/>
                <w:lang w:val="fr-FR"/>
              </w:rPr>
              <w:t>o</w:t>
            </w:r>
            <w:r>
              <w:rPr>
                <w:rFonts w:ascii="Times New Roman" w:hAnsi="Times New Roman" w:cs="Times New Roman"/>
                <w:spacing w:val="1"/>
                <w:sz w:val="24"/>
                <w:szCs w:val="24"/>
                <w:lang w:val="fr-FR"/>
              </w:rPr>
              <w:t>m</w:t>
            </w:r>
            <w:r>
              <w:rPr>
                <w:rFonts w:ascii="Times New Roman" w:hAnsi="Times New Roman" w:cs="Times New Roman"/>
                <w:spacing w:val="-1"/>
                <w:sz w:val="24"/>
                <w:szCs w:val="24"/>
                <w:lang w:val="fr-FR"/>
              </w:rPr>
              <w:t>a</w:t>
            </w:r>
            <w:r>
              <w:rPr>
                <w:rFonts w:ascii="Times New Roman" w:hAnsi="Times New Roman" w:cs="Times New Roman"/>
                <w:sz w:val="24"/>
                <w:szCs w:val="24"/>
                <w:lang w:val="fr-FR"/>
              </w:rPr>
              <w:t>n</w:t>
            </w:r>
            <w:r>
              <w:rPr>
                <w:rFonts w:ascii="Times New Roman" w:hAnsi="Times New Roman" w:cs="Times New Roman"/>
                <w:spacing w:val="1"/>
                <w:sz w:val="24"/>
                <w:szCs w:val="24"/>
                <w:lang w:val="fr-FR"/>
              </w:rPr>
              <w:t>ti</w:t>
            </w:r>
            <w:r>
              <w:rPr>
                <w:rFonts w:ascii="Times New Roman" w:hAnsi="Times New Roman" w:cs="Times New Roman"/>
                <w:spacing w:val="-1"/>
                <w:sz w:val="24"/>
                <w:szCs w:val="24"/>
                <w:lang w:val="fr-FR"/>
              </w:rPr>
              <w:t>ca</w:t>
            </w:r>
            <w:proofErr w:type="spellEnd"/>
            <w:r>
              <w:rPr>
                <w:rFonts w:ascii="Times New Roman" w:hAnsi="Times New Roman" w:cs="Times New Roman"/>
                <w:spacing w:val="1"/>
                <w:sz w:val="24"/>
                <w:szCs w:val="24"/>
                <w:lang w:val="fr-FR"/>
              </w:rPr>
              <w:t>: C</w:t>
            </w:r>
            <w:r>
              <w:rPr>
                <w:rFonts w:ascii="Times New Roman" w:hAnsi="Times New Roman" w:cs="Times New Roman"/>
                <w:sz w:val="24"/>
                <w:szCs w:val="24"/>
                <w:lang w:val="fr-FR"/>
              </w:rPr>
              <w:t>h</w:t>
            </w:r>
            <w:r>
              <w:rPr>
                <w:rFonts w:ascii="Times New Roman" w:hAnsi="Times New Roman" w:cs="Times New Roman"/>
                <w:spacing w:val="-1"/>
                <w:sz w:val="24"/>
                <w:szCs w:val="24"/>
                <w:lang w:val="fr-FR"/>
              </w:rPr>
              <w:t>a</w:t>
            </w:r>
            <w:r>
              <w:rPr>
                <w:rFonts w:ascii="Times New Roman" w:hAnsi="Times New Roman" w:cs="Times New Roman"/>
                <w:spacing w:val="1"/>
                <w:sz w:val="24"/>
                <w:szCs w:val="24"/>
                <w:lang w:val="fr-FR"/>
              </w:rPr>
              <w:t>t</w:t>
            </w:r>
            <w:r>
              <w:rPr>
                <w:rFonts w:ascii="Times New Roman" w:hAnsi="Times New Roman" w:cs="Times New Roman"/>
                <w:spacing w:val="-1"/>
                <w:sz w:val="24"/>
                <w:szCs w:val="24"/>
                <w:lang w:val="fr-FR"/>
              </w:rPr>
              <w:t>ea</w:t>
            </w:r>
            <w:r>
              <w:rPr>
                <w:rFonts w:ascii="Times New Roman" w:hAnsi="Times New Roman" w:cs="Times New Roman"/>
                <w:sz w:val="24"/>
                <w:szCs w:val="24"/>
                <w:lang w:val="fr-FR"/>
              </w:rPr>
              <w:t>u</w:t>
            </w:r>
            <w:r>
              <w:rPr>
                <w:rFonts w:ascii="Times New Roman" w:hAnsi="Times New Roman" w:cs="Times New Roman"/>
                <w:spacing w:val="2"/>
                <w:sz w:val="24"/>
                <w:szCs w:val="24"/>
                <w:lang w:val="fr-FR"/>
              </w:rPr>
              <w:t>b</w:t>
            </w:r>
            <w:r>
              <w:rPr>
                <w:rFonts w:ascii="Times New Roman" w:hAnsi="Times New Roman" w:cs="Times New Roman"/>
                <w:spacing w:val="-1"/>
                <w:sz w:val="24"/>
                <w:szCs w:val="24"/>
                <w:lang w:val="fr-FR"/>
              </w:rPr>
              <w:t>r</w:t>
            </w:r>
            <w:r>
              <w:rPr>
                <w:rFonts w:ascii="Times New Roman" w:hAnsi="Times New Roman" w:cs="Times New Roman"/>
                <w:spacing w:val="1"/>
                <w:sz w:val="24"/>
                <w:szCs w:val="24"/>
                <w:lang w:val="fr-FR"/>
              </w:rPr>
              <w:t>i</w:t>
            </w:r>
            <w:r>
              <w:rPr>
                <w:rFonts w:ascii="Times New Roman" w:hAnsi="Times New Roman" w:cs="Times New Roman"/>
                <w:spacing w:val="-1"/>
                <w:sz w:val="24"/>
                <w:szCs w:val="24"/>
                <w:lang w:val="fr-FR"/>
              </w:rPr>
              <w:t>a</w:t>
            </w:r>
            <w:r>
              <w:rPr>
                <w:rFonts w:ascii="Times New Roman" w:hAnsi="Times New Roman" w:cs="Times New Roman"/>
                <w:sz w:val="24"/>
                <w:szCs w:val="24"/>
                <w:lang w:val="fr-FR"/>
              </w:rPr>
              <w:t xml:space="preserve">nd </w:t>
            </w:r>
            <w:r>
              <w:rPr>
                <w:rFonts w:ascii="Times New Roman" w:hAnsi="Times New Roman" w:cs="Times New Roman"/>
                <w:spacing w:val="-1"/>
                <w:sz w:val="24"/>
                <w:szCs w:val="24"/>
                <w:lang w:val="fr-FR"/>
              </w:rPr>
              <w:t>(</w:t>
            </w:r>
            <w:r>
              <w:rPr>
                <w:rFonts w:ascii="Times New Roman" w:hAnsi="Times New Roman" w:cs="Times New Roman"/>
                <w:spacing w:val="1"/>
                <w:sz w:val="24"/>
                <w:szCs w:val="24"/>
                <w:lang w:val="fr-FR"/>
              </w:rPr>
              <w:t>l</w:t>
            </w:r>
            <w:r>
              <w:rPr>
                <w:rFonts w:ascii="Times New Roman" w:hAnsi="Times New Roman" w:cs="Times New Roman"/>
                <w:sz w:val="24"/>
                <w:szCs w:val="24"/>
                <w:lang w:val="fr-FR"/>
              </w:rPr>
              <w:t>e</w:t>
            </w:r>
            <w:r>
              <w:rPr>
                <w:rFonts w:ascii="Times New Roman" w:hAnsi="Times New Roman" w:cs="Times New Roman"/>
                <w:spacing w:val="-2"/>
                <w:sz w:val="24"/>
                <w:szCs w:val="24"/>
                <w:lang w:val="fr-FR"/>
              </w:rPr>
              <w:t xml:space="preserve"> </w:t>
            </w:r>
            <w:proofErr w:type="spellStart"/>
            <w:r>
              <w:rPr>
                <w:rFonts w:ascii="Times New Roman" w:hAnsi="Times New Roman" w:cs="Times New Roman"/>
                <w:spacing w:val="-1"/>
                <w:sz w:val="24"/>
                <w:szCs w:val="24"/>
                <w:lang w:val="fr-FR"/>
              </w:rPr>
              <w:t>c</w:t>
            </w:r>
            <w:r>
              <w:rPr>
                <w:rFonts w:ascii="Times New Roman" w:hAnsi="Times New Roman" w:cs="Times New Roman"/>
                <w:sz w:val="24"/>
                <w:szCs w:val="24"/>
                <w:lang w:val="fr-FR"/>
              </w:rPr>
              <w:t>onno</w:t>
            </w:r>
            <w:r>
              <w:rPr>
                <w:rFonts w:ascii="Times New Roman" w:hAnsi="Times New Roman" w:cs="Times New Roman"/>
                <w:spacing w:val="1"/>
                <w:sz w:val="24"/>
                <w:szCs w:val="24"/>
                <w:lang w:val="fr-FR"/>
              </w:rPr>
              <w:t>t</w:t>
            </w:r>
            <w:r>
              <w:rPr>
                <w:rFonts w:ascii="Times New Roman" w:hAnsi="Times New Roman" w:cs="Times New Roman"/>
                <w:spacing w:val="-1"/>
                <w:sz w:val="24"/>
                <w:szCs w:val="24"/>
                <w:lang w:val="fr-FR"/>
              </w:rPr>
              <w:t>a</w:t>
            </w:r>
            <w:r>
              <w:rPr>
                <w:rFonts w:ascii="Times New Roman" w:hAnsi="Times New Roman" w:cs="Times New Roman"/>
                <w:spacing w:val="2"/>
                <w:sz w:val="24"/>
                <w:szCs w:val="24"/>
                <w:lang w:val="fr-FR"/>
              </w:rPr>
              <w:t>z</w:t>
            </w:r>
            <w:r>
              <w:rPr>
                <w:rFonts w:ascii="Times New Roman" w:hAnsi="Times New Roman" w:cs="Times New Roman"/>
                <w:spacing w:val="1"/>
                <w:sz w:val="24"/>
                <w:szCs w:val="24"/>
                <w:lang w:val="fr-FR"/>
              </w:rPr>
              <w:t>i</w:t>
            </w:r>
            <w:r>
              <w:rPr>
                <w:rFonts w:ascii="Times New Roman" w:hAnsi="Times New Roman" w:cs="Times New Roman"/>
                <w:sz w:val="24"/>
                <w:szCs w:val="24"/>
                <w:lang w:val="fr-FR"/>
              </w:rPr>
              <w:t>oni</w:t>
            </w:r>
            <w:proofErr w:type="spellEnd"/>
            <w:r>
              <w:rPr>
                <w:rFonts w:ascii="Times New Roman" w:hAnsi="Times New Roman" w:cs="Times New Roman"/>
                <w:spacing w:val="-2"/>
                <w:sz w:val="24"/>
                <w:szCs w:val="24"/>
                <w:lang w:val="fr-FR"/>
              </w:rPr>
              <w:t xml:space="preserve"> </w:t>
            </w:r>
            <w:r>
              <w:rPr>
                <w:rFonts w:ascii="Times New Roman" w:hAnsi="Times New Roman" w:cs="Times New Roman"/>
                <w:sz w:val="24"/>
                <w:szCs w:val="24"/>
                <w:lang w:val="fr-FR"/>
              </w:rPr>
              <w:t>«</w:t>
            </w:r>
            <w:r>
              <w:rPr>
                <w:rFonts w:ascii="Times New Roman" w:hAnsi="Times New Roman" w:cs="Times New Roman"/>
                <w:spacing w:val="-8"/>
                <w:sz w:val="24"/>
                <w:szCs w:val="24"/>
                <w:lang w:val="fr-FR"/>
              </w:rPr>
              <w:t xml:space="preserve"> </w:t>
            </w:r>
            <w:r>
              <w:rPr>
                <w:rFonts w:ascii="Times New Roman" w:hAnsi="Times New Roman" w:cs="Times New Roman"/>
                <w:sz w:val="24"/>
                <w:szCs w:val="24"/>
                <w:lang w:val="fr-FR"/>
              </w:rPr>
              <w:t>du</w:t>
            </w:r>
            <w:r>
              <w:rPr>
                <w:rFonts w:ascii="Times New Roman" w:hAnsi="Times New Roman" w:cs="Times New Roman"/>
                <w:spacing w:val="-2"/>
                <w:sz w:val="24"/>
                <w:szCs w:val="24"/>
                <w:lang w:val="fr-FR"/>
              </w:rPr>
              <w:t xml:space="preserve"> </w:t>
            </w:r>
            <w:r>
              <w:rPr>
                <w:rFonts w:ascii="Times New Roman" w:hAnsi="Times New Roman" w:cs="Times New Roman"/>
                <w:spacing w:val="1"/>
                <w:sz w:val="24"/>
                <w:szCs w:val="24"/>
                <w:lang w:val="fr-FR"/>
              </w:rPr>
              <w:t>m</w:t>
            </w:r>
            <w:r>
              <w:rPr>
                <w:rFonts w:ascii="Times New Roman" w:hAnsi="Times New Roman" w:cs="Times New Roman"/>
                <w:spacing w:val="-1"/>
                <w:sz w:val="24"/>
                <w:szCs w:val="24"/>
                <w:lang w:val="fr-FR"/>
              </w:rPr>
              <w:t>a</w:t>
            </w:r>
            <w:r>
              <w:rPr>
                <w:rFonts w:ascii="Times New Roman" w:hAnsi="Times New Roman" w:cs="Times New Roman"/>
                <w:sz w:val="24"/>
                <w:szCs w:val="24"/>
                <w:lang w:val="fr-FR"/>
              </w:rPr>
              <w:t>l du</w:t>
            </w:r>
            <w:r>
              <w:rPr>
                <w:rFonts w:ascii="Times New Roman" w:hAnsi="Times New Roman" w:cs="Times New Roman"/>
                <w:spacing w:val="-2"/>
                <w:sz w:val="24"/>
                <w:szCs w:val="24"/>
                <w:lang w:val="fr-FR"/>
              </w:rPr>
              <w:t xml:space="preserve"> </w:t>
            </w:r>
            <w:r>
              <w:rPr>
                <w:rFonts w:ascii="Times New Roman" w:hAnsi="Times New Roman" w:cs="Times New Roman"/>
                <w:sz w:val="24"/>
                <w:szCs w:val="24"/>
                <w:lang w:val="fr-FR"/>
              </w:rPr>
              <w:t>s</w:t>
            </w:r>
            <w:r>
              <w:rPr>
                <w:rFonts w:ascii="Times New Roman" w:hAnsi="Times New Roman" w:cs="Times New Roman"/>
                <w:spacing w:val="1"/>
                <w:sz w:val="24"/>
                <w:szCs w:val="24"/>
                <w:lang w:val="fr-FR"/>
              </w:rPr>
              <w:t>i</w:t>
            </w:r>
            <w:r>
              <w:rPr>
                <w:rFonts w:ascii="Times New Roman" w:hAnsi="Times New Roman" w:cs="Times New Roman"/>
                <w:spacing w:val="-1"/>
                <w:sz w:val="24"/>
                <w:szCs w:val="24"/>
                <w:lang w:val="fr-FR"/>
              </w:rPr>
              <w:t>èc</w:t>
            </w:r>
            <w:r>
              <w:rPr>
                <w:rFonts w:ascii="Times New Roman" w:hAnsi="Times New Roman" w:cs="Times New Roman"/>
                <w:spacing w:val="1"/>
                <w:sz w:val="24"/>
                <w:szCs w:val="24"/>
                <w:lang w:val="fr-FR"/>
              </w:rPr>
              <w:t>l</w:t>
            </w:r>
            <w:r>
              <w:rPr>
                <w:rFonts w:ascii="Times New Roman" w:hAnsi="Times New Roman" w:cs="Times New Roman"/>
                <w:sz w:val="24"/>
                <w:szCs w:val="24"/>
                <w:lang w:val="fr-FR"/>
              </w:rPr>
              <w:t>e</w:t>
            </w:r>
            <w:r>
              <w:rPr>
                <w:rFonts w:ascii="Times New Roman" w:hAnsi="Times New Roman" w:cs="Times New Roman"/>
                <w:spacing w:val="3"/>
                <w:sz w:val="24"/>
                <w:szCs w:val="24"/>
                <w:lang w:val="fr-FR"/>
              </w:rPr>
              <w:t xml:space="preserve"> </w:t>
            </w:r>
            <w:r>
              <w:rPr>
                <w:rFonts w:ascii="Times New Roman" w:hAnsi="Times New Roman" w:cs="Times New Roman"/>
                <w:sz w:val="24"/>
                <w:szCs w:val="24"/>
                <w:lang w:val="fr-FR"/>
              </w:rPr>
              <w:t>»</w:t>
            </w:r>
            <w:r>
              <w:rPr>
                <w:rFonts w:ascii="Times New Roman" w:hAnsi="Times New Roman" w:cs="Times New Roman"/>
                <w:spacing w:val="-8"/>
                <w:sz w:val="24"/>
                <w:szCs w:val="24"/>
                <w:lang w:val="fr-FR"/>
              </w:rPr>
              <w:t xml:space="preserve"> </w:t>
            </w:r>
            <w:r>
              <w:rPr>
                <w:rFonts w:ascii="Times New Roman" w:hAnsi="Times New Roman" w:cs="Times New Roman"/>
                <w:spacing w:val="5"/>
                <w:sz w:val="24"/>
                <w:szCs w:val="24"/>
                <w:lang w:val="fr-FR"/>
              </w:rPr>
              <w:t xml:space="preserve">; </w:t>
            </w:r>
            <w:r>
              <w:rPr>
                <w:rFonts w:ascii="Times New Roman" w:hAnsi="Times New Roman" w:cs="Times New Roman"/>
                <w:spacing w:val="-3"/>
                <w:sz w:val="24"/>
                <w:szCs w:val="24"/>
                <w:lang w:val="fr-FR"/>
              </w:rPr>
              <w:t>L</w:t>
            </w:r>
            <w:r>
              <w:rPr>
                <w:rFonts w:ascii="Times New Roman" w:hAnsi="Times New Roman" w:cs="Times New Roman"/>
                <w:spacing w:val="-1"/>
                <w:sz w:val="24"/>
                <w:szCs w:val="24"/>
                <w:lang w:val="fr-FR"/>
              </w:rPr>
              <w:t>a</w:t>
            </w:r>
            <w:r>
              <w:rPr>
                <w:rFonts w:ascii="Times New Roman" w:hAnsi="Times New Roman" w:cs="Times New Roman"/>
                <w:spacing w:val="1"/>
                <w:sz w:val="24"/>
                <w:szCs w:val="24"/>
                <w:lang w:val="fr-FR"/>
              </w:rPr>
              <w:t>m</w:t>
            </w:r>
            <w:r>
              <w:rPr>
                <w:rFonts w:ascii="Times New Roman" w:hAnsi="Times New Roman" w:cs="Times New Roman"/>
                <w:spacing w:val="-1"/>
                <w:sz w:val="24"/>
                <w:szCs w:val="24"/>
                <w:lang w:val="fr-FR"/>
              </w:rPr>
              <w:t>ar</w:t>
            </w:r>
            <w:r>
              <w:rPr>
                <w:rFonts w:ascii="Times New Roman" w:hAnsi="Times New Roman" w:cs="Times New Roman"/>
                <w:spacing w:val="1"/>
                <w:sz w:val="24"/>
                <w:szCs w:val="24"/>
                <w:lang w:val="fr-FR"/>
              </w:rPr>
              <w:t>ti</w:t>
            </w:r>
            <w:r>
              <w:rPr>
                <w:rFonts w:ascii="Times New Roman" w:hAnsi="Times New Roman" w:cs="Times New Roman"/>
                <w:sz w:val="24"/>
                <w:szCs w:val="24"/>
                <w:lang w:val="fr-FR"/>
              </w:rPr>
              <w:t>ne</w:t>
            </w:r>
            <w:r>
              <w:rPr>
                <w:rFonts w:ascii="Times New Roman" w:hAnsi="Times New Roman" w:cs="Times New Roman"/>
                <w:spacing w:val="-3"/>
                <w:sz w:val="24"/>
                <w:szCs w:val="24"/>
                <w:lang w:val="fr-FR"/>
              </w:rPr>
              <w:t xml:space="preserve">, </w:t>
            </w:r>
            <w:r>
              <w:rPr>
                <w:rFonts w:ascii="Times New Roman" w:hAnsi="Times New Roman" w:cs="Times New Roman"/>
                <w:sz w:val="24"/>
                <w:szCs w:val="24"/>
                <w:lang w:val="fr-FR"/>
              </w:rPr>
              <w:t xml:space="preserve"> V</w:t>
            </w:r>
            <w:r>
              <w:rPr>
                <w:rFonts w:ascii="Times New Roman" w:hAnsi="Times New Roman" w:cs="Times New Roman"/>
                <w:spacing w:val="1"/>
                <w:sz w:val="24"/>
                <w:szCs w:val="24"/>
                <w:lang w:val="fr-FR"/>
              </w:rPr>
              <w:t>i</w:t>
            </w:r>
            <w:r>
              <w:rPr>
                <w:rFonts w:ascii="Times New Roman" w:hAnsi="Times New Roman" w:cs="Times New Roman"/>
                <w:spacing w:val="-1"/>
                <w:sz w:val="24"/>
                <w:szCs w:val="24"/>
                <w:lang w:val="fr-FR"/>
              </w:rPr>
              <w:t>c</w:t>
            </w:r>
            <w:r>
              <w:rPr>
                <w:rFonts w:ascii="Times New Roman" w:hAnsi="Times New Roman" w:cs="Times New Roman"/>
                <w:spacing w:val="1"/>
                <w:sz w:val="24"/>
                <w:szCs w:val="24"/>
                <w:lang w:val="fr-FR"/>
              </w:rPr>
              <w:t>t</w:t>
            </w:r>
            <w:r>
              <w:rPr>
                <w:rFonts w:ascii="Times New Roman" w:hAnsi="Times New Roman" w:cs="Times New Roman"/>
                <w:sz w:val="24"/>
                <w:szCs w:val="24"/>
                <w:lang w:val="fr-FR"/>
              </w:rPr>
              <w:t>or</w:t>
            </w:r>
            <w:r>
              <w:rPr>
                <w:rFonts w:ascii="Times New Roman" w:hAnsi="Times New Roman" w:cs="Times New Roman"/>
                <w:spacing w:val="-5"/>
                <w:sz w:val="24"/>
                <w:szCs w:val="24"/>
                <w:lang w:val="fr-FR"/>
              </w:rPr>
              <w:t xml:space="preserve"> </w:t>
            </w:r>
            <w:r>
              <w:rPr>
                <w:rFonts w:ascii="Times New Roman" w:hAnsi="Times New Roman" w:cs="Times New Roman"/>
                <w:sz w:val="24"/>
                <w:szCs w:val="24"/>
                <w:lang w:val="fr-FR"/>
              </w:rPr>
              <w:t>H</w:t>
            </w:r>
            <w:r>
              <w:rPr>
                <w:rFonts w:ascii="Times New Roman" w:hAnsi="Times New Roman" w:cs="Times New Roman"/>
                <w:spacing w:val="2"/>
                <w:sz w:val="24"/>
                <w:szCs w:val="24"/>
                <w:lang w:val="fr-FR"/>
              </w:rPr>
              <w:t>u</w:t>
            </w:r>
            <w:r>
              <w:rPr>
                <w:rFonts w:ascii="Times New Roman" w:hAnsi="Times New Roman" w:cs="Times New Roman"/>
                <w:spacing w:val="-2"/>
                <w:sz w:val="24"/>
                <w:szCs w:val="24"/>
                <w:lang w:val="fr-FR"/>
              </w:rPr>
              <w:t>g</w:t>
            </w:r>
            <w:r>
              <w:rPr>
                <w:rFonts w:ascii="Times New Roman" w:hAnsi="Times New Roman" w:cs="Times New Roman"/>
                <w:sz w:val="24"/>
                <w:szCs w:val="24"/>
                <w:lang w:val="fr-FR"/>
              </w:rPr>
              <w:t>o.</w:t>
            </w:r>
          </w:p>
          <w:p w:rsidR="00957168" w:rsidRDefault="00957168" w:rsidP="00283820">
            <w:pPr>
              <w:widowControl w:val="0"/>
              <w:autoSpaceDE w:val="0"/>
              <w:spacing w:after="0" w:line="240" w:lineRule="auto"/>
              <w:ind w:left="1134" w:right="225"/>
              <w:rPr>
                <w:rFonts w:cs="Times New Roman"/>
                <w:lang w:val="fr-FR"/>
              </w:rPr>
            </w:pPr>
          </w:p>
          <w:p w:rsidR="00957168" w:rsidRDefault="00957168" w:rsidP="00283820">
            <w:pPr>
              <w:widowControl w:val="0"/>
              <w:autoSpaceDE w:val="0"/>
              <w:spacing w:before="20" w:after="0" w:line="228" w:lineRule="auto"/>
              <w:ind w:left="1134" w:right="135"/>
              <w:rPr>
                <w:rFonts w:cs="Times New Roman"/>
              </w:rPr>
            </w:pPr>
            <w:r>
              <w:rPr>
                <w:rFonts w:ascii="Times New Roman" w:hAnsi="Times New Roman" w:cs="Times New Roman"/>
                <w:spacing w:val="1"/>
                <w:sz w:val="24"/>
                <w:szCs w:val="24"/>
              </w:rPr>
              <w:t>R</w:t>
            </w:r>
            <w:r>
              <w:rPr>
                <w:rFonts w:ascii="Times New Roman" w:hAnsi="Times New Roman" w:cs="Times New Roman"/>
                <w:spacing w:val="-1"/>
                <w:sz w:val="24"/>
                <w:szCs w:val="24"/>
              </w:rPr>
              <w:t>ea</w:t>
            </w:r>
            <w:r>
              <w:rPr>
                <w:rFonts w:ascii="Times New Roman" w:hAnsi="Times New Roman" w:cs="Times New Roman"/>
                <w:spacing w:val="1"/>
                <w:sz w:val="24"/>
                <w:szCs w:val="24"/>
              </w:rPr>
              <w:t>li</w:t>
            </w:r>
            <w:r>
              <w:rPr>
                <w:rFonts w:ascii="Times New Roman" w:hAnsi="Times New Roman" w:cs="Times New Roman"/>
                <w:sz w:val="24"/>
                <w:szCs w:val="24"/>
              </w:rPr>
              <w:t>s</w:t>
            </w:r>
            <w:r>
              <w:rPr>
                <w:rFonts w:ascii="Times New Roman" w:hAnsi="Times New Roman" w:cs="Times New Roman"/>
                <w:spacing w:val="1"/>
                <w:sz w:val="24"/>
                <w:szCs w:val="24"/>
              </w:rPr>
              <w:t>m</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z w:val="24"/>
                <w:szCs w:val="24"/>
              </w:rPr>
              <w:t>e N</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u</w:t>
            </w:r>
            <w:r>
              <w:rPr>
                <w:rFonts w:ascii="Times New Roman" w:hAnsi="Times New Roman" w:cs="Times New Roman"/>
                <w:spacing w:val="-1"/>
                <w:sz w:val="24"/>
                <w:szCs w:val="24"/>
              </w:rPr>
              <w:t>ra</w:t>
            </w:r>
            <w:r>
              <w:rPr>
                <w:rFonts w:ascii="Times New Roman" w:hAnsi="Times New Roman" w:cs="Times New Roman"/>
                <w:spacing w:val="1"/>
                <w:sz w:val="24"/>
                <w:szCs w:val="24"/>
              </w:rPr>
              <w:t>li</w:t>
            </w:r>
            <w:r>
              <w:rPr>
                <w:rFonts w:ascii="Times New Roman" w:hAnsi="Times New Roman" w:cs="Times New Roman"/>
                <w:sz w:val="24"/>
                <w:szCs w:val="24"/>
              </w:rPr>
              <w:t>s</w:t>
            </w:r>
            <w:r>
              <w:rPr>
                <w:rFonts w:ascii="Times New Roman" w:hAnsi="Times New Roman" w:cs="Times New Roman"/>
                <w:spacing w:val="1"/>
                <w:sz w:val="24"/>
                <w:szCs w:val="24"/>
              </w:rPr>
              <w:t>m</w:t>
            </w:r>
            <w:r>
              <w:rPr>
                <w:rFonts w:ascii="Times New Roman" w:hAnsi="Times New Roman" w:cs="Times New Roman"/>
                <w:sz w:val="24"/>
                <w:szCs w:val="24"/>
              </w:rPr>
              <w:t xml:space="preserve">o: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pacing w:val="1"/>
                <w:sz w:val="24"/>
                <w:szCs w:val="24"/>
              </w:rPr>
              <w:t>l</w:t>
            </w:r>
            <w:r>
              <w:rPr>
                <w:rFonts w:ascii="Times New Roman" w:hAnsi="Times New Roman" w:cs="Times New Roman"/>
                <w:spacing w:val="2"/>
                <w:sz w:val="24"/>
                <w:szCs w:val="24"/>
              </w:rPr>
              <w:t>z</w:t>
            </w:r>
            <w:r>
              <w:rPr>
                <w:rFonts w:ascii="Times New Roman" w:hAnsi="Times New Roman" w:cs="Times New Roman"/>
                <w:spacing w:val="-1"/>
                <w:sz w:val="24"/>
                <w:szCs w:val="24"/>
              </w:rPr>
              <w:t>ac</w:t>
            </w:r>
            <w:r>
              <w:rPr>
                <w:rFonts w:ascii="Times New Roman" w:hAnsi="Times New Roman" w:cs="Times New Roman"/>
                <w:sz w:val="24"/>
                <w:szCs w:val="24"/>
              </w:rPr>
              <w:t>,</w:t>
            </w:r>
            <w:r>
              <w:rPr>
                <w:rFonts w:ascii="Times New Roman" w:hAnsi="Times New Roman" w:cs="Times New Roman"/>
                <w:spacing w:val="-1"/>
                <w:sz w:val="24"/>
                <w:szCs w:val="24"/>
              </w:rPr>
              <w:t xml:space="preserve"> F</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ub</w:t>
            </w:r>
            <w:r>
              <w:rPr>
                <w:rFonts w:ascii="Times New Roman" w:hAnsi="Times New Roman" w:cs="Times New Roman"/>
                <w:spacing w:val="-1"/>
                <w:sz w:val="24"/>
                <w:szCs w:val="24"/>
              </w:rPr>
              <w:t>er</w:t>
            </w:r>
            <w:r>
              <w:rPr>
                <w:rFonts w:ascii="Times New Roman" w:hAnsi="Times New Roman" w:cs="Times New Roman"/>
                <w:spacing w:val="1"/>
                <w:sz w:val="24"/>
                <w:szCs w:val="24"/>
              </w:rPr>
              <w:t>t</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3"/>
                <w:sz w:val="24"/>
                <w:szCs w:val="24"/>
              </w:rPr>
              <w:t>Z</w:t>
            </w:r>
            <w:r>
              <w:rPr>
                <w:rFonts w:ascii="Times New Roman" w:hAnsi="Times New Roman" w:cs="Times New Roman"/>
                <w:sz w:val="24"/>
                <w:szCs w:val="24"/>
              </w:rPr>
              <w:t>o</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w:t>
            </w:r>
            <w:r>
              <w:rPr>
                <w:rFonts w:ascii="Times New Roman" w:hAnsi="Times New Roman" w:cs="Times New Roman"/>
                <w:spacing w:val="1"/>
                <w:sz w:val="24"/>
                <w:szCs w:val="24"/>
              </w:rPr>
              <w:t>i</w:t>
            </w:r>
            <w:r>
              <w:rPr>
                <w:rFonts w:ascii="Times New Roman" w:hAnsi="Times New Roman" w:cs="Times New Roman"/>
                <w:sz w:val="24"/>
                <w:szCs w:val="24"/>
              </w:rPr>
              <w:t xml:space="preserve">l </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2"/>
                <w:sz w:val="24"/>
                <w:szCs w:val="24"/>
              </w:rPr>
              <w:t>z</w:t>
            </w:r>
            <w:r>
              <w:rPr>
                <w:rFonts w:ascii="Times New Roman" w:hAnsi="Times New Roman" w:cs="Times New Roman"/>
                <w:sz w:val="24"/>
                <w:szCs w:val="24"/>
              </w:rPr>
              <w:t>o</w:t>
            </w:r>
            <w:r>
              <w:rPr>
                <w:rFonts w:ascii="Times New Roman" w:hAnsi="Times New Roman" w:cs="Times New Roman"/>
                <w:spacing w:val="-5"/>
                <w:sz w:val="24"/>
                <w:szCs w:val="24"/>
              </w:rPr>
              <w:t xml:space="preserve"> </w:t>
            </w:r>
            <w:r>
              <w:rPr>
                <w:rFonts w:ascii="Times New Roman" w:hAnsi="Times New Roman" w:cs="Times New Roman"/>
                <w:sz w:val="24"/>
                <w:szCs w:val="24"/>
              </w:rPr>
              <w:t>sp</w:t>
            </w:r>
            <w:r>
              <w:rPr>
                <w:rFonts w:ascii="Times New Roman" w:hAnsi="Times New Roman" w:cs="Times New Roman"/>
                <w:spacing w:val="-1"/>
                <w:sz w:val="24"/>
                <w:szCs w:val="24"/>
              </w:rPr>
              <w:t>er</w:t>
            </w:r>
            <w:r>
              <w:rPr>
                <w:rFonts w:ascii="Times New Roman" w:hAnsi="Times New Roman" w:cs="Times New Roman"/>
                <w:spacing w:val="1"/>
                <w:sz w:val="24"/>
                <w:szCs w:val="24"/>
              </w:rPr>
              <w:t>im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w:t>
            </w:r>
          </w:p>
          <w:p w:rsidR="00957168" w:rsidRDefault="00957168" w:rsidP="00283820">
            <w:pPr>
              <w:widowControl w:val="0"/>
              <w:autoSpaceDE w:val="0"/>
              <w:spacing w:before="20" w:after="0" w:line="228" w:lineRule="auto"/>
              <w:ind w:left="1134" w:right="135"/>
              <w:rPr>
                <w:rFonts w:cs="Times New Roman"/>
              </w:rPr>
            </w:pPr>
          </w:p>
          <w:p w:rsidR="00957168" w:rsidRDefault="00957168" w:rsidP="00283820">
            <w:pPr>
              <w:widowControl w:val="0"/>
              <w:autoSpaceDE w:val="0"/>
              <w:spacing w:before="20" w:after="0" w:line="228" w:lineRule="auto"/>
              <w:ind w:left="1134" w:right="182"/>
              <w:rPr>
                <w:rFonts w:cs="Times New Roman"/>
              </w:rPr>
            </w:pPr>
            <w:r>
              <w:rPr>
                <w:rFonts w:ascii="Times New Roman" w:hAnsi="Times New Roman" w:cs="Times New Roman"/>
                <w:spacing w:val="-3"/>
                <w:sz w:val="24"/>
                <w:szCs w:val="24"/>
              </w:rPr>
              <w:t>I</w:t>
            </w:r>
            <w:r>
              <w:rPr>
                <w:rFonts w:ascii="Times New Roman" w:hAnsi="Times New Roman" w:cs="Times New Roman"/>
                <w:sz w:val="24"/>
                <w:szCs w:val="24"/>
              </w:rPr>
              <w:t>l</w:t>
            </w:r>
            <w:r>
              <w:rPr>
                <w:rFonts w:ascii="Times New Roman" w:hAnsi="Times New Roman" w:cs="Times New Roman"/>
                <w:spacing w:val="-1"/>
                <w:sz w:val="24"/>
                <w:szCs w:val="24"/>
              </w:rPr>
              <w:t xml:space="preserve"> S</w:t>
            </w:r>
            <w:r>
              <w:rPr>
                <w:rFonts w:ascii="Times New Roman" w:hAnsi="Times New Roman" w:cs="Times New Roman"/>
                <w:spacing w:val="1"/>
                <w:sz w:val="24"/>
                <w:szCs w:val="24"/>
              </w:rPr>
              <w:t>im</w:t>
            </w:r>
            <w:r>
              <w:rPr>
                <w:rFonts w:ascii="Times New Roman" w:hAnsi="Times New Roman" w:cs="Times New Roman"/>
                <w:sz w:val="24"/>
                <w:szCs w:val="24"/>
              </w:rPr>
              <w:t>bo</w:t>
            </w:r>
            <w:r>
              <w:rPr>
                <w:rFonts w:ascii="Times New Roman" w:hAnsi="Times New Roman" w:cs="Times New Roman"/>
                <w:spacing w:val="1"/>
                <w:sz w:val="24"/>
                <w:szCs w:val="24"/>
              </w:rPr>
              <w:t>li</w:t>
            </w:r>
            <w:r>
              <w:rPr>
                <w:rFonts w:ascii="Times New Roman" w:hAnsi="Times New Roman" w:cs="Times New Roman"/>
                <w:sz w:val="24"/>
                <w:szCs w:val="24"/>
              </w:rPr>
              <w:t>s</w:t>
            </w:r>
            <w:r>
              <w:rPr>
                <w:rFonts w:ascii="Times New Roman" w:hAnsi="Times New Roman" w:cs="Times New Roman"/>
                <w:spacing w:val="1"/>
                <w:sz w:val="24"/>
                <w:szCs w:val="24"/>
              </w:rPr>
              <w:t>m</w:t>
            </w:r>
            <w:r>
              <w:rPr>
                <w:rFonts w:ascii="Times New Roman" w:hAnsi="Times New Roman" w:cs="Times New Roman"/>
                <w:sz w:val="24"/>
                <w:szCs w:val="24"/>
              </w:rPr>
              <w:t>o:</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B</w:t>
            </w:r>
            <w:r>
              <w:rPr>
                <w:rFonts w:ascii="Times New Roman" w:hAnsi="Times New Roman" w:cs="Times New Roman"/>
                <w:spacing w:val="-1"/>
                <w:sz w:val="24"/>
                <w:szCs w:val="24"/>
              </w:rPr>
              <w:t>a</w:t>
            </w:r>
            <w:r>
              <w:rPr>
                <w:rFonts w:ascii="Times New Roman" w:hAnsi="Times New Roman" w:cs="Times New Roman"/>
                <w:sz w:val="24"/>
                <w:szCs w:val="24"/>
              </w:rPr>
              <w:t>ud</w:t>
            </w:r>
            <w:r>
              <w:rPr>
                <w:rFonts w:ascii="Times New Roman" w:hAnsi="Times New Roman" w:cs="Times New Roman"/>
                <w:spacing w:val="-1"/>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pacing w:val="1"/>
                <w:sz w:val="24"/>
                <w:szCs w:val="24"/>
              </w:rPr>
              <w:t>i</w:t>
            </w:r>
            <w:r>
              <w:rPr>
                <w:rFonts w:ascii="Times New Roman" w:hAnsi="Times New Roman" w:cs="Times New Roman"/>
                <w:spacing w:val="2"/>
                <w:sz w:val="24"/>
                <w:szCs w:val="24"/>
              </w:rPr>
              <w:t>r</w:t>
            </w:r>
            <w:r>
              <w:rPr>
                <w:rFonts w:ascii="Times New Roman" w:hAnsi="Times New Roman" w:cs="Times New Roman"/>
                <w:sz w:val="24"/>
                <w:szCs w:val="24"/>
              </w:rPr>
              <w:t xml:space="preserve">e </w:t>
            </w:r>
            <w:r>
              <w:rPr>
                <w:rFonts w:ascii="Times New Roman" w:hAnsi="Times New Roman" w:cs="Times New Roman"/>
                <w:spacing w:val="-1"/>
                <w:sz w:val="24"/>
                <w:szCs w:val="24"/>
              </w:rPr>
              <w:t>(</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po</w:t>
            </w:r>
            <w:r>
              <w:rPr>
                <w:rFonts w:ascii="Times New Roman" w:hAnsi="Times New Roman" w:cs="Times New Roman"/>
                <w:spacing w:val="-1"/>
                <w:sz w:val="24"/>
                <w:szCs w:val="24"/>
              </w:rPr>
              <w:t>e</w:t>
            </w:r>
            <w:r>
              <w:rPr>
                <w:rFonts w:ascii="Times New Roman" w:hAnsi="Times New Roman" w:cs="Times New Roman"/>
                <w:spacing w:val="1"/>
                <w:sz w:val="24"/>
                <w:szCs w:val="24"/>
              </w:rPr>
              <w:t>ti</w:t>
            </w:r>
            <w:r>
              <w:rPr>
                <w:rFonts w:ascii="Times New Roman" w:hAnsi="Times New Roman" w:cs="Times New Roman"/>
                <w:spacing w:val="-1"/>
                <w:sz w:val="24"/>
                <w:szCs w:val="24"/>
              </w:rPr>
              <w:t>c</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 xml:space="preserve">e </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rr</w:t>
            </w:r>
            <w:r>
              <w:rPr>
                <w:rFonts w:ascii="Times New Roman" w:hAnsi="Times New Roman" w:cs="Times New Roman"/>
                <w:spacing w:val="1"/>
                <w:sz w:val="24"/>
                <w:szCs w:val="24"/>
              </w:rPr>
              <w:t>i</w:t>
            </w:r>
            <w:r>
              <w:rPr>
                <w:rFonts w:ascii="Times New Roman" w:hAnsi="Times New Roman" w:cs="Times New Roman"/>
                <w:sz w:val="24"/>
                <w:szCs w:val="24"/>
              </w:rPr>
              <w:t>spond</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z</w:t>
            </w:r>
            <w:r>
              <w:rPr>
                <w:rFonts w:ascii="Times New Roman" w:hAnsi="Times New Roman" w:cs="Times New Roman"/>
                <w:spacing w:val="-1"/>
                <w:sz w:val="24"/>
                <w:szCs w:val="24"/>
              </w:rPr>
              <w:t>e</w:t>
            </w:r>
            <w:r>
              <w:rPr>
                <w:rFonts w:ascii="Times New Roman" w:hAnsi="Times New Roman" w:cs="Times New Roman"/>
                <w:sz w:val="24"/>
                <w:szCs w:val="24"/>
              </w:rPr>
              <w:t>)</w:t>
            </w:r>
          </w:p>
          <w:p w:rsidR="00957168" w:rsidRDefault="00957168" w:rsidP="00283820">
            <w:pPr>
              <w:widowControl w:val="0"/>
              <w:autoSpaceDE w:val="0"/>
              <w:spacing w:before="20" w:after="0" w:line="228" w:lineRule="auto"/>
              <w:ind w:left="1134" w:right="182"/>
              <w:rPr>
                <w:rFonts w:cs="Times New Roman"/>
              </w:rPr>
            </w:pPr>
          </w:p>
          <w:p w:rsidR="00957168" w:rsidRDefault="00957168" w:rsidP="00283820">
            <w:pPr>
              <w:widowControl w:val="0"/>
              <w:autoSpaceDE w:val="0"/>
              <w:spacing w:before="19" w:after="0" w:line="240" w:lineRule="auto"/>
              <w:ind w:left="1134" w:right="17"/>
              <w:rPr>
                <w:rFonts w:ascii="Times New Roman" w:hAnsi="Times New Roman" w:cs="Times New Roman"/>
                <w:spacing w:val="1"/>
                <w:sz w:val="24"/>
                <w:szCs w:val="24"/>
              </w:rPr>
            </w:pPr>
            <w:r>
              <w:rPr>
                <w:rFonts w:ascii="Times New Roman" w:hAnsi="Times New Roman" w:cs="Times New Roman"/>
                <w:spacing w:val="-3"/>
                <w:sz w:val="24"/>
                <w:szCs w:val="24"/>
              </w:rPr>
              <w:t>L</w:t>
            </w:r>
            <w:r>
              <w:rPr>
                <w:rFonts w:ascii="Times New Roman" w:hAnsi="Times New Roman" w:cs="Times New Roman"/>
                <w:spacing w:val="2"/>
                <w:sz w:val="24"/>
                <w:szCs w:val="24"/>
              </w:rPr>
              <w:t>’</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pacing w:val="1"/>
                <w:sz w:val="24"/>
                <w:szCs w:val="24"/>
              </w:rPr>
              <w:t>li</w:t>
            </w:r>
            <w:r>
              <w:rPr>
                <w:rFonts w:ascii="Times New Roman" w:hAnsi="Times New Roman" w:cs="Times New Roman"/>
                <w:sz w:val="24"/>
                <w:szCs w:val="24"/>
              </w:rPr>
              <w:t>s</w:t>
            </w:r>
            <w:r>
              <w:rPr>
                <w:rFonts w:ascii="Times New Roman" w:hAnsi="Times New Roman" w:cs="Times New Roman"/>
                <w:spacing w:val="1"/>
                <w:sz w:val="24"/>
                <w:szCs w:val="24"/>
              </w:rPr>
              <w:t>m</w:t>
            </w:r>
            <w:r>
              <w:rPr>
                <w:rFonts w:ascii="Times New Roman" w:hAnsi="Times New Roman" w:cs="Times New Roman"/>
                <w:sz w:val="24"/>
                <w:szCs w:val="24"/>
              </w:rPr>
              <w:t>o:</w:t>
            </w:r>
            <w:r>
              <w:rPr>
                <w:rFonts w:ascii="Times New Roman" w:hAnsi="Times New Roman" w:cs="Times New Roman"/>
                <w:spacing w:val="-8"/>
                <w:sz w:val="24"/>
                <w:szCs w:val="24"/>
              </w:rPr>
              <w:t xml:space="preserve"> </w:t>
            </w:r>
            <w:r>
              <w:rPr>
                <w:rFonts w:ascii="Times New Roman" w:hAnsi="Times New Roman" w:cs="Times New Roman"/>
                <w:spacing w:val="3"/>
                <w:sz w:val="24"/>
                <w:szCs w:val="24"/>
              </w:rPr>
              <w:t>J</w:t>
            </w:r>
            <w:r>
              <w:rPr>
                <w:rFonts w:ascii="Times New Roman" w:hAnsi="Times New Roman" w:cs="Times New Roman"/>
                <w:spacing w:val="-1"/>
                <w:sz w:val="24"/>
                <w:szCs w:val="24"/>
              </w:rPr>
              <w:t>ea</w:t>
            </w:r>
            <w:r>
              <w:rPr>
                <w:rFonts w:ascii="Times New Roman" w:hAnsi="Times New Roman" w:cs="Times New Roman"/>
                <w:sz w:val="24"/>
                <w:szCs w:val="24"/>
              </w:rPr>
              <w:t>n</w:t>
            </w:r>
          </w:p>
          <w:p w:rsidR="00957168" w:rsidRDefault="00957168" w:rsidP="00283820">
            <w:pPr>
              <w:widowControl w:val="0"/>
              <w:autoSpaceDE w:val="0"/>
              <w:spacing w:after="0" w:line="268" w:lineRule="exact"/>
              <w:ind w:left="1134"/>
              <w:rPr>
                <w:rFonts w:cs="Times New Roman"/>
              </w:rPr>
            </w:pPr>
            <w:r>
              <w:rPr>
                <w:rFonts w:ascii="Times New Roman" w:hAnsi="Times New Roman" w:cs="Times New Roman"/>
                <w:spacing w:val="1"/>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ul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ar</w:t>
            </w:r>
            <w:r>
              <w:rPr>
                <w:rFonts w:ascii="Times New Roman" w:hAnsi="Times New Roman" w:cs="Times New Roman"/>
                <w:spacing w:val="1"/>
                <w:sz w:val="24"/>
                <w:szCs w:val="24"/>
              </w:rPr>
              <w:t>t</w:t>
            </w:r>
            <w:r>
              <w:rPr>
                <w:rFonts w:ascii="Times New Roman" w:hAnsi="Times New Roman" w:cs="Times New Roman"/>
                <w:spacing w:val="-1"/>
                <w:sz w:val="24"/>
                <w:szCs w:val="24"/>
              </w:rPr>
              <w:t>r</w:t>
            </w:r>
            <w:r>
              <w:rPr>
                <w:rFonts w:ascii="Times New Roman" w:hAnsi="Times New Roman" w:cs="Times New Roman"/>
                <w:sz w:val="24"/>
                <w:szCs w:val="24"/>
              </w:rPr>
              <w:t>e</w:t>
            </w:r>
            <w:r>
              <w:rPr>
                <w:rFonts w:ascii="Times New Roman" w:hAnsi="Times New Roman" w:cs="Times New Roman"/>
                <w:spacing w:val="-3"/>
                <w:sz w:val="24"/>
                <w:szCs w:val="24"/>
              </w:rPr>
              <w:t>.</w:t>
            </w:r>
          </w:p>
          <w:p w:rsidR="00957168" w:rsidRDefault="00957168" w:rsidP="00283820">
            <w:pPr>
              <w:widowControl w:val="0"/>
              <w:autoSpaceDE w:val="0"/>
              <w:spacing w:after="0" w:line="268" w:lineRule="exact"/>
              <w:ind w:left="1134"/>
              <w:rPr>
                <w:rFonts w:cs="Times New Roman"/>
              </w:rPr>
            </w:pPr>
          </w:p>
          <w:p w:rsidR="00957168" w:rsidRDefault="00957168" w:rsidP="00283820">
            <w:pPr>
              <w:widowControl w:val="0"/>
              <w:autoSpaceDE w:val="0"/>
              <w:spacing w:before="20" w:after="0" w:line="228" w:lineRule="auto"/>
              <w:ind w:left="1134" w:right="88"/>
              <w:rPr>
                <w:rFonts w:ascii="Times New Roman" w:hAnsi="Times New Roman" w:cs="Times New Roman"/>
                <w:sz w:val="12"/>
                <w:szCs w:val="12"/>
              </w:rPr>
            </w:pPr>
            <w:r>
              <w:rPr>
                <w:rFonts w:ascii="Times New Roman" w:hAnsi="Times New Roman" w:cs="Times New Roman"/>
                <w:spacing w:val="-3"/>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pacing w:val="3"/>
                <w:sz w:val="24"/>
                <w:szCs w:val="24"/>
              </w:rPr>
              <w:t>l</w:t>
            </w:r>
            <w:r>
              <w:rPr>
                <w:rFonts w:ascii="Times New Roman" w:hAnsi="Times New Roman" w:cs="Times New Roman"/>
                <w:spacing w:val="-1"/>
                <w:sz w:val="24"/>
                <w:szCs w:val="24"/>
              </w:rPr>
              <w:t>e</w:t>
            </w:r>
            <w:r>
              <w:rPr>
                <w:rFonts w:ascii="Times New Roman" w:hAnsi="Times New Roman" w:cs="Times New Roman"/>
                <w:spacing w:val="1"/>
                <w:sz w:val="24"/>
                <w:szCs w:val="24"/>
              </w:rPr>
              <w:t>tt</w:t>
            </w:r>
            <w:r>
              <w:rPr>
                <w:rFonts w:ascii="Times New Roman" w:hAnsi="Times New Roman" w:cs="Times New Roman"/>
                <w:spacing w:val="-1"/>
                <w:sz w:val="24"/>
                <w:szCs w:val="24"/>
              </w:rPr>
              <w:t>era</w:t>
            </w:r>
            <w:r>
              <w:rPr>
                <w:rFonts w:ascii="Times New Roman" w:hAnsi="Times New Roman" w:cs="Times New Roman"/>
                <w:spacing w:val="1"/>
                <w:sz w:val="24"/>
                <w:szCs w:val="24"/>
              </w:rPr>
              <w:t>t</w:t>
            </w:r>
            <w:r>
              <w:rPr>
                <w:rFonts w:ascii="Times New Roman" w:hAnsi="Times New Roman" w:cs="Times New Roman"/>
                <w:sz w:val="24"/>
                <w:szCs w:val="24"/>
              </w:rPr>
              <w:t>u</w:t>
            </w:r>
            <w:r>
              <w:rPr>
                <w:rFonts w:ascii="Times New Roman" w:hAnsi="Times New Roman" w:cs="Times New Roman"/>
                <w:spacing w:val="2"/>
                <w:sz w:val="24"/>
                <w:szCs w:val="24"/>
              </w:rPr>
              <w:t>r</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ll</w:t>
            </w:r>
            <w:r>
              <w:rPr>
                <w:rFonts w:ascii="Times New Roman" w:hAnsi="Times New Roman" w:cs="Times New Roman"/>
                <w:spacing w:val="-1"/>
                <w:sz w:val="24"/>
                <w:szCs w:val="24"/>
              </w:rPr>
              <w:t>’a</w:t>
            </w:r>
            <w:r>
              <w:rPr>
                <w:rFonts w:ascii="Times New Roman" w:hAnsi="Times New Roman" w:cs="Times New Roman"/>
                <w:sz w:val="24"/>
                <w:szCs w:val="24"/>
              </w:rPr>
              <w:t>ss</w:t>
            </w:r>
            <w:r>
              <w:rPr>
                <w:rFonts w:ascii="Times New Roman" w:hAnsi="Times New Roman" w:cs="Times New Roman"/>
                <w:spacing w:val="2"/>
                <w:sz w:val="24"/>
                <w:szCs w:val="24"/>
              </w:rPr>
              <w:t>u</w:t>
            </w:r>
            <w:r>
              <w:rPr>
                <w:rFonts w:ascii="Times New Roman" w:hAnsi="Times New Roman" w:cs="Times New Roman"/>
                <w:spacing w:val="-1"/>
                <w:sz w:val="24"/>
                <w:szCs w:val="24"/>
              </w:rPr>
              <w:t>r</w:t>
            </w:r>
            <w:r>
              <w:rPr>
                <w:rFonts w:ascii="Times New Roman" w:hAnsi="Times New Roman" w:cs="Times New Roman"/>
                <w:spacing w:val="2"/>
                <w:sz w:val="24"/>
                <w:szCs w:val="24"/>
              </w:rPr>
              <w:t>d</w:t>
            </w:r>
            <w:r>
              <w:rPr>
                <w:rFonts w:ascii="Times New Roman" w:hAnsi="Times New Roman" w:cs="Times New Roman"/>
                <w:sz w:val="24"/>
                <w:szCs w:val="24"/>
              </w:rPr>
              <w:t xml:space="preserve">o: </w:t>
            </w:r>
            <w:proofErr w:type="spellStart"/>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pacing w:val="1"/>
                <w:sz w:val="24"/>
                <w:szCs w:val="24"/>
              </w:rPr>
              <w:t>m</w:t>
            </w:r>
            <w:r>
              <w:rPr>
                <w:rFonts w:ascii="Times New Roman" w:hAnsi="Times New Roman" w:cs="Times New Roman"/>
                <w:sz w:val="24"/>
                <w:szCs w:val="24"/>
              </w:rPr>
              <w:t>us</w:t>
            </w:r>
            <w:proofErr w:type="spellEnd"/>
            <w:r>
              <w:rPr>
                <w:rFonts w:ascii="Times New Roman" w:hAnsi="Times New Roman" w:cs="Times New Roman"/>
                <w:sz w:val="24"/>
                <w:szCs w:val="24"/>
              </w:rPr>
              <w:t>.</w:t>
            </w:r>
          </w:p>
        </w:tc>
        <w:tc>
          <w:tcPr>
            <w:tcW w:w="2580" w:type="dxa"/>
            <w:vMerge w:val="restart"/>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5" w:after="0" w:line="120" w:lineRule="exact"/>
              <w:rPr>
                <w:rFonts w:ascii="Times New Roman" w:hAnsi="Times New Roman" w:cs="Times New Roman"/>
                <w:sz w:val="12"/>
                <w:szCs w:val="12"/>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3E3F7B">
            <w:pPr>
              <w:widowControl w:val="0"/>
              <w:autoSpaceDE w:val="0"/>
              <w:spacing w:after="0" w:line="240" w:lineRule="auto"/>
              <w:ind w:left="395"/>
              <w:rPr>
                <w:rFonts w:ascii="Times New Roman" w:hAnsi="Times New Roman" w:cs="Times New Roman"/>
                <w:sz w:val="24"/>
                <w:szCs w:val="24"/>
              </w:rPr>
            </w:pPr>
            <w:r>
              <w:rPr>
                <w:rFonts w:ascii="Times New Roman" w:hAnsi="Times New Roman" w:cs="Times New Roman"/>
                <w:sz w:val="24"/>
                <w:szCs w:val="24"/>
              </w:rPr>
              <w:t>An</w:t>
            </w:r>
            <w:r>
              <w:rPr>
                <w:rFonts w:ascii="Times New Roman" w:hAnsi="Times New Roman" w:cs="Times New Roman"/>
                <w:spacing w:val="-1"/>
                <w:sz w:val="24"/>
                <w:szCs w:val="24"/>
              </w:rPr>
              <w:t>a</w:t>
            </w:r>
            <w:r>
              <w:rPr>
                <w:rFonts w:ascii="Times New Roman" w:hAnsi="Times New Roman" w:cs="Times New Roman"/>
                <w:spacing w:val="1"/>
                <w:sz w:val="24"/>
                <w:szCs w:val="24"/>
              </w:rPr>
              <w:t>li</w:t>
            </w:r>
            <w:r>
              <w:rPr>
                <w:rFonts w:ascii="Times New Roman" w:hAnsi="Times New Roman" w:cs="Times New Roman"/>
                <w:sz w:val="24"/>
                <w:szCs w:val="24"/>
              </w:rPr>
              <w:t>si</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o:</w:t>
            </w:r>
          </w:p>
          <w:p w:rsidR="00957168" w:rsidRDefault="00957168" w:rsidP="003E3F7B">
            <w:pPr>
              <w:widowControl w:val="0"/>
              <w:autoSpaceDE w:val="0"/>
              <w:spacing w:after="0" w:line="240" w:lineRule="auto"/>
              <w:ind w:left="395" w:right="15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1"/>
                <w:sz w:val="24"/>
                <w:szCs w:val="24"/>
              </w:rPr>
              <w:t>ec</w:t>
            </w:r>
            <w:r>
              <w:rPr>
                <w:rFonts w:ascii="Times New Roman" w:hAnsi="Times New Roman" w:cs="Times New Roman"/>
                <w:sz w:val="24"/>
                <w:szCs w:val="24"/>
              </w:rPr>
              <w:t>n</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he</w:t>
            </w:r>
            <w:r>
              <w:rPr>
                <w:rFonts w:ascii="Times New Roman" w:hAnsi="Times New Roman" w:cs="Times New Roman"/>
                <w:spacing w:val="-3"/>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o</w:t>
            </w:r>
            <w:r>
              <w:rPr>
                <w:rFonts w:ascii="Times New Roman" w:hAnsi="Times New Roman" w:cs="Times New Roman"/>
                <w:spacing w:val="-1"/>
                <w:sz w:val="24"/>
                <w:szCs w:val="24"/>
              </w:rPr>
              <w:t>e</w:t>
            </w:r>
            <w:r>
              <w:rPr>
                <w:rFonts w:ascii="Times New Roman" w:hAnsi="Times New Roman" w:cs="Times New Roman"/>
                <w:spacing w:val="1"/>
                <w:sz w:val="24"/>
                <w:szCs w:val="24"/>
              </w:rPr>
              <w:t>ti</w:t>
            </w:r>
            <w:r>
              <w:rPr>
                <w:rFonts w:ascii="Times New Roman" w:hAnsi="Times New Roman" w:cs="Times New Roman"/>
                <w:spacing w:val="-1"/>
                <w:sz w:val="24"/>
                <w:szCs w:val="24"/>
              </w:rPr>
              <w:t>c</w:t>
            </w:r>
            <w:r>
              <w:rPr>
                <w:rFonts w:ascii="Times New Roman" w:hAnsi="Times New Roman" w:cs="Times New Roman"/>
                <w:sz w:val="24"/>
                <w:szCs w:val="24"/>
              </w:rPr>
              <w:t>he</w:t>
            </w:r>
            <w:r>
              <w:rPr>
                <w:rFonts w:ascii="Times New Roman" w:hAnsi="Times New Roman" w:cs="Times New Roman"/>
                <w:spacing w:val="-2"/>
                <w:sz w:val="24"/>
                <w:szCs w:val="24"/>
              </w:rPr>
              <w:t xml:space="preserve"> </w:t>
            </w:r>
            <w:r>
              <w:rPr>
                <w:rFonts w:ascii="Times New Roman" w:hAnsi="Times New Roman" w:cs="Times New Roman"/>
                <w:sz w:val="24"/>
                <w:szCs w:val="24"/>
              </w:rPr>
              <w:t>e n</w:t>
            </w:r>
            <w:r>
              <w:rPr>
                <w:rFonts w:ascii="Times New Roman" w:hAnsi="Times New Roman" w:cs="Times New Roman"/>
                <w:spacing w:val="-1"/>
                <w:sz w:val="24"/>
                <w:szCs w:val="24"/>
              </w:rPr>
              <w:t>arra</w:t>
            </w:r>
            <w:r>
              <w:rPr>
                <w:rFonts w:ascii="Times New Roman" w:hAnsi="Times New Roman" w:cs="Times New Roman"/>
                <w:spacing w:val="1"/>
                <w:sz w:val="24"/>
                <w:szCs w:val="24"/>
              </w:rPr>
              <w:t>ti</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til</w:t>
            </w:r>
            <w:r>
              <w:rPr>
                <w:rFonts w:ascii="Times New Roman" w:hAnsi="Times New Roman" w:cs="Times New Roman"/>
                <w:sz w:val="24"/>
                <w:szCs w:val="24"/>
              </w:rPr>
              <w:t>e</w:t>
            </w:r>
          </w:p>
          <w:p w:rsidR="00957168" w:rsidRDefault="00957168" w:rsidP="003E3F7B">
            <w:pPr>
              <w:widowControl w:val="0"/>
              <w:autoSpaceDE w:val="0"/>
              <w:spacing w:after="0" w:line="240" w:lineRule="auto"/>
              <w:ind w:left="39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
                <w:sz w:val="24"/>
                <w:szCs w:val="24"/>
              </w:rPr>
              <w:t>-</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pacing w:val="1"/>
                <w:sz w:val="24"/>
                <w:szCs w:val="24"/>
              </w:rPr>
              <w:t>ti</w:t>
            </w:r>
            <w:r>
              <w:rPr>
                <w:rFonts w:ascii="Times New Roman" w:hAnsi="Times New Roman" w:cs="Times New Roman"/>
                <w:spacing w:val="-1"/>
                <w:sz w:val="24"/>
                <w:szCs w:val="24"/>
              </w:rPr>
              <w:t>c</w:t>
            </w:r>
            <w:r>
              <w:rPr>
                <w:rFonts w:ascii="Times New Roman" w:hAnsi="Times New Roman" w:cs="Times New Roman"/>
                <w:sz w:val="24"/>
                <w:szCs w:val="24"/>
              </w:rPr>
              <w:t>he</w:t>
            </w:r>
          </w:p>
          <w:p w:rsidR="00957168" w:rsidRDefault="00957168" w:rsidP="003E3F7B">
            <w:pPr>
              <w:widowControl w:val="0"/>
              <w:autoSpaceDE w:val="0"/>
              <w:spacing w:after="0" w:line="240" w:lineRule="auto"/>
              <w:ind w:left="39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re</w:t>
            </w:r>
            <w:r>
              <w:rPr>
                <w:rFonts w:ascii="Times New Roman" w:hAnsi="Times New Roman" w:cs="Times New Roman"/>
                <w:sz w:val="24"/>
                <w:szCs w:val="24"/>
              </w:rPr>
              <w:t>ns</w:t>
            </w:r>
            <w:r>
              <w:rPr>
                <w:rFonts w:ascii="Times New Roman" w:hAnsi="Times New Roman" w:cs="Times New Roman"/>
                <w:spacing w:val="1"/>
                <w:sz w:val="24"/>
                <w:szCs w:val="24"/>
              </w:rPr>
              <w:t>i</w:t>
            </w:r>
            <w:r>
              <w:rPr>
                <w:rFonts w:ascii="Times New Roman" w:hAnsi="Times New Roman" w:cs="Times New Roman"/>
                <w:sz w:val="24"/>
                <w:szCs w:val="24"/>
              </w:rPr>
              <w:t>one</w:t>
            </w:r>
          </w:p>
          <w:p w:rsidR="00957168" w:rsidRDefault="00957168" w:rsidP="003E3F7B">
            <w:pPr>
              <w:widowControl w:val="0"/>
              <w:autoSpaceDE w:val="0"/>
              <w:spacing w:after="0" w:line="240" w:lineRule="auto"/>
              <w:ind w:left="39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
                <w:sz w:val="24"/>
                <w:szCs w:val="24"/>
              </w:rPr>
              <w:t xml:space="preserve"> c</w:t>
            </w:r>
            <w:r>
              <w:rPr>
                <w:rFonts w:ascii="Times New Roman" w:hAnsi="Times New Roman" w:cs="Times New Roman"/>
                <w:sz w:val="24"/>
                <w:szCs w:val="24"/>
              </w:rPr>
              <w:t>o</w:t>
            </w:r>
            <w:r>
              <w:rPr>
                <w:rFonts w:ascii="Times New Roman" w:hAnsi="Times New Roman" w:cs="Times New Roman"/>
                <w:spacing w:val="1"/>
                <w:sz w:val="24"/>
                <w:szCs w:val="24"/>
              </w:rPr>
              <w:t>mm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o</w:t>
            </w:r>
          </w:p>
          <w:p w:rsidR="00957168" w:rsidRDefault="00957168" w:rsidP="003E3F7B">
            <w:pPr>
              <w:widowControl w:val="0"/>
              <w:autoSpaceDE w:val="0"/>
              <w:spacing w:after="0" w:line="240" w:lineRule="auto"/>
              <w:ind w:left="39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1"/>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ssun</w:t>
            </w:r>
            <w:r>
              <w:rPr>
                <w:rFonts w:ascii="Times New Roman" w:hAnsi="Times New Roman" w:cs="Times New Roman"/>
                <w:spacing w:val="1"/>
                <w:sz w:val="24"/>
                <w:szCs w:val="24"/>
              </w:rPr>
              <w:t>t</w:t>
            </w:r>
            <w:r>
              <w:rPr>
                <w:rFonts w:ascii="Times New Roman" w:hAnsi="Times New Roman" w:cs="Times New Roman"/>
                <w:sz w:val="24"/>
                <w:szCs w:val="24"/>
              </w:rPr>
              <w:t>o</w:t>
            </w:r>
          </w:p>
          <w:p w:rsidR="00957168" w:rsidRDefault="00957168" w:rsidP="003E3F7B">
            <w:pPr>
              <w:widowControl w:val="0"/>
              <w:autoSpaceDE w:val="0"/>
              <w:spacing w:after="0" w:line="240" w:lineRule="auto"/>
              <w:ind w:left="395"/>
              <w:rPr>
                <w:rFonts w:ascii="Times New Roman" w:hAnsi="Times New Roman" w:cs="Times New Roman"/>
                <w:spacing w:val="-1"/>
                <w:sz w:val="24"/>
                <w:szCs w:val="24"/>
              </w:rPr>
            </w:pP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bo</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w:t>
            </w:r>
          </w:p>
          <w:p w:rsidR="00957168" w:rsidRDefault="00957168" w:rsidP="003E3F7B">
            <w:pPr>
              <w:widowControl w:val="0"/>
              <w:autoSpaceDE w:val="0"/>
              <w:spacing w:after="0" w:line="240" w:lineRule="auto"/>
              <w:ind w:left="395"/>
              <w:rPr>
                <w:rFonts w:ascii="Times New Roman" w:hAnsi="Times New Roman" w:cs="Times New Roman"/>
                <w:sz w:val="28"/>
                <w:szCs w:val="28"/>
              </w:rPr>
            </w:pPr>
            <w:r>
              <w:rPr>
                <w:rFonts w:ascii="Times New Roman" w:hAnsi="Times New Roman" w:cs="Times New Roman"/>
                <w:spacing w:val="-1"/>
                <w:sz w:val="24"/>
                <w:szCs w:val="24"/>
              </w:rPr>
              <w:t>-</w:t>
            </w:r>
            <w:r>
              <w:rPr>
                <w:rFonts w:ascii="Times New Roman" w:hAnsi="Times New Roman" w:cs="Times New Roman"/>
                <w:sz w:val="24"/>
                <w:szCs w:val="24"/>
              </w:rPr>
              <w:t>pun</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a</w:t>
            </w:r>
          </w:p>
          <w:p w:rsidR="00957168" w:rsidRDefault="00957168" w:rsidP="003E3F7B">
            <w:pPr>
              <w:widowControl w:val="0"/>
              <w:autoSpaceDE w:val="0"/>
              <w:spacing w:before="13" w:after="0" w:line="280" w:lineRule="exact"/>
              <w:rPr>
                <w:rFonts w:ascii="Times New Roman" w:hAnsi="Times New Roman" w:cs="Times New Roman"/>
                <w:sz w:val="28"/>
                <w:szCs w:val="28"/>
              </w:rPr>
            </w:pPr>
          </w:p>
          <w:p w:rsidR="00957168" w:rsidRDefault="00957168" w:rsidP="003E3F7B">
            <w:pPr>
              <w:widowControl w:val="0"/>
              <w:autoSpaceDE w:val="0"/>
              <w:spacing w:after="0" w:line="240" w:lineRule="auto"/>
              <w:ind w:left="395" w:right="461"/>
              <w:rPr>
                <w:rFonts w:ascii="Times New Roman" w:hAnsi="Times New Roman" w:cs="Times New Roman"/>
                <w:sz w:val="10"/>
                <w:szCs w:val="10"/>
              </w:rPr>
            </w:pP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it</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r</w:t>
            </w:r>
            <w:r>
              <w:rPr>
                <w:rFonts w:ascii="Times New Roman" w:hAnsi="Times New Roman" w:cs="Times New Roman"/>
                <w:spacing w:val="1"/>
                <w:sz w:val="24"/>
                <w:szCs w:val="24"/>
              </w:rPr>
              <w:t>i</w:t>
            </w:r>
            <w:r>
              <w:rPr>
                <w:rFonts w:ascii="Times New Roman" w:hAnsi="Times New Roman" w:cs="Times New Roman"/>
                <w:sz w:val="24"/>
                <w:szCs w:val="24"/>
              </w:rPr>
              <w:t>spos</w:t>
            </w:r>
            <w:r>
              <w:rPr>
                <w:rFonts w:ascii="Times New Roman" w:hAnsi="Times New Roman" w:cs="Times New Roman"/>
                <w:spacing w:val="1"/>
                <w:sz w:val="24"/>
                <w:szCs w:val="24"/>
              </w:rPr>
              <w:t>t</w:t>
            </w:r>
            <w:r>
              <w:rPr>
                <w:rFonts w:ascii="Times New Roman" w:hAnsi="Times New Roman" w:cs="Times New Roman"/>
                <w:sz w:val="24"/>
                <w:szCs w:val="24"/>
              </w:rPr>
              <w:t>a b</w:t>
            </w:r>
            <w:r>
              <w:rPr>
                <w:rFonts w:ascii="Times New Roman" w:hAnsi="Times New Roman" w:cs="Times New Roman"/>
                <w:spacing w:val="-1"/>
                <w:sz w:val="24"/>
                <w:szCs w:val="24"/>
              </w:rPr>
              <w:t>re</w:t>
            </w:r>
            <w:r>
              <w:rPr>
                <w:rFonts w:ascii="Times New Roman" w:hAnsi="Times New Roman" w:cs="Times New Roman"/>
                <w:sz w:val="24"/>
                <w:szCs w:val="24"/>
              </w:rPr>
              <w:t>ve</w:t>
            </w:r>
          </w:p>
          <w:p w:rsidR="00957168" w:rsidRDefault="00957168" w:rsidP="003E3F7B">
            <w:pPr>
              <w:widowControl w:val="0"/>
              <w:autoSpaceDE w:val="0"/>
              <w:spacing w:after="0" w:line="100" w:lineRule="exact"/>
              <w:rPr>
                <w:rFonts w:ascii="Times New Roman" w:hAnsi="Times New Roman" w:cs="Times New Roman"/>
                <w:sz w:val="10"/>
                <w:szCs w:val="10"/>
              </w:rPr>
            </w:pPr>
          </w:p>
          <w:p w:rsidR="00957168" w:rsidRDefault="00957168" w:rsidP="003E3F7B">
            <w:pPr>
              <w:widowControl w:val="0"/>
              <w:autoSpaceDE w:val="0"/>
              <w:spacing w:after="0" w:line="200" w:lineRule="exact"/>
              <w:rPr>
                <w:rFonts w:ascii="Times New Roman" w:hAnsi="Times New Roman" w:cs="Times New Roman"/>
                <w:sz w:val="20"/>
                <w:szCs w:val="20"/>
              </w:rPr>
            </w:pPr>
          </w:p>
          <w:p w:rsidR="00957168" w:rsidRDefault="00957168" w:rsidP="003E3F7B">
            <w:pPr>
              <w:widowControl w:val="0"/>
              <w:autoSpaceDE w:val="0"/>
              <w:spacing w:after="0" w:line="274" w:lineRule="exact"/>
              <w:ind w:left="395" w:right="439"/>
              <w:rPr>
                <w:rFonts w:ascii="Times New Roman" w:hAnsi="Times New Roman" w:cs="Times New Roman"/>
                <w:sz w:val="28"/>
                <w:szCs w:val="28"/>
              </w:rPr>
            </w:pPr>
            <w:r>
              <w:rPr>
                <w:rFonts w:ascii="Times New Roman" w:hAnsi="Times New Roman" w:cs="Times New Roman"/>
                <w:sz w:val="24"/>
                <w:szCs w:val="24"/>
              </w:rPr>
              <w:t>Espos</w:t>
            </w:r>
            <w:r>
              <w:rPr>
                <w:rFonts w:ascii="Times New Roman" w:hAnsi="Times New Roman" w:cs="Times New Roman"/>
                <w:spacing w:val="1"/>
                <w:sz w:val="24"/>
                <w:szCs w:val="24"/>
              </w:rPr>
              <w:t>i</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w:t>
            </w:r>
            <w:r>
              <w:rPr>
                <w:rFonts w:ascii="Times New Roman" w:hAnsi="Times New Roman" w:cs="Times New Roman"/>
                <w:spacing w:val="-8"/>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ra</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a</w:t>
            </w:r>
          </w:p>
          <w:p w:rsidR="00957168" w:rsidRDefault="00957168" w:rsidP="003E3F7B">
            <w:pPr>
              <w:widowControl w:val="0"/>
              <w:autoSpaceDE w:val="0"/>
              <w:spacing w:before="17" w:after="0" w:line="280" w:lineRule="exact"/>
              <w:rPr>
                <w:rFonts w:ascii="Times New Roman" w:hAnsi="Times New Roman" w:cs="Times New Roman"/>
                <w:sz w:val="28"/>
                <w:szCs w:val="28"/>
              </w:rPr>
            </w:pPr>
          </w:p>
          <w:p w:rsidR="00957168" w:rsidRDefault="00957168" w:rsidP="003E3F7B">
            <w:pPr>
              <w:widowControl w:val="0"/>
              <w:autoSpaceDE w:val="0"/>
              <w:spacing w:after="0" w:line="274" w:lineRule="exact"/>
              <w:ind w:left="395" w:right="30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pos</w:t>
            </w:r>
            <w:r>
              <w:rPr>
                <w:rFonts w:ascii="Times New Roman" w:hAnsi="Times New Roman" w:cs="Times New Roman"/>
                <w:spacing w:val="1"/>
                <w:sz w:val="24"/>
                <w:szCs w:val="24"/>
              </w:rPr>
              <w:t>i</w:t>
            </w:r>
            <w:r>
              <w:rPr>
                <w:rFonts w:ascii="Times New Roman" w:hAnsi="Times New Roman" w:cs="Times New Roman"/>
                <w:spacing w:val="-1"/>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 xml:space="preserve">oni </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s</w:t>
            </w:r>
            <w:r>
              <w:rPr>
                <w:rFonts w:ascii="Times New Roman" w:hAnsi="Times New Roman" w:cs="Times New Roman"/>
                <w:spacing w:val="-1"/>
                <w:sz w:val="24"/>
                <w:szCs w:val="24"/>
              </w:rPr>
              <w:t>cr</w:t>
            </w:r>
            <w:r>
              <w:rPr>
                <w:rFonts w:ascii="Times New Roman" w:hAnsi="Times New Roman" w:cs="Times New Roman"/>
                <w:spacing w:val="1"/>
                <w:sz w:val="24"/>
                <w:szCs w:val="24"/>
              </w:rPr>
              <w:t>itt</w:t>
            </w:r>
            <w:r>
              <w:rPr>
                <w:rFonts w:ascii="Times New Roman" w:hAnsi="Times New Roman" w:cs="Times New Roman"/>
                <w:sz w:val="24"/>
                <w:szCs w:val="24"/>
              </w:rPr>
              <w:t>e</w:t>
            </w:r>
          </w:p>
          <w:p w:rsidR="00957168" w:rsidRDefault="00957168" w:rsidP="00573D86">
            <w:pPr>
              <w:widowControl w:val="0"/>
              <w:autoSpaceDE w:val="0"/>
              <w:spacing w:before="17" w:after="0" w:line="274" w:lineRule="exact"/>
              <w:ind w:right="32"/>
              <w:rPr>
                <w:rFonts w:ascii="Times New Roman" w:hAnsi="Times New Roman" w:cs="Times New Roman"/>
                <w:sz w:val="24"/>
                <w:szCs w:val="24"/>
              </w:rPr>
            </w:pPr>
          </w:p>
          <w:p w:rsidR="00957168" w:rsidRDefault="00957168" w:rsidP="00573D86">
            <w:pPr>
              <w:widowControl w:val="0"/>
              <w:autoSpaceDE w:val="0"/>
              <w:spacing w:before="17" w:after="0" w:line="274" w:lineRule="exact"/>
              <w:ind w:right="32"/>
              <w:rPr>
                <w:rFonts w:ascii="Times New Roman" w:hAnsi="Times New Roman" w:cs="Times New Roman"/>
                <w:sz w:val="10"/>
                <w:szCs w:val="10"/>
              </w:rPr>
            </w:pPr>
            <w:r>
              <w:rPr>
                <w:rFonts w:ascii="Times New Roman" w:hAnsi="Times New Roman" w:cs="Times New Roman"/>
                <w:sz w:val="24"/>
                <w:szCs w:val="24"/>
              </w:rPr>
              <w:t xml:space="preserve">       Es</w:t>
            </w:r>
            <w:r>
              <w:rPr>
                <w:rFonts w:ascii="Times New Roman" w:hAnsi="Times New Roman" w:cs="Times New Roman"/>
                <w:spacing w:val="-1"/>
                <w:sz w:val="24"/>
                <w:szCs w:val="24"/>
              </w:rPr>
              <w:t>erc</w:t>
            </w:r>
            <w:r>
              <w:rPr>
                <w:rFonts w:ascii="Times New Roman" w:hAnsi="Times New Roman" w:cs="Times New Roman"/>
                <w:spacing w:val="1"/>
                <w:sz w:val="24"/>
                <w:szCs w:val="24"/>
              </w:rPr>
              <w:t>i</w:t>
            </w:r>
            <w:r>
              <w:rPr>
                <w:rFonts w:ascii="Times New Roman" w:hAnsi="Times New Roman" w:cs="Times New Roman"/>
                <w:spacing w:val="2"/>
                <w:sz w:val="24"/>
                <w:szCs w:val="24"/>
              </w:rPr>
              <w:t>z</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g</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1"/>
                <w:sz w:val="24"/>
                <w:szCs w:val="24"/>
              </w:rPr>
              <w:t>mm</w:t>
            </w:r>
            <w:r>
              <w:rPr>
                <w:rFonts w:ascii="Times New Roman" w:hAnsi="Times New Roman" w:cs="Times New Roman"/>
                <w:spacing w:val="-1"/>
                <w:sz w:val="24"/>
                <w:szCs w:val="24"/>
              </w:rPr>
              <w:t>a</w:t>
            </w:r>
            <w:r>
              <w:rPr>
                <w:rFonts w:ascii="Times New Roman" w:hAnsi="Times New Roman" w:cs="Times New Roman"/>
                <w:spacing w:val="1"/>
                <w:sz w:val="24"/>
                <w:szCs w:val="24"/>
              </w:rPr>
              <w:t>ti</w:t>
            </w:r>
            <w:r>
              <w:rPr>
                <w:rFonts w:ascii="Times New Roman" w:hAnsi="Times New Roman" w:cs="Times New Roman"/>
                <w:spacing w:val="-1"/>
                <w:sz w:val="24"/>
                <w:szCs w:val="24"/>
              </w:rPr>
              <w:t>c</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e s</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ssi</w:t>
            </w:r>
          </w:p>
        </w:tc>
        <w:tc>
          <w:tcPr>
            <w:tcW w:w="480" w:type="dxa"/>
            <w:vMerge w:val="restart"/>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24"/>
                <w:szCs w:val="24"/>
              </w:rPr>
            </w:pPr>
            <w:r>
              <w:rPr>
                <w:rFonts w:ascii="Times New Roman" w:hAnsi="Times New Roman" w:cs="Times New Roman"/>
                <w:spacing w:val="-1"/>
                <w:sz w:val="24"/>
                <w:szCs w:val="24"/>
              </w:rPr>
              <w:t>I</w:t>
            </w:r>
            <w:r>
              <w:rPr>
                <w:rFonts w:ascii="Times New Roman" w:hAnsi="Times New Roman" w:cs="Times New Roman"/>
                <w:sz w:val="24"/>
                <w:szCs w:val="24"/>
              </w:rPr>
              <w:t>nd</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c>
          <w:tcPr>
            <w:tcW w:w="2469" w:type="dxa"/>
            <w:gridSpan w:val="5"/>
            <w:tcBorders>
              <w:top w:val="single" w:sz="2" w:space="0" w:color="000000"/>
              <w:left w:val="single" w:sz="2" w:space="0" w:color="000000"/>
              <w:right w:val="single" w:sz="2" w:space="0" w:color="000000"/>
            </w:tcBorders>
          </w:tcPr>
          <w:p w:rsidR="00957168" w:rsidRDefault="00957168" w:rsidP="00283820">
            <w:pPr>
              <w:widowControl w:val="0"/>
              <w:autoSpaceDE w:val="0"/>
              <w:spacing w:before="43" w:after="0" w:line="240" w:lineRule="auto"/>
              <w:ind w:left="709"/>
              <w:jc w:val="center"/>
              <w:rPr>
                <w:rFonts w:cs="Times New Roman"/>
              </w:rPr>
            </w:pP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cr</w:t>
            </w:r>
            <w:r>
              <w:rPr>
                <w:rFonts w:ascii="Times New Roman" w:hAnsi="Times New Roman" w:cs="Times New Roman"/>
                <w:spacing w:val="1"/>
                <w:sz w:val="24"/>
                <w:szCs w:val="24"/>
              </w:rPr>
              <w:t>itt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r>
      <w:tr w:rsidR="00957168">
        <w:trPr>
          <w:trHeight w:hRule="exact" w:val="1870"/>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09"/>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09"/>
              <w:rPr>
                <w:rFonts w:ascii="Times New Roman" w:hAnsi="Times New Roman" w:cs="Times New Roman"/>
                <w:sz w:val="24"/>
                <w:szCs w:val="24"/>
              </w:rPr>
            </w:pPr>
          </w:p>
        </w:tc>
        <w:tc>
          <w:tcPr>
            <w:tcW w:w="480" w:type="dxa"/>
            <w:vMerge/>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43" w:after="0" w:line="240" w:lineRule="auto"/>
              <w:ind w:left="709"/>
              <w:jc w:val="center"/>
              <w:rPr>
                <w:rFonts w:ascii="Times New Roman" w:hAnsi="Times New Roman" w:cs="Times New Roman"/>
                <w:sz w:val="24"/>
                <w:szCs w:val="24"/>
              </w:rPr>
            </w:pPr>
          </w:p>
        </w:tc>
        <w:tc>
          <w:tcPr>
            <w:tcW w:w="465"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pacing w:before="91" w:after="0" w:line="240" w:lineRule="auto"/>
              <w:ind w:left="169"/>
              <w:jc w:val="center"/>
              <w:rPr>
                <w:rFonts w:ascii="Times New Roman" w:hAnsi="Times New Roman" w:cs="Times New Roman"/>
                <w:sz w:val="10"/>
                <w:szCs w:val="10"/>
              </w:rPr>
            </w:pPr>
            <w:proofErr w:type="spellStart"/>
            <w:r>
              <w:rPr>
                <w:rFonts w:ascii="Times New Roman" w:hAnsi="Times New Roman" w:cs="Times New Roman"/>
                <w:spacing w:val="-1"/>
                <w:sz w:val="24"/>
                <w:szCs w:val="24"/>
              </w:rPr>
              <w:t>I</w:t>
            </w:r>
            <w:r>
              <w:rPr>
                <w:rFonts w:ascii="Times New Roman" w:hAnsi="Times New Roman" w:cs="Times New Roman"/>
                <w:sz w:val="24"/>
                <w:szCs w:val="24"/>
              </w:rPr>
              <w:t>nsu</w:t>
            </w:r>
            <w:r>
              <w:rPr>
                <w:rFonts w:ascii="Times New Roman" w:hAnsi="Times New Roman" w:cs="Times New Roman"/>
                <w:spacing w:val="-1"/>
                <w:sz w:val="24"/>
                <w:szCs w:val="24"/>
              </w:rPr>
              <w:t>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5"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proofErr w:type="spellStart"/>
            <w:r>
              <w:rPr>
                <w:rFonts w:ascii="Times New Roman" w:hAnsi="Times New Roman" w:cs="Times New Roman"/>
                <w:spacing w:val="1"/>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ff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7"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cre</w:t>
            </w:r>
            <w:r>
              <w:rPr>
                <w:rFonts w:ascii="Times New Roman" w:hAnsi="Times New Roman" w:cs="Times New Roman"/>
                <w:spacing w:val="1"/>
                <w:sz w:val="24"/>
                <w:szCs w:val="24"/>
              </w:rPr>
              <w:t>t</w:t>
            </w:r>
            <w:r>
              <w:rPr>
                <w:rFonts w:ascii="Times New Roman" w:hAnsi="Times New Roman" w:cs="Times New Roman"/>
                <w:sz w:val="24"/>
                <w:szCs w:val="24"/>
              </w:rPr>
              <w:t>o</w:t>
            </w:r>
          </w:p>
        </w:tc>
        <w:tc>
          <w:tcPr>
            <w:tcW w:w="494"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6"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r>
              <w:rPr>
                <w:rFonts w:ascii="Times New Roman" w:hAnsi="Times New Roman" w:cs="Times New Roman"/>
                <w:spacing w:val="1"/>
                <w:sz w:val="24"/>
                <w:szCs w:val="24"/>
              </w:rPr>
              <w:t>B</w:t>
            </w:r>
            <w:r>
              <w:rPr>
                <w:rFonts w:ascii="Times New Roman" w:hAnsi="Times New Roman" w:cs="Times New Roman"/>
                <w:sz w:val="24"/>
                <w:szCs w:val="24"/>
              </w:rPr>
              <w:t>uono</w:t>
            </w:r>
          </w:p>
        </w:tc>
        <w:tc>
          <w:tcPr>
            <w:tcW w:w="518" w:type="dxa"/>
            <w:tcBorders>
              <w:top w:val="single" w:sz="2" w:space="0" w:color="000000"/>
              <w:left w:val="single" w:sz="2" w:space="0" w:color="000000"/>
              <w:bottom w:val="single" w:sz="2" w:space="0" w:color="000000"/>
              <w:right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ttim</w:t>
            </w:r>
            <w:r>
              <w:rPr>
                <w:rFonts w:ascii="Times New Roman" w:hAnsi="Times New Roman" w:cs="Times New Roman"/>
                <w:sz w:val="24"/>
                <w:szCs w:val="24"/>
              </w:rPr>
              <w:t>o</w:t>
            </w:r>
          </w:p>
        </w:tc>
      </w:tr>
      <w:tr w:rsidR="00957168">
        <w:trPr>
          <w:trHeight w:hRule="exact" w:val="1555"/>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onos</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w:t>
            </w: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1"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157"/>
              <w:rPr>
                <w:rFonts w:ascii="Times New Roman" w:hAnsi="Times New Roman" w:cs="Times New Roman"/>
                <w:sz w:val="24"/>
                <w:szCs w:val="24"/>
              </w:rPr>
            </w:pP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r w:rsidR="00957168">
        <w:trPr>
          <w:trHeight w:hRule="exact" w:val="1560"/>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72"/>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w:t>
            </w: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1"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157"/>
              <w:rPr>
                <w:rFonts w:ascii="Times New Roman" w:hAnsi="Times New Roman" w:cs="Times New Roman"/>
                <w:sz w:val="24"/>
                <w:szCs w:val="24"/>
              </w:rPr>
            </w:pP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r w:rsidR="00957168">
        <w:trPr>
          <w:trHeight w:hRule="exact" w:val="2273"/>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ac</w:t>
            </w:r>
            <w:r>
              <w:rPr>
                <w:rFonts w:ascii="Times New Roman" w:hAnsi="Times New Roman" w:cs="Times New Roman"/>
                <w:spacing w:val="1"/>
                <w:sz w:val="24"/>
                <w:szCs w:val="24"/>
              </w:rPr>
              <w:t>it</w:t>
            </w:r>
            <w:r>
              <w:rPr>
                <w:rFonts w:ascii="Times New Roman" w:hAnsi="Times New Roman" w:cs="Times New Roman"/>
                <w:sz w:val="24"/>
                <w:szCs w:val="24"/>
              </w:rPr>
              <w:t>à</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w:t>
            </w: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7" w:after="0" w:line="180" w:lineRule="exact"/>
              <w:rPr>
                <w:rFonts w:ascii="Times New Roman" w:hAnsi="Times New Roman" w:cs="Times New Roman"/>
                <w:sz w:val="18"/>
                <w:szCs w:val="18"/>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157"/>
              <w:rPr>
                <w:rFonts w:ascii="Times New Roman" w:hAnsi="Times New Roman" w:cs="Times New Roman"/>
                <w:sz w:val="24"/>
                <w:szCs w:val="24"/>
              </w:rPr>
            </w:pP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bl>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rPr>
          <w:rFonts w:cs="Times New Roman"/>
        </w:rPr>
        <w:sectPr w:rsidR="00957168">
          <w:type w:val="continuous"/>
          <w:pgSz w:w="11906" w:h="16838"/>
          <w:pgMar w:top="1580" w:right="1300" w:bottom="1760" w:left="1020" w:header="720" w:footer="1578" w:gutter="0"/>
          <w:cols w:space="720"/>
          <w:docGrid w:linePitch="600" w:charSpace="36864"/>
        </w:sectPr>
      </w:pPr>
    </w:p>
    <w:p w:rsidR="00957168" w:rsidRDefault="00957168" w:rsidP="003E4AE2">
      <w:pPr>
        <w:widowControl w:val="0"/>
        <w:autoSpaceDE w:val="0"/>
        <w:spacing w:before="70" w:after="0" w:line="271" w:lineRule="exact"/>
        <w:ind w:left="113"/>
        <w:rPr>
          <w:rFonts w:ascii="Times New Roman" w:hAnsi="Times New Roman" w:cs="Times New Roman"/>
          <w:color w:val="000000"/>
          <w:sz w:val="16"/>
          <w:szCs w:val="16"/>
        </w:rPr>
      </w:pPr>
      <w:r>
        <w:rPr>
          <w:rFonts w:ascii="Times New Roman" w:hAnsi="Times New Roman" w:cs="Times New Roman"/>
          <w:color w:val="000000"/>
          <w:sz w:val="24"/>
          <w:szCs w:val="24"/>
        </w:rPr>
        <w:lastRenderedPageBreak/>
        <w:t>M</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er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a    </w:t>
      </w:r>
      <w:r>
        <w:rPr>
          <w:rFonts w:ascii="Times New Roman" w:hAnsi="Times New Roman" w:cs="Times New Roman"/>
          <w:color w:val="000000"/>
          <w:spacing w:val="59"/>
          <w:sz w:val="24"/>
          <w:szCs w:val="24"/>
        </w:rPr>
        <w:t xml:space="preserve"> </w:t>
      </w:r>
      <w:r>
        <w:rPr>
          <w:rFonts w:ascii="Times New Roman" w:hAnsi="Times New Roman" w:cs="Times New Roman"/>
          <w:smallCaps/>
          <w:color w:val="000000"/>
          <w:spacing w:val="1"/>
          <w:sz w:val="24"/>
          <w:szCs w:val="24"/>
        </w:rPr>
        <w:t>Scienze Naturali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pacing w:val="43"/>
          <w:sz w:val="24"/>
          <w:szCs w:val="24"/>
        </w:rPr>
        <w:t xml:space="preserve"> P</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of.ssa</w:t>
      </w:r>
      <w:r>
        <w:rPr>
          <w:rFonts w:ascii="Times New Roman" w:hAnsi="Times New Roman" w:cs="Times New Roman"/>
          <w:color w:val="000000"/>
          <w:spacing w:val="55"/>
          <w:sz w:val="24"/>
          <w:szCs w:val="24"/>
        </w:rPr>
        <w:t xml:space="preserve"> Mazzotta Annagrazia</w:t>
      </w:r>
    </w:p>
    <w:p w:rsidR="00957168" w:rsidRDefault="00957168" w:rsidP="003E4AE2">
      <w:pPr>
        <w:widowControl w:val="0"/>
        <w:autoSpaceDE w:val="0"/>
        <w:spacing w:before="3" w:after="0" w:line="160" w:lineRule="exact"/>
        <w:rPr>
          <w:rFonts w:ascii="Times New Roman" w:hAnsi="Times New Roman" w:cs="Times New Roman"/>
          <w:color w:val="000000"/>
          <w:sz w:val="16"/>
          <w:szCs w:val="16"/>
        </w:rPr>
      </w:pPr>
    </w:p>
    <w:p w:rsidR="00957168" w:rsidRDefault="00957168" w:rsidP="003E4AE2">
      <w:pPr>
        <w:widowControl w:val="0"/>
        <w:autoSpaceDE w:val="0"/>
        <w:spacing w:after="0" w:line="200" w:lineRule="exact"/>
        <w:rPr>
          <w:rFonts w:ascii="Times New Roman" w:hAnsi="Times New Roman" w:cs="Times New Roman"/>
          <w:color w:val="000000"/>
          <w:sz w:val="20"/>
          <w:szCs w:val="20"/>
        </w:rPr>
      </w:pPr>
    </w:p>
    <w:p w:rsidR="00957168" w:rsidRDefault="00957168" w:rsidP="003E4AE2">
      <w:pPr>
        <w:widowControl w:val="0"/>
        <w:autoSpaceDE w:val="0"/>
        <w:spacing w:after="0" w:line="200" w:lineRule="exact"/>
        <w:rPr>
          <w:rFonts w:ascii="Times New Roman" w:hAnsi="Times New Roman"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3855"/>
        <w:gridCol w:w="2580"/>
        <w:gridCol w:w="480"/>
        <w:gridCol w:w="465"/>
        <w:gridCol w:w="495"/>
        <w:gridCol w:w="497"/>
        <w:gridCol w:w="494"/>
        <w:gridCol w:w="518"/>
      </w:tblGrid>
      <w:tr w:rsidR="00957168">
        <w:trPr>
          <w:trHeight w:hRule="exact" w:val="662"/>
        </w:trPr>
        <w:tc>
          <w:tcPr>
            <w:tcW w:w="3855"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74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ONTENU</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3"/>
                <w:sz w:val="24"/>
                <w:szCs w:val="24"/>
              </w:rPr>
              <w:t>C</w:t>
            </w:r>
            <w:r>
              <w:rPr>
                <w:rFonts w:ascii="Times New Roman" w:hAnsi="Times New Roman" w:cs="Times New Roman"/>
                <w:spacing w:val="-3"/>
                <w:sz w:val="24"/>
                <w:szCs w:val="24"/>
              </w:rPr>
              <w:t>I</w:t>
            </w:r>
            <w:r>
              <w:rPr>
                <w:rFonts w:ascii="Times New Roman" w:hAnsi="Times New Roman" w:cs="Times New Roman"/>
                <w:spacing w:val="3"/>
                <w:sz w:val="24"/>
                <w:szCs w:val="24"/>
              </w:rPr>
              <w:t>P</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NA</w:t>
            </w:r>
            <w:r>
              <w:rPr>
                <w:rFonts w:ascii="Times New Roman" w:hAnsi="Times New Roman" w:cs="Times New Roman"/>
                <w:spacing w:val="3"/>
                <w:sz w:val="24"/>
                <w:szCs w:val="24"/>
              </w:rPr>
              <w:t>R</w:t>
            </w:r>
            <w:r>
              <w:rPr>
                <w:rFonts w:ascii="Times New Roman" w:hAnsi="Times New Roman" w:cs="Times New Roman"/>
                <w:sz w:val="24"/>
                <w:szCs w:val="24"/>
              </w:rPr>
              <w:t xml:space="preserve">I </w:t>
            </w:r>
            <w:r>
              <w:rPr>
                <w:rFonts w:ascii="Times New Roman" w:hAnsi="Times New Roman" w:cs="Times New Roman"/>
                <w:spacing w:val="-1"/>
                <w:sz w:val="24"/>
                <w:szCs w:val="24"/>
              </w:rPr>
              <w:t>(</w:t>
            </w:r>
            <w:proofErr w:type="spellStart"/>
            <w:r>
              <w:rPr>
                <w:rFonts w:ascii="Times New Roman" w:hAnsi="Times New Roman" w:cs="Times New Roman"/>
                <w:sz w:val="24"/>
                <w:szCs w:val="24"/>
              </w:rPr>
              <w:t>M</w:t>
            </w:r>
            <w:r>
              <w:rPr>
                <w:rFonts w:ascii="Times New Roman" w:hAnsi="Times New Roman" w:cs="Times New Roman"/>
                <w:spacing w:val="-1"/>
                <w:sz w:val="24"/>
                <w:szCs w:val="24"/>
              </w:rPr>
              <w:t>acr</w:t>
            </w:r>
            <w:r>
              <w:rPr>
                <w:rFonts w:ascii="Times New Roman" w:hAnsi="Times New Roman" w:cs="Times New Roman"/>
                <w:spacing w:val="2"/>
                <w:sz w:val="24"/>
                <w:szCs w:val="24"/>
              </w:rPr>
              <w:t>o</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ti</w:t>
            </w:r>
            <w:proofErr w:type="spellEnd"/>
            <w:r>
              <w:rPr>
                <w:rFonts w:ascii="Times New Roman" w:hAnsi="Times New Roman" w:cs="Times New Roman"/>
                <w:sz w:val="24"/>
                <w:szCs w:val="24"/>
              </w:rPr>
              <w:t>)</w:t>
            </w:r>
          </w:p>
        </w:tc>
        <w:tc>
          <w:tcPr>
            <w:tcW w:w="258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1229"/>
              <w:rPr>
                <w:rFonts w:ascii="Times New Roman" w:hAnsi="Times New Roman" w:cs="Times New Roman"/>
                <w:sz w:val="24"/>
                <w:szCs w:val="24"/>
              </w:rPr>
            </w:pPr>
            <w:r>
              <w:rPr>
                <w:rFonts w:ascii="Times New Roman" w:hAnsi="Times New Roman" w:cs="Times New Roman"/>
                <w:sz w:val="24"/>
                <w:szCs w:val="24"/>
              </w:rPr>
              <w:t>VE</w:t>
            </w:r>
            <w:r>
              <w:rPr>
                <w:rFonts w:ascii="Times New Roman" w:hAnsi="Times New Roman" w:cs="Times New Roman"/>
                <w:spacing w:val="3"/>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F</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 xml:space="preserve">HE </w:t>
            </w:r>
            <w:r>
              <w:rPr>
                <w:rFonts w:ascii="Times New Roman" w:hAnsi="Times New Roman" w:cs="Times New Roman"/>
                <w:spacing w:val="-1"/>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po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w:t>
            </w:r>
          </w:p>
        </w:tc>
        <w:tc>
          <w:tcPr>
            <w:tcW w:w="2949" w:type="dxa"/>
            <w:gridSpan w:val="6"/>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6" w:after="0" w:line="240" w:lineRule="auto"/>
              <w:ind w:left="54"/>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ET</w:t>
            </w:r>
            <w:r>
              <w:rPr>
                <w:rFonts w:ascii="Times New Roman" w:hAnsi="Times New Roman" w:cs="Times New Roman"/>
                <w:spacing w:val="5"/>
                <w:sz w:val="24"/>
                <w:szCs w:val="24"/>
              </w:rPr>
              <w:t>T</w:t>
            </w:r>
            <w:r>
              <w:rPr>
                <w:rFonts w:ascii="Times New Roman" w:hAnsi="Times New Roman" w:cs="Times New Roman"/>
                <w:spacing w:val="-3"/>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2"/>
                <w:sz w:val="24"/>
                <w:szCs w:val="24"/>
              </w:rPr>
              <w:t>GU</w:t>
            </w:r>
            <w:r>
              <w:rPr>
                <w:rFonts w:ascii="Times New Roman" w:hAnsi="Times New Roman" w:cs="Times New Roman"/>
                <w:spacing w:val="-3"/>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I</w:t>
            </w:r>
          </w:p>
        </w:tc>
      </w:tr>
      <w:tr w:rsidR="00957168">
        <w:trPr>
          <w:trHeight w:hRule="exact" w:val="386"/>
        </w:trPr>
        <w:tc>
          <w:tcPr>
            <w:tcW w:w="3855" w:type="dxa"/>
            <w:vMerge w:val="restart"/>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Pr="004E64C4" w:rsidRDefault="00957168" w:rsidP="004E64C4">
            <w:pPr>
              <w:widowControl w:val="0"/>
              <w:autoSpaceDE w:val="0"/>
              <w:spacing w:before="19" w:after="0" w:line="240" w:lineRule="auto"/>
              <w:ind w:right="17"/>
              <w:rPr>
                <w:rFonts w:ascii="Times New Roman" w:hAnsi="Times New Roman" w:cs="Times New Roman"/>
                <w:spacing w:val="-3"/>
                <w:sz w:val="24"/>
                <w:szCs w:val="24"/>
              </w:rPr>
            </w:pPr>
            <w:r w:rsidRPr="004E64C4">
              <w:rPr>
                <w:rFonts w:ascii="Times New Roman" w:hAnsi="Times New Roman" w:cs="Times New Roman"/>
                <w:spacing w:val="-3"/>
                <w:sz w:val="24"/>
                <w:szCs w:val="24"/>
              </w:rPr>
              <w:t>BIOTECNOLOGIE</w:t>
            </w:r>
          </w:p>
          <w:p w:rsidR="00957168" w:rsidRPr="004E64C4" w:rsidRDefault="00957168" w:rsidP="004E64C4">
            <w:pPr>
              <w:widowControl w:val="0"/>
              <w:autoSpaceDE w:val="0"/>
              <w:spacing w:before="19" w:after="0" w:line="240" w:lineRule="auto"/>
              <w:ind w:right="17"/>
              <w:rPr>
                <w:rFonts w:ascii="Times New Roman" w:hAnsi="Times New Roman" w:cs="Times New Roman"/>
                <w:spacing w:val="-3"/>
                <w:sz w:val="24"/>
                <w:szCs w:val="24"/>
              </w:rPr>
            </w:pPr>
            <w:r w:rsidRPr="004E64C4">
              <w:rPr>
                <w:rFonts w:ascii="Times New Roman" w:hAnsi="Times New Roman" w:cs="Times New Roman"/>
                <w:spacing w:val="-3"/>
                <w:sz w:val="24"/>
                <w:szCs w:val="24"/>
              </w:rPr>
              <w:t>Tecnologia del DNA ricombinante.</w:t>
            </w:r>
          </w:p>
          <w:p w:rsidR="00957168" w:rsidRPr="004E64C4" w:rsidRDefault="00957168" w:rsidP="004E64C4">
            <w:pPr>
              <w:widowControl w:val="0"/>
              <w:autoSpaceDE w:val="0"/>
              <w:spacing w:before="19" w:after="0" w:line="240" w:lineRule="auto"/>
              <w:ind w:right="17"/>
              <w:rPr>
                <w:rFonts w:ascii="Times New Roman" w:hAnsi="Times New Roman" w:cs="Times New Roman"/>
                <w:spacing w:val="-3"/>
                <w:sz w:val="24"/>
                <w:szCs w:val="24"/>
              </w:rPr>
            </w:pPr>
            <w:r w:rsidRPr="004E64C4">
              <w:rPr>
                <w:rFonts w:ascii="Times New Roman" w:hAnsi="Times New Roman" w:cs="Times New Roman"/>
                <w:spacing w:val="-3"/>
                <w:sz w:val="24"/>
                <w:szCs w:val="24"/>
              </w:rPr>
              <w:t>Le applicazioni biotecnologiche e la produzione di proteine.</w:t>
            </w:r>
          </w:p>
          <w:p w:rsidR="00957168" w:rsidRPr="004E64C4" w:rsidRDefault="00957168" w:rsidP="004E64C4">
            <w:pPr>
              <w:widowControl w:val="0"/>
              <w:autoSpaceDE w:val="0"/>
              <w:spacing w:before="19" w:after="0" w:line="240" w:lineRule="auto"/>
              <w:ind w:right="17"/>
              <w:rPr>
                <w:rFonts w:ascii="Times New Roman" w:hAnsi="Times New Roman" w:cs="Times New Roman"/>
                <w:spacing w:val="-3"/>
                <w:sz w:val="24"/>
                <w:szCs w:val="24"/>
              </w:rPr>
            </w:pPr>
            <w:r w:rsidRPr="004E64C4">
              <w:rPr>
                <w:rFonts w:ascii="Times New Roman" w:hAnsi="Times New Roman" w:cs="Times New Roman"/>
                <w:spacing w:val="-3"/>
                <w:sz w:val="24"/>
                <w:szCs w:val="24"/>
              </w:rPr>
              <w:t>Gli anticorpi monoclonali.</w:t>
            </w:r>
          </w:p>
          <w:p w:rsidR="00957168" w:rsidRPr="004E64C4" w:rsidRDefault="00957168" w:rsidP="004E64C4">
            <w:pPr>
              <w:widowControl w:val="0"/>
              <w:autoSpaceDE w:val="0"/>
              <w:spacing w:before="19" w:after="0" w:line="240" w:lineRule="auto"/>
              <w:ind w:right="17"/>
              <w:rPr>
                <w:rFonts w:ascii="Times New Roman" w:hAnsi="Times New Roman" w:cs="Times New Roman"/>
                <w:spacing w:val="-3"/>
                <w:sz w:val="24"/>
                <w:szCs w:val="24"/>
              </w:rPr>
            </w:pPr>
            <w:r w:rsidRPr="004E64C4">
              <w:rPr>
                <w:rFonts w:ascii="Times New Roman" w:hAnsi="Times New Roman" w:cs="Times New Roman"/>
                <w:spacing w:val="-3"/>
                <w:sz w:val="24"/>
                <w:szCs w:val="24"/>
              </w:rPr>
              <w:t>Tecnologia delle cellule staminali.</w:t>
            </w:r>
          </w:p>
          <w:p w:rsidR="00957168" w:rsidRPr="004E64C4" w:rsidRDefault="00957168" w:rsidP="004E64C4">
            <w:pPr>
              <w:widowControl w:val="0"/>
              <w:autoSpaceDE w:val="0"/>
              <w:spacing w:before="19" w:after="0" w:line="240" w:lineRule="auto"/>
              <w:ind w:right="17"/>
              <w:rPr>
                <w:rFonts w:ascii="Times New Roman" w:hAnsi="Times New Roman" w:cs="Times New Roman"/>
                <w:spacing w:val="-3"/>
                <w:sz w:val="24"/>
                <w:szCs w:val="24"/>
              </w:rPr>
            </w:pPr>
            <w:r w:rsidRPr="004E64C4">
              <w:rPr>
                <w:rFonts w:ascii="Times New Roman" w:hAnsi="Times New Roman" w:cs="Times New Roman"/>
                <w:spacing w:val="-3"/>
                <w:sz w:val="24"/>
                <w:szCs w:val="24"/>
              </w:rPr>
              <w:t>Terapia genica.</w:t>
            </w:r>
          </w:p>
          <w:p w:rsidR="00957168" w:rsidRDefault="00957168" w:rsidP="004E64C4">
            <w:pPr>
              <w:widowControl w:val="0"/>
              <w:autoSpaceDE w:val="0"/>
              <w:spacing w:before="19" w:after="0" w:line="240" w:lineRule="auto"/>
              <w:ind w:right="17"/>
              <w:rPr>
                <w:rFonts w:ascii="Times New Roman" w:hAnsi="Times New Roman" w:cs="Times New Roman"/>
                <w:spacing w:val="-3"/>
                <w:sz w:val="24"/>
                <w:szCs w:val="24"/>
              </w:rPr>
            </w:pPr>
          </w:p>
          <w:p w:rsidR="00957168" w:rsidRPr="004E64C4" w:rsidRDefault="00957168" w:rsidP="004E64C4">
            <w:pPr>
              <w:widowControl w:val="0"/>
              <w:autoSpaceDE w:val="0"/>
              <w:spacing w:before="19" w:after="0" w:line="240" w:lineRule="auto"/>
              <w:ind w:right="17"/>
              <w:rPr>
                <w:rFonts w:ascii="Times New Roman" w:hAnsi="Times New Roman" w:cs="Times New Roman"/>
                <w:spacing w:val="-3"/>
                <w:sz w:val="24"/>
                <w:szCs w:val="24"/>
              </w:rPr>
            </w:pPr>
            <w:r w:rsidRPr="004E64C4">
              <w:rPr>
                <w:rFonts w:ascii="Times New Roman" w:hAnsi="Times New Roman" w:cs="Times New Roman"/>
                <w:spacing w:val="-3"/>
                <w:sz w:val="24"/>
                <w:szCs w:val="24"/>
              </w:rPr>
              <w:t>CHIMICA</w:t>
            </w:r>
          </w:p>
          <w:p w:rsidR="00957168" w:rsidRPr="004E64C4" w:rsidRDefault="00957168" w:rsidP="004E64C4">
            <w:pPr>
              <w:widowControl w:val="0"/>
              <w:autoSpaceDE w:val="0"/>
              <w:spacing w:before="19" w:after="0" w:line="240" w:lineRule="auto"/>
              <w:ind w:right="17"/>
              <w:rPr>
                <w:rFonts w:ascii="Times New Roman" w:hAnsi="Times New Roman" w:cs="Times New Roman"/>
                <w:spacing w:val="-3"/>
                <w:sz w:val="24"/>
                <w:szCs w:val="24"/>
              </w:rPr>
            </w:pPr>
            <w:r w:rsidRPr="004E64C4">
              <w:rPr>
                <w:rFonts w:ascii="Times New Roman" w:hAnsi="Times New Roman" w:cs="Times New Roman"/>
                <w:spacing w:val="-3"/>
                <w:sz w:val="24"/>
                <w:szCs w:val="24"/>
              </w:rPr>
              <w:t>Gli idrocarburi.</w:t>
            </w:r>
          </w:p>
          <w:p w:rsidR="00957168" w:rsidRPr="004E64C4" w:rsidRDefault="00957168" w:rsidP="004E64C4">
            <w:pPr>
              <w:widowControl w:val="0"/>
              <w:autoSpaceDE w:val="0"/>
              <w:spacing w:before="19" w:after="0" w:line="240" w:lineRule="auto"/>
              <w:ind w:right="17"/>
              <w:rPr>
                <w:rFonts w:ascii="Times New Roman" w:hAnsi="Times New Roman" w:cs="Times New Roman"/>
                <w:spacing w:val="-3"/>
                <w:sz w:val="24"/>
                <w:szCs w:val="24"/>
              </w:rPr>
            </w:pPr>
            <w:r w:rsidRPr="004E64C4">
              <w:rPr>
                <w:rFonts w:ascii="Times New Roman" w:hAnsi="Times New Roman" w:cs="Times New Roman"/>
                <w:spacing w:val="-3"/>
                <w:sz w:val="24"/>
                <w:szCs w:val="24"/>
              </w:rPr>
              <w:t>I composti aromatici: il benzene.</w:t>
            </w:r>
          </w:p>
          <w:p w:rsidR="00957168" w:rsidRDefault="00957168" w:rsidP="004E64C4">
            <w:pPr>
              <w:widowControl w:val="0"/>
              <w:autoSpaceDE w:val="0"/>
              <w:spacing w:before="19" w:after="0" w:line="240" w:lineRule="auto"/>
              <w:ind w:right="17"/>
              <w:rPr>
                <w:rFonts w:ascii="Times New Roman" w:hAnsi="Times New Roman" w:cs="Times New Roman"/>
                <w:spacing w:val="-3"/>
                <w:sz w:val="24"/>
                <w:szCs w:val="24"/>
              </w:rPr>
            </w:pPr>
          </w:p>
          <w:p w:rsidR="00957168" w:rsidRPr="004E64C4" w:rsidRDefault="00957168" w:rsidP="004E64C4">
            <w:pPr>
              <w:widowControl w:val="0"/>
              <w:autoSpaceDE w:val="0"/>
              <w:spacing w:before="19" w:after="0" w:line="240" w:lineRule="auto"/>
              <w:ind w:right="17"/>
              <w:rPr>
                <w:rFonts w:ascii="Times New Roman" w:hAnsi="Times New Roman" w:cs="Times New Roman"/>
                <w:spacing w:val="-3"/>
                <w:sz w:val="24"/>
                <w:szCs w:val="24"/>
              </w:rPr>
            </w:pPr>
            <w:r w:rsidRPr="004E64C4">
              <w:rPr>
                <w:rFonts w:ascii="Times New Roman" w:hAnsi="Times New Roman" w:cs="Times New Roman"/>
                <w:spacing w:val="-3"/>
                <w:sz w:val="24"/>
                <w:szCs w:val="24"/>
              </w:rPr>
              <w:t>SCIENZE DELLA TERRA</w:t>
            </w:r>
          </w:p>
          <w:p w:rsidR="00957168" w:rsidRPr="004E64C4" w:rsidRDefault="00957168" w:rsidP="004E64C4">
            <w:pPr>
              <w:widowControl w:val="0"/>
              <w:autoSpaceDE w:val="0"/>
              <w:spacing w:before="19" w:after="0" w:line="240" w:lineRule="auto"/>
              <w:ind w:right="17"/>
              <w:rPr>
                <w:rFonts w:ascii="Times New Roman" w:hAnsi="Times New Roman" w:cs="Times New Roman"/>
                <w:spacing w:val="-3"/>
                <w:sz w:val="24"/>
                <w:szCs w:val="24"/>
              </w:rPr>
            </w:pPr>
            <w:r w:rsidRPr="004E64C4">
              <w:rPr>
                <w:rFonts w:ascii="Times New Roman" w:hAnsi="Times New Roman" w:cs="Times New Roman"/>
                <w:spacing w:val="-3"/>
                <w:sz w:val="24"/>
                <w:szCs w:val="24"/>
              </w:rPr>
              <w:t>L’atmosfera.</w:t>
            </w:r>
          </w:p>
          <w:p w:rsidR="00957168" w:rsidRPr="004E64C4" w:rsidRDefault="00957168" w:rsidP="004E64C4">
            <w:pPr>
              <w:rPr>
                <w:rFonts w:ascii="Times New Roman" w:hAnsi="Times New Roman" w:cs="Times New Roman"/>
                <w:spacing w:val="-3"/>
                <w:sz w:val="24"/>
                <w:szCs w:val="24"/>
              </w:rPr>
            </w:pPr>
            <w:r w:rsidRPr="004E64C4">
              <w:rPr>
                <w:rFonts w:ascii="Times New Roman" w:hAnsi="Times New Roman" w:cs="Times New Roman"/>
                <w:spacing w:val="-3"/>
                <w:sz w:val="24"/>
                <w:szCs w:val="24"/>
              </w:rPr>
              <w:t xml:space="preserve">L’inquinamento atmosferico </w:t>
            </w:r>
            <w:r>
              <w:rPr>
                <w:rFonts w:ascii="Times New Roman" w:hAnsi="Times New Roman" w:cs="Times New Roman"/>
                <w:spacing w:val="-3"/>
                <w:sz w:val="24"/>
                <w:szCs w:val="24"/>
              </w:rPr>
              <w:t xml:space="preserve">                                                                        </w:t>
            </w:r>
            <w:r w:rsidRPr="004E64C4">
              <w:rPr>
                <w:rFonts w:ascii="Times New Roman" w:hAnsi="Times New Roman" w:cs="Times New Roman"/>
                <w:spacing w:val="-3"/>
                <w:sz w:val="24"/>
                <w:szCs w:val="24"/>
              </w:rPr>
              <w:t>e l’effetto serra.</w:t>
            </w:r>
          </w:p>
          <w:p w:rsidR="00957168" w:rsidRDefault="00957168" w:rsidP="00283820">
            <w:pPr>
              <w:widowControl w:val="0"/>
              <w:autoSpaceDE w:val="0"/>
              <w:spacing w:after="0" w:line="274" w:lineRule="exact"/>
              <w:ind w:left="774" w:right="308"/>
              <w:rPr>
                <w:rFonts w:ascii="Times New Roman" w:hAnsi="Times New Roman" w:cs="Times New Roman"/>
                <w:sz w:val="24"/>
                <w:szCs w:val="24"/>
              </w:rPr>
            </w:pPr>
          </w:p>
        </w:tc>
        <w:tc>
          <w:tcPr>
            <w:tcW w:w="2580" w:type="dxa"/>
            <w:vMerge w:val="restart"/>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13" w:after="0" w:line="220" w:lineRule="exact"/>
              <w:rPr>
                <w:rFonts w:ascii="Times New Roman" w:hAnsi="Times New Roman" w:cs="Times New Roman"/>
              </w:rPr>
            </w:pPr>
          </w:p>
          <w:p w:rsidR="00957168" w:rsidRDefault="00957168" w:rsidP="00283820">
            <w:pPr>
              <w:widowControl w:val="0"/>
              <w:autoSpaceDE w:val="0"/>
              <w:spacing w:after="0" w:line="240" w:lineRule="auto"/>
              <w:ind w:left="774" w:right="402"/>
              <w:rPr>
                <w:rFonts w:ascii="Times New Roman" w:hAnsi="Times New Roman" w:cs="Times New Roman"/>
                <w:sz w:val="10"/>
                <w:szCs w:val="10"/>
              </w:rPr>
            </w:pP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2"/>
                <w:sz w:val="24"/>
                <w:szCs w:val="24"/>
              </w:rPr>
              <w:t>e</w:t>
            </w:r>
            <w:r>
              <w:rPr>
                <w:rFonts w:ascii="Times New Roman" w:hAnsi="Times New Roman" w:cs="Times New Roman"/>
                <w:spacing w:val="-1"/>
                <w:sz w:val="24"/>
                <w:szCs w:val="24"/>
              </w:rPr>
              <w:t>rr</w:t>
            </w:r>
            <w:r>
              <w:rPr>
                <w:rFonts w:ascii="Times New Roman" w:hAnsi="Times New Roman" w:cs="Times New Roman"/>
                <w:spacing w:val="2"/>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 xml:space="preserve">oni </w:t>
            </w:r>
            <w:r>
              <w:rPr>
                <w:rFonts w:ascii="Times New Roman" w:hAnsi="Times New Roman" w:cs="Times New Roman"/>
                <w:spacing w:val="1"/>
                <w:sz w:val="24"/>
                <w:szCs w:val="24"/>
              </w:rPr>
              <w:t>t</w:t>
            </w:r>
            <w:r>
              <w:rPr>
                <w:rFonts w:ascii="Times New Roman" w:hAnsi="Times New Roman" w:cs="Times New Roman"/>
                <w:spacing w:val="-1"/>
                <w:sz w:val="24"/>
                <w:szCs w:val="24"/>
              </w:rPr>
              <w:t>ra</w:t>
            </w: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1"/>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i</w:t>
            </w:r>
          </w:p>
          <w:p w:rsidR="00957168" w:rsidRDefault="00957168" w:rsidP="00283820">
            <w:pPr>
              <w:widowControl w:val="0"/>
              <w:autoSpaceDE w:val="0"/>
              <w:spacing w:after="0" w:line="100" w:lineRule="exact"/>
              <w:rPr>
                <w:rFonts w:ascii="Times New Roman" w:hAnsi="Times New Roman" w:cs="Times New Roman"/>
                <w:sz w:val="10"/>
                <w:szCs w:val="1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74" w:lineRule="exact"/>
              <w:ind w:left="774" w:right="295"/>
              <w:rPr>
                <w:rFonts w:ascii="Times New Roman" w:hAnsi="Times New Roman" w:cs="Times New Roman"/>
                <w:sz w:val="28"/>
                <w:szCs w:val="28"/>
              </w:rPr>
            </w:pP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it</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ce</w:t>
            </w:r>
            <w:r>
              <w:rPr>
                <w:rFonts w:ascii="Times New Roman" w:hAnsi="Times New Roman" w:cs="Times New Roman"/>
                <w:spacing w:val="1"/>
                <w:sz w:val="24"/>
                <w:szCs w:val="24"/>
              </w:rPr>
              <w:t>lt</w:t>
            </w:r>
            <w:r>
              <w:rPr>
                <w:rFonts w:ascii="Times New Roman" w:hAnsi="Times New Roman" w:cs="Times New Roman"/>
                <w:sz w:val="24"/>
                <w:szCs w:val="24"/>
              </w:rPr>
              <w:t xml:space="preserve">a </w:t>
            </w:r>
            <w:r>
              <w:rPr>
                <w:rFonts w:ascii="Times New Roman" w:hAnsi="Times New Roman" w:cs="Times New Roman"/>
                <w:spacing w:val="1"/>
                <w:sz w:val="24"/>
                <w:szCs w:val="24"/>
              </w:rPr>
              <w:t>m</w:t>
            </w:r>
            <w:r>
              <w:rPr>
                <w:rFonts w:ascii="Times New Roman" w:hAnsi="Times New Roman" w:cs="Times New Roman"/>
                <w:sz w:val="24"/>
                <w:szCs w:val="24"/>
              </w:rPr>
              <w:t>u</w:t>
            </w:r>
            <w:r>
              <w:rPr>
                <w:rFonts w:ascii="Times New Roman" w:hAnsi="Times New Roman" w:cs="Times New Roman"/>
                <w:spacing w:val="1"/>
                <w:sz w:val="24"/>
                <w:szCs w:val="24"/>
              </w:rPr>
              <w:t>lti</w:t>
            </w:r>
            <w:r>
              <w:rPr>
                <w:rFonts w:ascii="Times New Roman" w:hAnsi="Times New Roman" w:cs="Times New Roman"/>
                <w:sz w:val="24"/>
                <w:szCs w:val="24"/>
              </w:rPr>
              <w:t>p</w:t>
            </w:r>
            <w:r>
              <w:rPr>
                <w:rFonts w:ascii="Times New Roman" w:hAnsi="Times New Roman" w:cs="Times New Roman"/>
                <w:spacing w:val="1"/>
                <w:sz w:val="24"/>
                <w:szCs w:val="24"/>
              </w:rPr>
              <w:t>l</w:t>
            </w:r>
            <w:r>
              <w:rPr>
                <w:rFonts w:ascii="Times New Roman" w:hAnsi="Times New Roman" w:cs="Times New Roman"/>
                <w:sz w:val="24"/>
                <w:szCs w:val="24"/>
              </w:rPr>
              <w:t>a</w:t>
            </w:r>
          </w:p>
          <w:p w:rsidR="00957168" w:rsidRDefault="00957168" w:rsidP="00283820">
            <w:pPr>
              <w:widowControl w:val="0"/>
              <w:autoSpaceDE w:val="0"/>
              <w:spacing w:before="17" w:after="0" w:line="280" w:lineRule="exact"/>
              <w:rPr>
                <w:rFonts w:ascii="Times New Roman" w:hAnsi="Times New Roman" w:cs="Times New Roman"/>
                <w:sz w:val="28"/>
                <w:szCs w:val="28"/>
              </w:rPr>
            </w:pPr>
          </w:p>
          <w:p w:rsidR="00957168" w:rsidRDefault="00957168" w:rsidP="00283820">
            <w:pPr>
              <w:widowControl w:val="0"/>
              <w:autoSpaceDE w:val="0"/>
              <w:spacing w:after="0" w:line="274" w:lineRule="exact"/>
              <w:ind w:left="774" w:right="94"/>
              <w:rPr>
                <w:rFonts w:ascii="Times New Roman" w:hAnsi="Times New Roman" w:cs="Times New Roman"/>
                <w:spacing w:val="1"/>
                <w:sz w:val="24"/>
                <w:szCs w:val="24"/>
              </w:rPr>
            </w:pP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it</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r</w:t>
            </w:r>
            <w:r>
              <w:rPr>
                <w:rFonts w:ascii="Times New Roman" w:hAnsi="Times New Roman" w:cs="Times New Roman"/>
                <w:spacing w:val="1"/>
                <w:sz w:val="24"/>
                <w:szCs w:val="24"/>
              </w:rPr>
              <w:t>i</w:t>
            </w:r>
            <w:r>
              <w:rPr>
                <w:rFonts w:ascii="Times New Roman" w:hAnsi="Times New Roman" w:cs="Times New Roman"/>
                <w:sz w:val="24"/>
                <w:szCs w:val="24"/>
              </w:rPr>
              <w:t>spos</w:t>
            </w:r>
            <w:r>
              <w:rPr>
                <w:rFonts w:ascii="Times New Roman" w:hAnsi="Times New Roman" w:cs="Times New Roman"/>
                <w:spacing w:val="1"/>
                <w:sz w:val="24"/>
                <w:szCs w:val="24"/>
              </w:rPr>
              <w:t>t</w:t>
            </w:r>
            <w:r>
              <w:rPr>
                <w:rFonts w:ascii="Times New Roman" w:hAnsi="Times New Roman" w:cs="Times New Roman"/>
                <w:sz w:val="24"/>
                <w:szCs w:val="24"/>
              </w:rPr>
              <w:t>a b</w:t>
            </w:r>
            <w:r>
              <w:rPr>
                <w:rFonts w:ascii="Times New Roman" w:hAnsi="Times New Roman" w:cs="Times New Roman"/>
                <w:spacing w:val="-1"/>
                <w:sz w:val="24"/>
                <w:szCs w:val="24"/>
              </w:rPr>
              <w:t>re</w:t>
            </w:r>
            <w:r>
              <w:rPr>
                <w:rFonts w:ascii="Times New Roman" w:hAnsi="Times New Roman" w:cs="Times New Roman"/>
                <w:sz w:val="24"/>
                <w:szCs w:val="24"/>
              </w:rPr>
              <w:t>ve</w:t>
            </w:r>
          </w:p>
          <w:p w:rsidR="00957168" w:rsidRDefault="00957168" w:rsidP="00283820">
            <w:pPr>
              <w:widowControl w:val="0"/>
              <w:autoSpaceDE w:val="0"/>
              <w:spacing w:before="16" w:after="0" w:line="240" w:lineRule="auto"/>
              <w:ind w:left="774"/>
              <w:rPr>
                <w:rFonts w:ascii="Times New Roman" w:hAnsi="Times New Roman" w:cs="Times New Roman"/>
                <w:spacing w:val="1"/>
                <w:sz w:val="24"/>
                <w:szCs w:val="24"/>
              </w:rPr>
            </w:pPr>
          </w:p>
          <w:p w:rsidR="00957168" w:rsidRDefault="00957168" w:rsidP="00283820">
            <w:pPr>
              <w:widowControl w:val="0"/>
              <w:autoSpaceDE w:val="0"/>
              <w:spacing w:before="16" w:after="0" w:line="240" w:lineRule="auto"/>
              <w:ind w:left="774"/>
              <w:rPr>
                <w:rFonts w:ascii="Times New Roman" w:hAnsi="Times New Roman" w:cs="Times New Roman"/>
                <w:sz w:val="10"/>
                <w:szCs w:val="10"/>
              </w:rPr>
            </w:pPr>
            <w:proofErr w:type="spellStart"/>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ob</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m</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so</w:t>
            </w:r>
            <w:r>
              <w:rPr>
                <w:rFonts w:ascii="Times New Roman" w:hAnsi="Times New Roman" w:cs="Times New Roman"/>
                <w:spacing w:val="1"/>
                <w:sz w:val="24"/>
                <w:szCs w:val="24"/>
              </w:rPr>
              <w:t>l</w:t>
            </w:r>
            <w:r>
              <w:rPr>
                <w:rFonts w:ascii="Times New Roman" w:hAnsi="Times New Roman" w:cs="Times New Roman"/>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ng</w:t>
            </w:r>
            <w:proofErr w:type="spellEnd"/>
          </w:p>
        </w:tc>
        <w:tc>
          <w:tcPr>
            <w:tcW w:w="480" w:type="dxa"/>
            <w:vMerge w:val="restart"/>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24"/>
                <w:szCs w:val="24"/>
              </w:rPr>
            </w:pPr>
            <w:r>
              <w:rPr>
                <w:rFonts w:ascii="Times New Roman" w:hAnsi="Times New Roman" w:cs="Times New Roman"/>
                <w:spacing w:val="-1"/>
                <w:sz w:val="24"/>
                <w:szCs w:val="24"/>
              </w:rPr>
              <w:t>I</w:t>
            </w:r>
            <w:r>
              <w:rPr>
                <w:rFonts w:ascii="Times New Roman" w:hAnsi="Times New Roman" w:cs="Times New Roman"/>
                <w:sz w:val="24"/>
                <w:szCs w:val="24"/>
              </w:rPr>
              <w:t>nd</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c>
          <w:tcPr>
            <w:tcW w:w="2469" w:type="dxa"/>
            <w:gridSpan w:val="5"/>
            <w:tcBorders>
              <w:top w:val="single" w:sz="2" w:space="0" w:color="000000"/>
              <w:left w:val="single" w:sz="2" w:space="0" w:color="000000"/>
              <w:right w:val="single" w:sz="2" w:space="0" w:color="000000"/>
            </w:tcBorders>
          </w:tcPr>
          <w:p w:rsidR="00957168" w:rsidRDefault="00957168" w:rsidP="00283820">
            <w:pPr>
              <w:widowControl w:val="0"/>
              <w:autoSpaceDE w:val="0"/>
              <w:spacing w:before="43" w:after="0" w:line="240" w:lineRule="auto"/>
              <w:ind w:left="709"/>
              <w:jc w:val="center"/>
              <w:rPr>
                <w:rFonts w:cs="Times New Roman"/>
              </w:rPr>
            </w:pP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cr</w:t>
            </w:r>
            <w:r>
              <w:rPr>
                <w:rFonts w:ascii="Times New Roman" w:hAnsi="Times New Roman" w:cs="Times New Roman"/>
                <w:spacing w:val="1"/>
                <w:sz w:val="24"/>
                <w:szCs w:val="24"/>
              </w:rPr>
              <w:t>itt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r>
      <w:tr w:rsidR="00957168">
        <w:trPr>
          <w:trHeight w:hRule="exact" w:val="1582"/>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09"/>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09"/>
              <w:rPr>
                <w:rFonts w:ascii="Times New Roman" w:hAnsi="Times New Roman" w:cs="Times New Roman"/>
                <w:sz w:val="24"/>
                <w:szCs w:val="24"/>
              </w:rPr>
            </w:pPr>
          </w:p>
        </w:tc>
        <w:tc>
          <w:tcPr>
            <w:tcW w:w="480" w:type="dxa"/>
            <w:vMerge/>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43" w:after="0" w:line="240" w:lineRule="auto"/>
              <w:ind w:left="709"/>
              <w:jc w:val="center"/>
              <w:rPr>
                <w:rFonts w:ascii="Times New Roman" w:hAnsi="Times New Roman" w:cs="Times New Roman"/>
                <w:sz w:val="24"/>
                <w:szCs w:val="24"/>
              </w:rPr>
            </w:pPr>
          </w:p>
        </w:tc>
        <w:tc>
          <w:tcPr>
            <w:tcW w:w="465"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pacing w:before="91" w:after="0" w:line="240" w:lineRule="auto"/>
              <w:ind w:left="169"/>
              <w:jc w:val="center"/>
              <w:rPr>
                <w:rFonts w:ascii="Times New Roman" w:hAnsi="Times New Roman" w:cs="Times New Roman"/>
                <w:sz w:val="10"/>
                <w:szCs w:val="10"/>
              </w:rPr>
            </w:pPr>
            <w:proofErr w:type="spellStart"/>
            <w:r>
              <w:rPr>
                <w:rFonts w:ascii="Times New Roman" w:hAnsi="Times New Roman" w:cs="Times New Roman"/>
                <w:spacing w:val="-1"/>
                <w:sz w:val="24"/>
                <w:szCs w:val="24"/>
              </w:rPr>
              <w:t>I</w:t>
            </w:r>
            <w:r>
              <w:rPr>
                <w:rFonts w:ascii="Times New Roman" w:hAnsi="Times New Roman" w:cs="Times New Roman"/>
                <w:sz w:val="24"/>
                <w:szCs w:val="24"/>
              </w:rPr>
              <w:t>nsu</w:t>
            </w:r>
            <w:r>
              <w:rPr>
                <w:rFonts w:ascii="Times New Roman" w:hAnsi="Times New Roman" w:cs="Times New Roman"/>
                <w:spacing w:val="-1"/>
                <w:sz w:val="24"/>
                <w:szCs w:val="24"/>
              </w:rPr>
              <w:t>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5"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proofErr w:type="spellStart"/>
            <w:r>
              <w:rPr>
                <w:rFonts w:ascii="Times New Roman" w:hAnsi="Times New Roman" w:cs="Times New Roman"/>
                <w:spacing w:val="1"/>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ff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7"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cre</w:t>
            </w:r>
            <w:r>
              <w:rPr>
                <w:rFonts w:ascii="Times New Roman" w:hAnsi="Times New Roman" w:cs="Times New Roman"/>
                <w:spacing w:val="1"/>
                <w:sz w:val="24"/>
                <w:szCs w:val="24"/>
              </w:rPr>
              <w:t>t</w:t>
            </w:r>
            <w:r>
              <w:rPr>
                <w:rFonts w:ascii="Times New Roman" w:hAnsi="Times New Roman" w:cs="Times New Roman"/>
                <w:sz w:val="24"/>
                <w:szCs w:val="24"/>
              </w:rPr>
              <w:t>o</w:t>
            </w:r>
          </w:p>
        </w:tc>
        <w:tc>
          <w:tcPr>
            <w:tcW w:w="494"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6"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r>
              <w:rPr>
                <w:rFonts w:ascii="Times New Roman" w:hAnsi="Times New Roman" w:cs="Times New Roman"/>
                <w:spacing w:val="1"/>
                <w:sz w:val="24"/>
                <w:szCs w:val="24"/>
              </w:rPr>
              <w:t>B</w:t>
            </w:r>
            <w:r>
              <w:rPr>
                <w:rFonts w:ascii="Times New Roman" w:hAnsi="Times New Roman" w:cs="Times New Roman"/>
                <w:sz w:val="24"/>
                <w:szCs w:val="24"/>
              </w:rPr>
              <w:t>uono</w:t>
            </w:r>
          </w:p>
        </w:tc>
        <w:tc>
          <w:tcPr>
            <w:tcW w:w="518" w:type="dxa"/>
            <w:tcBorders>
              <w:top w:val="single" w:sz="2" w:space="0" w:color="000000"/>
              <w:left w:val="single" w:sz="2" w:space="0" w:color="000000"/>
              <w:bottom w:val="single" w:sz="2" w:space="0" w:color="000000"/>
              <w:right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ttim</w:t>
            </w:r>
            <w:r>
              <w:rPr>
                <w:rFonts w:ascii="Times New Roman" w:hAnsi="Times New Roman" w:cs="Times New Roman"/>
                <w:sz w:val="24"/>
                <w:szCs w:val="24"/>
              </w:rPr>
              <w:t>o</w:t>
            </w:r>
          </w:p>
        </w:tc>
      </w:tr>
      <w:tr w:rsidR="00957168">
        <w:trPr>
          <w:trHeight w:hRule="exact" w:val="1562"/>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onos</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3"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172"/>
              <w:rPr>
                <w:rFonts w:ascii="Times New Roman" w:hAnsi="Times New Roman" w:cs="Times New Roman"/>
                <w:sz w:val="24"/>
                <w:szCs w:val="24"/>
              </w:rPr>
            </w:pPr>
            <w:r>
              <w:rPr>
                <w:rFonts w:ascii="Times New Roman" w:hAnsi="Times New Roman" w:cs="Times New Roman"/>
                <w:sz w:val="24"/>
                <w:szCs w:val="24"/>
              </w:rPr>
              <w:t>X</w:t>
            </w: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r w:rsidR="00957168">
        <w:trPr>
          <w:trHeight w:hRule="exact" w:val="1570"/>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8"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172"/>
              <w:rPr>
                <w:rFonts w:ascii="Times New Roman" w:hAnsi="Times New Roman" w:cs="Times New Roman"/>
                <w:sz w:val="24"/>
                <w:szCs w:val="24"/>
              </w:rPr>
            </w:pPr>
            <w:r>
              <w:rPr>
                <w:rFonts w:ascii="Times New Roman" w:hAnsi="Times New Roman" w:cs="Times New Roman"/>
                <w:sz w:val="24"/>
                <w:szCs w:val="24"/>
              </w:rPr>
              <w:t>X</w:t>
            </w: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r w:rsidR="00957168">
        <w:trPr>
          <w:trHeight w:hRule="exact" w:val="1685"/>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ac</w:t>
            </w:r>
            <w:r>
              <w:rPr>
                <w:rFonts w:ascii="Times New Roman" w:hAnsi="Times New Roman" w:cs="Times New Roman"/>
                <w:spacing w:val="1"/>
                <w:sz w:val="24"/>
                <w:szCs w:val="24"/>
              </w:rPr>
              <w:t>it</w:t>
            </w:r>
            <w:r>
              <w:rPr>
                <w:rFonts w:ascii="Times New Roman" w:hAnsi="Times New Roman" w:cs="Times New Roman"/>
                <w:sz w:val="24"/>
                <w:szCs w:val="24"/>
              </w:rPr>
              <w:t>à</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5" w:after="0" w:line="260" w:lineRule="exact"/>
              <w:rPr>
                <w:rFonts w:ascii="Times New Roman" w:hAnsi="Times New Roman" w:cs="Times New Roman"/>
                <w:sz w:val="26"/>
                <w:szCs w:val="26"/>
              </w:rPr>
            </w:pPr>
          </w:p>
          <w:p w:rsidR="00957168" w:rsidRDefault="00957168" w:rsidP="00283820">
            <w:pPr>
              <w:widowControl w:val="0"/>
              <w:autoSpaceDE w:val="0"/>
              <w:spacing w:after="0" w:line="240" w:lineRule="auto"/>
              <w:ind w:left="157"/>
              <w:rPr>
                <w:rFonts w:ascii="Times New Roman" w:hAnsi="Times New Roman" w:cs="Times New Roman"/>
                <w:sz w:val="24"/>
                <w:szCs w:val="24"/>
              </w:rPr>
            </w:pPr>
            <w:r>
              <w:rPr>
                <w:rFonts w:ascii="Times New Roman" w:hAnsi="Times New Roman" w:cs="Times New Roman"/>
                <w:sz w:val="24"/>
                <w:szCs w:val="24"/>
              </w:rPr>
              <w:t>X</w:t>
            </w: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bl>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40" w:lineRule="auto"/>
        <w:rPr>
          <w:rFonts w:ascii="Times New Roman" w:hAnsi="Times New Roman" w:cs="Times New Roman"/>
          <w:sz w:val="20"/>
          <w:szCs w:val="20"/>
        </w:rPr>
      </w:pPr>
    </w:p>
    <w:p w:rsidR="00957168" w:rsidRDefault="00957168" w:rsidP="003E4AE2">
      <w:pPr>
        <w:widowControl w:val="0"/>
        <w:autoSpaceDE w:val="0"/>
        <w:spacing w:after="0" w:line="240" w:lineRule="auto"/>
        <w:rPr>
          <w:rFonts w:ascii="Times New Roman" w:hAnsi="Times New Roman" w:cs="Times New Roman"/>
          <w:sz w:val="18"/>
          <w:szCs w:val="18"/>
        </w:rPr>
      </w:pPr>
    </w:p>
    <w:p w:rsidR="00957168" w:rsidRDefault="00957168" w:rsidP="003E4AE2">
      <w:pPr>
        <w:widowControl w:val="0"/>
        <w:autoSpaceDE w:val="0"/>
        <w:spacing w:after="0" w:line="240" w:lineRule="auto"/>
        <w:rPr>
          <w:rFonts w:ascii="Times New Roman" w:hAnsi="Times New Roman" w:cs="Times New Roman"/>
          <w:sz w:val="18"/>
          <w:szCs w:val="18"/>
        </w:rPr>
      </w:pPr>
    </w:p>
    <w:p w:rsidR="00957168" w:rsidRDefault="00957168" w:rsidP="003E4AE2">
      <w:pPr>
        <w:rPr>
          <w:rFonts w:cs="Times New Roman"/>
        </w:rPr>
        <w:sectPr w:rsidR="00957168">
          <w:type w:val="continuous"/>
          <w:pgSz w:w="11906" w:h="16838"/>
          <w:pgMar w:top="1580" w:right="1300" w:bottom="1760" w:left="1020" w:header="720" w:footer="1578" w:gutter="0"/>
          <w:cols w:space="720"/>
          <w:docGrid w:linePitch="600" w:charSpace="36864"/>
        </w:sectPr>
      </w:pPr>
    </w:p>
    <w:p w:rsidR="00957168" w:rsidRDefault="00957168" w:rsidP="003E4AE2">
      <w:pPr>
        <w:widowControl w:val="0"/>
        <w:autoSpaceDE w:val="0"/>
        <w:spacing w:before="70" w:after="0" w:line="271" w:lineRule="exact"/>
        <w:ind w:left="113"/>
        <w:rPr>
          <w:rFonts w:ascii="Times New Roman" w:hAnsi="Times New Roman" w:cs="Times New Roman"/>
          <w:color w:val="000000"/>
          <w:sz w:val="16"/>
          <w:szCs w:val="16"/>
        </w:rPr>
      </w:pPr>
      <w:r>
        <w:rPr>
          <w:rFonts w:ascii="Times New Roman" w:hAnsi="Times New Roman" w:cs="Times New Roman"/>
          <w:color w:val="000000"/>
          <w:sz w:val="24"/>
          <w:szCs w:val="24"/>
        </w:rPr>
        <w:lastRenderedPageBreak/>
        <w:t>M</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er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a   </w:t>
      </w:r>
      <w:r>
        <w:rPr>
          <w:rFonts w:ascii="Times New Roman" w:hAnsi="Times New Roman" w:cs="Times New Roman"/>
          <w:color w:val="000000"/>
          <w:spacing w:val="56"/>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TO</w:t>
      </w:r>
      <w:r>
        <w:rPr>
          <w:rFonts w:ascii="Times New Roman" w:hAnsi="Times New Roman" w:cs="Times New Roman"/>
          <w:color w:val="000000"/>
          <w:spacing w:val="3"/>
          <w:sz w:val="24"/>
          <w:szCs w:val="24"/>
        </w:rPr>
        <w:t>R</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A</w:t>
      </w:r>
      <w:r>
        <w:rPr>
          <w:rFonts w:ascii="Times New Roman" w:hAnsi="Times New Roman" w:cs="Times New Roman"/>
          <w:color w:val="000000"/>
          <w:spacing w:val="54"/>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L</w:t>
      </w:r>
      <w:r>
        <w:rPr>
          <w:rFonts w:ascii="Times New Roman" w:hAnsi="Times New Roman" w:cs="Times New Roman"/>
          <w:color w:val="000000"/>
          <w:spacing w:val="-3"/>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 xml:space="preserve">TE                                         </w:t>
      </w:r>
      <w:r>
        <w:rPr>
          <w:rFonts w:ascii="Times New Roman" w:hAnsi="Times New Roman" w:cs="Times New Roman"/>
          <w:color w:val="000000"/>
          <w:spacing w:val="20"/>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f</w:t>
      </w:r>
      <w:r>
        <w:rPr>
          <w:rFonts w:ascii="Times New Roman" w:hAnsi="Times New Roman" w:cs="Times New Roman"/>
          <w:color w:val="000000"/>
          <w:sz w:val="24"/>
          <w:szCs w:val="24"/>
        </w:rPr>
        <w:t xml:space="preserve">.ssa </w:t>
      </w:r>
      <w:r>
        <w:rPr>
          <w:rFonts w:ascii="Times New Roman" w:hAnsi="Times New Roman" w:cs="Times New Roman"/>
          <w:color w:val="000000"/>
          <w:spacing w:val="55"/>
          <w:sz w:val="24"/>
          <w:szCs w:val="24"/>
        </w:rPr>
        <w:t xml:space="preserve"> Bavaro Gilda</w:t>
      </w:r>
    </w:p>
    <w:p w:rsidR="00957168" w:rsidRDefault="00957168" w:rsidP="003E4AE2">
      <w:pPr>
        <w:widowControl w:val="0"/>
        <w:autoSpaceDE w:val="0"/>
        <w:spacing w:before="3" w:after="0" w:line="160" w:lineRule="exact"/>
        <w:rPr>
          <w:rFonts w:ascii="Times New Roman" w:hAnsi="Times New Roman" w:cs="Times New Roman"/>
          <w:color w:val="000000"/>
          <w:sz w:val="16"/>
          <w:szCs w:val="16"/>
        </w:rPr>
      </w:pPr>
    </w:p>
    <w:p w:rsidR="00957168" w:rsidRDefault="00957168" w:rsidP="003E4AE2">
      <w:pPr>
        <w:widowControl w:val="0"/>
        <w:autoSpaceDE w:val="0"/>
        <w:spacing w:after="0" w:line="200" w:lineRule="exact"/>
        <w:rPr>
          <w:rFonts w:ascii="Times New Roman" w:hAnsi="Times New Roman" w:cs="Times New Roman"/>
          <w:color w:val="000000"/>
          <w:sz w:val="20"/>
          <w:szCs w:val="20"/>
        </w:rPr>
      </w:pPr>
    </w:p>
    <w:p w:rsidR="00957168" w:rsidRDefault="00957168" w:rsidP="003E4AE2">
      <w:pPr>
        <w:widowControl w:val="0"/>
        <w:autoSpaceDE w:val="0"/>
        <w:spacing w:after="0" w:line="200" w:lineRule="exact"/>
        <w:rPr>
          <w:rFonts w:ascii="Times New Roman" w:hAnsi="Times New Roman"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3855"/>
        <w:gridCol w:w="2580"/>
        <w:gridCol w:w="480"/>
        <w:gridCol w:w="465"/>
        <w:gridCol w:w="495"/>
        <w:gridCol w:w="497"/>
        <w:gridCol w:w="494"/>
        <w:gridCol w:w="518"/>
      </w:tblGrid>
      <w:tr w:rsidR="00957168">
        <w:trPr>
          <w:trHeight w:hRule="exact" w:val="662"/>
        </w:trPr>
        <w:tc>
          <w:tcPr>
            <w:tcW w:w="3855"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74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ONTENU</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3"/>
                <w:sz w:val="24"/>
                <w:szCs w:val="24"/>
              </w:rPr>
              <w:t>C</w:t>
            </w:r>
            <w:r>
              <w:rPr>
                <w:rFonts w:ascii="Times New Roman" w:hAnsi="Times New Roman" w:cs="Times New Roman"/>
                <w:spacing w:val="-3"/>
                <w:sz w:val="24"/>
                <w:szCs w:val="24"/>
              </w:rPr>
              <w:t>I</w:t>
            </w:r>
            <w:r>
              <w:rPr>
                <w:rFonts w:ascii="Times New Roman" w:hAnsi="Times New Roman" w:cs="Times New Roman"/>
                <w:spacing w:val="3"/>
                <w:sz w:val="24"/>
                <w:szCs w:val="24"/>
              </w:rPr>
              <w:t>P</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NA</w:t>
            </w:r>
            <w:r>
              <w:rPr>
                <w:rFonts w:ascii="Times New Roman" w:hAnsi="Times New Roman" w:cs="Times New Roman"/>
                <w:spacing w:val="3"/>
                <w:sz w:val="24"/>
                <w:szCs w:val="24"/>
              </w:rPr>
              <w:t>R</w:t>
            </w:r>
            <w:r>
              <w:rPr>
                <w:rFonts w:ascii="Times New Roman" w:hAnsi="Times New Roman" w:cs="Times New Roman"/>
                <w:sz w:val="24"/>
                <w:szCs w:val="24"/>
              </w:rPr>
              <w:t xml:space="preserve">I </w:t>
            </w:r>
            <w:r>
              <w:rPr>
                <w:rFonts w:ascii="Times New Roman" w:hAnsi="Times New Roman" w:cs="Times New Roman"/>
                <w:spacing w:val="-1"/>
                <w:sz w:val="24"/>
                <w:szCs w:val="24"/>
              </w:rPr>
              <w:t>(</w:t>
            </w:r>
            <w:proofErr w:type="spellStart"/>
            <w:r>
              <w:rPr>
                <w:rFonts w:ascii="Times New Roman" w:hAnsi="Times New Roman" w:cs="Times New Roman"/>
                <w:sz w:val="24"/>
                <w:szCs w:val="24"/>
              </w:rPr>
              <w:t>M</w:t>
            </w:r>
            <w:r>
              <w:rPr>
                <w:rFonts w:ascii="Times New Roman" w:hAnsi="Times New Roman" w:cs="Times New Roman"/>
                <w:spacing w:val="-1"/>
                <w:sz w:val="24"/>
                <w:szCs w:val="24"/>
              </w:rPr>
              <w:t>acr</w:t>
            </w:r>
            <w:r>
              <w:rPr>
                <w:rFonts w:ascii="Times New Roman" w:hAnsi="Times New Roman" w:cs="Times New Roman"/>
                <w:spacing w:val="2"/>
                <w:sz w:val="24"/>
                <w:szCs w:val="24"/>
              </w:rPr>
              <w:t>o</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ti</w:t>
            </w:r>
            <w:proofErr w:type="spellEnd"/>
            <w:r>
              <w:rPr>
                <w:rFonts w:ascii="Times New Roman" w:hAnsi="Times New Roman" w:cs="Times New Roman"/>
                <w:sz w:val="24"/>
                <w:szCs w:val="24"/>
              </w:rPr>
              <w:t>)</w:t>
            </w:r>
          </w:p>
        </w:tc>
        <w:tc>
          <w:tcPr>
            <w:tcW w:w="258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1229"/>
              <w:rPr>
                <w:rFonts w:ascii="Times New Roman" w:hAnsi="Times New Roman" w:cs="Times New Roman"/>
                <w:sz w:val="24"/>
                <w:szCs w:val="24"/>
              </w:rPr>
            </w:pPr>
            <w:r>
              <w:rPr>
                <w:rFonts w:ascii="Times New Roman" w:hAnsi="Times New Roman" w:cs="Times New Roman"/>
                <w:sz w:val="24"/>
                <w:szCs w:val="24"/>
              </w:rPr>
              <w:t>VE</w:t>
            </w:r>
            <w:r>
              <w:rPr>
                <w:rFonts w:ascii="Times New Roman" w:hAnsi="Times New Roman" w:cs="Times New Roman"/>
                <w:spacing w:val="3"/>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F</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 xml:space="preserve">HE </w:t>
            </w:r>
            <w:r>
              <w:rPr>
                <w:rFonts w:ascii="Times New Roman" w:hAnsi="Times New Roman" w:cs="Times New Roman"/>
                <w:spacing w:val="-1"/>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po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w:t>
            </w:r>
          </w:p>
        </w:tc>
        <w:tc>
          <w:tcPr>
            <w:tcW w:w="2949" w:type="dxa"/>
            <w:gridSpan w:val="6"/>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6" w:after="0" w:line="240" w:lineRule="auto"/>
              <w:ind w:left="54"/>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ET</w:t>
            </w:r>
            <w:r>
              <w:rPr>
                <w:rFonts w:ascii="Times New Roman" w:hAnsi="Times New Roman" w:cs="Times New Roman"/>
                <w:spacing w:val="5"/>
                <w:sz w:val="24"/>
                <w:szCs w:val="24"/>
              </w:rPr>
              <w:t>T</w:t>
            </w:r>
            <w:r>
              <w:rPr>
                <w:rFonts w:ascii="Times New Roman" w:hAnsi="Times New Roman" w:cs="Times New Roman"/>
                <w:spacing w:val="-3"/>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2"/>
                <w:sz w:val="24"/>
                <w:szCs w:val="24"/>
              </w:rPr>
              <w:t>GU</w:t>
            </w:r>
            <w:r>
              <w:rPr>
                <w:rFonts w:ascii="Times New Roman" w:hAnsi="Times New Roman" w:cs="Times New Roman"/>
                <w:spacing w:val="-3"/>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I</w:t>
            </w:r>
          </w:p>
        </w:tc>
      </w:tr>
      <w:tr w:rsidR="00957168">
        <w:trPr>
          <w:trHeight w:hRule="exact" w:val="386"/>
        </w:trPr>
        <w:tc>
          <w:tcPr>
            <w:tcW w:w="3855" w:type="dxa"/>
            <w:vMerge w:val="restart"/>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5" w:after="0" w:line="100" w:lineRule="exact"/>
              <w:rPr>
                <w:rFonts w:ascii="Times New Roman" w:hAnsi="Times New Roman" w:cs="Times New Roman"/>
                <w:sz w:val="10"/>
                <w:szCs w:val="1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4"/>
                <w:szCs w:val="24"/>
              </w:rPr>
              <w:t>.</w:t>
            </w:r>
          </w:p>
          <w:p w:rsidR="00957168" w:rsidRDefault="00957168" w:rsidP="00283820">
            <w:pPr>
              <w:widowControl w:val="0"/>
              <w:autoSpaceDE w:val="0"/>
              <w:spacing w:before="15" w:after="0" w:line="280" w:lineRule="exact"/>
              <w:rPr>
                <w:rFonts w:ascii="Times New Roman" w:hAnsi="Times New Roman" w:cs="Times New Roman"/>
                <w:sz w:val="28"/>
                <w:szCs w:val="28"/>
              </w:rPr>
            </w:pPr>
          </w:p>
          <w:p w:rsidR="00957168" w:rsidRDefault="00957168" w:rsidP="00283820">
            <w:pPr>
              <w:widowControl w:val="0"/>
              <w:autoSpaceDE w:val="0"/>
              <w:spacing w:after="0" w:line="240" w:lineRule="auto"/>
              <w:ind w:left="774"/>
              <w:rPr>
                <w:rFonts w:ascii="Times New Roman" w:hAnsi="Times New Roman" w:cs="Times New Roman"/>
                <w:spacing w:val="-1"/>
                <w:sz w:val="24"/>
                <w:szCs w:val="24"/>
              </w:rPr>
            </w:pP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o</w:t>
            </w:r>
            <w:r>
              <w:rPr>
                <w:rFonts w:ascii="Times New Roman" w:hAnsi="Times New Roman" w:cs="Times New Roman"/>
                <w:spacing w:val="-1"/>
                <w:sz w:val="24"/>
                <w:szCs w:val="24"/>
              </w:rPr>
              <w:t>c</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ss</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m</w:t>
            </w:r>
            <w:r>
              <w:rPr>
                <w:rFonts w:ascii="Times New Roman" w:hAnsi="Times New Roman" w:cs="Times New Roman"/>
                <w:sz w:val="24"/>
                <w:szCs w:val="24"/>
              </w:rPr>
              <w:t>o</w:t>
            </w:r>
          </w:p>
          <w:p w:rsidR="00957168" w:rsidRPr="00A8594F" w:rsidRDefault="00957168" w:rsidP="00A8594F">
            <w:pPr>
              <w:widowControl w:val="0"/>
              <w:autoSpaceDE w:val="0"/>
              <w:spacing w:after="0" w:line="274" w:lineRule="exact"/>
              <w:ind w:left="774"/>
              <w:rPr>
                <w:rFonts w:ascii="Times New Roman" w:hAnsi="Times New Roman" w:cs="Times New Roman"/>
                <w:spacing w:val="-1"/>
                <w:sz w:val="24"/>
                <w:szCs w:val="24"/>
              </w:rPr>
            </w:pPr>
          </w:p>
          <w:p w:rsidR="00957168" w:rsidRDefault="00957168" w:rsidP="00A8594F">
            <w:pPr>
              <w:widowControl w:val="0"/>
              <w:autoSpaceDE w:val="0"/>
              <w:spacing w:before="19" w:after="0" w:line="240" w:lineRule="auto"/>
              <w:ind w:left="774"/>
              <w:rPr>
                <w:rFonts w:ascii="Times New Roman" w:hAnsi="Times New Roman" w:cs="Times New Roman"/>
                <w:sz w:val="24"/>
                <w:szCs w:val="24"/>
              </w:rPr>
            </w:pP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m</w:t>
            </w:r>
            <w:r>
              <w:rPr>
                <w:rFonts w:ascii="Times New Roman" w:hAnsi="Times New Roman" w:cs="Times New Roman"/>
                <w:sz w:val="24"/>
                <w:szCs w:val="24"/>
              </w:rPr>
              <w:t>o</w:t>
            </w:r>
          </w:p>
          <w:p w:rsidR="00957168" w:rsidRPr="00A8594F" w:rsidRDefault="00957168" w:rsidP="00A8594F">
            <w:pPr>
              <w:widowControl w:val="0"/>
              <w:autoSpaceDE w:val="0"/>
              <w:spacing w:before="19" w:after="0" w:line="240" w:lineRule="auto"/>
              <w:ind w:left="774"/>
              <w:rPr>
                <w:rFonts w:ascii="Times New Roman" w:hAnsi="Times New Roman" w:cs="Times New Roman"/>
                <w:sz w:val="24"/>
                <w:szCs w:val="24"/>
              </w:rPr>
            </w:pPr>
          </w:p>
          <w:p w:rsidR="00957168" w:rsidRDefault="00957168" w:rsidP="00283820">
            <w:pPr>
              <w:widowControl w:val="0"/>
              <w:autoSpaceDE w:val="0"/>
              <w:spacing w:before="19" w:after="0" w:line="240" w:lineRule="auto"/>
              <w:ind w:left="774" w:right="388"/>
              <w:rPr>
                <w:rFonts w:ascii="Times New Roman" w:hAnsi="Times New Roman" w:cs="Times New Roman"/>
                <w:spacing w:val="-3"/>
                <w:sz w:val="24"/>
                <w:szCs w:val="24"/>
              </w:rPr>
            </w:pPr>
            <w:r>
              <w:rPr>
                <w:rFonts w:ascii="Times New Roman" w:hAnsi="Times New Roman" w:cs="Times New Roman"/>
                <w:spacing w:val="1"/>
                <w:sz w:val="24"/>
                <w:szCs w:val="24"/>
              </w:rPr>
              <w:t>R</w:t>
            </w:r>
            <w:r>
              <w:rPr>
                <w:rFonts w:ascii="Times New Roman" w:hAnsi="Times New Roman" w:cs="Times New Roman"/>
                <w:spacing w:val="2"/>
                <w:sz w:val="24"/>
                <w:szCs w:val="24"/>
              </w:rPr>
              <w:t>e</w:t>
            </w:r>
            <w:r>
              <w:rPr>
                <w:rFonts w:ascii="Times New Roman" w:hAnsi="Times New Roman" w:cs="Times New Roman"/>
                <w:spacing w:val="-1"/>
                <w:sz w:val="24"/>
                <w:szCs w:val="24"/>
              </w:rPr>
              <w:t>a</w:t>
            </w:r>
            <w:r>
              <w:rPr>
                <w:rFonts w:ascii="Times New Roman" w:hAnsi="Times New Roman" w:cs="Times New Roman"/>
                <w:spacing w:val="1"/>
                <w:sz w:val="24"/>
                <w:szCs w:val="24"/>
              </w:rPr>
              <w:t>li</w:t>
            </w:r>
            <w:r>
              <w:rPr>
                <w:rFonts w:ascii="Times New Roman" w:hAnsi="Times New Roman" w:cs="Times New Roman"/>
                <w:sz w:val="24"/>
                <w:szCs w:val="24"/>
              </w:rPr>
              <w:t>s</w:t>
            </w:r>
            <w:r>
              <w:rPr>
                <w:rFonts w:ascii="Times New Roman" w:hAnsi="Times New Roman" w:cs="Times New Roman"/>
                <w:spacing w:val="1"/>
                <w:sz w:val="24"/>
                <w:szCs w:val="24"/>
              </w:rPr>
              <w:t>m</w:t>
            </w:r>
            <w:r>
              <w:rPr>
                <w:rFonts w:ascii="Times New Roman" w:hAnsi="Times New Roman" w:cs="Times New Roman"/>
                <w:sz w:val="24"/>
                <w:szCs w:val="24"/>
              </w:rPr>
              <w:t xml:space="preserve">o </w:t>
            </w:r>
          </w:p>
          <w:p w:rsidR="00957168" w:rsidRDefault="00957168" w:rsidP="00283820">
            <w:pPr>
              <w:widowControl w:val="0"/>
              <w:autoSpaceDE w:val="0"/>
              <w:spacing w:before="19" w:after="0" w:line="240" w:lineRule="auto"/>
              <w:ind w:left="774" w:right="388"/>
              <w:rPr>
                <w:rFonts w:ascii="Times New Roman" w:hAnsi="Times New Roman" w:cs="Times New Roman"/>
                <w:spacing w:val="-3"/>
                <w:sz w:val="24"/>
                <w:szCs w:val="24"/>
              </w:rPr>
            </w:pPr>
          </w:p>
          <w:p w:rsidR="00957168" w:rsidRDefault="00957168" w:rsidP="00283820">
            <w:pPr>
              <w:widowControl w:val="0"/>
              <w:autoSpaceDE w:val="0"/>
              <w:spacing w:before="19" w:after="0" w:line="240" w:lineRule="auto"/>
              <w:ind w:left="774" w:right="388"/>
              <w:rPr>
                <w:rFonts w:ascii="Times New Roman" w:hAnsi="Times New Roman" w:cs="Times New Roman"/>
                <w:sz w:val="24"/>
                <w:szCs w:val="24"/>
              </w:rPr>
            </w:pPr>
            <w:r>
              <w:rPr>
                <w:rFonts w:ascii="Times New Roman" w:hAnsi="Times New Roman" w:cs="Times New Roman"/>
                <w:spacing w:val="-5"/>
                <w:sz w:val="24"/>
                <w:szCs w:val="24"/>
              </w:rPr>
              <w:t>I</w:t>
            </w:r>
            <w:r>
              <w:rPr>
                <w:rFonts w:ascii="Times New Roman" w:hAnsi="Times New Roman" w:cs="Times New Roman"/>
                <w:spacing w:val="1"/>
                <w:sz w:val="24"/>
                <w:szCs w:val="24"/>
              </w:rPr>
              <w:t>m</w:t>
            </w:r>
            <w:r>
              <w:rPr>
                <w:rFonts w:ascii="Times New Roman" w:hAnsi="Times New Roman" w:cs="Times New Roman"/>
                <w:spacing w:val="2"/>
                <w:sz w:val="24"/>
                <w:szCs w:val="24"/>
              </w:rPr>
              <w:t>p</w:t>
            </w:r>
            <w:r>
              <w:rPr>
                <w:rFonts w:ascii="Times New Roman" w:hAnsi="Times New Roman" w:cs="Times New Roman"/>
                <w:spacing w:val="-1"/>
                <w:sz w:val="24"/>
                <w:szCs w:val="24"/>
              </w:rPr>
              <w:t>re</w:t>
            </w:r>
            <w:r>
              <w:rPr>
                <w:rFonts w:ascii="Times New Roman" w:hAnsi="Times New Roman" w:cs="Times New Roman"/>
                <w:sz w:val="24"/>
                <w:szCs w:val="24"/>
              </w:rPr>
              <w:t>ss</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m</w:t>
            </w:r>
            <w:r>
              <w:rPr>
                <w:rFonts w:ascii="Times New Roman" w:hAnsi="Times New Roman" w:cs="Times New Roman"/>
                <w:sz w:val="24"/>
                <w:szCs w:val="24"/>
              </w:rPr>
              <w:t>o</w:t>
            </w:r>
          </w:p>
          <w:p w:rsidR="00957168" w:rsidRDefault="00957168" w:rsidP="00283820">
            <w:pPr>
              <w:widowControl w:val="0"/>
              <w:autoSpaceDE w:val="0"/>
              <w:spacing w:before="19" w:after="0" w:line="240" w:lineRule="auto"/>
              <w:ind w:left="774" w:right="388"/>
              <w:rPr>
                <w:rFonts w:ascii="Times New Roman" w:hAnsi="Times New Roman" w:cs="Times New Roman"/>
                <w:sz w:val="24"/>
                <w:szCs w:val="24"/>
              </w:rPr>
            </w:pPr>
          </w:p>
          <w:p w:rsidR="00957168" w:rsidRDefault="00957168" w:rsidP="00A8594F">
            <w:pPr>
              <w:widowControl w:val="0"/>
              <w:autoSpaceDE w:val="0"/>
              <w:spacing w:before="19" w:after="0" w:line="240" w:lineRule="auto"/>
              <w:ind w:left="774" w:right="388"/>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z w:val="24"/>
                <w:szCs w:val="24"/>
              </w:rPr>
              <w:t>os</w:t>
            </w:r>
            <w:r>
              <w:rPr>
                <w:rFonts w:ascii="Times New Roman" w:hAnsi="Times New Roman" w:cs="Times New Roman"/>
                <w:spacing w:val="1"/>
                <w:sz w:val="24"/>
                <w:szCs w:val="24"/>
              </w:rPr>
              <w:t>tim</w:t>
            </w:r>
            <w:r>
              <w:rPr>
                <w:rFonts w:ascii="Times New Roman" w:hAnsi="Times New Roman" w:cs="Times New Roman"/>
                <w:sz w:val="24"/>
                <w:szCs w:val="24"/>
              </w:rPr>
              <w:t>p</w:t>
            </w:r>
            <w:r>
              <w:rPr>
                <w:rFonts w:ascii="Times New Roman" w:hAnsi="Times New Roman" w:cs="Times New Roman"/>
                <w:spacing w:val="-1"/>
                <w:sz w:val="24"/>
                <w:szCs w:val="24"/>
              </w:rPr>
              <w:t>re</w:t>
            </w:r>
            <w:r>
              <w:rPr>
                <w:rFonts w:ascii="Times New Roman" w:hAnsi="Times New Roman" w:cs="Times New Roman"/>
                <w:sz w:val="24"/>
                <w:szCs w:val="24"/>
              </w:rPr>
              <w:t>ss</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m</w:t>
            </w:r>
            <w:r>
              <w:rPr>
                <w:rFonts w:ascii="Times New Roman" w:hAnsi="Times New Roman" w:cs="Times New Roman"/>
                <w:sz w:val="24"/>
                <w:szCs w:val="24"/>
              </w:rPr>
              <w:t>o</w:t>
            </w:r>
            <w:r>
              <w:rPr>
                <w:rFonts w:ascii="Times New Roman" w:hAnsi="Times New Roman" w:cs="Times New Roman"/>
                <w:spacing w:val="-12"/>
                <w:sz w:val="24"/>
                <w:szCs w:val="24"/>
              </w:rPr>
              <w:t xml:space="preserve"> </w:t>
            </w:r>
          </w:p>
          <w:p w:rsidR="00957168" w:rsidRDefault="00957168" w:rsidP="00283820">
            <w:pPr>
              <w:widowControl w:val="0"/>
              <w:autoSpaceDE w:val="0"/>
              <w:spacing w:before="19" w:after="0" w:line="240" w:lineRule="auto"/>
              <w:ind w:left="774" w:right="388"/>
              <w:rPr>
                <w:rFonts w:ascii="Times New Roman" w:hAnsi="Times New Roman" w:cs="Times New Roman"/>
                <w:spacing w:val="-3"/>
                <w:sz w:val="24"/>
                <w:szCs w:val="24"/>
              </w:rPr>
            </w:pPr>
            <w:r>
              <w:rPr>
                <w:rFonts w:ascii="Times New Roman" w:hAnsi="Times New Roman" w:cs="Times New Roman"/>
                <w:sz w:val="24"/>
                <w:szCs w:val="24"/>
              </w:rPr>
              <w:t xml:space="preserve"> </w:t>
            </w:r>
          </w:p>
          <w:p w:rsidR="00957168" w:rsidRDefault="00957168" w:rsidP="00283820">
            <w:pPr>
              <w:widowControl w:val="0"/>
              <w:autoSpaceDE w:val="0"/>
              <w:spacing w:before="19" w:after="0" w:line="240" w:lineRule="auto"/>
              <w:ind w:left="774" w:right="388"/>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2"/>
                <w:sz w:val="24"/>
                <w:szCs w:val="24"/>
              </w:rPr>
              <w:t>v</w:t>
            </w:r>
            <w:r>
              <w:rPr>
                <w:rFonts w:ascii="Times New Roman" w:hAnsi="Times New Roman" w:cs="Times New Roman"/>
                <w:spacing w:val="-1"/>
                <w:sz w:val="24"/>
                <w:szCs w:val="24"/>
              </w:rPr>
              <w:t>a</w:t>
            </w:r>
            <w:r>
              <w:rPr>
                <w:rFonts w:ascii="Times New Roman" w:hAnsi="Times New Roman" w:cs="Times New Roman"/>
                <w:spacing w:val="2"/>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1"/>
                <w:sz w:val="24"/>
                <w:szCs w:val="24"/>
              </w:rPr>
              <w:t>ar</w:t>
            </w: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e storiche</w:t>
            </w:r>
          </w:p>
          <w:p w:rsidR="00957168" w:rsidRDefault="00957168" w:rsidP="00283820">
            <w:pPr>
              <w:widowControl w:val="0"/>
              <w:autoSpaceDE w:val="0"/>
              <w:spacing w:before="19" w:after="0" w:line="240" w:lineRule="auto"/>
              <w:ind w:left="774" w:right="388"/>
              <w:rPr>
                <w:rFonts w:ascii="Times New Roman" w:hAnsi="Times New Roman" w:cs="Times New Roman"/>
                <w:sz w:val="24"/>
                <w:szCs w:val="24"/>
              </w:rPr>
            </w:pPr>
          </w:p>
          <w:p w:rsidR="00957168" w:rsidRDefault="00957168" w:rsidP="00283820">
            <w:pPr>
              <w:widowControl w:val="0"/>
              <w:autoSpaceDE w:val="0"/>
              <w:spacing w:before="19" w:after="0" w:line="240" w:lineRule="auto"/>
              <w:ind w:left="317" w:right="388"/>
              <w:rPr>
                <w:rFonts w:ascii="Times New Roman" w:hAnsi="Times New Roman" w:cs="Times New Roman"/>
                <w:sz w:val="12"/>
                <w:szCs w:val="12"/>
              </w:rPr>
            </w:pPr>
            <w:r>
              <w:rPr>
                <w:rFonts w:ascii="Times New Roman" w:hAnsi="Times New Roman" w:cs="Times New Roman"/>
                <w:sz w:val="24"/>
                <w:szCs w:val="24"/>
              </w:rPr>
              <w:t xml:space="preserve"> </w:t>
            </w:r>
          </w:p>
        </w:tc>
        <w:tc>
          <w:tcPr>
            <w:tcW w:w="2580" w:type="dxa"/>
            <w:vMerge w:val="restart"/>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5" w:after="0" w:line="120" w:lineRule="exact"/>
              <w:rPr>
                <w:rFonts w:ascii="Times New Roman" w:hAnsi="Times New Roman" w:cs="Times New Roman"/>
                <w:sz w:val="12"/>
                <w:szCs w:val="12"/>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774" w:right="60"/>
              <w:rPr>
                <w:rFonts w:ascii="Times New Roman" w:hAnsi="Times New Roman" w:cs="Times New Roman"/>
                <w:sz w:val="24"/>
                <w:szCs w:val="24"/>
              </w:rPr>
            </w:pPr>
            <w:r>
              <w:rPr>
                <w:rFonts w:ascii="Times New Roman" w:hAnsi="Times New Roman" w:cs="Times New Roman"/>
                <w:sz w:val="24"/>
                <w:szCs w:val="24"/>
              </w:rPr>
              <w:t>Espos</w:t>
            </w:r>
            <w:r>
              <w:rPr>
                <w:rFonts w:ascii="Times New Roman" w:hAnsi="Times New Roman" w:cs="Times New Roman"/>
                <w:spacing w:val="1"/>
                <w:sz w:val="24"/>
                <w:szCs w:val="24"/>
              </w:rPr>
              <w:t>i</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w:t>
            </w:r>
            <w:r>
              <w:rPr>
                <w:rFonts w:ascii="Times New Roman" w:hAnsi="Times New Roman" w:cs="Times New Roman"/>
                <w:spacing w:val="-8"/>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ra</w:t>
            </w:r>
            <w:r>
              <w:rPr>
                <w:rFonts w:ascii="Times New Roman" w:hAnsi="Times New Roman" w:cs="Times New Roman"/>
                <w:spacing w:val="1"/>
                <w:sz w:val="24"/>
                <w:szCs w:val="24"/>
              </w:rPr>
              <w:t>l</w:t>
            </w:r>
            <w:r>
              <w:rPr>
                <w:rFonts w:ascii="Times New Roman" w:hAnsi="Times New Roman" w:cs="Times New Roman"/>
                <w:sz w:val="24"/>
                <w:szCs w:val="24"/>
              </w:rPr>
              <w:t xml:space="preserve">e </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 xml:space="preserve">a </w:t>
            </w:r>
          </w:p>
          <w:p w:rsidR="00957168" w:rsidRDefault="00957168" w:rsidP="00283820">
            <w:pPr>
              <w:widowControl w:val="0"/>
              <w:autoSpaceDE w:val="0"/>
              <w:spacing w:after="0" w:line="240" w:lineRule="auto"/>
              <w:ind w:left="774" w:right="60"/>
              <w:rPr>
                <w:rFonts w:ascii="Times New Roman" w:hAnsi="Times New Roman" w:cs="Times New Roman"/>
                <w:sz w:val="24"/>
                <w:szCs w:val="24"/>
              </w:rPr>
            </w:pPr>
          </w:p>
          <w:p w:rsidR="00957168" w:rsidRDefault="00957168" w:rsidP="00283820">
            <w:pPr>
              <w:widowControl w:val="0"/>
              <w:autoSpaceDE w:val="0"/>
              <w:spacing w:after="0" w:line="240" w:lineRule="auto"/>
              <w:ind w:left="774" w:right="60"/>
              <w:rPr>
                <w:rFonts w:ascii="Times New Roman" w:hAnsi="Times New Roman" w:cs="Times New Roman"/>
                <w:sz w:val="24"/>
                <w:szCs w:val="24"/>
              </w:rPr>
            </w:pP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it</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 xml:space="preserve">on </w:t>
            </w:r>
            <w:r>
              <w:rPr>
                <w:rFonts w:ascii="Times New Roman" w:hAnsi="Times New Roman" w:cs="Times New Roman"/>
                <w:spacing w:val="-1"/>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spos</w:t>
            </w:r>
            <w:r>
              <w:rPr>
                <w:rFonts w:ascii="Times New Roman" w:hAnsi="Times New Roman" w:cs="Times New Roman"/>
                <w:spacing w:val="1"/>
                <w:sz w:val="24"/>
                <w:szCs w:val="24"/>
              </w:rPr>
              <w:t>t</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z w:val="24"/>
                <w:szCs w:val="24"/>
              </w:rPr>
              <w:t>b</w:t>
            </w:r>
            <w:r>
              <w:rPr>
                <w:rFonts w:ascii="Times New Roman" w:hAnsi="Times New Roman" w:cs="Times New Roman"/>
                <w:spacing w:val="-1"/>
                <w:sz w:val="24"/>
                <w:szCs w:val="24"/>
              </w:rPr>
              <w:t>re</w:t>
            </w:r>
            <w:r>
              <w:rPr>
                <w:rFonts w:ascii="Times New Roman" w:hAnsi="Times New Roman" w:cs="Times New Roman"/>
                <w:sz w:val="24"/>
                <w:szCs w:val="24"/>
              </w:rPr>
              <w:t xml:space="preserve">ve </w:t>
            </w:r>
          </w:p>
          <w:p w:rsidR="00957168" w:rsidRDefault="00957168" w:rsidP="00283820">
            <w:pPr>
              <w:widowControl w:val="0"/>
              <w:autoSpaceDE w:val="0"/>
              <w:spacing w:after="0" w:line="240" w:lineRule="auto"/>
              <w:ind w:left="774" w:right="60"/>
              <w:rPr>
                <w:rFonts w:ascii="Times New Roman" w:hAnsi="Times New Roman" w:cs="Times New Roman"/>
                <w:sz w:val="24"/>
                <w:szCs w:val="24"/>
              </w:rPr>
            </w:pPr>
          </w:p>
          <w:p w:rsidR="00957168" w:rsidRDefault="00957168" w:rsidP="00283820">
            <w:pPr>
              <w:widowControl w:val="0"/>
              <w:autoSpaceDE w:val="0"/>
              <w:spacing w:after="0" w:line="240" w:lineRule="auto"/>
              <w:ind w:left="774" w:right="60"/>
              <w:rPr>
                <w:rFonts w:ascii="Times New Roman" w:hAnsi="Times New Roman" w:cs="Times New Roman"/>
                <w:sz w:val="10"/>
                <w:szCs w:val="10"/>
              </w:rPr>
            </w:pP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it</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ce</w:t>
            </w:r>
            <w:r>
              <w:rPr>
                <w:rFonts w:ascii="Times New Roman" w:hAnsi="Times New Roman" w:cs="Times New Roman"/>
                <w:spacing w:val="1"/>
                <w:sz w:val="24"/>
                <w:szCs w:val="24"/>
              </w:rPr>
              <w:t>lt</w:t>
            </w:r>
            <w:r>
              <w:rPr>
                <w:rFonts w:ascii="Times New Roman" w:hAnsi="Times New Roman" w:cs="Times New Roman"/>
                <w:sz w:val="24"/>
                <w:szCs w:val="24"/>
              </w:rPr>
              <w:t xml:space="preserve">a </w:t>
            </w:r>
            <w:r>
              <w:rPr>
                <w:rFonts w:ascii="Times New Roman" w:hAnsi="Times New Roman" w:cs="Times New Roman"/>
                <w:spacing w:val="1"/>
                <w:sz w:val="24"/>
                <w:szCs w:val="24"/>
              </w:rPr>
              <w:t>m</w:t>
            </w:r>
            <w:r>
              <w:rPr>
                <w:rFonts w:ascii="Times New Roman" w:hAnsi="Times New Roman" w:cs="Times New Roman"/>
                <w:sz w:val="24"/>
                <w:szCs w:val="24"/>
              </w:rPr>
              <w:t>u</w:t>
            </w:r>
            <w:r>
              <w:rPr>
                <w:rFonts w:ascii="Times New Roman" w:hAnsi="Times New Roman" w:cs="Times New Roman"/>
                <w:spacing w:val="1"/>
                <w:sz w:val="24"/>
                <w:szCs w:val="24"/>
              </w:rPr>
              <w:t>lti</w:t>
            </w:r>
            <w:r>
              <w:rPr>
                <w:rFonts w:ascii="Times New Roman" w:hAnsi="Times New Roman" w:cs="Times New Roman"/>
                <w:sz w:val="24"/>
                <w:szCs w:val="24"/>
              </w:rPr>
              <w:t>p</w:t>
            </w:r>
            <w:r>
              <w:rPr>
                <w:rFonts w:ascii="Times New Roman" w:hAnsi="Times New Roman" w:cs="Times New Roman"/>
                <w:spacing w:val="1"/>
                <w:sz w:val="24"/>
                <w:szCs w:val="24"/>
              </w:rPr>
              <w:t>l</w:t>
            </w:r>
            <w:r>
              <w:rPr>
                <w:rFonts w:ascii="Times New Roman" w:hAnsi="Times New Roman" w:cs="Times New Roman"/>
                <w:sz w:val="24"/>
                <w:szCs w:val="24"/>
              </w:rPr>
              <w:t>a</w:t>
            </w:r>
          </w:p>
        </w:tc>
        <w:tc>
          <w:tcPr>
            <w:tcW w:w="480" w:type="dxa"/>
            <w:vMerge w:val="restart"/>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24"/>
                <w:szCs w:val="24"/>
              </w:rPr>
            </w:pPr>
            <w:r>
              <w:rPr>
                <w:rFonts w:ascii="Times New Roman" w:hAnsi="Times New Roman" w:cs="Times New Roman"/>
                <w:spacing w:val="-1"/>
                <w:sz w:val="24"/>
                <w:szCs w:val="24"/>
              </w:rPr>
              <w:t>I</w:t>
            </w:r>
            <w:r>
              <w:rPr>
                <w:rFonts w:ascii="Times New Roman" w:hAnsi="Times New Roman" w:cs="Times New Roman"/>
                <w:sz w:val="24"/>
                <w:szCs w:val="24"/>
              </w:rPr>
              <w:t>nd</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c>
          <w:tcPr>
            <w:tcW w:w="2469" w:type="dxa"/>
            <w:gridSpan w:val="5"/>
            <w:tcBorders>
              <w:top w:val="single" w:sz="2" w:space="0" w:color="000000"/>
              <w:left w:val="single" w:sz="2" w:space="0" w:color="000000"/>
              <w:right w:val="single" w:sz="2" w:space="0" w:color="000000"/>
            </w:tcBorders>
          </w:tcPr>
          <w:p w:rsidR="00957168" w:rsidRDefault="00957168" w:rsidP="00283820">
            <w:pPr>
              <w:widowControl w:val="0"/>
              <w:autoSpaceDE w:val="0"/>
              <w:spacing w:before="43" w:after="0" w:line="240" w:lineRule="auto"/>
              <w:ind w:left="709"/>
              <w:jc w:val="center"/>
              <w:rPr>
                <w:rFonts w:cs="Times New Roman"/>
              </w:rPr>
            </w:pP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cr</w:t>
            </w:r>
            <w:r>
              <w:rPr>
                <w:rFonts w:ascii="Times New Roman" w:hAnsi="Times New Roman" w:cs="Times New Roman"/>
                <w:spacing w:val="1"/>
                <w:sz w:val="24"/>
                <w:szCs w:val="24"/>
              </w:rPr>
              <w:t>itt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r>
      <w:tr w:rsidR="00957168">
        <w:trPr>
          <w:trHeight w:hRule="exact" w:val="1582"/>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09"/>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09"/>
              <w:rPr>
                <w:rFonts w:ascii="Times New Roman" w:hAnsi="Times New Roman" w:cs="Times New Roman"/>
                <w:sz w:val="24"/>
                <w:szCs w:val="24"/>
              </w:rPr>
            </w:pPr>
          </w:p>
        </w:tc>
        <w:tc>
          <w:tcPr>
            <w:tcW w:w="480" w:type="dxa"/>
            <w:vMerge/>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43" w:after="0" w:line="240" w:lineRule="auto"/>
              <w:ind w:left="709"/>
              <w:jc w:val="center"/>
              <w:rPr>
                <w:rFonts w:ascii="Times New Roman" w:hAnsi="Times New Roman" w:cs="Times New Roman"/>
                <w:sz w:val="24"/>
                <w:szCs w:val="24"/>
              </w:rPr>
            </w:pPr>
          </w:p>
        </w:tc>
        <w:tc>
          <w:tcPr>
            <w:tcW w:w="465"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pacing w:before="91" w:after="0" w:line="240" w:lineRule="auto"/>
              <w:ind w:left="169"/>
              <w:jc w:val="center"/>
              <w:rPr>
                <w:rFonts w:ascii="Times New Roman" w:hAnsi="Times New Roman" w:cs="Times New Roman"/>
                <w:sz w:val="10"/>
                <w:szCs w:val="10"/>
              </w:rPr>
            </w:pPr>
            <w:proofErr w:type="spellStart"/>
            <w:r>
              <w:rPr>
                <w:rFonts w:ascii="Times New Roman" w:hAnsi="Times New Roman" w:cs="Times New Roman"/>
                <w:spacing w:val="-1"/>
                <w:sz w:val="24"/>
                <w:szCs w:val="24"/>
              </w:rPr>
              <w:t>I</w:t>
            </w:r>
            <w:r>
              <w:rPr>
                <w:rFonts w:ascii="Times New Roman" w:hAnsi="Times New Roman" w:cs="Times New Roman"/>
                <w:sz w:val="24"/>
                <w:szCs w:val="24"/>
              </w:rPr>
              <w:t>nsu</w:t>
            </w:r>
            <w:r>
              <w:rPr>
                <w:rFonts w:ascii="Times New Roman" w:hAnsi="Times New Roman" w:cs="Times New Roman"/>
                <w:spacing w:val="-1"/>
                <w:sz w:val="24"/>
                <w:szCs w:val="24"/>
              </w:rPr>
              <w:t>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5"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proofErr w:type="spellStart"/>
            <w:r>
              <w:rPr>
                <w:rFonts w:ascii="Times New Roman" w:hAnsi="Times New Roman" w:cs="Times New Roman"/>
                <w:spacing w:val="1"/>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ff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7"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cre</w:t>
            </w:r>
            <w:r>
              <w:rPr>
                <w:rFonts w:ascii="Times New Roman" w:hAnsi="Times New Roman" w:cs="Times New Roman"/>
                <w:spacing w:val="1"/>
                <w:sz w:val="24"/>
                <w:szCs w:val="24"/>
              </w:rPr>
              <w:t>t</w:t>
            </w:r>
            <w:r>
              <w:rPr>
                <w:rFonts w:ascii="Times New Roman" w:hAnsi="Times New Roman" w:cs="Times New Roman"/>
                <w:sz w:val="24"/>
                <w:szCs w:val="24"/>
              </w:rPr>
              <w:t>o</w:t>
            </w:r>
          </w:p>
        </w:tc>
        <w:tc>
          <w:tcPr>
            <w:tcW w:w="494"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6"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r>
              <w:rPr>
                <w:rFonts w:ascii="Times New Roman" w:hAnsi="Times New Roman" w:cs="Times New Roman"/>
                <w:spacing w:val="1"/>
                <w:sz w:val="24"/>
                <w:szCs w:val="24"/>
              </w:rPr>
              <w:t>B</w:t>
            </w:r>
            <w:r>
              <w:rPr>
                <w:rFonts w:ascii="Times New Roman" w:hAnsi="Times New Roman" w:cs="Times New Roman"/>
                <w:sz w:val="24"/>
                <w:szCs w:val="24"/>
              </w:rPr>
              <w:t>uono</w:t>
            </w:r>
          </w:p>
        </w:tc>
        <w:tc>
          <w:tcPr>
            <w:tcW w:w="518" w:type="dxa"/>
            <w:tcBorders>
              <w:top w:val="single" w:sz="2" w:space="0" w:color="000000"/>
              <w:left w:val="single" w:sz="2" w:space="0" w:color="000000"/>
              <w:bottom w:val="single" w:sz="2" w:space="0" w:color="000000"/>
              <w:right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ttim</w:t>
            </w:r>
            <w:r>
              <w:rPr>
                <w:rFonts w:ascii="Times New Roman" w:hAnsi="Times New Roman" w:cs="Times New Roman"/>
                <w:sz w:val="24"/>
                <w:szCs w:val="24"/>
              </w:rPr>
              <w:t>o</w:t>
            </w:r>
          </w:p>
        </w:tc>
      </w:tr>
      <w:tr w:rsidR="00957168">
        <w:trPr>
          <w:trHeight w:hRule="exact" w:val="1704"/>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onos</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w:t>
            </w: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15" w:after="0" w:line="260" w:lineRule="exact"/>
              <w:rPr>
                <w:rFonts w:ascii="Times New Roman" w:hAnsi="Times New Roman" w:cs="Times New Roman"/>
                <w:sz w:val="26"/>
                <w:szCs w:val="26"/>
              </w:rPr>
            </w:pPr>
          </w:p>
          <w:p w:rsidR="00957168" w:rsidRDefault="00957168" w:rsidP="00283820">
            <w:pPr>
              <w:widowControl w:val="0"/>
              <w:autoSpaceDE w:val="0"/>
              <w:spacing w:after="0" w:line="240" w:lineRule="auto"/>
              <w:ind w:left="160"/>
              <w:rPr>
                <w:rFonts w:cs="Times New Roman"/>
              </w:rPr>
            </w:pPr>
          </w:p>
        </w:tc>
      </w:tr>
      <w:tr w:rsidR="00957168">
        <w:trPr>
          <w:trHeight w:hRule="exact" w:val="1843"/>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0"/>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0"/>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w:t>
            </w: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5" w:after="0" w:line="140" w:lineRule="exact"/>
              <w:rPr>
                <w:rFonts w:ascii="Times New Roman" w:hAnsi="Times New Roman" w:cs="Times New Roman"/>
                <w:sz w:val="14"/>
                <w:szCs w:val="14"/>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172"/>
              <w:rPr>
                <w:rFonts w:ascii="Times New Roman" w:hAnsi="Times New Roman" w:cs="Times New Roman"/>
                <w:sz w:val="24"/>
                <w:szCs w:val="24"/>
              </w:rPr>
            </w:pP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r w:rsidR="00957168">
        <w:trPr>
          <w:trHeight w:hRule="exact" w:val="1682"/>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ac</w:t>
            </w:r>
            <w:r>
              <w:rPr>
                <w:rFonts w:ascii="Times New Roman" w:hAnsi="Times New Roman" w:cs="Times New Roman"/>
                <w:spacing w:val="1"/>
                <w:sz w:val="24"/>
                <w:szCs w:val="24"/>
              </w:rPr>
              <w:t>it</w:t>
            </w:r>
            <w:r>
              <w:rPr>
                <w:rFonts w:ascii="Times New Roman" w:hAnsi="Times New Roman" w:cs="Times New Roman"/>
                <w:sz w:val="24"/>
                <w:szCs w:val="24"/>
              </w:rPr>
              <w:t>à</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w:t>
            </w: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5" w:after="0" w:line="260" w:lineRule="exact"/>
              <w:rPr>
                <w:rFonts w:ascii="Times New Roman" w:hAnsi="Times New Roman" w:cs="Times New Roman"/>
                <w:sz w:val="26"/>
                <w:szCs w:val="26"/>
              </w:rPr>
            </w:pPr>
          </w:p>
          <w:p w:rsidR="00957168" w:rsidRDefault="00957168" w:rsidP="00283820">
            <w:pPr>
              <w:widowControl w:val="0"/>
              <w:autoSpaceDE w:val="0"/>
              <w:spacing w:after="0" w:line="240" w:lineRule="auto"/>
              <w:ind w:left="157"/>
              <w:rPr>
                <w:rFonts w:ascii="Times New Roman" w:hAnsi="Times New Roman" w:cs="Times New Roman"/>
                <w:sz w:val="24"/>
                <w:szCs w:val="24"/>
              </w:rPr>
            </w:pP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bl>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rPr>
          <w:rFonts w:cs="Times New Roman"/>
        </w:rPr>
        <w:sectPr w:rsidR="00957168">
          <w:type w:val="continuous"/>
          <w:pgSz w:w="11906" w:h="16838"/>
          <w:pgMar w:top="1580" w:right="1300" w:bottom="1760" w:left="1020" w:header="720" w:footer="1578" w:gutter="0"/>
          <w:cols w:space="720"/>
          <w:docGrid w:linePitch="600" w:charSpace="36864"/>
        </w:sectPr>
      </w:pPr>
    </w:p>
    <w:p w:rsidR="00957168" w:rsidRDefault="00957168" w:rsidP="003E4AE2">
      <w:pPr>
        <w:widowControl w:val="0"/>
        <w:autoSpaceDE w:val="0"/>
        <w:spacing w:before="70" w:after="0" w:line="271" w:lineRule="exact"/>
        <w:ind w:left="113"/>
        <w:rPr>
          <w:rFonts w:cs="Times New Roman"/>
        </w:rPr>
      </w:pPr>
    </w:p>
    <w:p w:rsidR="00957168" w:rsidRDefault="00957168" w:rsidP="003E4AE2">
      <w:pPr>
        <w:widowControl w:val="0"/>
        <w:autoSpaceDE w:val="0"/>
        <w:spacing w:before="70" w:after="0" w:line="271" w:lineRule="exact"/>
        <w:ind w:left="113"/>
        <w:rPr>
          <w:rFonts w:cs="Times New Roman"/>
        </w:rPr>
      </w:pPr>
    </w:p>
    <w:p w:rsidR="00957168" w:rsidRDefault="00957168" w:rsidP="003E4AE2">
      <w:pPr>
        <w:widowControl w:val="0"/>
        <w:autoSpaceDE w:val="0"/>
        <w:spacing w:before="70" w:after="0" w:line="271" w:lineRule="exact"/>
        <w:ind w:left="113"/>
        <w:rPr>
          <w:rFonts w:ascii="Times New Roman" w:hAnsi="Times New Roman" w:cs="Times New Roman"/>
          <w:color w:val="000000"/>
          <w:sz w:val="24"/>
          <w:szCs w:val="24"/>
        </w:rPr>
      </w:pPr>
    </w:p>
    <w:p w:rsidR="00957168" w:rsidRDefault="00957168" w:rsidP="003E4AE2">
      <w:pPr>
        <w:widowControl w:val="0"/>
        <w:autoSpaceDE w:val="0"/>
        <w:spacing w:before="70" w:after="0" w:line="271" w:lineRule="exact"/>
        <w:ind w:left="113"/>
        <w:rPr>
          <w:rFonts w:cs="Times New Roman"/>
        </w:rPr>
      </w:pPr>
      <w:r>
        <w:rPr>
          <w:rFonts w:ascii="Times New Roman" w:hAnsi="Times New Roman" w:cs="Times New Roman"/>
          <w:color w:val="000000"/>
          <w:sz w:val="24"/>
          <w:szCs w:val="24"/>
        </w:rPr>
        <w:t>M</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er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a        </w:t>
      </w:r>
      <w:r>
        <w:rPr>
          <w:rFonts w:ascii="Times New Roman" w:hAnsi="Times New Roman" w:cs="Times New Roman"/>
          <w:color w:val="000000"/>
          <w:spacing w:val="56"/>
          <w:sz w:val="24"/>
          <w:szCs w:val="24"/>
        </w:rPr>
        <w:t xml:space="preserve"> </w:t>
      </w:r>
      <w:r>
        <w:rPr>
          <w:rFonts w:ascii="Times New Roman" w:hAnsi="Times New Roman" w:cs="Times New Roman"/>
          <w:color w:val="000000"/>
          <w:sz w:val="24"/>
          <w:szCs w:val="24"/>
        </w:rPr>
        <w:t>MATEM</w:t>
      </w:r>
      <w:r>
        <w:rPr>
          <w:rFonts w:ascii="Times New Roman" w:hAnsi="Times New Roman" w:cs="Times New Roman"/>
          <w:color w:val="000000"/>
          <w:spacing w:val="2"/>
          <w:sz w:val="24"/>
          <w:szCs w:val="24"/>
        </w:rPr>
        <w:t>AT</w:t>
      </w:r>
      <w:r>
        <w:rPr>
          <w:rFonts w:ascii="Times New Roman" w:hAnsi="Times New Roman" w:cs="Times New Roman"/>
          <w:color w:val="000000"/>
          <w:spacing w:val="-5"/>
          <w:sz w:val="24"/>
          <w:szCs w:val="24"/>
        </w:rPr>
        <w:t>I</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 xml:space="preserve">A                                                        </w:t>
      </w:r>
      <w:r>
        <w:rPr>
          <w:rFonts w:ascii="Times New Roman" w:hAnsi="Times New Roman" w:cs="Times New Roman"/>
          <w:color w:val="000000"/>
          <w:spacing w:val="52"/>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f</w:t>
      </w:r>
      <w:r>
        <w:rPr>
          <w:rFonts w:ascii="Times New Roman" w:hAnsi="Times New Roman" w:cs="Times New Roman"/>
          <w:color w:val="000000"/>
          <w:sz w:val="24"/>
          <w:szCs w:val="24"/>
        </w:rPr>
        <w:t>.ssa Caruso Gelsomina</w:t>
      </w:r>
    </w:p>
    <w:p w:rsidR="00957168" w:rsidRDefault="00957168" w:rsidP="002C35E5">
      <w:pPr>
        <w:widowControl w:val="0"/>
        <w:autoSpaceDE w:val="0"/>
        <w:spacing w:before="70" w:after="0" w:line="271" w:lineRule="exact"/>
        <w:rPr>
          <w:rFonts w:cs="Times New Roman"/>
        </w:rPr>
      </w:pPr>
    </w:p>
    <w:p w:rsidR="00957168" w:rsidRDefault="00957168" w:rsidP="003E4AE2">
      <w:pPr>
        <w:widowControl w:val="0"/>
        <w:autoSpaceDE w:val="0"/>
        <w:spacing w:before="70" w:after="0" w:line="271" w:lineRule="exact"/>
        <w:ind w:left="113"/>
        <w:rPr>
          <w:rFonts w:cs="Times New Roman"/>
        </w:rPr>
      </w:pPr>
    </w:p>
    <w:p w:rsidR="00957168" w:rsidRDefault="00957168" w:rsidP="003E4AE2">
      <w:pPr>
        <w:widowControl w:val="0"/>
        <w:autoSpaceDE w:val="0"/>
        <w:spacing w:before="3" w:after="0" w:line="160" w:lineRule="exact"/>
        <w:rPr>
          <w:rFonts w:ascii="Times New Roman" w:hAnsi="Times New Roman"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3855"/>
        <w:gridCol w:w="2580"/>
        <w:gridCol w:w="480"/>
        <w:gridCol w:w="465"/>
        <w:gridCol w:w="495"/>
        <w:gridCol w:w="497"/>
        <w:gridCol w:w="494"/>
        <w:gridCol w:w="518"/>
      </w:tblGrid>
      <w:tr w:rsidR="00957168">
        <w:trPr>
          <w:trHeight w:hRule="exact" w:val="662"/>
        </w:trPr>
        <w:tc>
          <w:tcPr>
            <w:tcW w:w="3855"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74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ONTENU</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3"/>
                <w:sz w:val="24"/>
                <w:szCs w:val="24"/>
              </w:rPr>
              <w:t>C</w:t>
            </w:r>
            <w:r>
              <w:rPr>
                <w:rFonts w:ascii="Times New Roman" w:hAnsi="Times New Roman" w:cs="Times New Roman"/>
                <w:spacing w:val="-3"/>
                <w:sz w:val="24"/>
                <w:szCs w:val="24"/>
              </w:rPr>
              <w:t>I</w:t>
            </w:r>
            <w:r>
              <w:rPr>
                <w:rFonts w:ascii="Times New Roman" w:hAnsi="Times New Roman" w:cs="Times New Roman"/>
                <w:spacing w:val="3"/>
                <w:sz w:val="24"/>
                <w:szCs w:val="24"/>
              </w:rPr>
              <w:t>P</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NA</w:t>
            </w:r>
            <w:r>
              <w:rPr>
                <w:rFonts w:ascii="Times New Roman" w:hAnsi="Times New Roman" w:cs="Times New Roman"/>
                <w:spacing w:val="3"/>
                <w:sz w:val="24"/>
                <w:szCs w:val="24"/>
              </w:rPr>
              <w:t>R</w:t>
            </w:r>
            <w:r>
              <w:rPr>
                <w:rFonts w:ascii="Times New Roman" w:hAnsi="Times New Roman" w:cs="Times New Roman"/>
                <w:sz w:val="24"/>
                <w:szCs w:val="24"/>
              </w:rPr>
              <w:t xml:space="preserve">I </w:t>
            </w:r>
            <w:r>
              <w:rPr>
                <w:rFonts w:ascii="Times New Roman" w:hAnsi="Times New Roman" w:cs="Times New Roman"/>
                <w:spacing w:val="-1"/>
                <w:sz w:val="24"/>
                <w:szCs w:val="24"/>
              </w:rPr>
              <w:t>(</w:t>
            </w:r>
            <w:proofErr w:type="spellStart"/>
            <w:r>
              <w:rPr>
                <w:rFonts w:ascii="Times New Roman" w:hAnsi="Times New Roman" w:cs="Times New Roman"/>
                <w:sz w:val="24"/>
                <w:szCs w:val="24"/>
              </w:rPr>
              <w:t>M</w:t>
            </w:r>
            <w:r>
              <w:rPr>
                <w:rFonts w:ascii="Times New Roman" w:hAnsi="Times New Roman" w:cs="Times New Roman"/>
                <w:spacing w:val="-1"/>
                <w:sz w:val="24"/>
                <w:szCs w:val="24"/>
              </w:rPr>
              <w:t>acr</w:t>
            </w:r>
            <w:r>
              <w:rPr>
                <w:rFonts w:ascii="Times New Roman" w:hAnsi="Times New Roman" w:cs="Times New Roman"/>
                <w:spacing w:val="2"/>
                <w:sz w:val="24"/>
                <w:szCs w:val="24"/>
              </w:rPr>
              <w:t>o</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ti</w:t>
            </w:r>
            <w:proofErr w:type="spellEnd"/>
            <w:r>
              <w:rPr>
                <w:rFonts w:ascii="Times New Roman" w:hAnsi="Times New Roman" w:cs="Times New Roman"/>
                <w:sz w:val="24"/>
                <w:szCs w:val="24"/>
              </w:rPr>
              <w:t>)</w:t>
            </w:r>
          </w:p>
        </w:tc>
        <w:tc>
          <w:tcPr>
            <w:tcW w:w="258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1229"/>
              <w:rPr>
                <w:rFonts w:ascii="Times New Roman" w:hAnsi="Times New Roman" w:cs="Times New Roman"/>
                <w:sz w:val="24"/>
                <w:szCs w:val="24"/>
              </w:rPr>
            </w:pPr>
            <w:r>
              <w:rPr>
                <w:rFonts w:ascii="Times New Roman" w:hAnsi="Times New Roman" w:cs="Times New Roman"/>
                <w:sz w:val="24"/>
                <w:szCs w:val="24"/>
              </w:rPr>
              <w:t>VE</w:t>
            </w:r>
            <w:r>
              <w:rPr>
                <w:rFonts w:ascii="Times New Roman" w:hAnsi="Times New Roman" w:cs="Times New Roman"/>
                <w:spacing w:val="3"/>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F</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 xml:space="preserve">HE </w:t>
            </w:r>
            <w:r>
              <w:rPr>
                <w:rFonts w:ascii="Times New Roman" w:hAnsi="Times New Roman" w:cs="Times New Roman"/>
                <w:spacing w:val="-1"/>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po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w:t>
            </w:r>
          </w:p>
        </w:tc>
        <w:tc>
          <w:tcPr>
            <w:tcW w:w="2949" w:type="dxa"/>
            <w:gridSpan w:val="6"/>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6" w:after="0" w:line="240" w:lineRule="auto"/>
              <w:ind w:left="54"/>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ET</w:t>
            </w:r>
            <w:r>
              <w:rPr>
                <w:rFonts w:ascii="Times New Roman" w:hAnsi="Times New Roman" w:cs="Times New Roman"/>
                <w:spacing w:val="5"/>
                <w:sz w:val="24"/>
                <w:szCs w:val="24"/>
              </w:rPr>
              <w:t>T</w:t>
            </w:r>
            <w:r>
              <w:rPr>
                <w:rFonts w:ascii="Times New Roman" w:hAnsi="Times New Roman" w:cs="Times New Roman"/>
                <w:spacing w:val="-3"/>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2"/>
                <w:sz w:val="24"/>
                <w:szCs w:val="24"/>
              </w:rPr>
              <w:t>GU</w:t>
            </w:r>
            <w:r>
              <w:rPr>
                <w:rFonts w:ascii="Times New Roman" w:hAnsi="Times New Roman" w:cs="Times New Roman"/>
                <w:spacing w:val="-3"/>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I</w:t>
            </w:r>
          </w:p>
        </w:tc>
      </w:tr>
      <w:tr w:rsidR="00957168">
        <w:trPr>
          <w:trHeight w:hRule="exact" w:val="386"/>
        </w:trPr>
        <w:tc>
          <w:tcPr>
            <w:tcW w:w="3855" w:type="dxa"/>
            <w:vMerge w:val="restart"/>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12" w:after="0" w:line="200" w:lineRule="exact"/>
              <w:rPr>
                <w:rFonts w:ascii="Times New Roman" w:hAnsi="Times New Roman" w:cs="Times New Roman"/>
                <w:sz w:val="20"/>
                <w:szCs w:val="20"/>
              </w:rPr>
            </w:pPr>
          </w:p>
          <w:p w:rsidR="00957168" w:rsidRDefault="00957168" w:rsidP="00283820">
            <w:pPr>
              <w:widowControl w:val="0"/>
              <w:autoSpaceDE w:val="0"/>
              <w:spacing w:after="0" w:line="480" w:lineRule="auto"/>
              <w:ind w:left="774" w:right="1072"/>
              <w:rPr>
                <w:rFonts w:ascii="Times New Roman" w:hAnsi="Times New Roman" w:cs="Times New Roman"/>
                <w:spacing w:val="1"/>
                <w:sz w:val="24"/>
                <w:szCs w:val="24"/>
              </w:rPr>
            </w:pPr>
            <w:r>
              <w:rPr>
                <w:rFonts w:ascii="Times New Roman" w:hAnsi="Times New Roman" w:cs="Times New Roman"/>
                <w:spacing w:val="-3"/>
                <w:sz w:val="24"/>
                <w:szCs w:val="24"/>
              </w:rPr>
              <w:t>I</w:t>
            </w:r>
            <w:r>
              <w:rPr>
                <w:rFonts w:ascii="Times New Roman" w:hAnsi="Times New Roman" w:cs="Times New Roman"/>
                <w:sz w:val="24"/>
                <w:szCs w:val="24"/>
              </w:rPr>
              <w:t>ns</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pacing w:val="1"/>
                <w:sz w:val="24"/>
                <w:szCs w:val="24"/>
              </w:rPr>
              <w:t>m</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r</w:t>
            </w:r>
            <w:r>
              <w:rPr>
                <w:rFonts w:ascii="Times New Roman" w:hAnsi="Times New Roman" w:cs="Times New Roman"/>
                <w:spacing w:val="-1"/>
                <w:sz w:val="24"/>
                <w:szCs w:val="24"/>
              </w:rPr>
              <w:t>ea</w:t>
            </w:r>
            <w:r>
              <w:rPr>
                <w:rFonts w:ascii="Times New Roman" w:hAnsi="Times New Roman" w:cs="Times New Roman"/>
                <w:spacing w:val="1"/>
                <w:sz w:val="24"/>
                <w:szCs w:val="24"/>
              </w:rPr>
              <w:t>l</w:t>
            </w:r>
            <w:r>
              <w:rPr>
                <w:rFonts w:ascii="Times New Roman" w:hAnsi="Times New Roman" w:cs="Times New Roman"/>
                <w:sz w:val="24"/>
                <w:szCs w:val="24"/>
              </w:rPr>
              <w:t>i Do</w:t>
            </w:r>
            <w:r>
              <w:rPr>
                <w:rFonts w:ascii="Times New Roman" w:hAnsi="Times New Roman" w:cs="Times New Roman"/>
                <w:spacing w:val="1"/>
                <w:sz w:val="24"/>
                <w:szCs w:val="24"/>
              </w:rPr>
              <w:t>mi</w:t>
            </w:r>
            <w:r>
              <w:rPr>
                <w:rFonts w:ascii="Times New Roman" w:hAnsi="Times New Roman" w:cs="Times New Roman"/>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5"/>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f</w:t>
            </w:r>
            <w:r>
              <w:rPr>
                <w:rFonts w:ascii="Times New Roman" w:hAnsi="Times New Roman" w:cs="Times New Roman"/>
                <w:sz w:val="24"/>
                <w:szCs w:val="24"/>
              </w:rPr>
              <w:t>un</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 xml:space="preserve">oni </w:t>
            </w:r>
            <w:r>
              <w:rPr>
                <w:rFonts w:ascii="Times New Roman" w:hAnsi="Times New Roman" w:cs="Times New Roman"/>
                <w:spacing w:val="-3"/>
                <w:sz w:val="24"/>
                <w:szCs w:val="24"/>
              </w:rPr>
              <w:t>L</w:t>
            </w:r>
            <w:r>
              <w:rPr>
                <w:rFonts w:ascii="Times New Roman" w:hAnsi="Times New Roman" w:cs="Times New Roman"/>
                <w:spacing w:val="1"/>
                <w:sz w:val="24"/>
                <w:szCs w:val="24"/>
              </w:rPr>
              <w:t>imit</w:t>
            </w:r>
            <w:r>
              <w:rPr>
                <w:rFonts w:ascii="Times New Roman" w:hAnsi="Times New Roman" w:cs="Times New Roman"/>
                <w:sz w:val="24"/>
                <w:szCs w:val="24"/>
              </w:rPr>
              <w:t>i</w:t>
            </w:r>
          </w:p>
          <w:p w:rsidR="00957168" w:rsidRDefault="00957168" w:rsidP="00283820">
            <w:pPr>
              <w:widowControl w:val="0"/>
              <w:autoSpaceDE w:val="0"/>
              <w:spacing w:before="9" w:after="0" w:line="240" w:lineRule="auto"/>
              <w:ind w:left="774"/>
              <w:rPr>
                <w:rFonts w:ascii="Times New Roman" w:hAnsi="Times New Roman" w:cs="Times New Roman"/>
                <w:sz w:val="28"/>
                <w:szCs w:val="28"/>
              </w:rPr>
            </w:pP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ti</w:t>
            </w:r>
            <w:r>
              <w:rPr>
                <w:rFonts w:ascii="Times New Roman" w:hAnsi="Times New Roman" w:cs="Times New Roman"/>
                <w:sz w:val="24"/>
                <w:szCs w:val="24"/>
              </w:rPr>
              <w:t>nu</w:t>
            </w:r>
            <w:r>
              <w:rPr>
                <w:rFonts w:ascii="Times New Roman" w:hAnsi="Times New Roman" w:cs="Times New Roman"/>
                <w:spacing w:val="1"/>
                <w:sz w:val="24"/>
                <w:szCs w:val="24"/>
              </w:rPr>
              <w:t>it</w:t>
            </w:r>
            <w:r>
              <w:rPr>
                <w:rFonts w:ascii="Times New Roman" w:hAnsi="Times New Roman" w:cs="Times New Roman"/>
                <w:sz w:val="24"/>
                <w:szCs w:val="24"/>
              </w:rPr>
              <w:t>à</w:t>
            </w:r>
            <w:r>
              <w:rPr>
                <w:rFonts w:ascii="Times New Roman" w:hAnsi="Times New Roman" w:cs="Times New Roman"/>
                <w:spacing w:val="-6"/>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ti</w:t>
            </w:r>
            <w:r>
              <w:rPr>
                <w:rFonts w:ascii="Times New Roman" w:hAnsi="Times New Roman" w:cs="Times New Roman"/>
                <w:sz w:val="24"/>
                <w:szCs w:val="24"/>
              </w:rPr>
              <w:t>nu</w:t>
            </w:r>
            <w:r>
              <w:rPr>
                <w:rFonts w:ascii="Times New Roman" w:hAnsi="Times New Roman" w:cs="Times New Roman"/>
                <w:spacing w:val="1"/>
                <w:sz w:val="24"/>
                <w:szCs w:val="24"/>
              </w:rPr>
              <w:t>i</w:t>
            </w:r>
            <w:r>
              <w:rPr>
                <w:rFonts w:ascii="Times New Roman" w:hAnsi="Times New Roman" w:cs="Times New Roman"/>
                <w:spacing w:val="-2"/>
                <w:sz w:val="24"/>
                <w:szCs w:val="24"/>
              </w:rPr>
              <w:t>t</w:t>
            </w:r>
            <w:r>
              <w:rPr>
                <w:rFonts w:ascii="Times New Roman" w:hAnsi="Times New Roman" w:cs="Times New Roman"/>
                <w:sz w:val="24"/>
                <w:szCs w:val="24"/>
              </w:rPr>
              <w:t>à</w:t>
            </w:r>
          </w:p>
          <w:p w:rsidR="00957168" w:rsidRDefault="00957168" w:rsidP="00283820">
            <w:pPr>
              <w:widowControl w:val="0"/>
              <w:autoSpaceDE w:val="0"/>
              <w:spacing w:before="13" w:after="0" w:line="280" w:lineRule="exact"/>
              <w:rPr>
                <w:rFonts w:ascii="Times New Roman" w:hAnsi="Times New Roman" w:cs="Times New Roman"/>
                <w:sz w:val="28"/>
                <w:szCs w:val="28"/>
              </w:rPr>
            </w:pPr>
          </w:p>
          <w:p w:rsidR="00957168" w:rsidRDefault="00957168" w:rsidP="00283820">
            <w:pPr>
              <w:widowControl w:val="0"/>
              <w:autoSpaceDE w:val="0"/>
              <w:spacing w:after="0" w:line="240" w:lineRule="auto"/>
              <w:ind w:left="774"/>
              <w:rPr>
                <w:rFonts w:ascii="Times New Roman" w:hAnsi="Times New Roman" w:cs="Times New Roman"/>
                <w:sz w:val="28"/>
                <w:szCs w:val="28"/>
              </w:rPr>
            </w:pPr>
            <w:r>
              <w:rPr>
                <w:rFonts w:ascii="Times New Roman" w:hAnsi="Times New Roman" w:cs="Times New Roman"/>
                <w:sz w:val="24"/>
                <w:szCs w:val="24"/>
              </w:rPr>
              <w:t>D</w:t>
            </w:r>
            <w:r>
              <w:rPr>
                <w:rFonts w:ascii="Times New Roman" w:hAnsi="Times New Roman" w:cs="Times New Roman"/>
                <w:spacing w:val="-1"/>
                <w:sz w:val="24"/>
                <w:szCs w:val="24"/>
              </w:rPr>
              <w:t>er</w:t>
            </w:r>
            <w:r>
              <w:rPr>
                <w:rFonts w:ascii="Times New Roman" w:hAnsi="Times New Roman" w:cs="Times New Roman"/>
                <w:spacing w:val="1"/>
                <w:sz w:val="24"/>
                <w:szCs w:val="24"/>
              </w:rPr>
              <w:t>i</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e</w:t>
            </w:r>
          </w:p>
          <w:p w:rsidR="00957168" w:rsidRDefault="00957168" w:rsidP="00283820">
            <w:pPr>
              <w:widowControl w:val="0"/>
              <w:autoSpaceDE w:val="0"/>
              <w:spacing w:before="13" w:after="0" w:line="280" w:lineRule="exact"/>
              <w:rPr>
                <w:rFonts w:ascii="Times New Roman" w:hAnsi="Times New Roman" w:cs="Times New Roman"/>
                <w:sz w:val="28"/>
                <w:szCs w:val="28"/>
              </w:rPr>
            </w:pPr>
          </w:p>
          <w:p w:rsidR="00957168" w:rsidRDefault="00957168" w:rsidP="00283820">
            <w:pPr>
              <w:widowControl w:val="0"/>
              <w:autoSpaceDE w:val="0"/>
              <w:spacing w:after="0" w:line="240" w:lineRule="auto"/>
              <w:ind w:left="774"/>
              <w:rPr>
                <w:rFonts w:ascii="Times New Roman" w:hAnsi="Times New Roman" w:cs="Times New Roman"/>
                <w:sz w:val="19"/>
                <w:szCs w:val="19"/>
              </w:rPr>
            </w:pPr>
            <w:r>
              <w:rPr>
                <w:rFonts w:ascii="Times New Roman" w:hAnsi="Times New Roman" w:cs="Times New Roman"/>
                <w:spacing w:val="1"/>
                <w:sz w:val="24"/>
                <w:szCs w:val="24"/>
              </w:rPr>
              <w:t>St</w:t>
            </w:r>
            <w:r>
              <w:rPr>
                <w:rFonts w:ascii="Times New Roman" w:hAnsi="Times New Roman" w:cs="Times New Roman"/>
                <w:sz w:val="24"/>
                <w:szCs w:val="24"/>
              </w:rPr>
              <w:t>ud</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5"/>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f</w:t>
            </w:r>
            <w:r>
              <w:rPr>
                <w:rFonts w:ascii="Times New Roman" w:hAnsi="Times New Roman" w:cs="Times New Roman"/>
                <w:sz w:val="24"/>
                <w:szCs w:val="24"/>
              </w:rPr>
              <w:t>un</w:t>
            </w:r>
            <w:r>
              <w:rPr>
                <w:rFonts w:ascii="Times New Roman" w:hAnsi="Times New Roman" w:cs="Times New Roman"/>
                <w:spacing w:val="-1"/>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 razionale intera e fratta</w:t>
            </w:r>
          </w:p>
        </w:tc>
        <w:tc>
          <w:tcPr>
            <w:tcW w:w="2580" w:type="dxa"/>
            <w:vMerge w:val="restart"/>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190" w:lineRule="exact"/>
              <w:rPr>
                <w:rFonts w:ascii="Times New Roman" w:hAnsi="Times New Roman" w:cs="Times New Roman"/>
                <w:sz w:val="19"/>
                <w:szCs w:val="19"/>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774"/>
              <w:rPr>
                <w:rFonts w:ascii="Times New Roman" w:hAnsi="Times New Roman" w:cs="Times New Roman"/>
                <w:sz w:val="10"/>
                <w:szCs w:val="10"/>
              </w:rPr>
            </w:pPr>
            <w:proofErr w:type="spellStart"/>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ob</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m</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so</w:t>
            </w:r>
            <w:r>
              <w:rPr>
                <w:rFonts w:ascii="Times New Roman" w:hAnsi="Times New Roman" w:cs="Times New Roman"/>
                <w:spacing w:val="1"/>
                <w:sz w:val="24"/>
                <w:szCs w:val="24"/>
              </w:rPr>
              <w:t>l</w:t>
            </w:r>
            <w:r>
              <w:rPr>
                <w:rFonts w:ascii="Times New Roman" w:hAnsi="Times New Roman" w:cs="Times New Roman"/>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ng</w:t>
            </w:r>
            <w:proofErr w:type="spellEnd"/>
          </w:p>
          <w:p w:rsidR="00957168" w:rsidRDefault="00957168" w:rsidP="00283820">
            <w:pPr>
              <w:widowControl w:val="0"/>
              <w:autoSpaceDE w:val="0"/>
              <w:spacing w:after="0" w:line="100" w:lineRule="exact"/>
              <w:rPr>
                <w:rFonts w:ascii="Times New Roman" w:hAnsi="Times New Roman" w:cs="Times New Roman"/>
                <w:sz w:val="10"/>
                <w:szCs w:val="1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74" w:lineRule="exact"/>
              <w:ind w:left="774" w:right="295"/>
              <w:rPr>
                <w:rFonts w:ascii="Times New Roman" w:hAnsi="Times New Roman" w:cs="Times New Roman"/>
                <w:sz w:val="28"/>
                <w:szCs w:val="28"/>
              </w:rPr>
            </w:pP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it</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ce</w:t>
            </w:r>
            <w:r>
              <w:rPr>
                <w:rFonts w:ascii="Times New Roman" w:hAnsi="Times New Roman" w:cs="Times New Roman"/>
                <w:spacing w:val="1"/>
                <w:sz w:val="24"/>
                <w:szCs w:val="24"/>
              </w:rPr>
              <w:t>lt</w:t>
            </w:r>
            <w:r>
              <w:rPr>
                <w:rFonts w:ascii="Times New Roman" w:hAnsi="Times New Roman" w:cs="Times New Roman"/>
                <w:sz w:val="24"/>
                <w:szCs w:val="24"/>
              </w:rPr>
              <w:t xml:space="preserve">a </w:t>
            </w:r>
            <w:r>
              <w:rPr>
                <w:rFonts w:ascii="Times New Roman" w:hAnsi="Times New Roman" w:cs="Times New Roman"/>
                <w:spacing w:val="1"/>
                <w:sz w:val="24"/>
                <w:szCs w:val="24"/>
              </w:rPr>
              <w:t>m</w:t>
            </w:r>
            <w:r>
              <w:rPr>
                <w:rFonts w:ascii="Times New Roman" w:hAnsi="Times New Roman" w:cs="Times New Roman"/>
                <w:sz w:val="24"/>
                <w:szCs w:val="24"/>
              </w:rPr>
              <w:t>u</w:t>
            </w:r>
            <w:r>
              <w:rPr>
                <w:rFonts w:ascii="Times New Roman" w:hAnsi="Times New Roman" w:cs="Times New Roman"/>
                <w:spacing w:val="1"/>
                <w:sz w:val="24"/>
                <w:szCs w:val="24"/>
              </w:rPr>
              <w:t>lti</w:t>
            </w:r>
            <w:r>
              <w:rPr>
                <w:rFonts w:ascii="Times New Roman" w:hAnsi="Times New Roman" w:cs="Times New Roman"/>
                <w:sz w:val="24"/>
                <w:szCs w:val="24"/>
              </w:rPr>
              <w:t>p</w:t>
            </w:r>
            <w:r>
              <w:rPr>
                <w:rFonts w:ascii="Times New Roman" w:hAnsi="Times New Roman" w:cs="Times New Roman"/>
                <w:spacing w:val="1"/>
                <w:sz w:val="24"/>
                <w:szCs w:val="24"/>
              </w:rPr>
              <w:t>l</w:t>
            </w:r>
            <w:r>
              <w:rPr>
                <w:rFonts w:ascii="Times New Roman" w:hAnsi="Times New Roman" w:cs="Times New Roman"/>
                <w:sz w:val="24"/>
                <w:szCs w:val="24"/>
              </w:rPr>
              <w:t>a</w:t>
            </w:r>
          </w:p>
          <w:p w:rsidR="00957168" w:rsidRDefault="00957168" w:rsidP="00283820">
            <w:pPr>
              <w:widowControl w:val="0"/>
              <w:autoSpaceDE w:val="0"/>
              <w:spacing w:before="17" w:after="0" w:line="280" w:lineRule="exact"/>
              <w:rPr>
                <w:rFonts w:ascii="Times New Roman" w:hAnsi="Times New Roman" w:cs="Times New Roman"/>
                <w:sz w:val="28"/>
                <w:szCs w:val="28"/>
              </w:rPr>
            </w:pPr>
          </w:p>
          <w:p w:rsidR="00957168" w:rsidRDefault="00957168" w:rsidP="00283820">
            <w:pPr>
              <w:widowControl w:val="0"/>
              <w:autoSpaceDE w:val="0"/>
              <w:spacing w:after="0" w:line="274" w:lineRule="exact"/>
              <w:ind w:left="774" w:right="94"/>
              <w:rPr>
                <w:rFonts w:ascii="Times New Roman" w:hAnsi="Times New Roman" w:cs="Times New Roman"/>
                <w:sz w:val="10"/>
                <w:szCs w:val="10"/>
              </w:rPr>
            </w:pP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it</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r</w:t>
            </w:r>
            <w:r>
              <w:rPr>
                <w:rFonts w:ascii="Times New Roman" w:hAnsi="Times New Roman" w:cs="Times New Roman"/>
                <w:spacing w:val="1"/>
                <w:sz w:val="24"/>
                <w:szCs w:val="24"/>
              </w:rPr>
              <w:t>i</w:t>
            </w:r>
            <w:r>
              <w:rPr>
                <w:rFonts w:ascii="Times New Roman" w:hAnsi="Times New Roman" w:cs="Times New Roman"/>
                <w:sz w:val="24"/>
                <w:szCs w:val="24"/>
              </w:rPr>
              <w:t>spos</w:t>
            </w:r>
            <w:r>
              <w:rPr>
                <w:rFonts w:ascii="Times New Roman" w:hAnsi="Times New Roman" w:cs="Times New Roman"/>
                <w:spacing w:val="1"/>
                <w:sz w:val="24"/>
                <w:szCs w:val="24"/>
              </w:rPr>
              <w:t>t</w:t>
            </w:r>
            <w:r>
              <w:rPr>
                <w:rFonts w:ascii="Times New Roman" w:hAnsi="Times New Roman" w:cs="Times New Roman"/>
                <w:sz w:val="24"/>
                <w:szCs w:val="24"/>
              </w:rPr>
              <w:t>a b</w:t>
            </w:r>
            <w:r>
              <w:rPr>
                <w:rFonts w:ascii="Times New Roman" w:hAnsi="Times New Roman" w:cs="Times New Roman"/>
                <w:spacing w:val="-1"/>
                <w:sz w:val="24"/>
                <w:szCs w:val="24"/>
              </w:rPr>
              <w:t>re</w:t>
            </w:r>
            <w:r>
              <w:rPr>
                <w:rFonts w:ascii="Times New Roman" w:hAnsi="Times New Roman" w:cs="Times New Roman"/>
                <w:sz w:val="24"/>
                <w:szCs w:val="24"/>
              </w:rPr>
              <w:t>ve</w:t>
            </w:r>
          </w:p>
        </w:tc>
        <w:tc>
          <w:tcPr>
            <w:tcW w:w="480" w:type="dxa"/>
            <w:vMerge w:val="restart"/>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72"/>
              <w:jc w:val="center"/>
              <w:rPr>
                <w:rFonts w:ascii="Times New Roman" w:hAnsi="Times New Roman" w:cs="Times New Roman"/>
                <w:sz w:val="24"/>
                <w:szCs w:val="24"/>
              </w:rPr>
            </w:pPr>
            <w:r>
              <w:rPr>
                <w:rFonts w:ascii="Times New Roman" w:hAnsi="Times New Roman" w:cs="Times New Roman"/>
                <w:spacing w:val="-1"/>
                <w:sz w:val="24"/>
                <w:szCs w:val="24"/>
              </w:rPr>
              <w:t>I</w:t>
            </w:r>
            <w:r>
              <w:rPr>
                <w:rFonts w:ascii="Times New Roman" w:hAnsi="Times New Roman" w:cs="Times New Roman"/>
                <w:sz w:val="24"/>
                <w:szCs w:val="24"/>
              </w:rPr>
              <w:t>nd</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c>
          <w:tcPr>
            <w:tcW w:w="2469" w:type="dxa"/>
            <w:gridSpan w:val="5"/>
            <w:tcBorders>
              <w:top w:val="single" w:sz="2" w:space="0" w:color="000000"/>
              <w:left w:val="single" w:sz="2" w:space="0" w:color="000000"/>
              <w:right w:val="single" w:sz="2" w:space="0" w:color="000000"/>
            </w:tcBorders>
          </w:tcPr>
          <w:p w:rsidR="00957168" w:rsidRDefault="00957168" w:rsidP="00283820">
            <w:pPr>
              <w:widowControl w:val="0"/>
              <w:autoSpaceDE w:val="0"/>
              <w:spacing w:before="43" w:after="0" w:line="240" w:lineRule="auto"/>
              <w:ind w:left="709"/>
              <w:jc w:val="center"/>
              <w:rPr>
                <w:rFonts w:cs="Times New Roman"/>
              </w:rPr>
            </w:pP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cr</w:t>
            </w:r>
            <w:r>
              <w:rPr>
                <w:rFonts w:ascii="Times New Roman" w:hAnsi="Times New Roman" w:cs="Times New Roman"/>
                <w:spacing w:val="1"/>
                <w:sz w:val="24"/>
                <w:szCs w:val="24"/>
              </w:rPr>
              <w:t>itt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r>
      <w:tr w:rsidR="00957168">
        <w:trPr>
          <w:trHeight w:hRule="exact" w:val="1726"/>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09"/>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09"/>
              <w:rPr>
                <w:rFonts w:ascii="Times New Roman" w:hAnsi="Times New Roman" w:cs="Times New Roman"/>
                <w:sz w:val="24"/>
                <w:szCs w:val="24"/>
              </w:rPr>
            </w:pPr>
          </w:p>
        </w:tc>
        <w:tc>
          <w:tcPr>
            <w:tcW w:w="480" w:type="dxa"/>
            <w:vMerge/>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43" w:after="0" w:line="240" w:lineRule="auto"/>
              <w:ind w:left="709"/>
              <w:jc w:val="center"/>
              <w:rPr>
                <w:rFonts w:ascii="Times New Roman" w:hAnsi="Times New Roman" w:cs="Times New Roman"/>
                <w:sz w:val="24"/>
                <w:szCs w:val="24"/>
              </w:rPr>
            </w:pPr>
          </w:p>
        </w:tc>
        <w:tc>
          <w:tcPr>
            <w:tcW w:w="465"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pacing w:before="91" w:after="0" w:line="240" w:lineRule="auto"/>
              <w:ind w:left="169"/>
              <w:jc w:val="center"/>
              <w:rPr>
                <w:rFonts w:ascii="Times New Roman" w:hAnsi="Times New Roman" w:cs="Times New Roman"/>
                <w:sz w:val="10"/>
                <w:szCs w:val="10"/>
              </w:rPr>
            </w:pPr>
            <w:proofErr w:type="spellStart"/>
            <w:r>
              <w:rPr>
                <w:rFonts w:ascii="Times New Roman" w:hAnsi="Times New Roman" w:cs="Times New Roman"/>
                <w:spacing w:val="-1"/>
                <w:sz w:val="24"/>
                <w:szCs w:val="24"/>
              </w:rPr>
              <w:t>I</w:t>
            </w:r>
            <w:r>
              <w:rPr>
                <w:rFonts w:ascii="Times New Roman" w:hAnsi="Times New Roman" w:cs="Times New Roman"/>
                <w:sz w:val="24"/>
                <w:szCs w:val="24"/>
              </w:rPr>
              <w:t>nsu</w:t>
            </w:r>
            <w:r>
              <w:rPr>
                <w:rFonts w:ascii="Times New Roman" w:hAnsi="Times New Roman" w:cs="Times New Roman"/>
                <w:spacing w:val="-1"/>
                <w:sz w:val="24"/>
                <w:szCs w:val="24"/>
              </w:rPr>
              <w:t>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5"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proofErr w:type="spellStart"/>
            <w:r>
              <w:rPr>
                <w:rFonts w:ascii="Times New Roman" w:hAnsi="Times New Roman" w:cs="Times New Roman"/>
                <w:spacing w:val="1"/>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ff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7"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cre</w:t>
            </w:r>
            <w:r>
              <w:rPr>
                <w:rFonts w:ascii="Times New Roman" w:hAnsi="Times New Roman" w:cs="Times New Roman"/>
                <w:spacing w:val="1"/>
                <w:sz w:val="24"/>
                <w:szCs w:val="24"/>
              </w:rPr>
              <w:t>t</w:t>
            </w:r>
            <w:r>
              <w:rPr>
                <w:rFonts w:ascii="Times New Roman" w:hAnsi="Times New Roman" w:cs="Times New Roman"/>
                <w:sz w:val="24"/>
                <w:szCs w:val="24"/>
              </w:rPr>
              <w:t>o</w:t>
            </w:r>
          </w:p>
        </w:tc>
        <w:tc>
          <w:tcPr>
            <w:tcW w:w="494"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6"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r>
              <w:rPr>
                <w:rFonts w:ascii="Times New Roman" w:hAnsi="Times New Roman" w:cs="Times New Roman"/>
                <w:spacing w:val="1"/>
                <w:sz w:val="24"/>
                <w:szCs w:val="24"/>
              </w:rPr>
              <w:t>B</w:t>
            </w:r>
            <w:r>
              <w:rPr>
                <w:rFonts w:ascii="Times New Roman" w:hAnsi="Times New Roman" w:cs="Times New Roman"/>
                <w:sz w:val="24"/>
                <w:szCs w:val="24"/>
              </w:rPr>
              <w:t>uono</w:t>
            </w:r>
          </w:p>
        </w:tc>
        <w:tc>
          <w:tcPr>
            <w:tcW w:w="518" w:type="dxa"/>
            <w:tcBorders>
              <w:top w:val="single" w:sz="2" w:space="0" w:color="000000"/>
              <w:left w:val="single" w:sz="2" w:space="0" w:color="000000"/>
              <w:bottom w:val="single" w:sz="2" w:space="0" w:color="000000"/>
              <w:right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ttim</w:t>
            </w:r>
            <w:r>
              <w:rPr>
                <w:rFonts w:ascii="Times New Roman" w:hAnsi="Times New Roman" w:cs="Times New Roman"/>
                <w:sz w:val="24"/>
                <w:szCs w:val="24"/>
              </w:rPr>
              <w:t>o</w:t>
            </w:r>
          </w:p>
        </w:tc>
      </w:tr>
      <w:tr w:rsidR="00957168">
        <w:trPr>
          <w:trHeight w:hRule="exact" w:val="1704"/>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onos</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15" w:after="0" w:line="260" w:lineRule="exact"/>
              <w:rPr>
                <w:rFonts w:ascii="Times New Roman" w:hAnsi="Times New Roman" w:cs="Times New Roman"/>
                <w:sz w:val="26"/>
                <w:szCs w:val="26"/>
              </w:rPr>
            </w:pPr>
          </w:p>
          <w:p w:rsidR="00957168" w:rsidRDefault="00957168" w:rsidP="00283820">
            <w:pPr>
              <w:widowControl w:val="0"/>
              <w:autoSpaceDE w:val="0"/>
              <w:spacing w:before="15" w:after="0" w:line="260" w:lineRule="exact"/>
              <w:rPr>
                <w:rFonts w:ascii="Times New Roman" w:hAnsi="Times New Roman" w:cs="Times New Roman"/>
                <w:sz w:val="26"/>
                <w:szCs w:val="26"/>
              </w:rPr>
            </w:pPr>
            <w:r>
              <w:rPr>
                <w:rFonts w:ascii="Times New Roman" w:hAnsi="Times New Roman" w:cs="Times New Roman"/>
                <w:sz w:val="26"/>
                <w:szCs w:val="26"/>
              </w:rPr>
              <w:t xml:space="preserve">   X</w:t>
            </w:r>
          </w:p>
          <w:p w:rsidR="00957168" w:rsidRDefault="00957168" w:rsidP="00283820">
            <w:pPr>
              <w:widowControl w:val="0"/>
              <w:autoSpaceDE w:val="0"/>
              <w:spacing w:after="0" w:line="240" w:lineRule="auto"/>
              <w:ind w:left="160"/>
              <w:rPr>
                <w:rFonts w:ascii="Times New Roman" w:hAnsi="Times New Roman" w:cs="Times New Roman"/>
                <w:sz w:val="24"/>
                <w:szCs w:val="24"/>
              </w:rPr>
            </w:pP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r w:rsidR="00957168">
        <w:trPr>
          <w:trHeight w:hRule="exact" w:val="1704"/>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72"/>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napToGrid w:val="0"/>
              <w:spacing w:after="0" w:line="200" w:lineRule="exact"/>
              <w:rPr>
                <w:rFonts w:ascii="Times New Roman" w:hAnsi="Times New Roman" w:cs="Times New Roman"/>
                <w:sz w:val="20"/>
                <w:szCs w:val="20"/>
              </w:rPr>
            </w:pPr>
            <w:r>
              <w:rPr>
                <w:rFonts w:ascii="Times New Roman" w:hAnsi="Times New Roman" w:cs="Times New Roman"/>
                <w:sz w:val="20"/>
                <w:szCs w:val="20"/>
              </w:rPr>
              <w:t xml:space="preserve">   X</w:t>
            </w: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13" w:after="0" w:line="260" w:lineRule="exact"/>
              <w:rPr>
                <w:rFonts w:ascii="Times New Roman" w:hAnsi="Times New Roman" w:cs="Times New Roman"/>
                <w:sz w:val="26"/>
                <w:szCs w:val="26"/>
              </w:rPr>
            </w:pPr>
          </w:p>
          <w:p w:rsidR="00957168" w:rsidRDefault="00957168" w:rsidP="00283820">
            <w:pPr>
              <w:widowControl w:val="0"/>
              <w:autoSpaceDE w:val="0"/>
              <w:spacing w:after="0" w:line="240" w:lineRule="auto"/>
              <w:ind w:left="160"/>
              <w:rPr>
                <w:rFonts w:ascii="Times New Roman" w:hAnsi="Times New Roman" w:cs="Times New Roman"/>
                <w:sz w:val="24"/>
                <w:szCs w:val="24"/>
              </w:rPr>
            </w:pP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r w:rsidR="00957168">
        <w:trPr>
          <w:trHeight w:hRule="exact" w:val="1682"/>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ac</w:t>
            </w:r>
            <w:r>
              <w:rPr>
                <w:rFonts w:ascii="Times New Roman" w:hAnsi="Times New Roman" w:cs="Times New Roman"/>
                <w:spacing w:val="1"/>
                <w:sz w:val="24"/>
                <w:szCs w:val="24"/>
              </w:rPr>
              <w:t>it</w:t>
            </w:r>
            <w:r>
              <w:rPr>
                <w:rFonts w:ascii="Times New Roman" w:hAnsi="Times New Roman" w:cs="Times New Roman"/>
                <w:sz w:val="24"/>
                <w:szCs w:val="24"/>
              </w:rPr>
              <w:t>à</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4"/>
                <w:szCs w:val="24"/>
              </w:rPr>
            </w:pPr>
          </w:p>
          <w:p w:rsidR="00957168" w:rsidRDefault="00957168" w:rsidP="00283820">
            <w:pPr>
              <w:widowControl w:val="0"/>
              <w:autoSpaceDE w:val="0"/>
              <w:snapToGrid w:val="0"/>
              <w:spacing w:after="0" w:line="200" w:lineRule="exact"/>
              <w:rPr>
                <w:rFonts w:ascii="Times New Roman" w:hAnsi="Times New Roman" w:cs="Times New Roman"/>
                <w:sz w:val="24"/>
                <w:szCs w:val="24"/>
              </w:rPr>
            </w:pPr>
          </w:p>
          <w:p w:rsidR="00957168" w:rsidRDefault="00957168" w:rsidP="00283820">
            <w:pPr>
              <w:widowControl w:val="0"/>
              <w:autoSpaceDE w:val="0"/>
              <w:snapToGrid w:val="0"/>
              <w:spacing w:after="0" w:line="200" w:lineRule="exact"/>
              <w:rPr>
                <w:rFonts w:ascii="Times New Roman" w:hAnsi="Times New Roman" w:cs="Times New Roman"/>
                <w:sz w:val="24"/>
                <w:szCs w:val="24"/>
              </w:rPr>
            </w:pPr>
          </w:p>
          <w:p w:rsidR="00957168" w:rsidRDefault="00957168" w:rsidP="00283820">
            <w:pPr>
              <w:widowControl w:val="0"/>
              <w:autoSpaceDE w:val="0"/>
              <w:snapToGrid w:val="0"/>
              <w:spacing w:after="0" w:line="200" w:lineRule="exact"/>
              <w:rPr>
                <w:rFonts w:ascii="Times New Roman" w:hAnsi="Times New Roman" w:cs="Times New Roman"/>
                <w:sz w:val="24"/>
                <w:szCs w:val="24"/>
              </w:rPr>
            </w:pPr>
            <w:r>
              <w:rPr>
                <w:rFonts w:ascii="Times New Roman" w:hAnsi="Times New Roman" w:cs="Times New Roman"/>
                <w:sz w:val="24"/>
                <w:szCs w:val="24"/>
              </w:rPr>
              <w:t xml:space="preserve">   X</w:t>
            </w: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bl>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before="70" w:after="0" w:line="271" w:lineRule="exact"/>
        <w:rPr>
          <w:rFonts w:cs="Times New Roman"/>
        </w:rPr>
      </w:pPr>
    </w:p>
    <w:p w:rsidR="00957168" w:rsidRDefault="00957168" w:rsidP="003E4AE2">
      <w:pPr>
        <w:widowControl w:val="0"/>
        <w:autoSpaceDE w:val="0"/>
        <w:spacing w:before="70" w:after="0" w:line="271" w:lineRule="exact"/>
        <w:rPr>
          <w:rFonts w:cs="Times New Roman"/>
        </w:rPr>
      </w:pPr>
    </w:p>
    <w:p w:rsidR="00957168" w:rsidRDefault="00957168" w:rsidP="003E4AE2">
      <w:pPr>
        <w:widowControl w:val="0"/>
        <w:autoSpaceDE w:val="0"/>
        <w:spacing w:before="70" w:after="0" w:line="271" w:lineRule="exact"/>
        <w:ind w:left="113"/>
        <w:rPr>
          <w:rFonts w:cs="Times New Roman"/>
        </w:rPr>
      </w:pPr>
    </w:p>
    <w:p w:rsidR="00957168" w:rsidRDefault="00957168" w:rsidP="00DE741B">
      <w:pPr>
        <w:widowControl w:val="0"/>
        <w:autoSpaceDE w:val="0"/>
        <w:spacing w:before="70" w:after="0" w:line="271" w:lineRule="exact"/>
        <w:ind w:left="113"/>
        <w:rPr>
          <w:rFonts w:ascii="Times New Roman" w:hAnsi="Times New Roman" w:cs="Times New Roman"/>
          <w:color w:val="000000"/>
          <w:sz w:val="16"/>
          <w:szCs w:val="16"/>
        </w:rPr>
      </w:pPr>
      <w:r>
        <w:rPr>
          <w:rFonts w:ascii="Times New Roman" w:hAnsi="Times New Roman" w:cs="Times New Roman"/>
          <w:color w:val="000000"/>
          <w:sz w:val="24"/>
          <w:szCs w:val="24"/>
        </w:rPr>
        <w:t>M</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er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a        </w:t>
      </w:r>
      <w:r>
        <w:rPr>
          <w:rFonts w:ascii="Times New Roman" w:hAnsi="Times New Roman" w:cs="Times New Roman"/>
          <w:color w:val="000000"/>
          <w:spacing w:val="59"/>
          <w:sz w:val="24"/>
          <w:szCs w:val="24"/>
        </w:rPr>
        <w:t xml:space="preserve"> </w:t>
      </w:r>
      <w:r>
        <w:rPr>
          <w:rFonts w:ascii="Times New Roman" w:hAnsi="Times New Roman" w:cs="Times New Roman"/>
          <w:color w:val="000000"/>
          <w:spacing w:val="1"/>
          <w:sz w:val="24"/>
          <w:szCs w:val="24"/>
        </w:rPr>
        <w:t>F</w:t>
      </w:r>
      <w:r>
        <w:rPr>
          <w:rFonts w:ascii="Times New Roman" w:hAnsi="Times New Roman" w:cs="Times New Roman"/>
          <w:color w:val="000000"/>
          <w:spacing w:val="-3"/>
          <w:sz w:val="24"/>
          <w:szCs w:val="24"/>
        </w:rPr>
        <w:t>I</w:t>
      </w:r>
      <w:r>
        <w:rPr>
          <w:rFonts w:ascii="Times New Roman" w:hAnsi="Times New Roman" w:cs="Times New Roman"/>
          <w:color w:val="000000"/>
          <w:spacing w:val="3"/>
          <w:sz w:val="24"/>
          <w:szCs w:val="24"/>
        </w:rPr>
        <w:t>S</w:t>
      </w:r>
      <w:r>
        <w:rPr>
          <w:rFonts w:ascii="Times New Roman" w:hAnsi="Times New Roman" w:cs="Times New Roman"/>
          <w:color w:val="000000"/>
          <w:spacing w:val="-3"/>
          <w:sz w:val="24"/>
          <w:szCs w:val="24"/>
        </w:rPr>
        <w:t>I</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 xml:space="preserve">A                                                                </w:t>
      </w:r>
      <w:r>
        <w:rPr>
          <w:rFonts w:ascii="Times New Roman" w:hAnsi="Times New Roman" w:cs="Times New Roman"/>
          <w:color w:val="000000"/>
          <w:spacing w:val="56"/>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f</w:t>
      </w:r>
      <w:r>
        <w:rPr>
          <w:rFonts w:ascii="Times New Roman" w:hAnsi="Times New Roman" w:cs="Times New Roman"/>
          <w:color w:val="000000"/>
          <w:sz w:val="24"/>
          <w:szCs w:val="24"/>
        </w:rPr>
        <w:t>.ssa Caruso Gelsomina</w:t>
      </w:r>
    </w:p>
    <w:p w:rsidR="00957168" w:rsidRDefault="00957168" w:rsidP="003E4AE2">
      <w:pPr>
        <w:widowControl w:val="0"/>
        <w:autoSpaceDE w:val="0"/>
        <w:spacing w:after="0" w:line="200" w:lineRule="exact"/>
        <w:rPr>
          <w:rFonts w:ascii="Times New Roman" w:hAnsi="Times New Roman" w:cs="Times New Roman"/>
          <w:color w:val="000000"/>
          <w:sz w:val="20"/>
          <w:szCs w:val="20"/>
        </w:rPr>
      </w:pPr>
    </w:p>
    <w:p w:rsidR="00957168" w:rsidRDefault="00957168" w:rsidP="003E4AE2">
      <w:pPr>
        <w:widowControl w:val="0"/>
        <w:autoSpaceDE w:val="0"/>
        <w:spacing w:after="0" w:line="200" w:lineRule="exact"/>
        <w:rPr>
          <w:rFonts w:ascii="Times New Roman" w:hAnsi="Times New Roman"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3855"/>
        <w:gridCol w:w="2580"/>
        <w:gridCol w:w="480"/>
        <w:gridCol w:w="465"/>
        <w:gridCol w:w="495"/>
        <w:gridCol w:w="497"/>
        <w:gridCol w:w="494"/>
        <w:gridCol w:w="518"/>
      </w:tblGrid>
      <w:tr w:rsidR="00957168">
        <w:trPr>
          <w:trHeight w:hRule="exact" w:val="662"/>
        </w:trPr>
        <w:tc>
          <w:tcPr>
            <w:tcW w:w="3855"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74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ONTENU</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3"/>
                <w:sz w:val="24"/>
                <w:szCs w:val="24"/>
              </w:rPr>
              <w:t>C</w:t>
            </w:r>
            <w:r>
              <w:rPr>
                <w:rFonts w:ascii="Times New Roman" w:hAnsi="Times New Roman" w:cs="Times New Roman"/>
                <w:spacing w:val="-3"/>
                <w:sz w:val="24"/>
                <w:szCs w:val="24"/>
              </w:rPr>
              <w:t>I</w:t>
            </w:r>
            <w:r>
              <w:rPr>
                <w:rFonts w:ascii="Times New Roman" w:hAnsi="Times New Roman" w:cs="Times New Roman"/>
                <w:spacing w:val="3"/>
                <w:sz w:val="24"/>
                <w:szCs w:val="24"/>
              </w:rPr>
              <w:t>P</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NA</w:t>
            </w:r>
            <w:r>
              <w:rPr>
                <w:rFonts w:ascii="Times New Roman" w:hAnsi="Times New Roman" w:cs="Times New Roman"/>
                <w:spacing w:val="3"/>
                <w:sz w:val="24"/>
                <w:szCs w:val="24"/>
              </w:rPr>
              <w:t>R</w:t>
            </w:r>
            <w:r>
              <w:rPr>
                <w:rFonts w:ascii="Times New Roman" w:hAnsi="Times New Roman" w:cs="Times New Roman"/>
                <w:sz w:val="24"/>
                <w:szCs w:val="24"/>
              </w:rPr>
              <w:t xml:space="preserve">I </w:t>
            </w:r>
            <w:r>
              <w:rPr>
                <w:rFonts w:ascii="Times New Roman" w:hAnsi="Times New Roman" w:cs="Times New Roman"/>
                <w:spacing w:val="-1"/>
                <w:sz w:val="24"/>
                <w:szCs w:val="24"/>
              </w:rPr>
              <w:t>(</w:t>
            </w:r>
            <w:proofErr w:type="spellStart"/>
            <w:r>
              <w:rPr>
                <w:rFonts w:ascii="Times New Roman" w:hAnsi="Times New Roman" w:cs="Times New Roman"/>
                <w:sz w:val="24"/>
                <w:szCs w:val="24"/>
              </w:rPr>
              <w:t>M</w:t>
            </w:r>
            <w:r>
              <w:rPr>
                <w:rFonts w:ascii="Times New Roman" w:hAnsi="Times New Roman" w:cs="Times New Roman"/>
                <w:spacing w:val="-1"/>
                <w:sz w:val="24"/>
                <w:szCs w:val="24"/>
              </w:rPr>
              <w:t>acr</w:t>
            </w:r>
            <w:r>
              <w:rPr>
                <w:rFonts w:ascii="Times New Roman" w:hAnsi="Times New Roman" w:cs="Times New Roman"/>
                <w:spacing w:val="2"/>
                <w:sz w:val="24"/>
                <w:szCs w:val="24"/>
              </w:rPr>
              <w:t>o</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ti</w:t>
            </w:r>
            <w:proofErr w:type="spellEnd"/>
            <w:r>
              <w:rPr>
                <w:rFonts w:ascii="Times New Roman" w:hAnsi="Times New Roman" w:cs="Times New Roman"/>
                <w:sz w:val="24"/>
                <w:szCs w:val="24"/>
              </w:rPr>
              <w:t>)</w:t>
            </w:r>
          </w:p>
        </w:tc>
        <w:tc>
          <w:tcPr>
            <w:tcW w:w="258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1229"/>
              <w:rPr>
                <w:rFonts w:ascii="Times New Roman" w:hAnsi="Times New Roman" w:cs="Times New Roman"/>
                <w:sz w:val="24"/>
                <w:szCs w:val="24"/>
              </w:rPr>
            </w:pPr>
            <w:r>
              <w:rPr>
                <w:rFonts w:ascii="Times New Roman" w:hAnsi="Times New Roman" w:cs="Times New Roman"/>
                <w:sz w:val="24"/>
                <w:szCs w:val="24"/>
              </w:rPr>
              <w:t>VE</w:t>
            </w:r>
            <w:r>
              <w:rPr>
                <w:rFonts w:ascii="Times New Roman" w:hAnsi="Times New Roman" w:cs="Times New Roman"/>
                <w:spacing w:val="3"/>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F</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 xml:space="preserve">HE </w:t>
            </w:r>
            <w:r>
              <w:rPr>
                <w:rFonts w:ascii="Times New Roman" w:hAnsi="Times New Roman" w:cs="Times New Roman"/>
                <w:spacing w:val="-1"/>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po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w:t>
            </w:r>
          </w:p>
        </w:tc>
        <w:tc>
          <w:tcPr>
            <w:tcW w:w="2949" w:type="dxa"/>
            <w:gridSpan w:val="6"/>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6" w:after="0" w:line="240" w:lineRule="auto"/>
              <w:ind w:left="54"/>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ET</w:t>
            </w:r>
            <w:r>
              <w:rPr>
                <w:rFonts w:ascii="Times New Roman" w:hAnsi="Times New Roman" w:cs="Times New Roman"/>
                <w:spacing w:val="5"/>
                <w:sz w:val="24"/>
                <w:szCs w:val="24"/>
              </w:rPr>
              <w:t>T</w:t>
            </w:r>
            <w:r>
              <w:rPr>
                <w:rFonts w:ascii="Times New Roman" w:hAnsi="Times New Roman" w:cs="Times New Roman"/>
                <w:spacing w:val="-3"/>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2"/>
                <w:sz w:val="24"/>
                <w:szCs w:val="24"/>
              </w:rPr>
              <w:t>GU</w:t>
            </w:r>
            <w:r>
              <w:rPr>
                <w:rFonts w:ascii="Times New Roman" w:hAnsi="Times New Roman" w:cs="Times New Roman"/>
                <w:spacing w:val="-3"/>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I</w:t>
            </w:r>
          </w:p>
        </w:tc>
      </w:tr>
      <w:tr w:rsidR="00957168">
        <w:trPr>
          <w:trHeight w:hRule="exact" w:val="386"/>
        </w:trPr>
        <w:tc>
          <w:tcPr>
            <w:tcW w:w="3855" w:type="dxa"/>
            <w:vMerge w:val="restart"/>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5" w:after="0" w:line="240" w:lineRule="exact"/>
              <w:rPr>
                <w:rFonts w:ascii="Times New Roman" w:hAnsi="Times New Roman" w:cs="Times New Roman"/>
                <w:sz w:val="24"/>
                <w:szCs w:val="24"/>
              </w:rPr>
            </w:pPr>
          </w:p>
          <w:p w:rsidR="00957168" w:rsidRDefault="00957168" w:rsidP="00283820">
            <w:pPr>
              <w:widowControl w:val="0"/>
              <w:autoSpaceDE w:val="0"/>
              <w:spacing w:after="0" w:line="240" w:lineRule="auto"/>
              <w:ind w:left="774"/>
              <w:rPr>
                <w:rFonts w:ascii="Times New Roman" w:hAnsi="Times New Roman" w:cs="Times New Roman"/>
                <w:sz w:val="24"/>
                <w:szCs w:val="24"/>
              </w:rPr>
            </w:pPr>
            <w:r>
              <w:rPr>
                <w:rFonts w:ascii="Times New Roman" w:hAnsi="Times New Roman" w:cs="Times New Roman"/>
                <w:sz w:val="24"/>
                <w:szCs w:val="24"/>
              </w:rPr>
              <w:t>Elettricità</w:t>
            </w:r>
          </w:p>
          <w:p w:rsidR="00957168" w:rsidRDefault="00957168" w:rsidP="00283820">
            <w:pPr>
              <w:widowControl w:val="0"/>
              <w:autoSpaceDE w:val="0"/>
              <w:spacing w:after="0" w:line="240" w:lineRule="auto"/>
              <w:ind w:left="774"/>
              <w:rPr>
                <w:rFonts w:ascii="Times New Roman" w:hAnsi="Times New Roman" w:cs="Times New Roman"/>
                <w:sz w:val="24"/>
                <w:szCs w:val="24"/>
              </w:rPr>
            </w:pPr>
          </w:p>
          <w:p w:rsidR="00957168" w:rsidRDefault="00957168" w:rsidP="00283820">
            <w:pPr>
              <w:widowControl w:val="0"/>
              <w:autoSpaceDE w:val="0"/>
              <w:spacing w:after="0" w:line="240" w:lineRule="auto"/>
              <w:ind w:left="774"/>
              <w:rPr>
                <w:rFonts w:ascii="Times New Roman" w:hAnsi="Times New Roman" w:cs="Times New Roman"/>
                <w:sz w:val="24"/>
                <w:szCs w:val="24"/>
              </w:rPr>
            </w:pPr>
          </w:p>
          <w:p w:rsidR="00957168" w:rsidRDefault="00957168" w:rsidP="00283820">
            <w:pPr>
              <w:widowControl w:val="0"/>
              <w:autoSpaceDE w:val="0"/>
              <w:spacing w:after="0" w:line="240" w:lineRule="auto"/>
              <w:ind w:left="774"/>
              <w:rPr>
                <w:rFonts w:ascii="Times New Roman" w:hAnsi="Times New Roman" w:cs="Times New Roman"/>
                <w:sz w:val="24"/>
                <w:szCs w:val="24"/>
              </w:rPr>
            </w:pPr>
            <w:r>
              <w:rPr>
                <w:rFonts w:ascii="Times New Roman" w:hAnsi="Times New Roman" w:cs="Times New Roman"/>
                <w:sz w:val="24"/>
                <w:szCs w:val="24"/>
              </w:rPr>
              <w:t>Magnetismo</w:t>
            </w:r>
          </w:p>
          <w:p w:rsidR="00957168" w:rsidRDefault="00957168" w:rsidP="00283820">
            <w:pPr>
              <w:widowControl w:val="0"/>
              <w:autoSpaceDE w:val="0"/>
              <w:spacing w:after="0" w:line="240" w:lineRule="auto"/>
              <w:ind w:left="774"/>
              <w:rPr>
                <w:rFonts w:ascii="Times New Roman" w:hAnsi="Times New Roman" w:cs="Times New Roman"/>
                <w:sz w:val="24"/>
                <w:szCs w:val="24"/>
              </w:rPr>
            </w:pPr>
          </w:p>
          <w:p w:rsidR="00957168" w:rsidRDefault="00957168" w:rsidP="00283820">
            <w:pPr>
              <w:widowControl w:val="0"/>
              <w:autoSpaceDE w:val="0"/>
              <w:spacing w:after="0" w:line="240" w:lineRule="auto"/>
              <w:ind w:left="774"/>
              <w:rPr>
                <w:rFonts w:ascii="Times New Roman" w:hAnsi="Times New Roman" w:cs="Times New Roman"/>
                <w:sz w:val="24"/>
                <w:szCs w:val="24"/>
              </w:rPr>
            </w:pPr>
          </w:p>
          <w:p w:rsidR="00957168" w:rsidRDefault="00957168" w:rsidP="00283820">
            <w:pPr>
              <w:widowControl w:val="0"/>
              <w:autoSpaceDE w:val="0"/>
              <w:spacing w:after="0" w:line="240" w:lineRule="auto"/>
              <w:ind w:left="774"/>
              <w:rPr>
                <w:rFonts w:ascii="Times New Roman" w:hAnsi="Times New Roman" w:cs="Times New Roman"/>
                <w:sz w:val="28"/>
                <w:szCs w:val="28"/>
              </w:rPr>
            </w:pPr>
            <w:r>
              <w:rPr>
                <w:rFonts w:ascii="Times New Roman" w:hAnsi="Times New Roman" w:cs="Times New Roman"/>
                <w:sz w:val="24"/>
                <w:szCs w:val="24"/>
              </w:rPr>
              <w:t>Elettromagnetismo</w:t>
            </w:r>
          </w:p>
          <w:p w:rsidR="00957168" w:rsidRDefault="00957168" w:rsidP="00283820">
            <w:pPr>
              <w:widowControl w:val="0"/>
              <w:autoSpaceDE w:val="0"/>
              <w:spacing w:before="13" w:after="0" w:line="280" w:lineRule="exact"/>
              <w:rPr>
                <w:rFonts w:ascii="Times New Roman" w:hAnsi="Times New Roman" w:cs="Times New Roman"/>
                <w:sz w:val="28"/>
                <w:szCs w:val="28"/>
              </w:rPr>
            </w:pPr>
          </w:p>
          <w:p w:rsidR="00957168" w:rsidRDefault="00957168" w:rsidP="00283820">
            <w:pPr>
              <w:widowControl w:val="0"/>
              <w:autoSpaceDE w:val="0"/>
              <w:spacing w:after="0" w:line="480" w:lineRule="auto"/>
              <w:ind w:left="774" w:right="480"/>
              <w:rPr>
                <w:rFonts w:ascii="Times New Roman" w:hAnsi="Times New Roman" w:cs="Times New Roman"/>
                <w:sz w:val="20"/>
                <w:szCs w:val="20"/>
              </w:rPr>
            </w:pPr>
          </w:p>
        </w:tc>
        <w:tc>
          <w:tcPr>
            <w:tcW w:w="2580" w:type="dxa"/>
            <w:vMerge w:val="restart"/>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6" w:after="0" w:line="240" w:lineRule="exact"/>
              <w:rPr>
                <w:rFonts w:ascii="Times New Roman" w:hAnsi="Times New Roman" w:cs="Times New Roman"/>
                <w:sz w:val="24"/>
                <w:szCs w:val="24"/>
              </w:rPr>
            </w:pPr>
          </w:p>
          <w:p w:rsidR="00957168" w:rsidRDefault="00957168" w:rsidP="00283820">
            <w:pPr>
              <w:widowControl w:val="0"/>
              <w:autoSpaceDE w:val="0"/>
              <w:spacing w:after="0" w:line="240" w:lineRule="auto"/>
              <w:ind w:left="774"/>
              <w:rPr>
                <w:rFonts w:ascii="Times New Roman" w:hAnsi="Times New Roman" w:cs="Times New Roman"/>
                <w:sz w:val="10"/>
                <w:szCs w:val="10"/>
              </w:rPr>
            </w:pPr>
            <w:proofErr w:type="spellStart"/>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ob</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m</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so</w:t>
            </w:r>
            <w:r>
              <w:rPr>
                <w:rFonts w:ascii="Times New Roman" w:hAnsi="Times New Roman" w:cs="Times New Roman"/>
                <w:spacing w:val="1"/>
                <w:sz w:val="24"/>
                <w:szCs w:val="24"/>
              </w:rPr>
              <w:t>l</w:t>
            </w:r>
            <w:r>
              <w:rPr>
                <w:rFonts w:ascii="Times New Roman" w:hAnsi="Times New Roman" w:cs="Times New Roman"/>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ng</w:t>
            </w:r>
            <w:proofErr w:type="spellEnd"/>
          </w:p>
          <w:p w:rsidR="00957168" w:rsidRDefault="00957168" w:rsidP="00283820">
            <w:pPr>
              <w:widowControl w:val="0"/>
              <w:autoSpaceDE w:val="0"/>
              <w:spacing w:after="0" w:line="100" w:lineRule="exact"/>
              <w:rPr>
                <w:rFonts w:ascii="Times New Roman" w:hAnsi="Times New Roman" w:cs="Times New Roman"/>
                <w:sz w:val="10"/>
                <w:szCs w:val="1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74" w:lineRule="exact"/>
              <w:ind w:left="774" w:right="280"/>
              <w:rPr>
                <w:rFonts w:ascii="Times New Roman" w:hAnsi="Times New Roman" w:cs="Times New Roman"/>
                <w:sz w:val="28"/>
                <w:szCs w:val="28"/>
              </w:rPr>
            </w:pP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it</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ce</w:t>
            </w:r>
            <w:r>
              <w:rPr>
                <w:rFonts w:ascii="Times New Roman" w:hAnsi="Times New Roman" w:cs="Times New Roman"/>
                <w:spacing w:val="1"/>
                <w:sz w:val="24"/>
                <w:szCs w:val="24"/>
              </w:rPr>
              <w:t>lt</w:t>
            </w:r>
            <w:r>
              <w:rPr>
                <w:rFonts w:ascii="Times New Roman" w:hAnsi="Times New Roman" w:cs="Times New Roman"/>
                <w:sz w:val="24"/>
                <w:szCs w:val="24"/>
              </w:rPr>
              <w:t xml:space="preserve">a </w:t>
            </w:r>
            <w:r>
              <w:rPr>
                <w:rFonts w:ascii="Times New Roman" w:hAnsi="Times New Roman" w:cs="Times New Roman"/>
                <w:spacing w:val="1"/>
                <w:sz w:val="24"/>
                <w:szCs w:val="24"/>
              </w:rPr>
              <w:t>m</w:t>
            </w:r>
            <w:r>
              <w:rPr>
                <w:rFonts w:ascii="Times New Roman" w:hAnsi="Times New Roman" w:cs="Times New Roman"/>
                <w:sz w:val="24"/>
                <w:szCs w:val="24"/>
              </w:rPr>
              <w:t>u</w:t>
            </w:r>
            <w:r>
              <w:rPr>
                <w:rFonts w:ascii="Times New Roman" w:hAnsi="Times New Roman" w:cs="Times New Roman"/>
                <w:spacing w:val="1"/>
                <w:sz w:val="24"/>
                <w:szCs w:val="24"/>
              </w:rPr>
              <w:t>lti</w:t>
            </w:r>
            <w:r>
              <w:rPr>
                <w:rFonts w:ascii="Times New Roman" w:hAnsi="Times New Roman" w:cs="Times New Roman"/>
                <w:sz w:val="24"/>
                <w:szCs w:val="24"/>
              </w:rPr>
              <w:t>p</w:t>
            </w:r>
            <w:r>
              <w:rPr>
                <w:rFonts w:ascii="Times New Roman" w:hAnsi="Times New Roman" w:cs="Times New Roman"/>
                <w:spacing w:val="1"/>
                <w:sz w:val="24"/>
                <w:szCs w:val="24"/>
              </w:rPr>
              <w:t>l</w:t>
            </w:r>
            <w:r>
              <w:rPr>
                <w:rFonts w:ascii="Times New Roman" w:hAnsi="Times New Roman" w:cs="Times New Roman"/>
                <w:sz w:val="24"/>
                <w:szCs w:val="24"/>
              </w:rPr>
              <w:t>a</w:t>
            </w:r>
          </w:p>
          <w:p w:rsidR="00957168" w:rsidRDefault="00957168" w:rsidP="00283820">
            <w:pPr>
              <w:widowControl w:val="0"/>
              <w:autoSpaceDE w:val="0"/>
              <w:spacing w:before="17" w:after="0" w:line="280" w:lineRule="exact"/>
              <w:rPr>
                <w:rFonts w:ascii="Times New Roman" w:hAnsi="Times New Roman" w:cs="Times New Roman"/>
                <w:sz w:val="28"/>
                <w:szCs w:val="28"/>
              </w:rPr>
            </w:pPr>
          </w:p>
          <w:p w:rsidR="00957168" w:rsidRDefault="00957168" w:rsidP="00283820">
            <w:pPr>
              <w:widowControl w:val="0"/>
              <w:autoSpaceDE w:val="0"/>
              <w:spacing w:after="0" w:line="274" w:lineRule="exact"/>
              <w:ind w:left="774" w:right="78"/>
              <w:rPr>
                <w:rFonts w:ascii="Times New Roman" w:hAnsi="Times New Roman" w:cs="Times New Roman"/>
                <w:sz w:val="10"/>
                <w:szCs w:val="10"/>
              </w:rPr>
            </w:pPr>
            <w:r>
              <w:rPr>
                <w:rFonts w:ascii="Times New Roman" w:hAnsi="Times New Roman" w:cs="Times New Roman"/>
                <w:sz w:val="24"/>
                <w:szCs w:val="24"/>
              </w:rPr>
              <w:t>Qu</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it</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r</w:t>
            </w:r>
            <w:r>
              <w:rPr>
                <w:rFonts w:ascii="Times New Roman" w:hAnsi="Times New Roman" w:cs="Times New Roman"/>
                <w:spacing w:val="1"/>
                <w:sz w:val="24"/>
                <w:szCs w:val="24"/>
              </w:rPr>
              <w:t>i</w:t>
            </w:r>
            <w:r>
              <w:rPr>
                <w:rFonts w:ascii="Times New Roman" w:hAnsi="Times New Roman" w:cs="Times New Roman"/>
                <w:sz w:val="24"/>
                <w:szCs w:val="24"/>
              </w:rPr>
              <w:t>spos</w:t>
            </w:r>
            <w:r>
              <w:rPr>
                <w:rFonts w:ascii="Times New Roman" w:hAnsi="Times New Roman" w:cs="Times New Roman"/>
                <w:spacing w:val="1"/>
                <w:sz w:val="24"/>
                <w:szCs w:val="24"/>
              </w:rPr>
              <w:t>t</w:t>
            </w:r>
            <w:r>
              <w:rPr>
                <w:rFonts w:ascii="Times New Roman" w:hAnsi="Times New Roman" w:cs="Times New Roman"/>
                <w:sz w:val="24"/>
                <w:szCs w:val="24"/>
              </w:rPr>
              <w:t>a b</w:t>
            </w:r>
            <w:r>
              <w:rPr>
                <w:rFonts w:ascii="Times New Roman" w:hAnsi="Times New Roman" w:cs="Times New Roman"/>
                <w:spacing w:val="-1"/>
                <w:sz w:val="24"/>
                <w:szCs w:val="24"/>
              </w:rPr>
              <w:t>re</w:t>
            </w:r>
            <w:r>
              <w:rPr>
                <w:rFonts w:ascii="Times New Roman" w:hAnsi="Times New Roman" w:cs="Times New Roman"/>
                <w:sz w:val="24"/>
                <w:szCs w:val="24"/>
              </w:rPr>
              <w:t>ve</w:t>
            </w:r>
          </w:p>
        </w:tc>
        <w:tc>
          <w:tcPr>
            <w:tcW w:w="480" w:type="dxa"/>
            <w:vMerge w:val="restart"/>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24"/>
                <w:szCs w:val="24"/>
              </w:rPr>
            </w:pPr>
            <w:r>
              <w:rPr>
                <w:rFonts w:ascii="Times New Roman" w:hAnsi="Times New Roman" w:cs="Times New Roman"/>
                <w:spacing w:val="-1"/>
                <w:sz w:val="24"/>
                <w:szCs w:val="24"/>
              </w:rPr>
              <w:t>I</w:t>
            </w:r>
            <w:r>
              <w:rPr>
                <w:rFonts w:ascii="Times New Roman" w:hAnsi="Times New Roman" w:cs="Times New Roman"/>
                <w:sz w:val="24"/>
                <w:szCs w:val="24"/>
              </w:rPr>
              <w:t>nd</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c>
          <w:tcPr>
            <w:tcW w:w="2469" w:type="dxa"/>
            <w:gridSpan w:val="5"/>
            <w:tcBorders>
              <w:top w:val="single" w:sz="2" w:space="0" w:color="000000"/>
              <w:left w:val="single" w:sz="2" w:space="0" w:color="000000"/>
              <w:right w:val="single" w:sz="2" w:space="0" w:color="000000"/>
            </w:tcBorders>
          </w:tcPr>
          <w:p w:rsidR="00957168" w:rsidRDefault="00957168" w:rsidP="00283820">
            <w:pPr>
              <w:widowControl w:val="0"/>
              <w:autoSpaceDE w:val="0"/>
              <w:spacing w:before="43" w:after="0" w:line="240" w:lineRule="auto"/>
              <w:ind w:left="709"/>
              <w:jc w:val="center"/>
              <w:rPr>
                <w:rFonts w:cs="Times New Roman"/>
              </w:rPr>
            </w:pP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cr</w:t>
            </w:r>
            <w:r>
              <w:rPr>
                <w:rFonts w:ascii="Times New Roman" w:hAnsi="Times New Roman" w:cs="Times New Roman"/>
                <w:spacing w:val="1"/>
                <w:sz w:val="24"/>
                <w:szCs w:val="24"/>
              </w:rPr>
              <w:t>itt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r>
      <w:tr w:rsidR="00957168">
        <w:trPr>
          <w:trHeight w:hRule="exact" w:val="1577"/>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09"/>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09"/>
              <w:rPr>
                <w:rFonts w:ascii="Times New Roman" w:hAnsi="Times New Roman" w:cs="Times New Roman"/>
                <w:sz w:val="24"/>
                <w:szCs w:val="24"/>
              </w:rPr>
            </w:pPr>
          </w:p>
        </w:tc>
        <w:tc>
          <w:tcPr>
            <w:tcW w:w="480" w:type="dxa"/>
            <w:vMerge/>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43" w:after="0" w:line="240" w:lineRule="auto"/>
              <w:ind w:left="709"/>
              <w:jc w:val="center"/>
              <w:rPr>
                <w:rFonts w:ascii="Times New Roman" w:hAnsi="Times New Roman" w:cs="Times New Roman"/>
                <w:sz w:val="24"/>
                <w:szCs w:val="24"/>
              </w:rPr>
            </w:pPr>
          </w:p>
        </w:tc>
        <w:tc>
          <w:tcPr>
            <w:tcW w:w="465"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pacing w:before="91" w:after="0" w:line="240" w:lineRule="auto"/>
              <w:ind w:left="169"/>
              <w:jc w:val="center"/>
              <w:rPr>
                <w:rFonts w:ascii="Times New Roman" w:hAnsi="Times New Roman" w:cs="Times New Roman"/>
                <w:sz w:val="10"/>
                <w:szCs w:val="10"/>
              </w:rPr>
            </w:pPr>
            <w:proofErr w:type="spellStart"/>
            <w:r>
              <w:rPr>
                <w:rFonts w:ascii="Times New Roman" w:hAnsi="Times New Roman" w:cs="Times New Roman"/>
                <w:spacing w:val="-1"/>
                <w:sz w:val="24"/>
                <w:szCs w:val="24"/>
              </w:rPr>
              <w:t>I</w:t>
            </w:r>
            <w:r>
              <w:rPr>
                <w:rFonts w:ascii="Times New Roman" w:hAnsi="Times New Roman" w:cs="Times New Roman"/>
                <w:sz w:val="24"/>
                <w:szCs w:val="24"/>
              </w:rPr>
              <w:t>nsu</w:t>
            </w:r>
            <w:r>
              <w:rPr>
                <w:rFonts w:ascii="Times New Roman" w:hAnsi="Times New Roman" w:cs="Times New Roman"/>
                <w:spacing w:val="-1"/>
                <w:sz w:val="24"/>
                <w:szCs w:val="24"/>
              </w:rPr>
              <w:t>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5"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proofErr w:type="spellStart"/>
            <w:r>
              <w:rPr>
                <w:rFonts w:ascii="Times New Roman" w:hAnsi="Times New Roman" w:cs="Times New Roman"/>
                <w:spacing w:val="1"/>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ff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7"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cre</w:t>
            </w:r>
            <w:r>
              <w:rPr>
                <w:rFonts w:ascii="Times New Roman" w:hAnsi="Times New Roman" w:cs="Times New Roman"/>
                <w:spacing w:val="1"/>
                <w:sz w:val="24"/>
                <w:szCs w:val="24"/>
              </w:rPr>
              <w:t>t</w:t>
            </w:r>
            <w:r>
              <w:rPr>
                <w:rFonts w:ascii="Times New Roman" w:hAnsi="Times New Roman" w:cs="Times New Roman"/>
                <w:sz w:val="24"/>
                <w:szCs w:val="24"/>
              </w:rPr>
              <w:t>o</w:t>
            </w:r>
          </w:p>
        </w:tc>
        <w:tc>
          <w:tcPr>
            <w:tcW w:w="494"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6"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r>
              <w:rPr>
                <w:rFonts w:ascii="Times New Roman" w:hAnsi="Times New Roman" w:cs="Times New Roman"/>
                <w:spacing w:val="1"/>
                <w:sz w:val="24"/>
                <w:szCs w:val="24"/>
              </w:rPr>
              <w:t>B</w:t>
            </w:r>
            <w:r>
              <w:rPr>
                <w:rFonts w:ascii="Times New Roman" w:hAnsi="Times New Roman" w:cs="Times New Roman"/>
                <w:sz w:val="24"/>
                <w:szCs w:val="24"/>
              </w:rPr>
              <w:t>uono</w:t>
            </w:r>
          </w:p>
        </w:tc>
        <w:tc>
          <w:tcPr>
            <w:tcW w:w="518" w:type="dxa"/>
            <w:tcBorders>
              <w:top w:val="single" w:sz="2" w:space="0" w:color="000000"/>
              <w:left w:val="single" w:sz="2" w:space="0" w:color="000000"/>
              <w:bottom w:val="single" w:sz="2" w:space="0" w:color="000000"/>
              <w:right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ttim</w:t>
            </w:r>
            <w:r>
              <w:rPr>
                <w:rFonts w:ascii="Times New Roman" w:hAnsi="Times New Roman" w:cs="Times New Roman"/>
                <w:sz w:val="24"/>
                <w:szCs w:val="24"/>
              </w:rPr>
              <w:t>o</w:t>
            </w:r>
          </w:p>
        </w:tc>
      </w:tr>
      <w:tr w:rsidR="00957168">
        <w:trPr>
          <w:trHeight w:hRule="exact" w:val="1702"/>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onos</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13" w:after="0" w:line="260" w:lineRule="exact"/>
              <w:rPr>
                <w:rFonts w:ascii="Times New Roman" w:hAnsi="Times New Roman" w:cs="Times New Roman"/>
                <w:sz w:val="26"/>
                <w:szCs w:val="26"/>
              </w:rPr>
            </w:pPr>
          </w:p>
          <w:p w:rsidR="00957168" w:rsidRDefault="00957168" w:rsidP="00283820">
            <w:pPr>
              <w:widowControl w:val="0"/>
              <w:autoSpaceDE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X</w:t>
            </w:r>
          </w:p>
        </w:tc>
        <w:tc>
          <w:tcPr>
            <w:tcW w:w="494" w:type="dxa"/>
            <w:tcBorders>
              <w:top w:val="single" w:sz="2" w:space="0" w:color="000000"/>
              <w:left w:val="single" w:sz="2" w:space="0" w:color="000000"/>
              <w:bottom w:val="single" w:sz="2" w:space="0" w:color="000000"/>
            </w:tcBorders>
            <w:vAlign w:val="center"/>
          </w:tcPr>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r w:rsidR="00957168">
        <w:trPr>
          <w:trHeight w:hRule="exact" w:val="1567"/>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5"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X</w:t>
            </w:r>
          </w:p>
        </w:tc>
        <w:tc>
          <w:tcPr>
            <w:tcW w:w="494" w:type="dxa"/>
            <w:tcBorders>
              <w:top w:val="single" w:sz="2" w:space="0" w:color="000000"/>
              <w:left w:val="single" w:sz="2" w:space="0" w:color="000000"/>
              <w:bottom w:val="single" w:sz="2" w:space="0" w:color="000000"/>
            </w:tcBorders>
            <w:vAlign w:val="center"/>
          </w:tcPr>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r w:rsidR="00957168">
        <w:trPr>
          <w:trHeight w:hRule="exact" w:val="1685"/>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ac</w:t>
            </w:r>
            <w:r>
              <w:rPr>
                <w:rFonts w:ascii="Times New Roman" w:hAnsi="Times New Roman" w:cs="Times New Roman"/>
                <w:spacing w:val="1"/>
                <w:sz w:val="24"/>
                <w:szCs w:val="24"/>
              </w:rPr>
              <w:t>it</w:t>
            </w:r>
            <w:r>
              <w:rPr>
                <w:rFonts w:ascii="Times New Roman" w:hAnsi="Times New Roman" w:cs="Times New Roman"/>
                <w:sz w:val="24"/>
                <w:szCs w:val="24"/>
              </w:rPr>
              <w:t>à</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5" w:after="0" w:line="260" w:lineRule="exact"/>
              <w:rPr>
                <w:rFonts w:ascii="Times New Roman" w:hAnsi="Times New Roman" w:cs="Times New Roman"/>
                <w:sz w:val="26"/>
                <w:szCs w:val="26"/>
              </w:rPr>
            </w:pPr>
          </w:p>
          <w:p w:rsidR="00957168" w:rsidRDefault="00957168" w:rsidP="00283820">
            <w:pPr>
              <w:widowControl w:val="0"/>
              <w:autoSpaceDE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X</w:t>
            </w:r>
          </w:p>
        </w:tc>
        <w:tc>
          <w:tcPr>
            <w:tcW w:w="494" w:type="dxa"/>
            <w:tcBorders>
              <w:top w:val="single" w:sz="2" w:space="0" w:color="000000"/>
              <w:left w:val="single" w:sz="2" w:space="0" w:color="000000"/>
              <w:bottom w:val="single" w:sz="2" w:space="0" w:color="000000"/>
            </w:tcBorders>
            <w:vAlign w:val="center"/>
          </w:tcPr>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bl>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573D86">
      <w:pPr>
        <w:widowControl w:val="0"/>
        <w:autoSpaceDE w:val="0"/>
        <w:spacing w:before="70" w:after="0" w:line="271" w:lineRule="exact"/>
        <w:ind w:left="113"/>
        <w:rPr>
          <w:rFonts w:ascii="Times New Roman" w:hAnsi="Times New Roman" w:cs="Times New Roman"/>
          <w:color w:val="000000"/>
          <w:sz w:val="16"/>
          <w:szCs w:val="16"/>
        </w:rPr>
      </w:pPr>
      <w:r>
        <w:rPr>
          <w:rFonts w:ascii="Times New Roman" w:hAnsi="Times New Roman" w:cs="Times New Roman"/>
          <w:color w:val="000000"/>
          <w:sz w:val="24"/>
          <w:szCs w:val="24"/>
        </w:rPr>
        <w:t>M</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er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a        </w:t>
      </w:r>
      <w:r>
        <w:rPr>
          <w:rFonts w:ascii="Times New Roman" w:hAnsi="Times New Roman" w:cs="Times New Roman"/>
          <w:color w:val="000000"/>
          <w:spacing w:val="56"/>
          <w:sz w:val="24"/>
          <w:szCs w:val="24"/>
        </w:rPr>
        <w:t xml:space="preserve"> </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D</w:t>
      </w:r>
      <w:r>
        <w:rPr>
          <w:rFonts w:ascii="Times New Roman" w:hAnsi="Times New Roman" w:cs="Times New Roman"/>
          <w:color w:val="000000"/>
          <w:sz w:val="24"/>
          <w:szCs w:val="24"/>
        </w:rPr>
        <w:t>U</w:t>
      </w:r>
      <w:r>
        <w:rPr>
          <w:rFonts w:ascii="Times New Roman" w:hAnsi="Times New Roman" w:cs="Times New Roman"/>
          <w:color w:val="000000"/>
          <w:spacing w:val="1"/>
          <w:sz w:val="24"/>
          <w:szCs w:val="24"/>
        </w:rPr>
        <w:t>C</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ONE </w:t>
      </w:r>
      <w:r>
        <w:rPr>
          <w:rFonts w:ascii="Times New Roman" w:hAnsi="Times New Roman" w:cs="Times New Roman"/>
          <w:color w:val="000000"/>
          <w:spacing w:val="51"/>
          <w:sz w:val="24"/>
          <w:szCs w:val="24"/>
        </w:rPr>
        <w:t xml:space="preserve"> </w:t>
      </w:r>
      <w:r>
        <w:rPr>
          <w:rFonts w:ascii="Times New Roman" w:hAnsi="Times New Roman" w:cs="Times New Roman"/>
          <w:color w:val="000000"/>
          <w:spacing w:val="1"/>
          <w:sz w:val="24"/>
          <w:szCs w:val="24"/>
        </w:rPr>
        <w:t>F</w:t>
      </w:r>
      <w:r>
        <w:rPr>
          <w:rFonts w:ascii="Times New Roman" w:hAnsi="Times New Roman" w:cs="Times New Roman"/>
          <w:color w:val="000000"/>
          <w:spacing w:val="-3"/>
          <w:sz w:val="24"/>
          <w:szCs w:val="24"/>
        </w:rPr>
        <w:t>I</w:t>
      </w:r>
      <w:r>
        <w:rPr>
          <w:rFonts w:ascii="Times New Roman" w:hAnsi="Times New Roman" w:cs="Times New Roman"/>
          <w:color w:val="000000"/>
          <w:spacing w:val="3"/>
          <w:sz w:val="24"/>
          <w:szCs w:val="24"/>
        </w:rPr>
        <w:t>S</w:t>
      </w:r>
      <w:r>
        <w:rPr>
          <w:rFonts w:ascii="Times New Roman" w:hAnsi="Times New Roman" w:cs="Times New Roman"/>
          <w:color w:val="000000"/>
          <w:spacing w:val="-3"/>
          <w:sz w:val="24"/>
          <w:szCs w:val="24"/>
        </w:rPr>
        <w:t>I</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 xml:space="preserve">A                                </w:t>
      </w:r>
      <w:r>
        <w:rPr>
          <w:rFonts w:ascii="Times New Roman" w:hAnsi="Times New Roman" w:cs="Times New Roman"/>
          <w:color w:val="000000"/>
          <w:spacing w:val="56"/>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f</w:t>
      </w:r>
      <w:r>
        <w:rPr>
          <w:rFonts w:ascii="Times New Roman" w:hAnsi="Times New Roman" w:cs="Times New Roman"/>
          <w:color w:val="000000"/>
          <w:sz w:val="24"/>
          <w:szCs w:val="24"/>
        </w:rPr>
        <w:t>.ssa Preziosi Rosalba</w:t>
      </w:r>
    </w:p>
    <w:p w:rsidR="00957168" w:rsidRDefault="00957168" w:rsidP="00573D86">
      <w:pPr>
        <w:widowControl w:val="0"/>
        <w:autoSpaceDE w:val="0"/>
        <w:spacing w:before="70" w:after="0" w:line="271" w:lineRule="exact"/>
        <w:ind w:left="113"/>
        <w:rPr>
          <w:rFonts w:ascii="Times New Roman" w:hAnsi="Times New Roman" w:cs="Times New Roman"/>
          <w:color w:val="000000"/>
          <w:sz w:val="16"/>
          <w:szCs w:val="16"/>
        </w:rPr>
      </w:pPr>
    </w:p>
    <w:p w:rsidR="00957168" w:rsidRDefault="00957168" w:rsidP="003E4AE2">
      <w:pPr>
        <w:widowControl w:val="0"/>
        <w:autoSpaceDE w:val="0"/>
        <w:spacing w:after="0" w:line="200" w:lineRule="exact"/>
        <w:rPr>
          <w:rFonts w:ascii="Times New Roman" w:hAnsi="Times New Roman" w:cs="Times New Roman"/>
          <w:color w:val="000000"/>
          <w:sz w:val="20"/>
          <w:szCs w:val="20"/>
        </w:rPr>
      </w:pPr>
    </w:p>
    <w:p w:rsidR="00957168" w:rsidRDefault="00957168" w:rsidP="003E4AE2">
      <w:pPr>
        <w:widowControl w:val="0"/>
        <w:autoSpaceDE w:val="0"/>
        <w:spacing w:after="0" w:line="200" w:lineRule="exact"/>
        <w:rPr>
          <w:rFonts w:ascii="Times New Roman" w:hAnsi="Times New Roman"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3855"/>
        <w:gridCol w:w="2580"/>
        <w:gridCol w:w="480"/>
        <w:gridCol w:w="465"/>
        <w:gridCol w:w="495"/>
        <w:gridCol w:w="497"/>
        <w:gridCol w:w="494"/>
        <w:gridCol w:w="518"/>
      </w:tblGrid>
      <w:tr w:rsidR="00957168">
        <w:trPr>
          <w:trHeight w:hRule="exact" w:val="662"/>
        </w:trPr>
        <w:tc>
          <w:tcPr>
            <w:tcW w:w="3855"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74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ONTENU</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3"/>
                <w:sz w:val="24"/>
                <w:szCs w:val="24"/>
              </w:rPr>
              <w:t>C</w:t>
            </w:r>
            <w:r>
              <w:rPr>
                <w:rFonts w:ascii="Times New Roman" w:hAnsi="Times New Roman" w:cs="Times New Roman"/>
                <w:spacing w:val="-3"/>
                <w:sz w:val="24"/>
                <w:szCs w:val="24"/>
              </w:rPr>
              <w:t>I</w:t>
            </w:r>
            <w:r>
              <w:rPr>
                <w:rFonts w:ascii="Times New Roman" w:hAnsi="Times New Roman" w:cs="Times New Roman"/>
                <w:spacing w:val="3"/>
                <w:sz w:val="24"/>
                <w:szCs w:val="24"/>
              </w:rPr>
              <w:t>P</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NA</w:t>
            </w:r>
            <w:r>
              <w:rPr>
                <w:rFonts w:ascii="Times New Roman" w:hAnsi="Times New Roman" w:cs="Times New Roman"/>
                <w:spacing w:val="3"/>
                <w:sz w:val="24"/>
                <w:szCs w:val="24"/>
              </w:rPr>
              <w:t>R</w:t>
            </w:r>
            <w:r>
              <w:rPr>
                <w:rFonts w:ascii="Times New Roman" w:hAnsi="Times New Roman" w:cs="Times New Roman"/>
                <w:sz w:val="24"/>
                <w:szCs w:val="24"/>
              </w:rPr>
              <w:t xml:space="preserve">I </w:t>
            </w:r>
            <w:r>
              <w:rPr>
                <w:rFonts w:ascii="Times New Roman" w:hAnsi="Times New Roman" w:cs="Times New Roman"/>
                <w:spacing w:val="-1"/>
                <w:sz w:val="24"/>
                <w:szCs w:val="24"/>
              </w:rPr>
              <w:t>(</w:t>
            </w:r>
            <w:proofErr w:type="spellStart"/>
            <w:r>
              <w:rPr>
                <w:rFonts w:ascii="Times New Roman" w:hAnsi="Times New Roman" w:cs="Times New Roman"/>
                <w:sz w:val="24"/>
                <w:szCs w:val="24"/>
              </w:rPr>
              <w:t>M</w:t>
            </w:r>
            <w:r>
              <w:rPr>
                <w:rFonts w:ascii="Times New Roman" w:hAnsi="Times New Roman" w:cs="Times New Roman"/>
                <w:spacing w:val="-1"/>
                <w:sz w:val="24"/>
                <w:szCs w:val="24"/>
              </w:rPr>
              <w:t>acr</w:t>
            </w:r>
            <w:r>
              <w:rPr>
                <w:rFonts w:ascii="Times New Roman" w:hAnsi="Times New Roman" w:cs="Times New Roman"/>
                <w:spacing w:val="2"/>
                <w:sz w:val="24"/>
                <w:szCs w:val="24"/>
              </w:rPr>
              <w:t>o</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ti</w:t>
            </w:r>
            <w:proofErr w:type="spellEnd"/>
            <w:r>
              <w:rPr>
                <w:rFonts w:ascii="Times New Roman" w:hAnsi="Times New Roman" w:cs="Times New Roman"/>
                <w:sz w:val="24"/>
                <w:szCs w:val="24"/>
              </w:rPr>
              <w:t>)</w:t>
            </w:r>
          </w:p>
        </w:tc>
        <w:tc>
          <w:tcPr>
            <w:tcW w:w="258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1229"/>
              <w:rPr>
                <w:rFonts w:ascii="Times New Roman" w:hAnsi="Times New Roman" w:cs="Times New Roman"/>
                <w:sz w:val="24"/>
                <w:szCs w:val="24"/>
              </w:rPr>
            </w:pPr>
            <w:r>
              <w:rPr>
                <w:rFonts w:ascii="Times New Roman" w:hAnsi="Times New Roman" w:cs="Times New Roman"/>
                <w:sz w:val="24"/>
                <w:szCs w:val="24"/>
              </w:rPr>
              <w:t>VE</w:t>
            </w:r>
            <w:r>
              <w:rPr>
                <w:rFonts w:ascii="Times New Roman" w:hAnsi="Times New Roman" w:cs="Times New Roman"/>
                <w:spacing w:val="3"/>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F</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 xml:space="preserve">HE </w:t>
            </w:r>
            <w:r>
              <w:rPr>
                <w:rFonts w:ascii="Times New Roman" w:hAnsi="Times New Roman" w:cs="Times New Roman"/>
                <w:spacing w:val="-1"/>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po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w:t>
            </w:r>
          </w:p>
        </w:tc>
        <w:tc>
          <w:tcPr>
            <w:tcW w:w="2949" w:type="dxa"/>
            <w:gridSpan w:val="6"/>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6" w:after="0" w:line="240" w:lineRule="auto"/>
              <w:ind w:left="54"/>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ET</w:t>
            </w:r>
            <w:r>
              <w:rPr>
                <w:rFonts w:ascii="Times New Roman" w:hAnsi="Times New Roman" w:cs="Times New Roman"/>
                <w:spacing w:val="5"/>
                <w:sz w:val="24"/>
                <w:szCs w:val="24"/>
              </w:rPr>
              <w:t>T</w:t>
            </w:r>
            <w:r>
              <w:rPr>
                <w:rFonts w:ascii="Times New Roman" w:hAnsi="Times New Roman" w:cs="Times New Roman"/>
                <w:spacing w:val="-3"/>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2"/>
                <w:sz w:val="24"/>
                <w:szCs w:val="24"/>
              </w:rPr>
              <w:t>GU</w:t>
            </w:r>
            <w:r>
              <w:rPr>
                <w:rFonts w:ascii="Times New Roman" w:hAnsi="Times New Roman" w:cs="Times New Roman"/>
                <w:spacing w:val="-3"/>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I</w:t>
            </w:r>
          </w:p>
        </w:tc>
      </w:tr>
      <w:tr w:rsidR="00957168">
        <w:trPr>
          <w:trHeight w:hRule="exact" w:val="386"/>
        </w:trPr>
        <w:tc>
          <w:tcPr>
            <w:tcW w:w="3855" w:type="dxa"/>
            <w:vMerge w:val="restart"/>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19"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774" w:right="15"/>
              <w:rPr>
                <w:rFonts w:ascii="Times New Roman" w:hAnsi="Times New Roman" w:cs="Times New Roman"/>
                <w:sz w:val="28"/>
                <w:szCs w:val="28"/>
              </w:rPr>
            </w:pPr>
            <w:r>
              <w:rPr>
                <w:rFonts w:ascii="Times New Roman" w:hAnsi="Times New Roman" w:cs="Times New Roman"/>
                <w:spacing w:val="1"/>
                <w:sz w:val="24"/>
                <w:szCs w:val="24"/>
              </w:rPr>
              <w:t xml:space="preserve">Consolidamento degli schemi </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o</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e </w:t>
            </w:r>
            <w:r>
              <w:rPr>
                <w:rFonts w:ascii="Times New Roman" w:hAnsi="Times New Roman" w:cs="Times New Roman"/>
                <w:spacing w:val="-1"/>
                <w:sz w:val="24"/>
                <w:szCs w:val="24"/>
              </w:rPr>
              <w:t>r</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bo</w:t>
            </w:r>
            <w:r>
              <w:rPr>
                <w:rFonts w:ascii="Times New Roman" w:hAnsi="Times New Roman" w:cs="Times New Roman"/>
                <w:spacing w:val="-1"/>
                <w:sz w:val="24"/>
                <w:szCs w:val="24"/>
              </w:rPr>
              <w:t>ra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w:t>
            </w:r>
          </w:p>
          <w:p w:rsidR="00957168" w:rsidRDefault="00957168" w:rsidP="00283820">
            <w:pPr>
              <w:widowControl w:val="0"/>
              <w:autoSpaceDE w:val="0"/>
              <w:spacing w:before="15" w:after="0" w:line="280" w:lineRule="exact"/>
              <w:rPr>
                <w:rFonts w:ascii="Times New Roman" w:hAnsi="Times New Roman" w:cs="Times New Roman"/>
                <w:sz w:val="28"/>
                <w:szCs w:val="28"/>
              </w:rPr>
            </w:pPr>
          </w:p>
          <w:p w:rsidR="00957168" w:rsidRDefault="00957168" w:rsidP="00283820">
            <w:pPr>
              <w:widowControl w:val="0"/>
              <w:autoSpaceDE w:val="0"/>
              <w:spacing w:after="0" w:line="240" w:lineRule="auto"/>
              <w:ind w:left="774"/>
              <w:rPr>
                <w:rFonts w:ascii="Times New Roman" w:hAnsi="Times New Roman" w:cs="Times New Roman"/>
                <w:sz w:val="28"/>
                <w:szCs w:val="28"/>
              </w:rPr>
            </w:pPr>
            <w:r>
              <w:rPr>
                <w:rFonts w:ascii="Times New Roman" w:hAnsi="Times New Roman" w:cs="Times New Roman"/>
                <w:spacing w:val="1"/>
                <w:sz w:val="24"/>
                <w:szCs w:val="24"/>
              </w:rPr>
              <w:t>P</w:t>
            </w:r>
            <w:r>
              <w:rPr>
                <w:rFonts w:ascii="Times New Roman" w:hAnsi="Times New Roman" w:cs="Times New Roman"/>
                <w:sz w:val="24"/>
                <w:szCs w:val="24"/>
              </w:rPr>
              <w:t>o</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o</w:t>
            </w:r>
          </w:p>
          <w:p w:rsidR="00957168" w:rsidRDefault="00957168" w:rsidP="00283820">
            <w:pPr>
              <w:widowControl w:val="0"/>
              <w:autoSpaceDE w:val="0"/>
              <w:spacing w:before="18" w:after="0" w:line="280" w:lineRule="exact"/>
              <w:rPr>
                <w:rFonts w:ascii="Times New Roman" w:hAnsi="Times New Roman" w:cs="Times New Roman"/>
                <w:sz w:val="28"/>
                <w:szCs w:val="28"/>
              </w:rPr>
            </w:pPr>
          </w:p>
          <w:p w:rsidR="00957168" w:rsidRDefault="00957168" w:rsidP="00283820">
            <w:pPr>
              <w:widowControl w:val="0"/>
              <w:autoSpaceDE w:val="0"/>
              <w:spacing w:after="0" w:line="274" w:lineRule="exact"/>
              <w:ind w:left="774" w:right="730"/>
              <w:rPr>
                <w:rFonts w:ascii="Times New Roman" w:hAnsi="Times New Roman" w:cs="Times New Roman"/>
                <w:sz w:val="28"/>
                <w:szCs w:val="28"/>
              </w:rPr>
            </w:pPr>
            <w:r>
              <w:rPr>
                <w:rFonts w:ascii="Times New Roman" w:hAnsi="Times New Roman" w:cs="Times New Roman"/>
                <w:sz w:val="24"/>
                <w:szCs w:val="24"/>
              </w:rPr>
              <w:t>Avv</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a</w:t>
            </w:r>
            <w:r>
              <w:rPr>
                <w:rFonts w:ascii="Times New Roman" w:hAnsi="Times New Roman" w:cs="Times New Roman"/>
                <w:spacing w:val="1"/>
                <w:sz w:val="24"/>
                <w:szCs w:val="24"/>
              </w:rPr>
              <w:t>ll</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ra</w:t>
            </w:r>
            <w:r>
              <w:rPr>
                <w:rFonts w:ascii="Times New Roman" w:hAnsi="Times New Roman" w:cs="Times New Roman"/>
                <w:spacing w:val="1"/>
                <w:sz w:val="24"/>
                <w:szCs w:val="24"/>
              </w:rPr>
              <w:t>ti</w:t>
            </w:r>
            <w:r>
              <w:rPr>
                <w:rFonts w:ascii="Times New Roman" w:hAnsi="Times New Roman" w:cs="Times New Roman"/>
                <w:spacing w:val="2"/>
                <w:sz w:val="24"/>
                <w:szCs w:val="24"/>
              </w:rPr>
              <w:t>c</w:t>
            </w:r>
            <w:r>
              <w:rPr>
                <w:rFonts w:ascii="Times New Roman" w:hAnsi="Times New Roman" w:cs="Times New Roman"/>
                <w:sz w:val="24"/>
                <w:szCs w:val="24"/>
              </w:rPr>
              <w:t>a spo</w:t>
            </w:r>
            <w:r>
              <w:rPr>
                <w:rFonts w:ascii="Times New Roman" w:hAnsi="Times New Roman" w:cs="Times New Roman"/>
                <w:spacing w:val="-1"/>
                <w:sz w:val="24"/>
                <w:szCs w:val="24"/>
              </w:rPr>
              <w:t>r</w:t>
            </w:r>
            <w:r>
              <w:rPr>
                <w:rFonts w:ascii="Times New Roman" w:hAnsi="Times New Roman" w:cs="Times New Roman"/>
                <w:spacing w:val="1"/>
                <w:sz w:val="24"/>
                <w:szCs w:val="24"/>
              </w:rPr>
              <w:t>ti</w:t>
            </w:r>
            <w:r>
              <w:rPr>
                <w:rFonts w:ascii="Times New Roman" w:hAnsi="Times New Roman" w:cs="Times New Roman"/>
                <w:sz w:val="24"/>
                <w:szCs w:val="24"/>
              </w:rPr>
              <w:t>va</w:t>
            </w:r>
          </w:p>
          <w:p w:rsidR="00957168" w:rsidRDefault="00957168" w:rsidP="00283820">
            <w:pPr>
              <w:widowControl w:val="0"/>
              <w:autoSpaceDE w:val="0"/>
              <w:spacing w:before="12" w:after="0" w:line="280" w:lineRule="exact"/>
              <w:rPr>
                <w:rFonts w:ascii="Times New Roman" w:hAnsi="Times New Roman" w:cs="Times New Roman"/>
                <w:sz w:val="28"/>
                <w:szCs w:val="28"/>
              </w:rPr>
            </w:pPr>
          </w:p>
          <w:p w:rsidR="00957168" w:rsidRDefault="00957168" w:rsidP="00283820">
            <w:pPr>
              <w:widowControl w:val="0"/>
              <w:autoSpaceDE w:val="0"/>
              <w:spacing w:after="0" w:line="240" w:lineRule="auto"/>
              <w:ind w:left="774"/>
              <w:rPr>
                <w:rFonts w:ascii="Times New Roman" w:hAnsi="Times New Roman" w:cs="Times New Roman"/>
                <w:sz w:val="28"/>
                <w:szCs w:val="28"/>
              </w:rPr>
            </w:pP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i</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ne</w:t>
            </w:r>
          </w:p>
          <w:p w:rsidR="00957168" w:rsidRDefault="00957168" w:rsidP="00283820">
            <w:pPr>
              <w:widowControl w:val="0"/>
              <w:autoSpaceDE w:val="0"/>
              <w:spacing w:before="13" w:after="0" w:line="280" w:lineRule="exact"/>
              <w:rPr>
                <w:rFonts w:ascii="Times New Roman" w:hAnsi="Times New Roman" w:cs="Times New Roman"/>
                <w:sz w:val="28"/>
                <w:szCs w:val="28"/>
              </w:rPr>
            </w:pPr>
          </w:p>
          <w:p w:rsidR="00957168" w:rsidRDefault="00957168" w:rsidP="00283820">
            <w:pPr>
              <w:widowControl w:val="0"/>
              <w:autoSpaceDE w:val="0"/>
              <w:spacing w:after="0" w:line="240" w:lineRule="auto"/>
              <w:ind w:left="774"/>
              <w:rPr>
                <w:rFonts w:cs="Times New Roman"/>
              </w:rPr>
            </w:pP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on</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z w:val="24"/>
                <w:szCs w:val="24"/>
              </w:rPr>
              <w:t>so</w:t>
            </w:r>
            <w:r>
              <w:rPr>
                <w:rFonts w:ascii="Times New Roman" w:hAnsi="Times New Roman" w:cs="Times New Roman"/>
                <w:spacing w:val="-1"/>
                <w:sz w:val="24"/>
                <w:szCs w:val="24"/>
              </w:rPr>
              <w:t>cc</w:t>
            </w:r>
            <w:r>
              <w:rPr>
                <w:rFonts w:ascii="Times New Roman" w:hAnsi="Times New Roman" w:cs="Times New Roman"/>
                <w:spacing w:val="2"/>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so</w:t>
            </w:r>
          </w:p>
          <w:p w:rsidR="00957168" w:rsidRDefault="00957168" w:rsidP="00283820">
            <w:pPr>
              <w:widowControl w:val="0"/>
              <w:autoSpaceDE w:val="0"/>
              <w:spacing w:after="0" w:line="240" w:lineRule="auto"/>
              <w:ind w:left="774"/>
              <w:rPr>
                <w:rFonts w:cs="Times New Roman"/>
              </w:rPr>
            </w:pPr>
          </w:p>
          <w:p w:rsidR="00957168" w:rsidRDefault="00957168" w:rsidP="00283820">
            <w:pPr>
              <w:widowControl w:val="0"/>
              <w:autoSpaceDE w:val="0"/>
              <w:spacing w:after="0" w:line="240" w:lineRule="auto"/>
              <w:ind w:left="774"/>
              <w:rPr>
                <w:rFonts w:cs="Times New Roman"/>
                <w:sz w:val="24"/>
                <w:szCs w:val="24"/>
              </w:rPr>
            </w:pPr>
            <w:r>
              <w:rPr>
                <w:rFonts w:ascii="Times New Roman" w:hAnsi="Times New Roman" w:cs="Times New Roman"/>
                <w:sz w:val="24"/>
                <w:szCs w:val="24"/>
              </w:rPr>
              <w:t>I muscoli.</w:t>
            </w:r>
          </w:p>
          <w:p w:rsidR="00957168" w:rsidRDefault="00957168" w:rsidP="00283820">
            <w:pPr>
              <w:widowControl w:val="0"/>
              <w:autoSpaceDE w:val="0"/>
              <w:spacing w:after="0" w:line="240" w:lineRule="auto"/>
              <w:ind w:left="774"/>
              <w:rPr>
                <w:rFonts w:cs="Times New Roman"/>
                <w:sz w:val="24"/>
                <w:szCs w:val="24"/>
              </w:rPr>
            </w:pPr>
          </w:p>
          <w:p w:rsidR="00957168" w:rsidRDefault="00957168" w:rsidP="00283820">
            <w:pPr>
              <w:widowControl w:val="0"/>
              <w:autoSpaceDE w:val="0"/>
              <w:spacing w:after="0" w:line="240" w:lineRule="auto"/>
              <w:ind w:left="774"/>
              <w:rPr>
                <w:rFonts w:cs="Times New Roman"/>
                <w:sz w:val="24"/>
                <w:szCs w:val="24"/>
              </w:rPr>
            </w:pPr>
            <w:r>
              <w:rPr>
                <w:rFonts w:ascii="Times New Roman" w:hAnsi="Times New Roman" w:cs="Times New Roman"/>
                <w:sz w:val="24"/>
                <w:szCs w:val="24"/>
              </w:rPr>
              <w:t>Apparato respiratorio</w:t>
            </w:r>
          </w:p>
          <w:p w:rsidR="00957168" w:rsidRDefault="00957168" w:rsidP="00283820">
            <w:pPr>
              <w:widowControl w:val="0"/>
              <w:autoSpaceDE w:val="0"/>
              <w:spacing w:after="0" w:line="240" w:lineRule="auto"/>
              <w:ind w:left="774"/>
              <w:rPr>
                <w:rFonts w:cs="Times New Roman"/>
                <w:sz w:val="24"/>
                <w:szCs w:val="24"/>
              </w:rPr>
            </w:pPr>
          </w:p>
          <w:p w:rsidR="00957168" w:rsidRDefault="00957168" w:rsidP="00283820">
            <w:pPr>
              <w:widowControl w:val="0"/>
              <w:autoSpaceDE w:val="0"/>
              <w:spacing w:after="0" w:line="240" w:lineRule="auto"/>
              <w:ind w:left="774"/>
              <w:rPr>
                <w:rFonts w:cs="Times New Roman"/>
                <w:sz w:val="24"/>
                <w:szCs w:val="24"/>
              </w:rPr>
            </w:pPr>
            <w:r>
              <w:rPr>
                <w:rFonts w:ascii="Times New Roman" w:hAnsi="Times New Roman" w:cs="Times New Roman"/>
                <w:sz w:val="24"/>
                <w:szCs w:val="24"/>
              </w:rPr>
              <w:t>Apparato cardiocircolatorio</w:t>
            </w:r>
          </w:p>
          <w:p w:rsidR="00957168" w:rsidRDefault="00957168" w:rsidP="00283820">
            <w:pPr>
              <w:widowControl w:val="0"/>
              <w:autoSpaceDE w:val="0"/>
              <w:spacing w:after="0" w:line="240" w:lineRule="auto"/>
              <w:ind w:left="774"/>
              <w:rPr>
                <w:rFonts w:cs="Times New Roman"/>
                <w:sz w:val="24"/>
                <w:szCs w:val="24"/>
              </w:rPr>
            </w:pPr>
          </w:p>
          <w:p w:rsidR="00957168" w:rsidRDefault="00957168" w:rsidP="00283820">
            <w:pPr>
              <w:widowControl w:val="0"/>
              <w:autoSpaceDE w:val="0"/>
              <w:spacing w:after="0" w:line="240" w:lineRule="auto"/>
              <w:ind w:left="774"/>
              <w:rPr>
                <w:rFonts w:ascii="Times New Roman" w:hAnsi="Times New Roman" w:cs="Times New Roman"/>
                <w:sz w:val="14"/>
                <w:szCs w:val="14"/>
              </w:rPr>
            </w:pPr>
            <w:r>
              <w:rPr>
                <w:rFonts w:ascii="Times New Roman" w:hAnsi="Times New Roman" w:cs="Times New Roman"/>
                <w:sz w:val="24"/>
                <w:szCs w:val="24"/>
              </w:rPr>
              <w:t>Procedimento aerobico e anaerobico</w:t>
            </w:r>
          </w:p>
        </w:tc>
        <w:tc>
          <w:tcPr>
            <w:tcW w:w="2580" w:type="dxa"/>
            <w:vMerge w:val="restart"/>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9" w:after="0" w:line="140" w:lineRule="exact"/>
              <w:rPr>
                <w:rFonts w:ascii="Times New Roman" w:hAnsi="Times New Roman" w:cs="Times New Roman"/>
                <w:sz w:val="14"/>
                <w:szCs w:val="14"/>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774"/>
              <w:rPr>
                <w:rFonts w:ascii="Times New Roman" w:hAnsi="Times New Roman" w:cs="Times New Roman"/>
                <w:sz w:val="28"/>
                <w:szCs w:val="28"/>
              </w:rPr>
            </w:pPr>
            <w:r>
              <w:rPr>
                <w:rFonts w:ascii="Times New Roman" w:hAnsi="Times New Roman" w:cs="Times New Roman"/>
                <w:sz w:val="24"/>
                <w:szCs w:val="24"/>
              </w:rPr>
              <w:t>A</w:t>
            </w:r>
            <w:r>
              <w:rPr>
                <w:rFonts w:ascii="Times New Roman" w:hAnsi="Times New Roman" w:cs="Times New Roman"/>
                <w:spacing w:val="1"/>
                <w:sz w:val="24"/>
                <w:szCs w:val="24"/>
              </w:rPr>
              <w:t>tti</w:t>
            </w:r>
            <w:r>
              <w:rPr>
                <w:rFonts w:ascii="Times New Roman" w:hAnsi="Times New Roman" w:cs="Times New Roman"/>
                <w:sz w:val="24"/>
                <w:szCs w:val="24"/>
              </w:rPr>
              <w:t>v</w:t>
            </w:r>
            <w:r>
              <w:rPr>
                <w:rFonts w:ascii="Times New Roman" w:hAnsi="Times New Roman" w:cs="Times New Roman"/>
                <w:spacing w:val="1"/>
                <w:sz w:val="24"/>
                <w:szCs w:val="24"/>
              </w:rPr>
              <w:t>it</w:t>
            </w:r>
            <w:r>
              <w:rPr>
                <w:rFonts w:ascii="Times New Roman" w:hAnsi="Times New Roman" w:cs="Times New Roman"/>
                <w:sz w:val="24"/>
                <w:szCs w:val="24"/>
              </w:rPr>
              <w:t>à</w:t>
            </w:r>
            <w:r>
              <w:rPr>
                <w:rFonts w:ascii="Times New Roman" w:hAnsi="Times New Roman" w:cs="Times New Roman"/>
                <w:spacing w:val="-4"/>
                <w:sz w:val="24"/>
                <w:szCs w:val="24"/>
              </w:rPr>
              <w:t xml:space="preserve"> </w:t>
            </w:r>
            <w:r>
              <w:rPr>
                <w:rFonts w:ascii="Times New Roman" w:hAnsi="Times New Roman" w:cs="Times New Roman"/>
                <w:sz w:val="24"/>
                <w:szCs w:val="24"/>
              </w:rPr>
              <w:t>spo</w:t>
            </w:r>
            <w:r>
              <w:rPr>
                <w:rFonts w:ascii="Times New Roman" w:hAnsi="Times New Roman" w:cs="Times New Roman"/>
                <w:spacing w:val="-1"/>
                <w:sz w:val="24"/>
                <w:szCs w:val="24"/>
              </w:rPr>
              <w:t>r</w:t>
            </w:r>
            <w:r>
              <w:rPr>
                <w:rFonts w:ascii="Times New Roman" w:hAnsi="Times New Roman" w:cs="Times New Roman"/>
                <w:spacing w:val="1"/>
                <w:sz w:val="24"/>
                <w:szCs w:val="24"/>
              </w:rPr>
              <w:t>ti</w:t>
            </w:r>
            <w:r>
              <w:rPr>
                <w:rFonts w:ascii="Times New Roman" w:hAnsi="Times New Roman" w:cs="Times New Roman"/>
                <w:sz w:val="24"/>
                <w:szCs w:val="24"/>
              </w:rPr>
              <w:t>ve</w:t>
            </w:r>
          </w:p>
          <w:p w:rsidR="00957168" w:rsidRDefault="00957168" w:rsidP="00283820">
            <w:pPr>
              <w:widowControl w:val="0"/>
              <w:autoSpaceDE w:val="0"/>
              <w:spacing w:before="15" w:after="0" w:line="280" w:lineRule="exact"/>
              <w:rPr>
                <w:rFonts w:ascii="Times New Roman" w:hAnsi="Times New Roman" w:cs="Times New Roman"/>
                <w:sz w:val="28"/>
                <w:szCs w:val="28"/>
              </w:rPr>
            </w:pPr>
          </w:p>
          <w:p w:rsidR="00957168" w:rsidRDefault="00957168" w:rsidP="00283820">
            <w:pPr>
              <w:widowControl w:val="0"/>
              <w:autoSpaceDE w:val="0"/>
              <w:spacing w:after="0" w:line="240" w:lineRule="auto"/>
              <w:ind w:left="774"/>
              <w:rPr>
                <w:rFonts w:ascii="Times New Roman" w:hAnsi="Times New Roman" w:cs="Times New Roman"/>
                <w:sz w:val="10"/>
                <w:szCs w:val="10"/>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ll</w:t>
            </w:r>
            <w:r>
              <w:rPr>
                <w:rFonts w:ascii="Times New Roman" w:hAnsi="Times New Roman" w:cs="Times New Roman"/>
                <w:sz w:val="24"/>
                <w:szCs w:val="24"/>
              </w:rPr>
              <w:t>oqui</w:t>
            </w:r>
            <w:r>
              <w:rPr>
                <w:rFonts w:ascii="Times New Roman" w:hAnsi="Times New Roman" w:cs="Times New Roman"/>
                <w:spacing w:val="-5"/>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ra</w:t>
            </w:r>
            <w:r>
              <w:rPr>
                <w:rFonts w:ascii="Times New Roman" w:hAnsi="Times New Roman" w:cs="Times New Roman"/>
                <w:spacing w:val="1"/>
                <w:sz w:val="24"/>
                <w:szCs w:val="24"/>
              </w:rPr>
              <w:t>l</w:t>
            </w:r>
            <w:r>
              <w:rPr>
                <w:rFonts w:ascii="Times New Roman" w:hAnsi="Times New Roman" w:cs="Times New Roman"/>
                <w:sz w:val="24"/>
                <w:szCs w:val="24"/>
              </w:rPr>
              <w:t>i</w:t>
            </w:r>
          </w:p>
        </w:tc>
        <w:tc>
          <w:tcPr>
            <w:tcW w:w="480" w:type="dxa"/>
            <w:vMerge w:val="restart"/>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24"/>
                <w:szCs w:val="24"/>
              </w:rPr>
            </w:pPr>
            <w:r>
              <w:rPr>
                <w:rFonts w:ascii="Times New Roman" w:hAnsi="Times New Roman" w:cs="Times New Roman"/>
                <w:spacing w:val="-1"/>
                <w:sz w:val="24"/>
                <w:szCs w:val="24"/>
              </w:rPr>
              <w:t>I</w:t>
            </w:r>
            <w:r>
              <w:rPr>
                <w:rFonts w:ascii="Times New Roman" w:hAnsi="Times New Roman" w:cs="Times New Roman"/>
                <w:sz w:val="24"/>
                <w:szCs w:val="24"/>
              </w:rPr>
              <w:t>nd</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c>
          <w:tcPr>
            <w:tcW w:w="2469" w:type="dxa"/>
            <w:gridSpan w:val="5"/>
            <w:tcBorders>
              <w:top w:val="single" w:sz="2" w:space="0" w:color="000000"/>
              <w:left w:val="single" w:sz="2" w:space="0" w:color="000000"/>
              <w:right w:val="single" w:sz="2" w:space="0" w:color="000000"/>
            </w:tcBorders>
          </w:tcPr>
          <w:p w:rsidR="00957168" w:rsidRDefault="00957168" w:rsidP="00283820">
            <w:pPr>
              <w:widowControl w:val="0"/>
              <w:autoSpaceDE w:val="0"/>
              <w:spacing w:before="43" w:after="0" w:line="240" w:lineRule="auto"/>
              <w:ind w:left="709"/>
              <w:jc w:val="center"/>
              <w:rPr>
                <w:rFonts w:cs="Times New Roman"/>
              </w:rPr>
            </w:pP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cr</w:t>
            </w:r>
            <w:r>
              <w:rPr>
                <w:rFonts w:ascii="Times New Roman" w:hAnsi="Times New Roman" w:cs="Times New Roman"/>
                <w:spacing w:val="1"/>
                <w:sz w:val="24"/>
                <w:szCs w:val="24"/>
              </w:rPr>
              <w:t>itt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r>
      <w:tr w:rsidR="00957168">
        <w:trPr>
          <w:trHeight w:hRule="exact" w:val="1586"/>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09"/>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09"/>
              <w:rPr>
                <w:rFonts w:ascii="Times New Roman" w:hAnsi="Times New Roman" w:cs="Times New Roman"/>
                <w:sz w:val="24"/>
                <w:szCs w:val="24"/>
              </w:rPr>
            </w:pPr>
          </w:p>
        </w:tc>
        <w:tc>
          <w:tcPr>
            <w:tcW w:w="480" w:type="dxa"/>
            <w:vMerge/>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43" w:after="0" w:line="240" w:lineRule="auto"/>
              <w:ind w:left="709"/>
              <w:jc w:val="center"/>
              <w:rPr>
                <w:rFonts w:ascii="Times New Roman" w:hAnsi="Times New Roman" w:cs="Times New Roman"/>
                <w:sz w:val="24"/>
                <w:szCs w:val="24"/>
              </w:rPr>
            </w:pPr>
          </w:p>
        </w:tc>
        <w:tc>
          <w:tcPr>
            <w:tcW w:w="465"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pacing w:before="91" w:after="0" w:line="240" w:lineRule="auto"/>
              <w:ind w:left="169"/>
              <w:jc w:val="center"/>
              <w:rPr>
                <w:rFonts w:ascii="Times New Roman" w:hAnsi="Times New Roman" w:cs="Times New Roman"/>
                <w:sz w:val="10"/>
                <w:szCs w:val="10"/>
              </w:rPr>
            </w:pPr>
            <w:proofErr w:type="spellStart"/>
            <w:r>
              <w:rPr>
                <w:rFonts w:ascii="Times New Roman" w:hAnsi="Times New Roman" w:cs="Times New Roman"/>
                <w:spacing w:val="-1"/>
                <w:sz w:val="24"/>
                <w:szCs w:val="24"/>
              </w:rPr>
              <w:t>I</w:t>
            </w:r>
            <w:r>
              <w:rPr>
                <w:rFonts w:ascii="Times New Roman" w:hAnsi="Times New Roman" w:cs="Times New Roman"/>
                <w:sz w:val="24"/>
                <w:szCs w:val="24"/>
              </w:rPr>
              <w:t>nsu</w:t>
            </w:r>
            <w:r>
              <w:rPr>
                <w:rFonts w:ascii="Times New Roman" w:hAnsi="Times New Roman" w:cs="Times New Roman"/>
                <w:spacing w:val="-1"/>
                <w:sz w:val="24"/>
                <w:szCs w:val="24"/>
              </w:rPr>
              <w:t>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5"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proofErr w:type="spellStart"/>
            <w:r>
              <w:rPr>
                <w:rFonts w:ascii="Times New Roman" w:hAnsi="Times New Roman" w:cs="Times New Roman"/>
                <w:spacing w:val="1"/>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ff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7"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cre</w:t>
            </w:r>
            <w:r>
              <w:rPr>
                <w:rFonts w:ascii="Times New Roman" w:hAnsi="Times New Roman" w:cs="Times New Roman"/>
                <w:spacing w:val="1"/>
                <w:sz w:val="24"/>
                <w:szCs w:val="24"/>
              </w:rPr>
              <w:t>t</w:t>
            </w:r>
            <w:r>
              <w:rPr>
                <w:rFonts w:ascii="Times New Roman" w:hAnsi="Times New Roman" w:cs="Times New Roman"/>
                <w:sz w:val="24"/>
                <w:szCs w:val="24"/>
              </w:rPr>
              <w:t>o</w:t>
            </w:r>
          </w:p>
        </w:tc>
        <w:tc>
          <w:tcPr>
            <w:tcW w:w="494"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6"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r>
              <w:rPr>
                <w:rFonts w:ascii="Times New Roman" w:hAnsi="Times New Roman" w:cs="Times New Roman"/>
                <w:spacing w:val="1"/>
                <w:sz w:val="24"/>
                <w:szCs w:val="24"/>
              </w:rPr>
              <w:t>B</w:t>
            </w:r>
            <w:r>
              <w:rPr>
                <w:rFonts w:ascii="Times New Roman" w:hAnsi="Times New Roman" w:cs="Times New Roman"/>
                <w:sz w:val="24"/>
                <w:szCs w:val="24"/>
              </w:rPr>
              <w:t>uono</w:t>
            </w:r>
          </w:p>
        </w:tc>
        <w:tc>
          <w:tcPr>
            <w:tcW w:w="518" w:type="dxa"/>
            <w:tcBorders>
              <w:top w:val="single" w:sz="2" w:space="0" w:color="000000"/>
              <w:left w:val="single" w:sz="2" w:space="0" w:color="000000"/>
              <w:bottom w:val="single" w:sz="2" w:space="0" w:color="000000"/>
              <w:right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ttim</w:t>
            </w:r>
            <w:r>
              <w:rPr>
                <w:rFonts w:ascii="Times New Roman" w:hAnsi="Times New Roman" w:cs="Times New Roman"/>
                <w:sz w:val="24"/>
                <w:szCs w:val="24"/>
              </w:rPr>
              <w:t>o</w:t>
            </w:r>
          </w:p>
        </w:tc>
      </w:tr>
      <w:tr w:rsidR="00957168">
        <w:trPr>
          <w:trHeight w:hRule="exact" w:val="1709"/>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onos</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w:t>
            </w: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17" w:after="0" w:line="260" w:lineRule="exact"/>
              <w:rPr>
                <w:rFonts w:ascii="Times New Roman" w:hAnsi="Times New Roman" w:cs="Times New Roman"/>
                <w:sz w:val="26"/>
                <w:szCs w:val="26"/>
              </w:rPr>
            </w:pPr>
          </w:p>
          <w:p w:rsidR="00957168" w:rsidRDefault="00957168" w:rsidP="00283820">
            <w:pPr>
              <w:widowControl w:val="0"/>
              <w:autoSpaceDE w:val="0"/>
              <w:spacing w:after="0" w:line="240" w:lineRule="auto"/>
              <w:ind w:left="160"/>
              <w:rPr>
                <w:rFonts w:cs="Times New Roman"/>
              </w:rPr>
            </w:pPr>
          </w:p>
        </w:tc>
      </w:tr>
      <w:tr w:rsidR="00957168">
        <w:trPr>
          <w:trHeight w:hRule="exact" w:val="1562"/>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0"/>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0"/>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9"/>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w:t>
            </w: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3"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160"/>
              <w:rPr>
                <w:rFonts w:cs="Times New Roman"/>
              </w:rPr>
            </w:pPr>
          </w:p>
        </w:tc>
      </w:tr>
      <w:tr w:rsidR="00957168">
        <w:trPr>
          <w:trHeight w:hRule="exact" w:val="1682"/>
        </w:trPr>
        <w:tc>
          <w:tcPr>
            <w:tcW w:w="3855"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0"/>
              <w:rPr>
                <w:rFonts w:ascii="Times New Roman" w:hAnsi="Times New Roman" w:cs="Times New Roman"/>
                <w:sz w:val="24"/>
                <w:szCs w:val="24"/>
              </w:rPr>
            </w:pPr>
          </w:p>
        </w:tc>
        <w:tc>
          <w:tcPr>
            <w:tcW w:w="2580"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0"/>
              <w:rPr>
                <w:rFonts w:ascii="Times New Roman" w:hAnsi="Times New Roman" w:cs="Times New Roman"/>
                <w:sz w:val="24"/>
                <w:szCs w:val="24"/>
              </w:rPr>
            </w:pPr>
          </w:p>
        </w:tc>
        <w:tc>
          <w:tcPr>
            <w:tcW w:w="480"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ac</w:t>
            </w:r>
            <w:r>
              <w:rPr>
                <w:rFonts w:ascii="Times New Roman" w:hAnsi="Times New Roman" w:cs="Times New Roman"/>
                <w:spacing w:val="1"/>
                <w:sz w:val="24"/>
                <w:szCs w:val="24"/>
              </w:rPr>
              <w:t>it</w:t>
            </w:r>
            <w:r>
              <w:rPr>
                <w:rFonts w:ascii="Times New Roman" w:hAnsi="Times New Roman" w:cs="Times New Roman"/>
                <w:sz w:val="24"/>
                <w:szCs w:val="24"/>
              </w:rPr>
              <w:t>à</w:t>
            </w:r>
          </w:p>
        </w:tc>
        <w:tc>
          <w:tcPr>
            <w:tcW w:w="46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5"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w:t>
            </w:r>
          </w:p>
        </w:tc>
        <w:tc>
          <w:tcPr>
            <w:tcW w:w="5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5" w:after="0" w:line="260" w:lineRule="exact"/>
              <w:rPr>
                <w:rFonts w:ascii="Times New Roman" w:hAnsi="Times New Roman" w:cs="Times New Roman"/>
                <w:sz w:val="26"/>
                <w:szCs w:val="26"/>
              </w:rPr>
            </w:pPr>
          </w:p>
          <w:p w:rsidR="00957168" w:rsidRDefault="00957168" w:rsidP="00283820">
            <w:pPr>
              <w:widowControl w:val="0"/>
              <w:autoSpaceDE w:val="0"/>
              <w:spacing w:after="0" w:line="240" w:lineRule="auto"/>
              <w:ind w:left="160"/>
              <w:rPr>
                <w:rFonts w:cs="Times New Roman"/>
              </w:rPr>
            </w:pPr>
          </w:p>
        </w:tc>
      </w:tr>
    </w:tbl>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rPr>
          <w:rFonts w:cs="Times New Roman"/>
        </w:rPr>
      </w:pPr>
    </w:p>
    <w:p w:rsidR="00957168" w:rsidRDefault="00957168" w:rsidP="003E4AE2">
      <w:pPr>
        <w:rPr>
          <w:rFonts w:cs="Times New Roman"/>
        </w:rPr>
      </w:pPr>
    </w:p>
    <w:p w:rsidR="00957168" w:rsidRDefault="00957168" w:rsidP="003E4AE2">
      <w:pPr>
        <w:rPr>
          <w:rFonts w:cs="Times New Roman"/>
        </w:rPr>
        <w:sectPr w:rsidR="00957168">
          <w:type w:val="continuous"/>
          <w:pgSz w:w="11906" w:h="16838"/>
          <w:pgMar w:top="1580" w:right="1300" w:bottom="1760" w:left="1020" w:header="720" w:footer="1578" w:gutter="0"/>
          <w:cols w:space="720"/>
          <w:docGrid w:linePitch="600" w:charSpace="36864"/>
        </w:sectPr>
      </w:pPr>
    </w:p>
    <w:p w:rsidR="00957168" w:rsidRDefault="00957168" w:rsidP="003E4AE2">
      <w:pPr>
        <w:rPr>
          <w:rFonts w:cs="Times New Roman"/>
        </w:rPr>
      </w:pPr>
    </w:p>
    <w:p w:rsidR="00957168" w:rsidRDefault="00957168" w:rsidP="003E4AE2">
      <w:pPr>
        <w:rPr>
          <w:rFonts w:cs="Times New Roman"/>
        </w:rPr>
      </w:pPr>
    </w:p>
    <w:p w:rsidR="00957168" w:rsidRDefault="00957168" w:rsidP="003E4AE2">
      <w:pPr>
        <w:rPr>
          <w:rFonts w:cs="Times New Roman"/>
        </w:rPr>
      </w:pPr>
    </w:p>
    <w:p w:rsidR="00957168" w:rsidRDefault="00957168" w:rsidP="003E4AE2">
      <w:pPr>
        <w:rPr>
          <w:rFonts w:cs="Times New Roman"/>
        </w:rPr>
        <w:sectPr w:rsidR="00957168">
          <w:type w:val="continuous"/>
          <w:pgSz w:w="11906" w:h="16838"/>
          <w:pgMar w:top="1580" w:right="1300" w:bottom="1760" w:left="1020" w:header="720" w:footer="1578" w:gutter="0"/>
          <w:cols w:space="720"/>
          <w:docGrid w:linePitch="600" w:charSpace="36864"/>
        </w:sectPr>
      </w:pPr>
    </w:p>
    <w:p w:rsidR="00957168" w:rsidRDefault="00957168" w:rsidP="003E4AE2">
      <w:pPr>
        <w:widowControl w:val="0"/>
        <w:autoSpaceDE w:val="0"/>
        <w:spacing w:before="70" w:after="0" w:line="271" w:lineRule="exact"/>
        <w:ind w:left="113"/>
        <w:rPr>
          <w:rFonts w:ascii="Times New Roman" w:hAnsi="Times New Roman" w:cs="Times New Roman"/>
          <w:color w:val="000000"/>
          <w:sz w:val="16"/>
          <w:szCs w:val="16"/>
        </w:rPr>
      </w:pPr>
      <w:r>
        <w:rPr>
          <w:rFonts w:ascii="Times New Roman" w:hAnsi="Times New Roman" w:cs="Times New Roman"/>
          <w:color w:val="000000"/>
          <w:sz w:val="24"/>
          <w:szCs w:val="24"/>
        </w:rPr>
        <w:lastRenderedPageBreak/>
        <w:t>M</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er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a  </w:t>
      </w:r>
      <w:r>
        <w:rPr>
          <w:rFonts w:ascii="Times New Roman" w:hAnsi="Times New Roman" w:cs="Times New Roman"/>
          <w:color w:val="000000"/>
          <w:spacing w:val="56"/>
          <w:sz w:val="24"/>
          <w:szCs w:val="24"/>
        </w:rPr>
        <w:t xml:space="preserve"> </w:t>
      </w:r>
      <w:r>
        <w:rPr>
          <w:rFonts w:ascii="Times New Roman" w:hAnsi="Times New Roman" w:cs="Times New Roman"/>
          <w:color w:val="000000"/>
          <w:spacing w:val="1"/>
          <w:sz w:val="24"/>
          <w:szCs w:val="24"/>
        </w:rPr>
        <w:t>R</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L</w:t>
      </w:r>
      <w:r>
        <w:rPr>
          <w:rFonts w:ascii="Times New Roman" w:hAnsi="Times New Roman" w:cs="Times New Roman"/>
          <w:color w:val="000000"/>
          <w:spacing w:val="-3"/>
          <w:sz w:val="24"/>
          <w:szCs w:val="24"/>
        </w:rPr>
        <w:t>I</w:t>
      </w:r>
      <w:r>
        <w:rPr>
          <w:rFonts w:ascii="Times New Roman" w:hAnsi="Times New Roman" w:cs="Times New Roman"/>
          <w:color w:val="000000"/>
          <w:spacing w:val="4"/>
          <w:sz w:val="24"/>
          <w:szCs w:val="24"/>
        </w:rPr>
        <w:t>G</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 xml:space="preserve">ONE                               </w:t>
      </w:r>
      <w:r>
        <w:rPr>
          <w:rFonts w:ascii="Times New Roman" w:hAnsi="Times New Roman" w:cs="Times New Roman"/>
          <w:color w:val="000000"/>
          <w:spacing w:val="55"/>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f</w:t>
      </w:r>
      <w:r>
        <w:rPr>
          <w:rFonts w:ascii="Times New Roman" w:hAnsi="Times New Roman" w:cs="Times New Roman"/>
          <w:color w:val="000000"/>
          <w:sz w:val="24"/>
          <w:szCs w:val="24"/>
        </w:rPr>
        <w:t xml:space="preserve">.  </w:t>
      </w:r>
      <w:r>
        <w:rPr>
          <w:rFonts w:ascii="Times New Roman" w:hAnsi="Times New Roman" w:cs="Times New Roman"/>
          <w:color w:val="000000"/>
          <w:spacing w:val="55"/>
          <w:sz w:val="24"/>
          <w:szCs w:val="24"/>
        </w:rPr>
        <w:t xml:space="preserve"> </w:t>
      </w:r>
      <w:r>
        <w:rPr>
          <w:rFonts w:ascii="Times New Roman" w:hAnsi="Times New Roman" w:cs="Times New Roman"/>
          <w:color w:val="000000"/>
          <w:sz w:val="24"/>
          <w:szCs w:val="24"/>
        </w:rPr>
        <w:t>M</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ara</w:t>
      </w:r>
      <w:r>
        <w:rPr>
          <w:rFonts w:ascii="Times New Roman" w:hAnsi="Times New Roman" w:cs="Times New Roman"/>
          <w:color w:val="000000"/>
          <w:spacing w:val="2"/>
          <w:sz w:val="24"/>
          <w:szCs w:val="24"/>
        </w:rPr>
        <w:t>zz</w:t>
      </w:r>
      <w:r>
        <w:rPr>
          <w:rFonts w:ascii="Times New Roman" w:hAnsi="Times New Roman" w:cs="Times New Roman"/>
          <w:color w:val="000000"/>
          <w:sz w:val="24"/>
          <w:szCs w:val="24"/>
        </w:rPr>
        <w:t>o</w:t>
      </w:r>
      <w:r>
        <w:rPr>
          <w:rFonts w:ascii="Times New Roman" w:hAnsi="Times New Roman" w:cs="Times New Roman"/>
          <w:color w:val="000000"/>
          <w:spacing w:val="56"/>
          <w:sz w:val="24"/>
          <w:szCs w:val="24"/>
        </w:rPr>
        <w:t xml:space="preserve"> </w:t>
      </w:r>
      <w:r>
        <w:rPr>
          <w:rFonts w:ascii="Times New Roman" w:hAnsi="Times New Roman" w:cs="Times New Roman"/>
          <w:color w:val="000000"/>
          <w:spacing w:val="1"/>
          <w:sz w:val="24"/>
          <w:szCs w:val="24"/>
        </w:rPr>
        <w:t>C</w:t>
      </w:r>
      <w:r>
        <w:rPr>
          <w:rFonts w:ascii="Times New Roman" w:hAnsi="Times New Roman" w:cs="Times New Roman"/>
          <w:color w:val="000000"/>
          <w:spacing w:val="-1"/>
          <w:sz w:val="24"/>
          <w:szCs w:val="24"/>
        </w:rPr>
        <w:t>ar</w:t>
      </w:r>
      <w:r>
        <w:rPr>
          <w:rFonts w:ascii="Times New Roman" w:hAnsi="Times New Roman" w:cs="Times New Roman"/>
          <w:color w:val="000000"/>
          <w:spacing w:val="1"/>
          <w:sz w:val="24"/>
          <w:szCs w:val="24"/>
        </w:rPr>
        <w:t>m</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p>
    <w:p w:rsidR="00957168" w:rsidRDefault="00957168" w:rsidP="003E4AE2">
      <w:pPr>
        <w:widowControl w:val="0"/>
        <w:autoSpaceDE w:val="0"/>
        <w:spacing w:before="3" w:after="0" w:line="160" w:lineRule="exact"/>
        <w:rPr>
          <w:rFonts w:ascii="Times New Roman" w:hAnsi="Times New Roman" w:cs="Times New Roman"/>
          <w:color w:val="000000"/>
          <w:sz w:val="16"/>
          <w:szCs w:val="16"/>
        </w:rPr>
      </w:pPr>
    </w:p>
    <w:p w:rsidR="00957168" w:rsidRDefault="00957168" w:rsidP="003E4AE2">
      <w:pPr>
        <w:widowControl w:val="0"/>
        <w:autoSpaceDE w:val="0"/>
        <w:spacing w:after="0" w:line="200" w:lineRule="exact"/>
        <w:rPr>
          <w:rFonts w:ascii="Times New Roman" w:hAnsi="Times New Roman" w:cs="Times New Roman"/>
          <w:color w:val="000000"/>
          <w:sz w:val="20"/>
          <w:szCs w:val="20"/>
        </w:rPr>
      </w:pPr>
    </w:p>
    <w:p w:rsidR="00957168" w:rsidRDefault="00957168" w:rsidP="003E4AE2">
      <w:pPr>
        <w:widowControl w:val="0"/>
        <w:autoSpaceDE w:val="0"/>
        <w:spacing w:after="0" w:line="200" w:lineRule="exact"/>
        <w:rPr>
          <w:rFonts w:ascii="Times New Roman" w:hAnsi="Times New Roman"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3879"/>
        <w:gridCol w:w="2594"/>
        <w:gridCol w:w="483"/>
        <w:gridCol w:w="468"/>
        <w:gridCol w:w="499"/>
        <w:gridCol w:w="497"/>
        <w:gridCol w:w="499"/>
        <w:gridCol w:w="520"/>
      </w:tblGrid>
      <w:tr w:rsidR="00957168">
        <w:trPr>
          <w:trHeight w:hRule="exact" w:val="662"/>
        </w:trPr>
        <w:tc>
          <w:tcPr>
            <w:tcW w:w="3879"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771"/>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ONTENU</w:t>
            </w:r>
            <w:r>
              <w:rPr>
                <w:rFonts w:ascii="Times New Roman" w:hAnsi="Times New Roman" w:cs="Times New Roman"/>
                <w:spacing w:val="2"/>
                <w:sz w:val="24"/>
                <w:szCs w:val="24"/>
              </w:rPr>
              <w:t>T</w:t>
            </w:r>
            <w:r>
              <w:rPr>
                <w:rFonts w:ascii="Times New Roman" w:hAnsi="Times New Roman" w:cs="Times New Roman"/>
                <w:sz w:val="24"/>
                <w:szCs w:val="24"/>
              </w:rPr>
              <w:t>I</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D</w:t>
            </w:r>
            <w:r>
              <w:rPr>
                <w:rFonts w:ascii="Times New Roman" w:hAnsi="Times New Roman" w:cs="Times New Roman"/>
                <w:spacing w:val="-5"/>
                <w:sz w:val="24"/>
                <w:szCs w:val="24"/>
              </w:rPr>
              <w:t>I</w:t>
            </w:r>
            <w:r>
              <w:rPr>
                <w:rFonts w:ascii="Times New Roman" w:hAnsi="Times New Roman" w:cs="Times New Roman"/>
                <w:spacing w:val="1"/>
                <w:sz w:val="24"/>
                <w:szCs w:val="24"/>
              </w:rPr>
              <w:t>S</w:t>
            </w:r>
            <w:r>
              <w:rPr>
                <w:rFonts w:ascii="Times New Roman" w:hAnsi="Times New Roman" w:cs="Times New Roman"/>
                <w:spacing w:val="3"/>
                <w:sz w:val="24"/>
                <w:szCs w:val="24"/>
              </w:rPr>
              <w:t>C</w:t>
            </w:r>
            <w:r>
              <w:rPr>
                <w:rFonts w:ascii="Times New Roman" w:hAnsi="Times New Roman" w:cs="Times New Roman"/>
                <w:spacing w:val="-3"/>
                <w:sz w:val="24"/>
                <w:szCs w:val="24"/>
              </w:rPr>
              <w:t>I</w:t>
            </w:r>
            <w:r>
              <w:rPr>
                <w:rFonts w:ascii="Times New Roman" w:hAnsi="Times New Roman" w:cs="Times New Roman"/>
                <w:spacing w:val="3"/>
                <w:sz w:val="24"/>
                <w:szCs w:val="24"/>
              </w:rPr>
              <w:t>P</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NA</w:t>
            </w:r>
            <w:r>
              <w:rPr>
                <w:rFonts w:ascii="Times New Roman" w:hAnsi="Times New Roman" w:cs="Times New Roman"/>
                <w:spacing w:val="3"/>
                <w:sz w:val="24"/>
                <w:szCs w:val="24"/>
              </w:rPr>
              <w:t>R</w:t>
            </w:r>
            <w:r>
              <w:rPr>
                <w:rFonts w:ascii="Times New Roman" w:hAnsi="Times New Roman" w:cs="Times New Roman"/>
                <w:sz w:val="24"/>
                <w:szCs w:val="24"/>
              </w:rPr>
              <w:t xml:space="preserve">I </w:t>
            </w:r>
            <w:r>
              <w:rPr>
                <w:rFonts w:ascii="Times New Roman" w:hAnsi="Times New Roman" w:cs="Times New Roman"/>
                <w:spacing w:val="-1"/>
                <w:sz w:val="24"/>
                <w:szCs w:val="24"/>
              </w:rPr>
              <w:t>(</w:t>
            </w:r>
            <w:proofErr w:type="spellStart"/>
            <w:r>
              <w:rPr>
                <w:rFonts w:ascii="Times New Roman" w:hAnsi="Times New Roman" w:cs="Times New Roman"/>
                <w:sz w:val="24"/>
                <w:szCs w:val="24"/>
              </w:rPr>
              <w:t>M</w:t>
            </w:r>
            <w:r>
              <w:rPr>
                <w:rFonts w:ascii="Times New Roman" w:hAnsi="Times New Roman" w:cs="Times New Roman"/>
                <w:spacing w:val="-1"/>
                <w:sz w:val="24"/>
                <w:szCs w:val="24"/>
              </w:rPr>
              <w:t>acr</w:t>
            </w:r>
            <w:r>
              <w:rPr>
                <w:rFonts w:ascii="Times New Roman" w:hAnsi="Times New Roman" w:cs="Times New Roman"/>
                <w:spacing w:val="2"/>
                <w:sz w:val="24"/>
                <w:szCs w:val="24"/>
              </w:rPr>
              <w:t>o</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pacing w:val="-2"/>
                <w:sz w:val="24"/>
                <w:szCs w:val="24"/>
              </w:rPr>
              <w:t>g</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ti</w:t>
            </w:r>
            <w:proofErr w:type="spellEnd"/>
            <w:r>
              <w:rPr>
                <w:rFonts w:ascii="Times New Roman" w:hAnsi="Times New Roman" w:cs="Times New Roman"/>
                <w:sz w:val="24"/>
                <w:szCs w:val="24"/>
              </w:rPr>
              <w:t>)</w:t>
            </w:r>
          </w:p>
        </w:tc>
        <w:tc>
          <w:tcPr>
            <w:tcW w:w="2594"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54" w:right="1244"/>
              <w:rPr>
                <w:rFonts w:ascii="Times New Roman" w:hAnsi="Times New Roman" w:cs="Times New Roman"/>
                <w:sz w:val="24"/>
                <w:szCs w:val="24"/>
              </w:rPr>
            </w:pPr>
            <w:r>
              <w:rPr>
                <w:rFonts w:ascii="Times New Roman" w:hAnsi="Times New Roman" w:cs="Times New Roman"/>
                <w:sz w:val="24"/>
                <w:szCs w:val="24"/>
              </w:rPr>
              <w:t>VE</w:t>
            </w:r>
            <w:r>
              <w:rPr>
                <w:rFonts w:ascii="Times New Roman" w:hAnsi="Times New Roman" w:cs="Times New Roman"/>
                <w:spacing w:val="3"/>
                <w:sz w:val="24"/>
                <w:szCs w:val="24"/>
              </w:rPr>
              <w:t>R</w:t>
            </w:r>
            <w:r>
              <w:rPr>
                <w:rFonts w:ascii="Times New Roman" w:hAnsi="Times New Roman" w:cs="Times New Roman"/>
                <w:spacing w:val="-3"/>
                <w:sz w:val="24"/>
                <w:szCs w:val="24"/>
              </w:rPr>
              <w:t>I</w:t>
            </w:r>
            <w:r>
              <w:rPr>
                <w:rFonts w:ascii="Times New Roman" w:hAnsi="Times New Roman" w:cs="Times New Roman"/>
                <w:spacing w:val="1"/>
                <w:sz w:val="24"/>
                <w:szCs w:val="24"/>
              </w:rPr>
              <w:t>F</w:t>
            </w:r>
            <w:r>
              <w:rPr>
                <w:rFonts w:ascii="Times New Roman" w:hAnsi="Times New Roman" w:cs="Times New Roman"/>
                <w:spacing w:val="-3"/>
                <w:sz w:val="24"/>
                <w:szCs w:val="24"/>
              </w:rPr>
              <w:t>I</w:t>
            </w:r>
            <w:r>
              <w:rPr>
                <w:rFonts w:ascii="Times New Roman" w:hAnsi="Times New Roman" w:cs="Times New Roman"/>
                <w:spacing w:val="1"/>
                <w:sz w:val="24"/>
                <w:szCs w:val="24"/>
              </w:rPr>
              <w:t>C</w:t>
            </w:r>
            <w:r>
              <w:rPr>
                <w:rFonts w:ascii="Times New Roman" w:hAnsi="Times New Roman" w:cs="Times New Roman"/>
                <w:sz w:val="24"/>
                <w:szCs w:val="24"/>
              </w:rPr>
              <w:t xml:space="preserve">HE </w:t>
            </w:r>
            <w:r>
              <w:rPr>
                <w:rFonts w:ascii="Times New Roman" w:hAnsi="Times New Roman" w:cs="Times New Roman"/>
                <w:spacing w:val="-1"/>
                <w:sz w:val="24"/>
                <w:szCs w:val="24"/>
              </w:rPr>
              <w:t>(</w:t>
            </w:r>
            <w:r>
              <w:rPr>
                <w:rFonts w:ascii="Times New Roman" w:hAnsi="Times New Roman" w:cs="Times New Roman"/>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po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w:t>
            </w:r>
          </w:p>
        </w:tc>
        <w:tc>
          <w:tcPr>
            <w:tcW w:w="2966" w:type="dxa"/>
            <w:gridSpan w:val="6"/>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6" w:after="0" w:line="240" w:lineRule="auto"/>
              <w:ind w:left="54"/>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B</w:t>
            </w:r>
            <w:r>
              <w:rPr>
                <w:rFonts w:ascii="Times New Roman" w:hAnsi="Times New Roman" w:cs="Times New Roman"/>
                <w:spacing w:val="-3"/>
                <w:sz w:val="24"/>
                <w:szCs w:val="24"/>
              </w:rPr>
              <w:t>I</w:t>
            </w:r>
            <w:r>
              <w:rPr>
                <w:rFonts w:ascii="Times New Roman" w:hAnsi="Times New Roman" w:cs="Times New Roman"/>
                <w:sz w:val="24"/>
                <w:szCs w:val="24"/>
              </w:rPr>
              <w:t>ET</w:t>
            </w:r>
            <w:r>
              <w:rPr>
                <w:rFonts w:ascii="Times New Roman" w:hAnsi="Times New Roman" w:cs="Times New Roman"/>
                <w:spacing w:val="5"/>
                <w:sz w:val="24"/>
                <w:szCs w:val="24"/>
              </w:rPr>
              <w:t>T</w:t>
            </w:r>
            <w:r>
              <w:rPr>
                <w:rFonts w:ascii="Times New Roman" w:hAnsi="Times New Roman" w:cs="Times New Roman"/>
                <w:spacing w:val="-3"/>
                <w:sz w:val="24"/>
                <w:szCs w:val="24"/>
              </w:rPr>
              <w:t>I</w:t>
            </w:r>
            <w:r>
              <w:rPr>
                <w:rFonts w:ascii="Times New Roman" w:hAnsi="Times New Roman" w:cs="Times New Roman"/>
                <w:spacing w:val="2"/>
                <w:sz w:val="24"/>
                <w:szCs w:val="24"/>
              </w:rPr>
              <w:t>V</w:t>
            </w:r>
            <w:r>
              <w:rPr>
                <w:rFonts w:ascii="Times New Roman" w:hAnsi="Times New Roman" w:cs="Times New Roman"/>
                <w:sz w:val="24"/>
                <w:szCs w:val="24"/>
              </w:rPr>
              <w:t>I</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ON</w:t>
            </w:r>
            <w:r>
              <w:rPr>
                <w:rFonts w:ascii="Times New Roman" w:hAnsi="Times New Roman" w:cs="Times New Roman"/>
                <w:spacing w:val="1"/>
                <w:sz w:val="24"/>
                <w:szCs w:val="24"/>
              </w:rPr>
              <w:t>S</w:t>
            </w:r>
            <w:r>
              <w:rPr>
                <w:rFonts w:ascii="Times New Roman" w:hAnsi="Times New Roman" w:cs="Times New Roman"/>
                <w:sz w:val="24"/>
                <w:szCs w:val="24"/>
              </w:rPr>
              <w:t>E</w:t>
            </w:r>
            <w:r>
              <w:rPr>
                <w:rFonts w:ascii="Times New Roman" w:hAnsi="Times New Roman" w:cs="Times New Roman"/>
                <w:spacing w:val="2"/>
                <w:sz w:val="24"/>
                <w:szCs w:val="24"/>
              </w:rPr>
              <w:t>GU</w:t>
            </w:r>
            <w:r>
              <w:rPr>
                <w:rFonts w:ascii="Times New Roman" w:hAnsi="Times New Roman" w:cs="Times New Roman"/>
                <w:spacing w:val="-3"/>
                <w:sz w:val="24"/>
                <w:szCs w:val="24"/>
              </w:rPr>
              <w:t>I</w:t>
            </w:r>
            <w:r>
              <w:rPr>
                <w:rFonts w:ascii="Times New Roman" w:hAnsi="Times New Roman" w:cs="Times New Roman"/>
                <w:spacing w:val="5"/>
                <w:sz w:val="24"/>
                <w:szCs w:val="24"/>
              </w:rPr>
              <w:t>T</w:t>
            </w:r>
            <w:r>
              <w:rPr>
                <w:rFonts w:ascii="Times New Roman" w:hAnsi="Times New Roman" w:cs="Times New Roman"/>
                <w:sz w:val="24"/>
                <w:szCs w:val="24"/>
              </w:rPr>
              <w:t>I</w:t>
            </w:r>
          </w:p>
        </w:tc>
      </w:tr>
      <w:tr w:rsidR="00957168">
        <w:trPr>
          <w:trHeight w:hRule="exact" w:val="427"/>
        </w:trPr>
        <w:tc>
          <w:tcPr>
            <w:tcW w:w="3879" w:type="dxa"/>
            <w:vMerge w:val="restart"/>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1" w:after="0" w:line="160" w:lineRule="exact"/>
              <w:rPr>
                <w:rFonts w:ascii="Times New Roman" w:hAnsi="Times New Roman" w:cs="Times New Roman"/>
                <w:sz w:val="16"/>
                <w:szCs w:val="16"/>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774" w:right="22"/>
              <w:rPr>
                <w:rFonts w:ascii="Times New Roman" w:hAnsi="Times New Roman" w:cs="Times New Roman"/>
                <w:sz w:val="28"/>
                <w:szCs w:val="28"/>
              </w:rPr>
            </w:pP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2"/>
                <w:sz w:val="24"/>
                <w:szCs w:val="24"/>
              </w:rPr>
              <w:t>r</w:t>
            </w:r>
            <w:r>
              <w:rPr>
                <w:rFonts w:ascii="Times New Roman" w:hAnsi="Times New Roman" w:cs="Times New Roman"/>
                <w:spacing w:val="-1"/>
                <w:sz w:val="24"/>
                <w:szCs w:val="24"/>
              </w:rPr>
              <w:t>a</w:t>
            </w:r>
            <w:r>
              <w:rPr>
                <w:rFonts w:ascii="Times New Roman" w:hAnsi="Times New Roman" w:cs="Times New Roman"/>
                <w:spacing w:val="1"/>
                <w:sz w:val="24"/>
                <w:szCs w:val="24"/>
              </w:rPr>
              <w:t>tt</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ec</w:t>
            </w:r>
            <w:r>
              <w:rPr>
                <w:rFonts w:ascii="Times New Roman" w:hAnsi="Times New Roman" w:cs="Times New Roman"/>
                <w:sz w:val="24"/>
                <w:szCs w:val="24"/>
              </w:rPr>
              <w:t>u</w:t>
            </w:r>
            <w:r>
              <w:rPr>
                <w:rFonts w:ascii="Times New Roman" w:hAnsi="Times New Roman" w:cs="Times New Roman"/>
                <w:spacing w:val="1"/>
                <w:sz w:val="24"/>
                <w:szCs w:val="24"/>
              </w:rPr>
              <w:t>li</w:t>
            </w:r>
            <w:r>
              <w:rPr>
                <w:rFonts w:ascii="Times New Roman" w:hAnsi="Times New Roman" w:cs="Times New Roman"/>
                <w:spacing w:val="-1"/>
                <w:sz w:val="24"/>
                <w:szCs w:val="24"/>
              </w:rPr>
              <w:t>ar</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m</w:t>
            </w:r>
            <w:r>
              <w:rPr>
                <w:rFonts w:ascii="Times New Roman" w:hAnsi="Times New Roman" w:cs="Times New Roman"/>
                <w:spacing w:val="2"/>
                <w:sz w:val="24"/>
                <w:szCs w:val="24"/>
              </w:rPr>
              <w:t>o</w:t>
            </w:r>
            <w:r>
              <w:rPr>
                <w:rFonts w:ascii="Times New Roman" w:hAnsi="Times New Roman" w:cs="Times New Roman"/>
                <w:spacing w:val="-1"/>
                <w:sz w:val="24"/>
                <w:szCs w:val="24"/>
              </w:rPr>
              <w:t>ra</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 xml:space="preserve">a </w:t>
            </w:r>
            <w:r>
              <w:rPr>
                <w:rFonts w:ascii="Times New Roman" w:hAnsi="Times New Roman" w:cs="Times New Roman"/>
                <w:spacing w:val="-1"/>
                <w:sz w:val="24"/>
                <w:szCs w:val="24"/>
              </w:rPr>
              <w:t>c</w:t>
            </w:r>
            <w:r>
              <w:rPr>
                <w:rFonts w:ascii="Times New Roman" w:hAnsi="Times New Roman" w:cs="Times New Roman"/>
                <w:sz w:val="24"/>
                <w:szCs w:val="24"/>
              </w:rPr>
              <w:t>os</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z</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li</w:t>
            </w:r>
            <w:r>
              <w:rPr>
                <w:rFonts w:ascii="Times New Roman" w:hAnsi="Times New Roman" w:cs="Times New Roman"/>
                <w:sz w:val="24"/>
                <w:szCs w:val="24"/>
              </w:rPr>
              <w:t>b</w:t>
            </w:r>
            <w:r>
              <w:rPr>
                <w:rFonts w:ascii="Times New Roman" w:hAnsi="Times New Roman" w:cs="Times New Roman"/>
                <w:spacing w:val="-1"/>
                <w:sz w:val="24"/>
                <w:szCs w:val="24"/>
              </w:rPr>
              <w:t>er</w:t>
            </w:r>
            <w:r>
              <w:rPr>
                <w:rFonts w:ascii="Times New Roman" w:hAnsi="Times New Roman" w:cs="Times New Roman"/>
                <w:spacing w:val="1"/>
                <w:sz w:val="24"/>
                <w:szCs w:val="24"/>
              </w:rPr>
              <w:t>t</w:t>
            </w:r>
            <w:r>
              <w:rPr>
                <w:rFonts w:ascii="Times New Roman" w:hAnsi="Times New Roman" w:cs="Times New Roman"/>
                <w:spacing w:val="-1"/>
                <w:sz w:val="24"/>
                <w:szCs w:val="24"/>
              </w:rPr>
              <w:t>à</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pacing w:val="3"/>
                <w:sz w:val="24"/>
                <w:szCs w:val="24"/>
              </w:rPr>
              <w:t>l</w:t>
            </w:r>
            <w:r>
              <w:rPr>
                <w:rFonts w:ascii="Times New Roman" w:hAnsi="Times New Roman" w:cs="Times New Roman"/>
                <w:spacing w:val="2"/>
                <w:sz w:val="24"/>
                <w:szCs w:val="24"/>
              </w:rPr>
              <w:t>e</w:t>
            </w:r>
            <w:r>
              <w:rPr>
                <w:rFonts w:ascii="Times New Roman" w:hAnsi="Times New Roman" w:cs="Times New Roman"/>
                <w:sz w:val="24"/>
                <w:szCs w:val="24"/>
              </w:rPr>
              <w:t>g</w:t>
            </w:r>
            <w:r>
              <w:rPr>
                <w:rFonts w:ascii="Times New Roman" w:hAnsi="Times New Roman" w:cs="Times New Roman"/>
                <w:spacing w:val="-2"/>
                <w:sz w:val="24"/>
                <w:szCs w:val="24"/>
              </w:rPr>
              <w:t>g</w:t>
            </w:r>
            <w:r>
              <w:rPr>
                <w:rFonts w:ascii="Times New Roman" w:hAnsi="Times New Roman" w:cs="Times New Roman"/>
                <w:sz w:val="24"/>
                <w:szCs w:val="24"/>
              </w:rPr>
              <w:t xml:space="preserve">e e </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u</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pacing w:val="1"/>
                <w:sz w:val="24"/>
                <w:szCs w:val="24"/>
              </w:rPr>
              <w:t>it</w:t>
            </w:r>
            <w:r>
              <w:rPr>
                <w:rFonts w:ascii="Times New Roman" w:hAnsi="Times New Roman" w:cs="Times New Roman"/>
                <w:spacing w:val="-1"/>
                <w:sz w:val="24"/>
                <w:szCs w:val="24"/>
              </w:rPr>
              <w:t>à</w:t>
            </w:r>
            <w:r>
              <w:rPr>
                <w:rFonts w:ascii="Times New Roman" w:hAnsi="Times New Roman" w:cs="Times New Roman"/>
                <w:sz w:val="24"/>
                <w:szCs w:val="24"/>
              </w:rPr>
              <w:t>.</w:t>
            </w:r>
          </w:p>
          <w:p w:rsidR="00957168" w:rsidRDefault="00957168" w:rsidP="00283820">
            <w:pPr>
              <w:widowControl w:val="0"/>
              <w:autoSpaceDE w:val="0"/>
              <w:spacing w:before="16" w:after="0" w:line="280" w:lineRule="exact"/>
              <w:rPr>
                <w:rFonts w:ascii="Times New Roman" w:hAnsi="Times New Roman" w:cs="Times New Roman"/>
                <w:sz w:val="28"/>
                <w:szCs w:val="28"/>
              </w:rPr>
            </w:pPr>
          </w:p>
          <w:p w:rsidR="00957168" w:rsidRDefault="00957168" w:rsidP="00283820">
            <w:pPr>
              <w:widowControl w:val="0"/>
              <w:autoSpaceDE w:val="0"/>
              <w:spacing w:after="0" w:line="228" w:lineRule="auto"/>
              <w:ind w:left="774" w:right="85"/>
              <w:rPr>
                <w:rFonts w:ascii="Times New Roman" w:hAnsi="Times New Roman" w:cs="Times New Roman"/>
                <w:sz w:val="28"/>
                <w:szCs w:val="28"/>
              </w:rPr>
            </w:pPr>
            <w:r>
              <w:rPr>
                <w:rFonts w:ascii="Times New Roman" w:hAnsi="Times New Roman" w:cs="Times New Roman"/>
                <w:spacing w:val="-3"/>
                <w:sz w:val="24"/>
                <w:szCs w:val="24"/>
              </w:rPr>
              <w:t>L</w:t>
            </w:r>
            <w:r>
              <w:rPr>
                <w:rFonts w:ascii="Times New Roman" w:hAnsi="Times New Roman" w:cs="Times New Roman"/>
                <w:spacing w:val="2"/>
                <w:sz w:val="24"/>
                <w:szCs w:val="24"/>
              </w:rPr>
              <w:t>’</w:t>
            </w:r>
            <w:r>
              <w:rPr>
                <w:rFonts w:ascii="Times New Roman" w:hAnsi="Times New Roman" w:cs="Times New Roman"/>
                <w:spacing w:val="-1"/>
                <w:sz w:val="24"/>
                <w:szCs w:val="24"/>
              </w:rPr>
              <w:t>af</w:t>
            </w:r>
            <w:r>
              <w:rPr>
                <w:rFonts w:ascii="Times New Roman" w:hAnsi="Times New Roman" w:cs="Times New Roman"/>
                <w:spacing w:val="2"/>
                <w:sz w:val="24"/>
                <w:szCs w:val="24"/>
              </w:rPr>
              <w:t>f</w:t>
            </w:r>
            <w:r>
              <w:rPr>
                <w:rFonts w:ascii="Times New Roman" w:hAnsi="Times New Roman" w:cs="Times New Roman"/>
                <w:spacing w:val="-1"/>
                <w:sz w:val="24"/>
                <w:szCs w:val="24"/>
              </w:rPr>
              <w:t>er</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 d</w:t>
            </w:r>
            <w:r>
              <w:rPr>
                <w:rFonts w:ascii="Times New Roman" w:hAnsi="Times New Roman" w:cs="Times New Roman"/>
                <w:spacing w:val="-1"/>
                <w:sz w:val="24"/>
                <w:szCs w:val="24"/>
              </w:rPr>
              <w:t>e</w:t>
            </w:r>
            <w:r>
              <w:rPr>
                <w:rFonts w:ascii="Times New Roman" w:hAnsi="Times New Roman" w:cs="Times New Roman"/>
                <w:spacing w:val="1"/>
                <w:sz w:val="24"/>
                <w:szCs w:val="24"/>
              </w:rPr>
              <w:t>ll</w:t>
            </w:r>
            <w:r>
              <w:rPr>
                <w:rFonts w:ascii="Times New Roman" w:hAnsi="Times New Roman" w:cs="Times New Roman"/>
                <w:spacing w:val="-1"/>
                <w:sz w:val="24"/>
                <w:szCs w:val="24"/>
              </w:rPr>
              <w:t>’</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pacing w:val="1"/>
                <w:sz w:val="24"/>
                <w:szCs w:val="24"/>
              </w:rPr>
              <w:t>li</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1"/>
                <w:sz w:val="24"/>
                <w:szCs w:val="24"/>
              </w:rPr>
              <w:t>il</w:t>
            </w:r>
            <w:r>
              <w:rPr>
                <w:rFonts w:ascii="Times New Roman" w:hAnsi="Times New Roman" w:cs="Times New Roman"/>
                <w:sz w:val="24"/>
                <w:szCs w:val="24"/>
              </w:rPr>
              <w:t>e</w:t>
            </w:r>
            <w:r>
              <w:rPr>
                <w:rFonts w:ascii="Times New Roman" w:hAnsi="Times New Roman" w:cs="Times New Roman"/>
                <w:spacing w:val="-7"/>
                <w:sz w:val="24"/>
                <w:szCs w:val="24"/>
              </w:rPr>
              <w:t xml:space="preserve"> </w:t>
            </w:r>
            <w:r>
              <w:rPr>
                <w:rFonts w:ascii="Times New Roman" w:hAnsi="Times New Roman" w:cs="Times New Roman"/>
                <w:sz w:val="24"/>
                <w:szCs w:val="24"/>
              </w:rPr>
              <w:t>d</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w:t>
            </w:r>
            <w:r>
              <w:rPr>
                <w:rFonts w:ascii="Times New Roman" w:hAnsi="Times New Roman" w:cs="Times New Roman"/>
                <w:spacing w:val="1"/>
                <w:sz w:val="24"/>
                <w:szCs w:val="24"/>
              </w:rPr>
              <w:t>it</w:t>
            </w:r>
            <w:r>
              <w:rPr>
                <w:rFonts w:ascii="Times New Roman" w:hAnsi="Times New Roman" w:cs="Times New Roman"/>
                <w:sz w:val="24"/>
                <w:szCs w:val="24"/>
              </w:rPr>
              <w:t>à</w:t>
            </w:r>
            <w:r>
              <w:rPr>
                <w:rFonts w:ascii="Times New Roman" w:hAnsi="Times New Roman" w:cs="Times New Roman"/>
                <w:spacing w:val="-2"/>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a p</w:t>
            </w:r>
            <w:r>
              <w:rPr>
                <w:rFonts w:ascii="Times New Roman" w:hAnsi="Times New Roman" w:cs="Times New Roman"/>
                <w:spacing w:val="-1"/>
                <w:sz w:val="24"/>
                <w:szCs w:val="24"/>
              </w:rPr>
              <w:t>er</w:t>
            </w:r>
            <w:r>
              <w:rPr>
                <w:rFonts w:ascii="Times New Roman" w:hAnsi="Times New Roman" w:cs="Times New Roman"/>
                <w:sz w:val="24"/>
                <w:szCs w:val="24"/>
              </w:rPr>
              <w:t>son</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v</w:t>
            </w:r>
            <w:r>
              <w:rPr>
                <w:rFonts w:ascii="Times New Roman" w:hAnsi="Times New Roman" w:cs="Times New Roman"/>
                <w:spacing w:val="1"/>
                <w:sz w:val="24"/>
                <w:szCs w:val="24"/>
              </w:rPr>
              <w:t>it</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r</w:t>
            </w:r>
            <w:r>
              <w:rPr>
                <w:rFonts w:ascii="Times New Roman" w:hAnsi="Times New Roman" w:cs="Times New Roman"/>
                <w:spacing w:val="1"/>
                <w:sz w:val="24"/>
                <w:szCs w:val="24"/>
              </w:rPr>
              <w:t>im</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o d</w:t>
            </w:r>
            <w:r>
              <w:rPr>
                <w:rFonts w:ascii="Times New Roman" w:hAnsi="Times New Roman" w:cs="Times New Roman"/>
                <w:spacing w:val="-1"/>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car</w:t>
            </w:r>
            <w:r>
              <w:rPr>
                <w:rFonts w:ascii="Times New Roman" w:hAnsi="Times New Roman" w:cs="Times New Roman"/>
                <w:spacing w:val="1"/>
                <w:sz w:val="24"/>
                <w:szCs w:val="24"/>
              </w:rPr>
              <w:t>it</w:t>
            </w:r>
            <w:r>
              <w:rPr>
                <w:rFonts w:ascii="Times New Roman" w:hAnsi="Times New Roman" w:cs="Times New Roman"/>
                <w:spacing w:val="-1"/>
                <w:sz w:val="24"/>
                <w:szCs w:val="24"/>
              </w:rPr>
              <w:t>à</w:t>
            </w:r>
            <w:r>
              <w:rPr>
                <w:rFonts w:ascii="Times New Roman" w:hAnsi="Times New Roman" w:cs="Times New Roman"/>
                <w:sz w:val="24"/>
                <w:szCs w:val="24"/>
              </w:rPr>
              <w:t>.</w:t>
            </w:r>
          </w:p>
          <w:p w:rsidR="00957168" w:rsidRDefault="00957168" w:rsidP="00283820">
            <w:pPr>
              <w:widowControl w:val="0"/>
              <w:autoSpaceDE w:val="0"/>
              <w:spacing w:before="16" w:after="0" w:line="280" w:lineRule="exact"/>
              <w:rPr>
                <w:rFonts w:ascii="Times New Roman" w:hAnsi="Times New Roman" w:cs="Times New Roman"/>
                <w:sz w:val="28"/>
                <w:szCs w:val="28"/>
              </w:rPr>
            </w:pPr>
          </w:p>
          <w:p w:rsidR="00957168" w:rsidRDefault="00957168" w:rsidP="00283820">
            <w:pPr>
              <w:widowControl w:val="0"/>
              <w:autoSpaceDE w:val="0"/>
              <w:spacing w:after="0" w:line="228" w:lineRule="auto"/>
              <w:ind w:left="774" w:right="394"/>
              <w:rPr>
                <w:rFonts w:ascii="Times New Roman" w:hAnsi="Times New Roman" w:cs="Times New Roman"/>
                <w:sz w:val="10"/>
                <w:szCs w:val="10"/>
              </w:rPr>
            </w:pPr>
            <w:r>
              <w:rPr>
                <w:rFonts w:ascii="Times New Roman" w:hAnsi="Times New Roman" w:cs="Times New Roman"/>
                <w:spacing w:val="-3"/>
                <w:sz w:val="24"/>
                <w:szCs w:val="24"/>
              </w:rPr>
              <w:t>I</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3"/>
                <w:sz w:val="24"/>
                <w:szCs w:val="24"/>
              </w:rPr>
              <w:t>i</w:t>
            </w:r>
            <w:r>
              <w:rPr>
                <w:rFonts w:ascii="Times New Roman" w:hAnsi="Times New Roman" w:cs="Times New Roman"/>
                <w:spacing w:val="-2"/>
                <w:sz w:val="24"/>
                <w:szCs w:val="24"/>
              </w:rPr>
              <w:t>g</w:t>
            </w:r>
            <w:r>
              <w:rPr>
                <w:rFonts w:ascii="Times New Roman" w:hAnsi="Times New Roman" w:cs="Times New Roman"/>
                <w:sz w:val="24"/>
                <w:szCs w:val="24"/>
              </w:rPr>
              <w:t>n</w:t>
            </w:r>
            <w:r>
              <w:rPr>
                <w:rFonts w:ascii="Times New Roman" w:hAnsi="Times New Roman" w:cs="Times New Roman"/>
                <w:spacing w:val="1"/>
                <w:sz w:val="24"/>
                <w:szCs w:val="24"/>
              </w:rPr>
              <w:t>i</w:t>
            </w:r>
            <w:r>
              <w:rPr>
                <w:rFonts w:ascii="Times New Roman" w:hAnsi="Times New Roman" w:cs="Times New Roman"/>
                <w:spacing w:val="-1"/>
                <w:sz w:val="24"/>
                <w:szCs w:val="24"/>
              </w:rPr>
              <w:t>f</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ll</w:t>
            </w:r>
            <w:r>
              <w:rPr>
                <w:rFonts w:ascii="Times New Roman" w:hAnsi="Times New Roman" w:cs="Times New Roman"/>
                <w:spacing w:val="-1"/>
                <w:sz w:val="24"/>
                <w:szCs w:val="24"/>
              </w:rPr>
              <w:t>’a</w:t>
            </w:r>
            <w:r>
              <w:rPr>
                <w:rFonts w:ascii="Times New Roman" w:hAnsi="Times New Roman" w:cs="Times New Roman"/>
                <w:spacing w:val="1"/>
                <w:sz w:val="24"/>
                <w:szCs w:val="24"/>
              </w:rPr>
              <w:t>m</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e u</w:t>
            </w:r>
            <w:r>
              <w:rPr>
                <w:rFonts w:ascii="Times New Roman" w:hAnsi="Times New Roman" w:cs="Times New Roman"/>
                <w:spacing w:val="1"/>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no,</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vo</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5"/>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z w:val="24"/>
                <w:szCs w:val="24"/>
              </w:rPr>
              <w:t>b</w:t>
            </w:r>
            <w:r>
              <w:rPr>
                <w:rFonts w:ascii="Times New Roman" w:hAnsi="Times New Roman" w:cs="Times New Roman"/>
                <w:spacing w:val="2"/>
                <w:sz w:val="24"/>
                <w:szCs w:val="24"/>
              </w:rPr>
              <w:t>e</w:t>
            </w:r>
            <w:r>
              <w:rPr>
                <w:rFonts w:ascii="Times New Roman" w:hAnsi="Times New Roman" w:cs="Times New Roman"/>
                <w:sz w:val="24"/>
                <w:szCs w:val="24"/>
              </w:rPr>
              <w:t xml:space="preserve">ne </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un</w:t>
            </w:r>
            <w:r>
              <w:rPr>
                <w:rFonts w:ascii="Times New Roman" w:hAnsi="Times New Roman" w:cs="Times New Roman"/>
                <w:spacing w:val="-1"/>
                <w:sz w:val="24"/>
                <w:szCs w:val="24"/>
              </w:rPr>
              <w:t>e</w:t>
            </w:r>
            <w:r>
              <w:rPr>
                <w:rFonts w:ascii="Times New Roman" w:hAnsi="Times New Roman" w:cs="Times New Roman"/>
                <w:sz w:val="24"/>
                <w:szCs w:val="24"/>
              </w:rPr>
              <w:t>.</w:t>
            </w:r>
          </w:p>
          <w:p w:rsidR="00957168" w:rsidRDefault="00957168" w:rsidP="00283820">
            <w:pPr>
              <w:widowControl w:val="0"/>
              <w:autoSpaceDE w:val="0"/>
              <w:spacing w:after="0" w:line="100" w:lineRule="exact"/>
              <w:rPr>
                <w:rFonts w:ascii="Times New Roman" w:hAnsi="Times New Roman" w:cs="Times New Roman"/>
                <w:sz w:val="10"/>
                <w:szCs w:val="1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74" w:lineRule="exact"/>
              <w:ind w:left="774" w:right="286"/>
              <w:rPr>
                <w:rFonts w:ascii="Times New Roman" w:hAnsi="Times New Roman" w:cs="Times New Roman"/>
                <w:sz w:val="19"/>
                <w:szCs w:val="19"/>
              </w:rPr>
            </w:pP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z w:val="24"/>
                <w:szCs w:val="24"/>
              </w:rPr>
              <w:t>pi</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w:t>
            </w:r>
            <w:r>
              <w:rPr>
                <w:rFonts w:ascii="Times New Roman" w:hAnsi="Times New Roman" w:cs="Times New Roman"/>
                <w:sz w:val="24"/>
                <w:szCs w:val="24"/>
              </w:rPr>
              <w:t>ond</w:t>
            </w:r>
            <w:r>
              <w:rPr>
                <w:rFonts w:ascii="Times New Roman" w:hAnsi="Times New Roman" w:cs="Times New Roman"/>
                <w:spacing w:val="-1"/>
                <w:sz w:val="24"/>
                <w:szCs w:val="24"/>
              </w:rPr>
              <w:t>a</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i</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a do</w:t>
            </w:r>
            <w:r>
              <w:rPr>
                <w:rFonts w:ascii="Times New Roman" w:hAnsi="Times New Roman" w:cs="Times New Roman"/>
                <w:spacing w:val="1"/>
                <w:sz w:val="24"/>
                <w:szCs w:val="24"/>
              </w:rPr>
              <w:t>tt</w:t>
            </w:r>
            <w:r>
              <w:rPr>
                <w:rFonts w:ascii="Times New Roman" w:hAnsi="Times New Roman" w:cs="Times New Roman"/>
                <w:spacing w:val="-1"/>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na</w:t>
            </w:r>
            <w:r>
              <w:rPr>
                <w:rFonts w:ascii="Times New Roman" w:hAnsi="Times New Roman" w:cs="Times New Roman"/>
                <w:spacing w:val="-5"/>
                <w:sz w:val="24"/>
                <w:szCs w:val="24"/>
              </w:rPr>
              <w:t xml:space="preserve"> </w:t>
            </w:r>
            <w:r>
              <w:rPr>
                <w:rFonts w:ascii="Times New Roman" w:hAnsi="Times New Roman" w:cs="Times New Roman"/>
                <w:sz w:val="24"/>
                <w:szCs w:val="24"/>
              </w:rPr>
              <w:t>so</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3"/>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w:t>
            </w:r>
          </w:p>
        </w:tc>
        <w:tc>
          <w:tcPr>
            <w:tcW w:w="2594" w:type="dxa"/>
            <w:vMerge w:val="restart"/>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3" w:after="0" w:line="190" w:lineRule="exact"/>
              <w:rPr>
                <w:rFonts w:ascii="Times New Roman" w:hAnsi="Times New Roman" w:cs="Times New Roman"/>
                <w:sz w:val="19"/>
                <w:szCs w:val="19"/>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395" w:right="210"/>
              <w:jc w:val="both"/>
              <w:rPr>
                <w:rFonts w:ascii="Times New Roman" w:hAnsi="Times New Roman" w:cs="Times New Roman"/>
                <w:sz w:val="28"/>
                <w:szCs w:val="28"/>
              </w:rPr>
            </w:pPr>
            <w:r>
              <w:rPr>
                <w:rFonts w:ascii="Times New Roman" w:hAnsi="Times New Roman" w:cs="Times New Roman"/>
                <w:spacing w:val="-3"/>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2"/>
                <w:sz w:val="24"/>
                <w:szCs w:val="24"/>
              </w:rPr>
              <w:t>e</w:t>
            </w:r>
            <w:r>
              <w:rPr>
                <w:rFonts w:ascii="Times New Roman" w:hAnsi="Times New Roman" w:cs="Times New Roman"/>
                <w:spacing w:val="-1"/>
                <w:sz w:val="24"/>
                <w:szCs w:val="24"/>
              </w:rPr>
              <w:t>r</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i</w:t>
            </w:r>
            <w:r>
              <w:rPr>
                <w:rFonts w:ascii="Times New Roman" w:hAnsi="Times New Roman" w:cs="Times New Roman"/>
                <w:spacing w:val="-5"/>
                <w:sz w:val="24"/>
                <w:szCs w:val="24"/>
              </w:rPr>
              <w:t xml:space="preserve"> </w:t>
            </w:r>
            <w:r>
              <w:rPr>
                <w:rFonts w:ascii="Times New Roman" w:hAnsi="Times New Roman" w:cs="Times New Roman"/>
                <w:sz w:val="24"/>
                <w:szCs w:val="24"/>
              </w:rPr>
              <w:t>spon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e</w:t>
            </w:r>
            <w:r>
              <w:rPr>
                <w:rFonts w:ascii="Times New Roman" w:hAnsi="Times New Roman" w:cs="Times New Roman"/>
                <w:sz w:val="24"/>
                <w:szCs w:val="24"/>
              </w:rPr>
              <w:t>i di</w:t>
            </w:r>
            <w:r>
              <w:rPr>
                <w:rFonts w:ascii="Times New Roman" w:hAnsi="Times New Roman" w:cs="Times New Roman"/>
                <w:spacing w:val="-1"/>
                <w:sz w:val="24"/>
                <w:szCs w:val="24"/>
              </w:rPr>
              <w:t xml:space="preserve"> c</w:t>
            </w:r>
            <w:r>
              <w:rPr>
                <w:rFonts w:ascii="Times New Roman" w:hAnsi="Times New Roman" w:cs="Times New Roman"/>
                <w:sz w:val="24"/>
                <w:szCs w:val="24"/>
              </w:rPr>
              <w:t>h</w:t>
            </w:r>
            <w:r>
              <w:rPr>
                <w:rFonts w:ascii="Times New Roman" w:hAnsi="Times New Roman" w:cs="Times New Roman"/>
                <w:spacing w:val="1"/>
                <w:sz w:val="24"/>
                <w:szCs w:val="24"/>
              </w:rPr>
              <w:t>i</w:t>
            </w:r>
            <w:r>
              <w:rPr>
                <w:rFonts w:ascii="Times New Roman" w:hAnsi="Times New Roman" w:cs="Times New Roman"/>
                <w:spacing w:val="-1"/>
                <w:sz w:val="24"/>
                <w:szCs w:val="24"/>
              </w:rPr>
              <w:t>ar</w:t>
            </w:r>
            <w:r>
              <w:rPr>
                <w:rFonts w:ascii="Times New Roman" w:hAnsi="Times New Roman" w:cs="Times New Roman"/>
                <w:spacing w:val="1"/>
                <w:sz w:val="24"/>
                <w:szCs w:val="24"/>
              </w:rPr>
              <w:t>im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4"/>
                <w:sz w:val="24"/>
                <w:szCs w:val="24"/>
              </w:rPr>
              <w:t xml:space="preserve"> </w:t>
            </w:r>
            <w:r>
              <w:rPr>
                <w:rFonts w:ascii="Times New Roman" w:hAnsi="Times New Roman" w:cs="Times New Roman"/>
                <w:sz w:val="24"/>
                <w:szCs w:val="24"/>
              </w:rPr>
              <w:t>d</w:t>
            </w:r>
            <w:r>
              <w:rPr>
                <w:rFonts w:ascii="Times New Roman" w:hAnsi="Times New Roman" w:cs="Times New Roman"/>
                <w:spacing w:val="2"/>
                <w:sz w:val="24"/>
                <w:szCs w:val="24"/>
              </w:rPr>
              <w:t>e</w:t>
            </w:r>
            <w:r>
              <w:rPr>
                <w:rFonts w:ascii="Times New Roman" w:hAnsi="Times New Roman" w:cs="Times New Roman"/>
                <w:spacing w:val="-2"/>
                <w:sz w:val="24"/>
                <w:szCs w:val="24"/>
              </w:rPr>
              <w:t>g</w:t>
            </w:r>
            <w:r>
              <w:rPr>
                <w:rFonts w:ascii="Times New Roman" w:hAnsi="Times New Roman" w:cs="Times New Roman"/>
                <w:spacing w:val="1"/>
                <w:sz w:val="24"/>
                <w:szCs w:val="24"/>
              </w:rPr>
              <w:t>l</w:t>
            </w:r>
            <w:r>
              <w:rPr>
                <w:rFonts w:ascii="Times New Roman" w:hAnsi="Times New Roman" w:cs="Times New Roman"/>
                <w:sz w:val="24"/>
                <w:szCs w:val="24"/>
              </w:rPr>
              <w:t xml:space="preserve">i </w:t>
            </w:r>
            <w:r>
              <w:rPr>
                <w:rFonts w:ascii="Times New Roman" w:hAnsi="Times New Roman" w:cs="Times New Roman"/>
                <w:spacing w:val="-1"/>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unn</w:t>
            </w:r>
            <w:r>
              <w:rPr>
                <w:rFonts w:ascii="Times New Roman" w:hAnsi="Times New Roman" w:cs="Times New Roman"/>
                <w:spacing w:val="1"/>
                <w:sz w:val="24"/>
                <w:szCs w:val="24"/>
              </w:rPr>
              <w:t>i</w:t>
            </w:r>
            <w:r>
              <w:rPr>
                <w:rFonts w:ascii="Times New Roman" w:hAnsi="Times New Roman" w:cs="Times New Roman"/>
                <w:sz w:val="24"/>
                <w:szCs w:val="24"/>
              </w:rPr>
              <w:t>.</w:t>
            </w:r>
          </w:p>
          <w:p w:rsidR="00957168" w:rsidRDefault="00957168" w:rsidP="00283820">
            <w:pPr>
              <w:widowControl w:val="0"/>
              <w:autoSpaceDE w:val="0"/>
              <w:spacing w:before="16" w:after="0" w:line="280" w:lineRule="exact"/>
              <w:rPr>
                <w:rFonts w:ascii="Times New Roman" w:hAnsi="Times New Roman" w:cs="Times New Roman"/>
                <w:sz w:val="28"/>
                <w:szCs w:val="28"/>
              </w:rPr>
            </w:pPr>
          </w:p>
          <w:p w:rsidR="00957168" w:rsidRDefault="00957168" w:rsidP="00283820">
            <w:pPr>
              <w:widowControl w:val="0"/>
              <w:autoSpaceDE w:val="0"/>
              <w:spacing w:after="0" w:line="228" w:lineRule="auto"/>
              <w:ind w:left="395" w:right="18"/>
              <w:rPr>
                <w:rFonts w:ascii="Times New Roman" w:hAnsi="Times New Roman" w:cs="Times New Roman"/>
                <w:spacing w:val="1"/>
                <w:sz w:val="24"/>
                <w:szCs w:val="24"/>
              </w:rPr>
            </w:pPr>
            <w:r>
              <w:rPr>
                <w:rFonts w:ascii="Times New Roman" w:hAnsi="Times New Roman" w:cs="Times New Roman"/>
                <w:spacing w:val="1"/>
                <w:sz w:val="24"/>
                <w:szCs w:val="24"/>
              </w:rPr>
              <w:t>C</w:t>
            </w:r>
            <w:r>
              <w:rPr>
                <w:rFonts w:ascii="Times New Roman" w:hAnsi="Times New Roman" w:cs="Times New Roman"/>
                <w:sz w:val="24"/>
                <w:szCs w:val="24"/>
              </w:rPr>
              <w:t>onv</w:t>
            </w:r>
            <w:r>
              <w:rPr>
                <w:rFonts w:ascii="Times New Roman" w:hAnsi="Times New Roman" w:cs="Times New Roman"/>
                <w:spacing w:val="-1"/>
                <w:sz w:val="24"/>
                <w:szCs w:val="24"/>
              </w:rPr>
              <w:t>er</w:t>
            </w:r>
            <w:r>
              <w:rPr>
                <w:rFonts w:ascii="Times New Roman" w:hAnsi="Times New Roman" w:cs="Times New Roman"/>
                <w:sz w:val="24"/>
                <w:szCs w:val="24"/>
              </w:rPr>
              <w:t>s</w:t>
            </w:r>
            <w:r>
              <w:rPr>
                <w:rFonts w:ascii="Times New Roman" w:hAnsi="Times New Roman" w:cs="Times New Roman"/>
                <w:spacing w:val="-1"/>
                <w:sz w:val="24"/>
                <w:szCs w:val="24"/>
              </w:rPr>
              <w:t>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oni</w:t>
            </w:r>
            <w:r>
              <w:rPr>
                <w:rFonts w:ascii="Times New Roman" w:hAnsi="Times New Roman" w:cs="Times New Roman"/>
                <w:spacing w:val="-8"/>
                <w:sz w:val="24"/>
                <w:szCs w:val="24"/>
              </w:rPr>
              <w:t xml:space="preserve"> </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 xml:space="preserve">r </w:t>
            </w:r>
            <w:r>
              <w:rPr>
                <w:rFonts w:ascii="Times New Roman" w:hAnsi="Times New Roman" w:cs="Times New Roman"/>
                <w:spacing w:val="-1"/>
                <w:sz w:val="24"/>
                <w:szCs w:val="24"/>
              </w:rPr>
              <w:t>ac</w:t>
            </w:r>
            <w:r>
              <w:rPr>
                <w:rFonts w:ascii="Times New Roman" w:hAnsi="Times New Roman" w:cs="Times New Roman"/>
                <w:spacing w:val="2"/>
                <w:sz w:val="24"/>
                <w:szCs w:val="24"/>
              </w:rPr>
              <w:t>c</w:t>
            </w:r>
            <w:r>
              <w:rPr>
                <w:rFonts w:ascii="Times New Roman" w:hAnsi="Times New Roman" w:cs="Times New Roman"/>
                <w:spacing w:val="-1"/>
                <w:sz w:val="24"/>
                <w:szCs w:val="24"/>
              </w:rPr>
              <w:t>er</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2"/>
                <w:sz w:val="24"/>
                <w:szCs w:val="24"/>
              </w:rPr>
              <w:t>r</w:t>
            </w:r>
            <w:r>
              <w:rPr>
                <w:rFonts w:ascii="Times New Roman" w:hAnsi="Times New Roman" w:cs="Times New Roman"/>
                <w:sz w:val="24"/>
                <w:szCs w:val="24"/>
              </w:rPr>
              <w:t>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 xml:space="preserve">l </w:t>
            </w:r>
            <w:r>
              <w:rPr>
                <w:rFonts w:ascii="Times New Roman" w:hAnsi="Times New Roman" w:cs="Times New Roman"/>
                <w:spacing w:val="1"/>
                <w:sz w:val="24"/>
                <w:szCs w:val="24"/>
              </w:rPr>
              <w:t>li</w:t>
            </w:r>
            <w:r>
              <w:rPr>
                <w:rFonts w:ascii="Times New Roman" w:hAnsi="Times New Roman" w:cs="Times New Roman"/>
                <w:sz w:val="24"/>
                <w:szCs w:val="24"/>
              </w:rPr>
              <w:t>v</w:t>
            </w:r>
            <w:r>
              <w:rPr>
                <w:rFonts w:ascii="Times New Roman" w:hAnsi="Times New Roman" w:cs="Times New Roman"/>
                <w:spacing w:val="-1"/>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o</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di </w:t>
            </w:r>
            <w:r>
              <w:rPr>
                <w:rFonts w:ascii="Times New Roman" w:hAnsi="Times New Roman" w:cs="Times New Roman"/>
                <w:spacing w:val="-1"/>
                <w:sz w:val="24"/>
                <w:szCs w:val="24"/>
              </w:rPr>
              <w:t>cre</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pacing w:val="1"/>
                <w:sz w:val="24"/>
                <w:szCs w:val="24"/>
              </w:rPr>
              <w:t>it</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pacing w:val="1"/>
                <w:sz w:val="24"/>
                <w:szCs w:val="24"/>
              </w:rPr>
              <w:t>ll</w:t>
            </w:r>
            <w:r>
              <w:rPr>
                <w:rFonts w:ascii="Times New Roman" w:hAnsi="Times New Roman" w:cs="Times New Roman"/>
                <w:spacing w:val="-1"/>
                <w:sz w:val="24"/>
                <w:szCs w:val="24"/>
              </w:rPr>
              <w:t>e</w:t>
            </w:r>
            <w:r>
              <w:rPr>
                <w:rFonts w:ascii="Times New Roman" w:hAnsi="Times New Roman" w:cs="Times New Roman"/>
                <w:spacing w:val="1"/>
                <w:sz w:val="24"/>
                <w:szCs w:val="24"/>
              </w:rPr>
              <w:t>tti</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di </w:t>
            </w:r>
            <w:r>
              <w:rPr>
                <w:rFonts w:ascii="Times New Roman" w:hAnsi="Times New Roman" w:cs="Times New Roman"/>
                <w:spacing w:val="-1"/>
                <w:sz w:val="24"/>
                <w:szCs w:val="24"/>
              </w:rPr>
              <w:t>arr</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pacing w:val="-1"/>
                <w:sz w:val="24"/>
                <w:szCs w:val="24"/>
              </w:rPr>
              <w:t>c</w:t>
            </w:r>
            <w:r>
              <w:rPr>
                <w:rFonts w:ascii="Times New Roman" w:hAnsi="Times New Roman" w:cs="Times New Roman"/>
                <w:sz w:val="24"/>
                <w:szCs w:val="24"/>
              </w:rPr>
              <w:t>h</w:t>
            </w:r>
            <w:r>
              <w:rPr>
                <w:rFonts w:ascii="Times New Roman" w:hAnsi="Times New Roman" w:cs="Times New Roman"/>
                <w:spacing w:val="1"/>
                <w:sz w:val="24"/>
                <w:szCs w:val="24"/>
              </w:rPr>
              <w:t>im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o</w:t>
            </w:r>
          </w:p>
          <w:p w:rsidR="00957168" w:rsidRDefault="00957168" w:rsidP="00283820">
            <w:pPr>
              <w:widowControl w:val="0"/>
              <w:autoSpaceDE w:val="0"/>
              <w:spacing w:after="0" w:line="240" w:lineRule="auto"/>
              <w:ind w:left="395" w:right="468"/>
              <w:rPr>
                <w:rFonts w:ascii="Times New Roman" w:hAnsi="Times New Roman" w:cs="Times New Roman"/>
                <w:sz w:val="10"/>
                <w:szCs w:val="10"/>
              </w:rPr>
            </w:pP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1"/>
                <w:sz w:val="24"/>
                <w:szCs w:val="24"/>
              </w:rPr>
              <w:t>er</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e</w:t>
            </w:r>
            <w:r>
              <w:rPr>
                <w:rFonts w:ascii="Times New Roman" w:hAnsi="Times New Roman" w:cs="Times New Roman"/>
                <w:spacing w:val="-5"/>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di </w:t>
            </w:r>
            <w:r>
              <w:rPr>
                <w:rFonts w:ascii="Times New Roman" w:hAnsi="Times New Roman" w:cs="Times New Roman"/>
                <w:spacing w:val="-1"/>
                <w:sz w:val="24"/>
                <w:szCs w:val="24"/>
              </w:rPr>
              <w:t>aff</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pacing w:val="1"/>
                <w:sz w:val="24"/>
                <w:szCs w:val="24"/>
              </w:rPr>
              <w:t>ll</w:t>
            </w:r>
            <w:r>
              <w:rPr>
                <w:rFonts w:ascii="Times New Roman" w:hAnsi="Times New Roman" w:cs="Times New Roman"/>
                <w:sz w:val="24"/>
                <w:szCs w:val="24"/>
              </w:rPr>
              <w:t xml:space="preserve">a </w:t>
            </w:r>
            <w:r>
              <w:rPr>
                <w:rFonts w:ascii="Times New Roman" w:hAnsi="Times New Roman" w:cs="Times New Roman"/>
                <w:spacing w:val="-1"/>
                <w:sz w:val="24"/>
                <w:szCs w:val="24"/>
              </w:rPr>
              <w:t>ra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1"/>
                <w:sz w:val="24"/>
                <w:szCs w:val="24"/>
              </w:rPr>
              <w:t>a</w:t>
            </w:r>
            <w:r>
              <w:rPr>
                <w:rFonts w:ascii="Times New Roman" w:hAnsi="Times New Roman" w:cs="Times New Roman"/>
                <w:spacing w:val="1"/>
                <w:sz w:val="24"/>
                <w:szCs w:val="24"/>
              </w:rPr>
              <w:t>lit</w:t>
            </w:r>
            <w:r>
              <w:rPr>
                <w:rFonts w:ascii="Times New Roman" w:hAnsi="Times New Roman" w:cs="Times New Roman"/>
                <w:spacing w:val="-1"/>
                <w:sz w:val="24"/>
                <w:szCs w:val="24"/>
              </w:rPr>
              <w:t>à</w:t>
            </w:r>
            <w:r>
              <w:rPr>
                <w:rFonts w:ascii="Times New Roman" w:hAnsi="Times New Roman" w:cs="Times New Roman"/>
                <w:sz w:val="24"/>
                <w:szCs w:val="24"/>
              </w:rPr>
              <w:t>.</w:t>
            </w:r>
          </w:p>
        </w:tc>
        <w:tc>
          <w:tcPr>
            <w:tcW w:w="483" w:type="dxa"/>
            <w:vMerge w:val="restart"/>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24"/>
                <w:szCs w:val="24"/>
              </w:rPr>
            </w:pPr>
            <w:r>
              <w:rPr>
                <w:rFonts w:ascii="Times New Roman" w:hAnsi="Times New Roman" w:cs="Times New Roman"/>
                <w:spacing w:val="-1"/>
                <w:sz w:val="24"/>
                <w:szCs w:val="24"/>
              </w:rPr>
              <w:t>I</w:t>
            </w:r>
            <w:r>
              <w:rPr>
                <w:rFonts w:ascii="Times New Roman" w:hAnsi="Times New Roman" w:cs="Times New Roman"/>
                <w:sz w:val="24"/>
                <w:szCs w:val="24"/>
              </w:rPr>
              <w:t>nd</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c>
          <w:tcPr>
            <w:tcW w:w="2483" w:type="dxa"/>
            <w:gridSpan w:val="5"/>
            <w:tcBorders>
              <w:top w:val="single" w:sz="2" w:space="0" w:color="000000"/>
              <w:left w:val="single" w:sz="2" w:space="0" w:color="000000"/>
              <w:right w:val="single" w:sz="2" w:space="0" w:color="000000"/>
            </w:tcBorders>
          </w:tcPr>
          <w:p w:rsidR="00957168" w:rsidRDefault="00957168" w:rsidP="00283820">
            <w:pPr>
              <w:widowControl w:val="0"/>
              <w:autoSpaceDE w:val="0"/>
              <w:spacing w:before="43" w:after="0" w:line="240" w:lineRule="auto"/>
              <w:ind w:left="717"/>
              <w:jc w:val="center"/>
              <w:rPr>
                <w:rFonts w:cs="Times New Roman"/>
              </w:rPr>
            </w:pP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s</w:t>
            </w:r>
            <w:r>
              <w:rPr>
                <w:rFonts w:ascii="Times New Roman" w:hAnsi="Times New Roman" w:cs="Times New Roman"/>
                <w:spacing w:val="-1"/>
                <w:sz w:val="24"/>
                <w:szCs w:val="24"/>
              </w:rPr>
              <w:t>cr</w:t>
            </w:r>
            <w:r>
              <w:rPr>
                <w:rFonts w:ascii="Times New Roman" w:hAnsi="Times New Roman" w:cs="Times New Roman"/>
                <w:spacing w:val="1"/>
                <w:sz w:val="24"/>
                <w:szCs w:val="24"/>
              </w:rPr>
              <w:t>itt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i</w:t>
            </w:r>
          </w:p>
        </w:tc>
      </w:tr>
      <w:tr w:rsidR="00957168">
        <w:trPr>
          <w:trHeight w:hRule="exact" w:val="1841"/>
        </w:trPr>
        <w:tc>
          <w:tcPr>
            <w:tcW w:w="3879"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17"/>
              <w:rPr>
                <w:rFonts w:ascii="Times New Roman" w:hAnsi="Times New Roman" w:cs="Times New Roman"/>
                <w:sz w:val="24"/>
                <w:szCs w:val="24"/>
              </w:rPr>
            </w:pPr>
          </w:p>
        </w:tc>
        <w:tc>
          <w:tcPr>
            <w:tcW w:w="2594"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3" w:after="0" w:line="240" w:lineRule="auto"/>
              <w:ind w:left="717"/>
              <w:rPr>
                <w:rFonts w:ascii="Times New Roman" w:hAnsi="Times New Roman" w:cs="Times New Roman"/>
                <w:sz w:val="24"/>
                <w:szCs w:val="24"/>
              </w:rPr>
            </w:pPr>
          </w:p>
        </w:tc>
        <w:tc>
          <w:tcPr>
            <w:tcW w:w="483" w:type="dxa"/>
            <w:vMerge/>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43" w:after="0" w:line="240" w:lineRule="auto"/>
              <w:ind w:left="717"/>
              <w:jc w:val="center"/>
              <w:rPr>
                <w:rFonts w:ascii="Times New Roman" w:hAnsi="Times New Roman" w:cs="Times New Roman"/>
                <w:sz w:val="24"/>
                <w:szCs w:val="24"/>
              </w:rPr>
            </w:pPr>
          </w:p>
        </w:tc>
        <w:tc>
          <w:tcPr>
            <w:tcW w:w="468"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pacing w:before="94" w:after="0" w:line="240" w:lineRule="auto"/>
              <w:ind w:left="169"/>
              <w:jc w:val="center"/>
              <w:rPr>
                <w:rFonts w:ascii="Times New Roman" w:hAnsi="Times New Roman" w:cs="Times New Roman"/>
                <w:sz w:val="10"/>
                <w:szCs w:val="10"/>
              </w:rPr>
            </w:pPr>
            <w:proofErr w:type="spellStart"/>
            <w:r>
              <w:rPr>
                <w:rFonts w:ascii="Times New Roman" w:hAnsi="Times New Roman" w:cs="Times New Roman"/>
                <w:spacing w:val="-1"/>
                <w:sz w:val="24"/>
                <w:szCs w:val="24"/>
              </w:rPr>
              <w:t>I</w:t>
            </w:r>
            <w:r>
              <w:rPr>
                <w:rFonts w:ascii="Times New Roman" w:hAnsi="Times New Roman" w:cs="Times New Roman"/>
                <w:sz w:val="24"/>
                <w:szCs w:val="24"/>
              </w:rPr>
              <w:t>nsu</w:t>
            </w:r>
            <w:r>
              <w:rPr>
                <w:rFonts w:ascii="Times New Roman" w:hAnsi="Times New Roman" w:cs="Times New Roman"/>
                <w:spacing w:val="-1"/>
                <w:sz w:val="24"/>
                <w:szCs w:val="24"/>
              </w:rPr>
              <w:t>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9"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proofErr w:type="spellStart"/>
            <w:r>
              <w:rPr>
                <w:rFonts w:ascii="Times New Roman" w:hAnsi="Times New Roman" w:cs="Times New Roman"/>
                <w:spacing w:val="1"/>
                <w:sz w:val="24"/>
                <w:szCs w:val="24"/>
              </w:rPr>
              <w:t>S</w:t>
            </w:r>
            <w:r>
              <w:rPr>
                <w:rFonts w:ascii="Times New Roman" w:hAnsi="Times New Roman" w:cs="Times New Roman"/>
                <w:sz w:val="24"/>
                <w:szCs w:val="24"/>
              </w:rPr>
              <w:t>u</w:t>
            </w:r>
            <w:r>
              <w:rPr>
                <w:rFonts w:ascii="Times New Roman" w:hAnsi="Times New Roman" w:cs="Times New Roman"/>
                <w:spacing w:val="-1"/>
                <w:sz w:val="24"/>
                <w:szCs w:val="24"/>
              </w:rPr>
              <w:t>ff</w:t>
            </w:r>
            <w:r>
              <w:rPr>
                <w:rFonts w:ascii="Times New Roman" w:hAnsi="Times New Roman" w:cs="Times New Roman"/>
                <w:spacing w:val="1"/>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i</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z w:val="24"/>
                <w:szCs w:val="24"/>
              </w:rPr>
              <w:t>e</w:t>
            </w:r>
            <w:proofErr w:type="spellEnd"/>
          </w:p>
        </w:tc>
        <w:tc>
          <w:tcPr>
            <w:tcW w:w="497"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0"/>
                <w:szCs w:val="10"/>
              </w:rPr>
            </w:pP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cre</w:t>
            </w:r>
            <w:r>
              <w:rPr>
                <w:rFonts w:ascii="Times New Roman" w:hAnsi="Times New Roman" w:cs="Times New Roman"/>
                <w:spacing w:val="1"/>
                <w:sz w:val="24"/>
                <w:szCs w:val="24"/>
              </w:rPr>
              <w:t>t</w:t>
            </w:r>
            <w:r>
              <w:rPr>
                <w:rFonts w:ascii="Times New Roman" w:hAnsi="Times New Roman" w:cs="Times New Roman"/>
                <w:sz w:val="24"/>
                <w:szCs w:val="24"/>
              </w:rPr>
              <w:t>o</w:t>
            </w:r>
          </w:p>
        </w:tc>
        <w:tc>
          <w:tcPr>
            <w:tcW w:w="499"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9" w:after="0" w:line="100" w:lineRule="exact"/>
              <w:jc w:val="center"/>
              <w:rPr>
                <w:rFonts w:ascii="Times New Roman" w:hAnsi="Times New Roman" w:cs="Times New Roman"/>
                <w:sz w:val="10"/>
                <w:szCs w:val="10"/>
              </w:rPr>
            </w:pPr>
          </w:p>
          <w:p w:rsidR="00957168" w:rsidRDefault="00957168" w:rsidP="00283820">
            <w:pPr>
              <w:widowControl w:val="0"/>
              <w:autoSpaceDE w:val="0"/>
              <w:spacing w:after="0" w:line="240" w:lineRule="auto"/>
              <w:ind w:left="169"/>
              <w:jc w:val="center"/>
              <w:rPr>
                <w:rFonts w:ascii="Times New Roman" w:hAnsi="Times New Roman" w:cs="Times New Roman"/>
                <w:sz w:val="11"/>
                <w:szCs w:val="11"/>
              </w:rPr>
            </w:pPr>
            <w:r>
              <w:rPr>
                <w:rFonts w:ascii="Times New Roman" w:hAnsi="Times New Roman" w:cs="Times New Roman"/>
                <w:spacing w:val="1"/>
                <w:sz w:val="24"/>
                <w:szCs w:val="24"/>
              </w:rPr>
              <w:t>B</w:t>
            </w:r>
            <w:r>
              <w:rPr>
                <w:rFonts w:ascii="Times New Roman" w:hAnsi="Times New Roman" w:cs="Times New Roman"/>
                <w:sz w:val="24"/>
                <w:szCs w:val="24"/>
              </w:rPr>
              <w:t>uono</w:t>
            </w:r>
          </w:p>
        </w:tc>
        <w:tc>
          <w:tcPr>
            <w:tcW w:w="520" w:type="dxa"/>
            <w:tcBorders>
              <w:top w:val="single" w:sz="2" w:space="0" w:color="000000"/>
              <w:left w:val="single" w:sz="2" w:space="0" w:color="000000"/>
              <w:bottom w:val="single" w:sz="2" w:space="0" w:color="000000"/>
              <w:right w:val="single" w:sz="2" w:space="0" w:color="000000"/>
            </w:tcBorders>
            <w:textDirection w:val="btLr"/>
          </w:tcPr>
          <w:p w:rsidR="00957168" w:rsidRDefault="00957168" w:rsidP="00283820">
            <w:pPr>
              <w:widowControl w:val="0"/>
              <w:autoSpaceDE w:val="0"/>
              <w:snapToGrid w:val="0"/>
              <w:spacing w:before="1" w:after="0" w:line="110" w:lineRule="exact"/>
              <w:jc w:val="center"/>
              <w:rPr>
                <w:rFonts w:ascii="Times New Roman" w:hAnsi="Times New Roman" w:cs="Times New Roman"/>
                <w:sz w:val="11"/>
                <w:szCs w:val="11"/>
              </w:rPr>
            </w:pPr>
          </w:p>
          <w:p w:rsidR="00957168" w:rsidRDefault="00957168" w:rsidP="00283820">
            <w:pPr>
              <w:widowControl w:val="0"/>
              <w:autoSpaceDE w:val="0"/>
              <w:spacing w:after="0" w:line="240" w:lineRule="auto"/>
              <w:ind w:left="169"/>
              <w:jc w:val="center"/>
              <w:rPr>
                <w:rFonts w:cs="Times New Roman"/>
              </w:rPr>
            </w:pPr>
            <w:r>
              <w:rPr>
                <w:rFonts w:ascii="Times New Roman" w:hAnsi="Times New Roman" w:cs="Times New Roman"/>
                <w:sz w:val="24"/>
                <w:szCs w:val="24"/>
              </w:rPr>
              <w:t>O</w:t>
            </w:r>
            <w:r>
              <w:rPr>
                <w:rFonts w:ascii="Times New Roman" w:hAnsi="Times New Roman" w:cs="Times New Roman"/>
                <w:spacing w:val="1"/>
                <w:sz w:val="24"/>
                <w:szCs w:val="24"/>
              </w:rPr>
              <w:t>ttim</w:t>
            </w:r>
            <w:r>
              <w:rPr>
                <w:rFonts w:ascii="Times New Roman" w:hAnsi="Times New Roman" w:cs="Times New Roman"/>
                <w:sz w:val="24"/>
                <w:szCs w:val="24"/>
              </w:rPr>
              <w:t>o</w:t>
            </w:r>
          </w:p>
        </w:tc>
      </w:tr>
      <w:tr w:rsidR="00957168">
        <w:trPr>
          <w:trHeight w:hRule="exact" w:val="1759"/>
        </w:trPr>
        <w:tc>
          <w:tcPr>
            <w:tcW w:w="3879"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2594"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9"/>
              <w:rPr>
                <w:rFonts w:ascii="Times New Roman" w:hAnsi="Times New Roman" w:cs="Times New Roman"/>
                <w:sz w:val="24"/>
                <w:szCs w:val="24"/>
              </w:rPr>
            </w:pPr>
          </w:p>
        </w:tc>
        <w:tc>
          <w:tcPr>
            <w:tcW w:w="483"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onos</w:t>
            </w:r>
            <w:r>
              <w:rPr>
                <w:rFonts w:ascii="Times New Roman" w:hAnsi="Times New Roman" w:cs="Times New Roman"/>
                <w:spacing w:val="-1"/>
                <w:sz w:val="24"/>
                <w:szCs w:val="24"/>
              </w:rPr>
              <w:t>ce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8"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9"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p w:rsidR="00957168" w:rsidRDefault="00957168" w:rsidP="00283820">
            <w:pPr>
              <w:widowControl w:val="0"/>
              <w:autoSpaceDE w:val="0"/>
              <w:snapToGrid w:val="0"/>
              <w:spacing w:after="0" w:line="240" w:lineRule="auto"/>
              <w:jc w:val="center"/>
              <w:rPr>
                <w:rFonts w:ascii="Times New Roman" w:hAnsi="Times New Roman" w:cs="Times New Roman"/>
                <w:sz w:val="10"/>
                <w:szCs w:val="10"/>
              </w:rPr>
            </w:pPr>
          </w:p>
        </w:tc>
        <w:tc>
          <w:tcPr>
            <w:tcW w:w="499"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00" w:lineRule="exact"/>
              <w:rPr>
                <w:rFonts w:ascii="Times New Roman" w:hAnsi="Times New Roman" w:cs="Times New Roman"/>
                <w:sz w:val="10"/>
                <w:szCs w:val="1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162"/>
              <w:rPr>
                <w:rFonts w:ascii="Times New Roman" w:hAnsi="Times New Roman" w:cs="Times New Roman"/>
                <w:sz w:val="24"/>
                <w:szCs w:val="24"/>
              </w:rPr>
            </w:pPr>
          </w:p>
        </w:tc>
        <w:tc>
          <w:tcPr>
            <w:tcW w:w="520"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r w:rsidR="00957168">
        <w:trPr>
          <w:trHeight w:hRule="exact" w:val="1680"/>
        </w:trPr>
        <w:tc>
          <w:tcPr>
            <w:tcW w:w="3879"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2594"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83"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72"/>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1"/>
                <w:sz w:val="24"/>
                <w:szCs w:val="24"/>
              </w:rPr>
              <w:t>z</w:t>
            </w:r>
            <w:r>
              <w:rPr>
                <w:rFonts w:ascii="Times New Roman" w:hAnsi="Times New Roman" w:cs="Times New Roman"/>
                <w:sz w:val="24"/>
                <w:szCs w:val="24"/>
              </w:rPr>
              <w:t>a</w:t>
            </w:r>
          </w:p>
        </w:tc>
        <w:tc>
          <w:tcPr>
            <w:tcW w:w="468"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9"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99"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tc>
        <w:tc>
          <w:tcPr>
            <w:tcW w:w="520"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1" w:after="0" w:line="260" w:lineRule="exact"/>
              <w:rPr>
                <w:rFonts w:ascii="Times New Roman" w:hAnsi="Times New Roman" w:cs="Times New Roman"/>
                <w:sz w:val="26"/>
                <w:szCs w:val="26"/>
              </w:rPr>
            </w:pPr>
          </w:p>
          <w:p w:rsidR="00957168" w:rsidRDefault="00957168" w:rsidP="00283820">
            <w:pPr>
              <w:widowControl w:val="0"/>
              <w:autoSpaceDE w:val="0"/>
              <w:spacing w:after="0" w:line="240" w:lineRule="auto"/>
              <w:ind w:left="162"/>
              <w:rPr>
                <w:rFonts w:ascii="Times New Roman" w:hAnsi="Times New Roman" w:cs="Times New Roman"/>
                <w:sz w:val="24"/>
                <w:szCs w:val="24"/>
              </w:rPr>
            </w:pPr>
          </w:p>
        </w:tc>
      </w:tr>
      <w:tr w:rsidR="00957168">
        <w:trPr>
          <w:trHeight w:hRule="exact" w:val="1913"/>
        </w:trPr>
        <w:tc>
          <w:tcPr>
            <w:tcW w:w="3879"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2"/>
              <w:rPr>
                <w:rFonts w:ascii="Times New Roman" w:hAnsi="Times New Roman" w:cs="Times New Roman"/>
                <w:sz w:val="24"/>
                <w:szCs w:val="24"/>
              </w:rPr>
            </w:pPr>
          </w:p>
        </w:tc>
        <w:tc>
          <w:tcPr>
            <w:tcW w:w="2594" w:type="dxa"/>
            <w:vMerge/>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ind w:left="162"/>
              <w:rPr>
                <w:rFonts w:ascii="Times New Roman" w:hAnsi="Times New Roman" w:cs="Times New Roman"/>
                <w:sz w:val="24"/>
                <w:szCs w:val="24"/>
              </w:rPr>
            </w:pPr>
          </w:p>
        </w:tc>
        <w:tc>
          <w:tcPr>
            <w:tcW w:w="483" w:type="dxa"/>
            <w:tcBorders>
              <w:top w:val="single" w:sz="2" w:space="0" w:color="000000"/>
              <w:left w:val="single" w:sz="2" w:space="0" w:color="000000"/>
              <w:bottom w:val="single" w:sz="2" w:space="0" w:color="000000"/>
            </w:tcBorders>
            <w:textDirection w:val="btLr"/>
          </w:tcPr>
          <w:p w:rsidR="00957168" w:rsidRDefault="00957168" w:rsidP="00283820">
            <w:pPr>
              <w:widowControl w:val="0"/>
              <w:autoSpaceDE w:val="0"/>
              <w:snapToGrid w:val="0"/>
              <w:spacing w:before="1"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167"/>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ac</w:t>
            </w:r>
            <w:r>
              <w:rPr>
                <w:rFonts w:ascii="Times New Roman" w:hAnsi="Times New Roman" w:cs="Times New Roman"/>
                <w:spacing w:val="1"/>
                <w:sz w:val="24"/>
                <w:szCs w:val="24"/>
              </w:rPr>
              <w:t>it</w:t>
            </w:r>
            <w:r>
              <w:rPr>
                <w:rFonts w:ascii="Times New Roman" w:hAnsi="Times New Roman" w:cs="Times New Roman"/>
                <w:sz w:val="24"/>
                <w:szCs w:val="24"/>
              </w:rPr>
              <w:t>à</w:t>
            </w:r>
          </w:p>
        </w:tc>
        <w:tc>
          <w:tcPr>
            <w:tcW w:w="468"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9"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49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p>
        </w:tc>
        <w:tc>
          <w:tcPr>
            <w:tcW w:w="499"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520"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before="1" w:after="0" w:line="180" w:lineRule="exact"/>
              <w:rPr>
                <w:rFonts w:ascii="Times New Roman" w:hAnsi="Times New Roman" w:cs="Times New Roman"/>
                <w:sz w:val="18"/>
                <w:szCs w:val="18"/>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162"/>
              <w:rPr>
                <w:rFonts w:ascii="Times New Roman" w:hAnsi="Times New Roman" w:cs="Times New Roman"/>
                <w:sz w:val="24"/>
                <w:szCs w:val="24"/>
              </w:rPr>
            </w:pPr>
          </w:p>
        </w:tc>
      </w:tr>
    </w:tbl>
    <w:p w:rsidR="00957168" w:rsidRDefault="00957168" w:rsidP="003E4AE2">
      <w:pPr>
        <w:widowControl w:val="0"/>
        <w:autoSpaceDE w:val="0"/>
        <w:spacing w:before="3" w:after="0" w:line="180" w:lineRule="exact"/>
        <w:rPr>
          <w:rFonts w:ascii="Times New Roman" w:hAnsi="Times New Roman" w:cs="Times New Roman"/>
          <w:sz w:val="18"/>
          <w:szCs w:val="18"/>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rPr>
          <w:rFonts w:cs="Times New Roman"/>
        </w:rPr>
        <w:sectPr w:rsidR="00957168">
          <w:type w:val="continuous"/>
          <w:pgSz w:w="11906" w:h="16838"/>
          <w:pgMar w:top="1580" w:right="1240" w:bottom="1760" w:left="1020" w:header="720" w:footer="1578" w:gutter="0"/>
          <w:cols w:space="720"/>
          <w:docGrid w:linePitch="600" w:charSpace="36864"/>
        </w:sectPr>
      </w:pPr>
    </w:p>
    <w:p w:rsidR="00957168" w:rsidRDefault="00957168" w:rsidP="00472F81">
      <w:pPr>
        <w:widowControl w:val="0"/>
        <w:autoSpaceDE w:val="0"/>
        <w:spacing w:after="0" w:line="240" w:lineRule="auto"/>
        <w:rPr>
          <w:rFonts w:cs="Times New Roman"/>
        </w:rPr>
      </w:pPr>
    </w:p>
    <w:p w:rsidR="00957168" w:rsidRDefault="00957168" w:rsidP="00472F81">
      <w:pPr>
        <w:widowControl w:val="0"/>
        <w:autoSpaceDE w:val="0"/>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lastRenderedPageBreak/>
        <w:t>M</w:t>
      </w:r>
      <w:r>
        <w:rPr>
          <w:rFonts w:ascii="Times New Roman" w:hAnsi="Times New Roman" w:cs="Times New Roman"/>
          <w:b/>
          <w:bCs/>
          <w:i/>
          <w:iCs/>
          <w:color w:val="000000"/>
          <w:spacing w:val="-1"/>
          <w:sz w:val="24"/>
          <w:szCs w:val="24"/>
        </w:rPr>
        <w:t>E</w:t>
      </w:r>
      <w:r>
        <w:rPr>
          <w:rFonts w:ascii="Times New Roman" w:hAnsi="Times New Roman" w:cs="Times New Roman"/>
          <w:b/>
          <w:bCs/>
          <w:i/>
          <w:iCs/>
          <w:color w:val="000000"/>
          <w:sz w:val="24"/>
          <w:szCs w:val="24"/>
        </w:rPr>
        <w:t>T</w:t>
      </w:r>
      <w:r>
        <w:rPr>
          <w:rFonts w:ascii="Times New Roman" w:hAnsi="Times New Roman" w:cs="Times New Roman"/>
          <w:b/>
          <w:bCs/>
          <w:i/>
          <w:iCs/>
          <w:color w:val="000000"/>
          <w:spacing w:val="-1"/>
          <w:sz w:val="24"/>
          <w:szCs w:val="24"/>
        </w:rPr>
        <w:t>OD</w:t>
      </w:r>
      <w:r>
        <w:rPr>
          <w:rFonts w:ascii="Times New Roman" w:hAnsi="Times New Roman" w:cs="Times New Roman"/>
          <w:b/>
          <w:bCs/>
          <w:i/>
          <w:iCs/>
          <w:color w:val="000000"/>
          <w:sz w:val="24"/>
          <w:szCs w:val="24"/>
        </w:rPr>
        <w:t>I</w:t>
      </w:r>
      <w:r>
        <w:rPr>
          <w:rFonts w:ascii="Times New Roman" w:hAnsi="Times New Roman" w:cs="Times New Roman"/>
          <w:b/>
          <w:bCs/>
          <w:i/>
          <w:iCs/>
          <w:color w:val="000000"/>
          <w:spacing w:val="1"/>
          <w:sz w:val="24"/>
          <w:szCs w:val="24"/>
        </w:rPr>
        <w:t xml:space="preserve"> </w:t>
      </w:r>
      <w:r>
        <w:rPr>
          <w:rFonts w:ascii="Times New Roman" w:hAnsi="Times New Roman" w:cs="Times New Roman"/>
          <w:b/>
          <w:bCs/>
          <w:i/>
          <w:iCs/>
          <w:color w:val="000000"/>
          <w:sz w:val="24"/>
          <w:szCs w:val="24"/>
        </w:rPr>
        <w:t>E</w:t>
      </w:r>
      <w:r>
        <w:rPr>
          <w:rFonts w:ascii="Times New Roman" w:hAnsi="Times New Roman" w:cs="Times New Roman"/>
          <w:b/>
          <w:bCs/>
          <w:i/>
          <w:iCs/>
          <w:color w:val="000000"/>
          <w:spacing w:val="-1"/>
          <w:sz w:val="24"/>
          <w:szCs w:val="24"/>
        </w:rPr>
        <w:t xml:space="preserve"> </w:t>
      </w:r>
      <w:r>
        <w:rPr>
          <w:rFonts w:ascii="Times New Roman" w:hAnsi="Times New Roman" w:cs="Times New Roman"/>
          <w:b/>
          <w:bCs/>
          <w:i/>
          <w:iCs/>
          <w:color w:val="000000"/>
          <w:sz w:val="24"/>
          <w:szCs w:val="24"/>
        </w:rPr>
        <w:t>ST</w:t>
      </w:r>
      <w:r>
        <w:rPr>
          <w:rFonts w:ascii="Times New Roman" w:hAnsi="Times New Roman" w:cs="Times New Roman"/>
          <w:b/>
          <w:bCs/>
          <w:i/>
          <w:iCs/>
          <w:color w:val="000000"/>
          <w:spacing w:val="-1"/>
          <w:sz w:val="24"/>
          <w:szCs w:val="24"/>
        </w:rPr>
        <w:t>RU</w:t>
      </w:r>
      <w:r>
        <w:rPr>
          <w:rFonts w:ascii="Times New Roman" w:hAnsi="Times New Roman" w:cs="Times New Roman"/>
          <w:b/>
          <w:bCs/>
          <w:i/>
          <w:iCs/>
          <w:color w:val="000000"/>
          <w:spacing w:val="1"/>
          <w:sz w:val="24"/>
          <w:szCs w:val="24"/>
        </w:rPr>
        <w:t>M</w:t>
      </w:r>
      <w:r>
        <w:rPr>
          <w:rFonts w:ascii="Times New Roman" w:hAnsi="Times New Roman" w:cs="Times New Roman"/>
          <w:b/>
          <w:bCs/>
          <w:i/>
          <w:iCs/>
          <w:color w:val="000000"/>
          <w:spacing w:val="-1"/>
          <w:sz w:val="24"/>
          <w:szCs w:val="24"/>
        </w:rPr>
        <w:t>EN</w:t>
      </w:r>
      <w:r>
        <w:rPr>
          <w:rFonts w:ascii="Times New Roman" w:hAnsi="Times New Roman" w:cs="Times New Roman"/>
          <w:b/>
          <w:bCs/>
          <w:i/>
          <w:iCs/>
          <w:color w:val="000000"/>
          <w:sz w:val="24"/>
          <w:szCs w:val="24"/>
        </w:rPr>
        <w:t>TI</w:t>
      </w:r>
    </w:p>
    <w:p w:rsidR="00957168" w:rsidRDefault="00957168" w:rsidP="00472F81">
      <w:pPr>
        <w:widowControl w:val="0"/>
        <w:autoSpaceDE w:val="0"/>
        <w:spacing w:after="0" w:line="240" w:lineRule="auto"/>
        <w:ind w:right="227"/>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in</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h</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il</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ion</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ez</w:t>
      </w:r>
      <w:r>
        <w:rPr>
          <w:rFonts w:ascii="Times New Roman" w:hAnsi="Times New Roman" w:cs="Times New Roman"/>
          <w:color w:val="000000"/>
          <w:spacing w:val="-1"/>
          <w:sz w:val="24"/>
          <w:szCs w:val="24"/>
        </w:rPr>
        <w:t>io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 f</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 xml:space="preserve">n </w:t>
      </w:r>
      <w:r>
        <w:rPr>
          <w:rFonts w:ascii="Times New Roman" w:hAnsi="Times New Roman" w:cs="Times New Roman"/>
          <w:color w:val="000000"/>
          <w:spacing w:val="-2"/>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to</w:t>
      </w:r>
      <w:r>
        <w:rPr>
          <w:rFonts w:ascii="Times New Roman" w:hAnsi="Times New Roman" w:cs="Times New Roman"/>
          <w:color w:val="000000"/>
          <w:spacing w:val="-1"/>
          <w:sz w:val="24"/>
          <w:szCs w:val="24"/>
        </w:rPr>
        <w:t>do</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og</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e 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e</w:t>
      </w:r>
    </w:p>
    <w:p w:rsidR="00957168" w:rsidRPr="00FF5D63" w:rsidRDefault="00957168" w:rsidP="00472F81">
      <w:pPr>
        <w:widowControl w:val="0"/>
        <w:autoSpaceDE w:val="0"/>
        <w:spacing w:after="0" w:line="240" w:lineRule="auto"/>
        <w:ind w:right="227"/>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 I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er</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nd</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v</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u</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tu</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v</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g</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up</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u</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u</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h</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ti</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ol</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b</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à </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ng</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a </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f</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 xml:space="preserve"> i</w:t>
      </w:r>
      <w:r>
        <w:rPr>
          <w:rFonts w:ascii="Times New Roman" w:hAnsi="Times New Roman" w:cs="Times New Roman"/>
          <w:color w:val="000000"/>
          <w:sz w:val="24"/>
          <w:szCs w:val="24"/>
        </w:rPr>
        <w:t>l</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fr</w:t>
      </w:r>
      <w:r>
        <w:rPr>
          <w:rFonts w:ascii="Times New Roman" w:hAnsi="Times New Roman" w:cs="Times New Roman"/>
          <w:color w:val="000000"/>
          <w:spacing w:val="-1"/>
          <w:sz w:val="24"/>
          <w:szCs w:val="24"/>
        </w:rPr>
        <w:t>on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ll</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 xml:space="preserve">ee, </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b</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cr</w:t>
      </w:r>
      <w:r>
        <w:rPr>
          <w:rFonts w:ascii="Times New Roman" w:hAnsi="Times New Roman" w:cs="Times New Roman"/>
          <w:color w:val="000000"/>
          <w:spacing w:val="-1"/>
          <w:sz w:val="24"/>
          <w:szCs w:val="24"/>
        </w:rPr>
        <w:t>it</w:t>
      </w:r>
      <w:r>
        <w:rPr>
          <w:rFonts w:ascii="Times New Roman" w:hAnsi="Times New Roman" w:cs="Times New Roman"/>
          <w:color w:val="000000"/>
          <w:spacing w:val="1"/>
          <w:sz w:val="24"/>
          <w:szCs w:val="24"/>
        </w:rPr>
        <w:t>ti</w:t>
      </w:r>
      <w:r>
        <w:rPr>
          <w:rFonts w:ascii="Times New Roman" w:hAnsi="Times New Roman" w:cs="Times New Roman"/>
          <w:color w:val="000000"/>
          <w:sz w:val="24"/>
          <w:szCs w:val="24"/>
        </w:rPr>
        <w:t>.</w:t>
      </w:r>
    </w:p>
    <w:p w:rsidR="00957168" w:rsidRDefault="00957168" w:rsidP="00472F81">
      <w:pPr>
        <w:widowControl w:val="0"/>
        <w:autoSpaceDE w:val="0"/>
        <w:spacing w:after="0" w:line="240" w:lineRule="auto"/>
        <w:ind w:right="227"/>
        <w:jc w:val="both"/>
        <w:rPr>
          <w:rFonts w:ascii="Times New Roman" w:hAnsi="Times New Roman" w:cs="Times New Roman"/>
          <w:color w:val="000000"/>
          <w:sz w:val="24"/>
          <w:szCs w:val="24"/>
        </w:rPr>
      </w:pPr>
      <w:r>
        <w:rPr>
          <w:rFonts w:ascii="Times New Roman" w:hAnsi="Times New Roman" w:cs="Times New Roman"/>
          <w:color w:val="000000"/>
          <w:sz w:val="24"/>
          <w:szCs w:val="24"/>
        </w:rPr>
        <w:t>Il</w:t>
      </w:r>
      <w:r>
        <w:rPr>
          <w:rFonts w:ascii="Times New Roman" w:hAnsi="Times New Roman" w:cs="Times New Roman"/>
          <w:color w:val="000000"/>
          <w:spacing w:val="1"/>
          <w:sz w:val="24"/>
          <w:szCs w:val="24"/>
        </w:rPr>
        <w:t xml:space="preserve"> 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è</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st</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l</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pu</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p</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za</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er</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p</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pl</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iv</w:t>
      </w:r>
      <w:r>
        <w:rPr>
          <w:rFonts w:ascii="Times New Roman" w:hAnsi="Times New Roman" w:cs="Times New Roman"/>
          <w:color w:val="000000"/>
          <w:sz w:val="24"/>
          <w:szCs w:val="24"/>
        </w:rPr>
        <w:t xml:space="preserve">a </w:t>
      </w:r>
      <w:r>
        <w:rPr>
          <w:rFonts w:ascii="Times New Roman" w:hAnsi="Times New Roman" w:cs="Times New Roman"/>
          <w:color w:val="000000"/>
          <w:spacing w:val="-2"/>
          <w:sz w:val="24"/>
          <w:szCs w:val="24"/>
        </w:rPr>
        <w:t>(</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ra, c</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si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is</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e c</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mm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ll</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to</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l</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su</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st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ul</w:t>
      </w:r>
      <w:r>
        <w:rPr>
          <w:rFonts w:ascii="Times New Roman" w:hAnsi="Times New Roman" w:cs="Times New Roman"/>
          <w:color w:val="000000"/>
          <w:spacing w:val="1"/>
          <w:sz w:val="24"/>
          <w:szCs w:val="24"/>
        </w:rPr>
        <w:t>tu</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p>
    <w:p w:rsidR="00957168" w:rsidRDefault="00957168" w:rsidP="00472F81">
      <w:pPr>
        <w:widowControl w:val="0"/>
        <w:autoSpaceDE w:val="0"/>
        <w:spacing w:after="0" w:line="240" w:lineRule="auto"/>
        <w:ind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 le lingue straniere si è </w:t>
      </w:r>
      <w:proofErr w:type="spellStart"/>
      <w:r>
        <w:rPr>
          <w:rFonts w:ascii="Times New Roman" w:hAnsi="Times New Roman" w:cs="Times New Roman"/>
          <w:color w:val="000000"/>
          <w:sz w:val="24"/>
          <w:szCs w:val="24"/>
        </w:rPr>
        <w:t>fattto</w:t>
      </w:r>
      <w:proofErr w:type="spellEnd"/>
      <w:r>
        <w:rPr>
          <w:rFonts w:ascii="Times New Roman" w:hAnsi="Times New Roman" w:cs="Times New Roman"/>
          <w:color w:val="000000"/>
          <w:sz w:val="24"/>
          <w:szCs w:val="24"/>
        </w:rPr>
        <w:t xml:space="preserve"> ricorso al colloquio in lingua con la collaborazione delle insegnanti</w:t>
      </w:r>
    </w:p>
    <w:p w:rsidR="00957168" w:rsidRDefault="00957168" w:rsidP="00472F81">
      <w:pPr>
        <w:widowControl w:val="0"/>
        <w:autoSpaceDE w:val="0"/>
        <w:spacing w:after="0" w:line="240" w:lineRule="auto"/>
        <w:ind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 conversazione di madrelingua. </w:t>
      </w:r>
    </w:p>
    <w:p w:rsidR="00957168" w:rsidRDefault="00957168" w:rsidP="00472F81">
      <w:pPr>
        <w:widowControl w:val="0"/>
        <w:autoSpaceDE w:val="0"/>
        <w:spacing w:after="0" w:line="240" w:lineRule="auto"/>
        <w:ind w:right="227"/>
        <w:jc w:val="both"/>
        <w:rPr>
          <w:rFonts w:ascii="Times New Roman" w:hAnsi="Times New Roman" w:cs="Times New Roman"/>
          <w:color w:val="000000"/>
          <w:sz w:val="24"/>
          <w:szCs w:val="24"/>
        </w:rPr>
      </w:pPr>
      <w:r>
        <w:rPr>
          <w:rFonts w:ascii="Times New Roman" w:hAnsi="Times New Roman" w:cs="Times New Roman"/>
          <w:color w:val="000000"/>
          <w:sz w:val="24"/>
          <w:szCs w:val="24"/>
        </w:rPr>
        <w:t>La</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o</w:t>
      </w:r>
      <w:r>
        <w:rPr>
          <w:rFonts w:ascii="Times New Roman" w:hAnsi="Times New Roman" w:cs="Times New Roman"/>
          <w:color w:val="000000"/>
          <w:sz w:val="24"/>
          <w:szCs w:val="24"/>
        </w:rPr>
        <w:t>dologia</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del</w:t>
      </w:r>
      <w:r>
        <w:rPr>
          <w:rFonts w:ascii="Times New Roman" w:hAnsi="Times New Roman" w:cs="Times New Roman"/>
          <w:color w:val="000000"/>
          <w:spacing w:val="-2"/>
          <w:sz w:val="24"/>
          <w:szCs w:val="24"/>
        </w:rPr>
        <w:t>l</w:t>
      </w:r>
      <w:r>
        <w:rPr>
          <w:rFonts w:ascii="Times New Roman" w:hAnsi="Times New Roman" w:cs="Times New Roman"/>
          <w:color w:val="000000"/>
          <w:spacing w:val="-1"/>
          <w:sz w:val="24"/>
          <w:szCs w:val="24"/>
        </w:rPr>
        <w:t>'</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tt</w:t>
      </w:r>
      <w:r>
        <w:rPr>
          <w:rFonts w:ascii="Times New Roman" w:hAnsi="Times New Roman" w:cs="Times New Roman"/>
          <w:color w:val="000000"/>
          <w:sz w:val="24"/>
          <w:szCs w:val="24"/>
        </w:rPr>
        <w:t>i</w:t>
      </w:r>
      <w:r>
        <w:rPr>
          <w:rFonts w:ascii="Times New Roman" w:hAnsi="Times New Roman" w:cs="Times New Roman"/>
          <w:color w:val="000000"/>
          <w:spacing w:val="-4"/>
          <w:sz w:val="24"/>
          <w:szCs w:val="24"/>
        </w:rPr>
        <w:t>v</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à</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di</w:t>
      </w:r>
      <w:r>
        <w:rPr>
          <w:rFonts w:ascii="Times New Roman" w:hAnsi="Times New Roman" w:cs="Times New Roman"/>
          <w:color w:val="000000"/>
          <w:spacing w:val="-2"/>
          <w:sz w:val="24"/>
          <w:szCs w:val="24"/>
        </w:rPr>
        <w:t>d</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è</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m</w:t>
      </w:r>
      <w:r>
        <w:rPr>
          <w:rFonts w:ascii="Times New Roman" w:hAnsi="Times New Roman" w:cs="Times New Roman"/>
          <w:color w:val="000000"/>
          <w:sz w:val="24"/>
          <w:szCs w:val="24"/>
        </w:rPr>
        <w:t>p</w:t>
      </w:r>
      <w:r>
        <w:rPr>
          <w:rFonts w:ascii="Times New Roman" w:hAnsi="Times New Roman" w:cs="Times New Roman"/>
          <w:color w:val="000000"/>
          <w:spacing w:val="-2"/>
          <w:sz w:val="24"/>
          <w:szCs w:val="24"/>
        </w:rPr>
        <w:t>o</w:t>
      </w:r>
      <w:r>
        <w:rPr>
          <w:rFonts w:ascii="Times New Roman" w:hAnsi="Times New Roman" w:cs="Times New Roman"/>
          <w:color w:val="000000"/>
          <w:spacing w:val="1"/>
          <w:sz w:val="24"/>
          <w:szCs w:val="24"/>
        </w:rPr>
        <w:t>st</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2"/>
          <w:sz w:val="24"/>
          <w:szCs w:val="24"/>
        </w:rPr>
        <w:t>o</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en</w:t>
      </w:r>
      <w:r>
        <w:rPr>
          <w:rFonts w:ascii="Times New Roman" w:hAnsi="Times New Roman" w:cs="Times New Roman"/>
          <w:color w:val="000000"/>
          <w:spacing w:val="-1"/>
          <w:sz w:val="24"/>
          <w:szCs w:val="24"/>
        </w:rPr>
        <w:t>z</w:t>
      </w:r>
      <w:r>
        <w:rPr>
          <w:rFonts w:ascii="Times New Roman" w:hAnsi="Times New Roman" w:cs="Times New Roman"/>
          <w:color w:val="000000"/>
          <w:sz w:val="24"/>
          <w:szCs w:val="24"/>
        </w:rPr>
        <w:t>iare</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la per</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on</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li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à</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dell</w:t>
      </w:r>
      <w:r>
        <w:rPr>
          <w:rFonts w:ascii="Times New Roman" w:hAnsi="Times New Roman" w:cs="Times New Roman"/>
          <w:color w:val="000000"/>
          <w:spacing w:val="-1"/>
          <w:sz w:val="24"/>
          <w:szCs w:val="24"/>
        </w:rPr>
        <w:t>'</w:t>
      </w:r>
      <w:r>
        <w:rPr>
          <w:rFonts w:ascii="Times New Roman" w:hAnsi="Times New Roman" w:cs="Times New Roman"/>
          <w:color w:val="000000"/>
          <w:sz w:val="24"/>
          <w:szCs w:val="24"/>
        </w:rPr>
        <w:t>al</w:t>
      </w:r>
      <w:r>
        <w:rPr>
          <w:rFonts w:ascii="Times New Roman" w:hAnsi="Times New Roman" w:cs="Times New Roman"/>
          <w:color w:val="000000"/>
          <w:spacing w:val="-2"/>
          <w:sz w:val="24"/>
          <w:szCs w:val="24"/>
        </w:rPr>
        <w:t>l</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e</w:t>
      </w:r>
      <w:r>
        <w:rPr>
          <w:rFonts w:ascii="Times New Roman" w:hAnsi="Times New Roman" w:cs="Times New Roman"/>
          <w:color w:val="000000"/>
          <w:spacing w:val="-4"/>
          <w:sz w:val="24"/>
          <w:szCs w:val="24"/>
        </w:rPr>
        <w:t>v</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tt</w:t>
      </w:r>
      <w:r>
        <w:rPr>
          <w:rFonts w:ascii="Times New Roman" w:hAnsi="Times New Roman" w:cs="Times New Roman"/>
          <w:color w:val="000000"/>
          <w:sz w:val="24"/>
          <w:szCs w:val="24"/>
        </w:rPr>
        <w:t>ra</w:t>
      </w:r>
      <w:r>
        <w:rPr>
          <w:rFonts w:ascii="Times New Roman" w:hAnsi="Times New Roman" w:cs="Times New Roman"/>
          <w:color w:val="000000"/>
          <w:spacing w:val="-4"/>
          <w:sz w:val="24"/>
          <w:szCs w:val="24"/>
        </w:rPr>
        <w:t>v</w:t>
      </w:r>
      <w:r>
        <w:rPr>
          <w:rFonts w:ascii="Times New Roman" w:hAnsi="Times New Roman" w:cs="Times New Roman"/>
          <w:color w:val="000000"/>
          <w:sz w:val="24"/>
          <w:szCs w:val="24"/>
        </w:rPr>
        <w:t>er</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ra</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ar</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za</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ll</w:t>
      </w:r>
      <w:r>
        <w:rPr>
          <w:rFonts w:ascii="Times New Roman" w:hAnsi="Times New Roman" w:cs="Times New Roman"/>
          <w:color w:val="000000"/>
          <w:sz w:val="24"/>
          <w:szCs w:val="24"/>
        </w:rPr>
        <w:t>'</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ca e </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lu</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 xml:space="preserve"> s</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a r</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pon</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bi</w:t>
      </w:r>
      <w:r>
        <w:rPr>
          <w:rFonts w:ascii="Times New Roman" w:hAnsi="Times New Roman" w:cs="Times New Roman"/>
          <w:color w:val="000000"/>
          <w:spacing w:val="1"/>
          <w:sz w:val="24"/>
          <w:szCs w:val="24"/>
        </w:rPr>
        <w:t>li</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z</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 xml:space="preserve">o  </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i</w:t>
      </w:r>
      <w:r>
        <w:rPr>
          <w:rFonts w:ascii="Times New Roman" w:hAnsi="Times New Roman" w:cs="Times New Roman"/>
          <w:color w:val="000000"/>
          <w:spacing w:val="68"/>
          <w:sz w:val="24"/>
          <w:szCs w:val="24"/>
        </w:rPr>
        <w:t xml:space="preserve"> </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ti</w:t>
      </w:r>
      <w:r>
        <w:rPr>
          <w:rFonts w:ascii="Times New Roman" w:hAnsi="Times New Roman" w:cs="Times New Roman"/>
          <w:color w:val="000000"/>
          <w:spacing w:val="1"/>
          <w:sz w:val="24"/>
          <w:szCs w:val="24"/>
        </w:rPr>
        <w:t>v</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à </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 xml:space="preserve">e o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ar</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s</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ti</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e 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ll</w:t>
      </w:r>
      <w:r>
        <w:rPr>
          <w:rFonts w:ascii="Times New Roman" w:hAnsi="Times New Roman" w:cs="Times New Roman"/>
          <w:color w:val="000000"/>
          <w:spacing w:val="-3"/>
          <w:sz w:val="24"/>
          <w:szCs w:val="24"/>
        </w:rPr>
        <w:t>'</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iv</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b</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ti</w:t>
      </w:r>
      <w:r>
        <w:rPr>
          <w:rFonts w:ascii="Times New Roman" w:hAnsi="Times New Roman" w:cs="Times New Roman"/>
          <w:color w:val="000000"/>
          <w:spacing w:val="1"/>
          <w:sz w:val="24"/>
          <w:szCs w:val="24"/>
        </w:rPr>
        <w:t>vi</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 xml:space="preserve"> d</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c</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ze </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po</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li</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 xml:space="preserve"> d</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f</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ca,</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 fa</w:t>
      </w:r>
      <w:r>
        <w:rPr>
          <w:rFonts w:ascii="Times New Roman" w:hAnsi="Times New Roman" w:cs="Times New Roman"/>
          <w:color w:val="000000"/>
          <w:spacing w:val="-1"/>
          <w:sz w:val="24"/>
          <w:szCs w:val="24"/>
        </w:rPr>
        <w:t>tt</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b</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li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à 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su</w:t>
      </w:r>
      <w:r>
        <w:rPr>
          <w:rFonts w:ascii="Times New Roman" w:hAnsi="Times New Roman" w:cs="Times New Roman"/>
          <w:color w:val="000000"/>
          <w:spacing w:val="1"/>
          <w:sz w:val="24"/>
          <w:szCs w:val="24"/>
        </w:rPr>
        <w:t>lt</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 ac</w:t>
      </w:r>
      <w:r>
        <w:rPr>
          <w:rFonts w:ascii="Times New Roman" w:hAnsi="Times New Roman" w:cs="Times New Roman"/>
          <w:color w:val="000000"/>
          <w:spacing w:val="-1"/>
          <w:sz w:val="24"/>
          <w:szCs w:val="24"/>
        </w:rPr>
        <w:t>q</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ono</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c</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ze,</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b</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à e c</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ze.</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Il</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si</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w:t>
      </w:r>
    </w:p>
    <w:p w:rsidR="00957168" w:rsidRDefault="00957168" w:rsidP="00472F81">
      <w:pPr>
        <w:widowControl w:val="0"/>
        <w:autoSpaceDE w:val="0"/>
        <w:spacing w:after="0" w:line="240" w:lineRule="auto"/>
        <w:ind w:left="113" w:right="2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pacing w:val="57"/>
          <w:sz w:val="24"/>
          <w:szCs w:val="24"/>
        </w:rPr>
        <w:t xml:space="preserve"> </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v</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l</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ù</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os</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b</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l</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c</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ni</w:t>
      </w:r>
      <w:r>
        <w:rPr>
          <w:rFonts w:ascii="Times New Roman" w:hAnsi="Times New Roman" w:cs="Times New Roman"/>
          <w:color w:val="000000"/>
          <w:sz w:val="24"/>
          <w:szCs w:val="24"/>
        </w:rPr>
        <w:t>a</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w:t>
      </w:r>
    </w:p>
    <w:p w:rsidR="00957168" w:rsidRDefault="00957168" w:rsidP="00472F81">
      <w:pPr>
        <w:widowControl w:val="0"/>
        <w:tabs>
          <w:tab w:val="left" w:pos="345"/>
        </w:tabs>
        <w:autoSpaceDE w:val="0"/>
        <w:spacing w:after="0" w:line="240" w:lineRule="auto"/>
        <w:ind w:left="405" w:right="227" w:hanging="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é</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l</w:t>
      </w:r>
      <w:r>
        <w:rPr>
          <w:rFonts w:ascii="Times New Roman" w:hAnsi="Times New Roman" w:cs="Times New Roman"/>
          <w:color w:val="000000"/>
          <w:spacing w:val="1"/>
          <w:sz w:val="24"/>
          <w:szCs w:val="24"/>
        </w:rPr>
        <w:t xml:space="preserve"> 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er</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iu</w:t>
      </w:r>
      <w:r>
        <w:rPr>
          <w:rFonts w:ascii="Times New Roman" w:hAnsi="Times New Roman" w:cs="Times New Roman"/>
          <w:color w:val="000000"/>
          <w:spacing w:val="1"/>
          <w:sz w:val="24"/>
          <w:szCs w:val="24"/>
        </w:rPr>
        <w:t>ng</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re 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67"/>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z w:val="24"/>
          <w:szCs w:val="24"/>
        </w:rPr>
        <w:t>az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 c</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pl</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ll</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 xml:space="preserve">re </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el</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o c</w:t>
      </w:r>
      <w:r>
        <w:rPr>
          <w:rFonts w:ascii="Times New Roman" w:hAnsi="Times New Roman" w:cs="Times New Roman"/>
          <w:color w:val="000000"/>
          <w:spacing w:val="1"/>
          <w:sz w:val="24"/>
          <w:szCs w:val="24"/>
        </w:rPr>
        <w:t>ont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o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 c</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lt</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p>
    <w:p w:rsidR="00957168" w:rsidRDefault="00957168" w:rsidP="00472F81">
      <w:pPr>
        <w:widowControl w:val="0"/>
        <w:tabs>
          <w:tab w:val="left" w:pos="345"/>
          <w:tab w:val="left" w:pos="720"/>
        </w:tabs>
        <w:autoSpaceDE w:val="0"/>
        <w:spacing w:after="0" w:line="240" w:lineRule="auto"/>
        <w:ind w:left="390" w:right="227" w:hanging="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pacing w:val="57"/>
          <w:sz w:val="24"/>
          <w:szCs w:val="24"/>
        </w:rPr>
        <w:t xml:space="preserve">  </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po</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l</w:t>
      </w:r>
      <w:r>
        <w:rPr>
          <w:rFonts w:ascii="Times New Roman" w:hAnsi="Times New Roman" w:cs="Times New Roman"/>
          <w:color w:val="000000"/>
          <w:sz w:val="24"/>
          <w:szCs w:val="24"/>
        </w:rPr>
        <w:t xml:space="preserve">a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m</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za c</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a</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st</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ere</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face</w:t>
      </w:r>
      <w:r>
        <w:rPr>
          <w:rFonts w:ascii="Times New Roman" w:hAnsi="Times New Roman" w:cs="Times New Roman"/>
          <w:color w:val="000000"/>
          <w:spacing w:val="-1"/>
          <w:sz w:val="24"/>
          <w:szCs w:val="24"/>
        </w:rPr>
        <w:t>nd</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o c</w:t>
      </w:r>
      <w:r>
        <w:rPr>
          <w:rFonts w:ascii="Times New Roman" w:hAnsi="Times New Roman" w:cs="Times New Roman"/>
          <w:color w:val="000000"/>
          <w:spacing w:val="1"/>
          <w:sz w:val="24"/>
          <w:szCs w:val="24"/>
        </w:rPr>
        <w:t>ost</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z w:val="24"/>
          <w:szCs w:val="24"/>
        </w:rPr>
        <w:t>e  al</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ll</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qu</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o</w:t>
      </w:r>
      <w:r>
        <w:rPr>
          <w:rFonts w:ascii="Times New Roman" w:hAnsi="Times New Roman" w:cs="Times New Roman"/>
          <w:color w:val="000000"/>
          <w:spacing w:val="68"/>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n    </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ng</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a</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e a</w:t>
      </w:r>
      <w:r>
        <w:rPr>
          <w:rFonts w:ascii="Times New Roman" w:hAnsi="Times New Roman" w:cs="Times New Roman"/>
          <w:color w:val="000000"/>
          <w:spacing w:val="1"/>
          <w:sz w:val="24"/>
          <w:szCs w:val="24"/>
        </w:rPr>
        <w:t>ll</w:t>
      </w:r>
      <w:r>
        <w:rPr>
          <w:rFonts w:ascii="Times New Roman" w:hAnsi="Times New Roman" w:cs="Times New Roman"/>
          <w:color w:val="000000"/>
          <w:sz w:val="24"/>
          <w:szCs w:val="24"/>
        </w:rPr>
        <w:t>a</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b</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ra</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c</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 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nv</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s</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p>
    <w:p w:rsidR="00957168" w:rsidRPr="00FF5D63" w:rsidRDefault="00957168" w:rsidP="00472F81">
      <w:pPr>
        <w:widowControl w:val="0"/>
        <w:autoSpaceDE w:val="0"/>
        <w:spacing w:after="0" w:line="240" w:lineRule="auto"/>
        <w:ind w:left="75" w:right="227"/>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a cer</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ns</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 xml:space="preserve">are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 c</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p</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à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di</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ut</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m</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 xml:space="preserve">o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p</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f</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nd</w:t>
      </w:r>
      <w:r>
        <w:rPr>
          <w:rFonts w:ascii="Times New Roman" w:hAnsi="Times New Roman" w:cs="Times New Roman"/>
          <w:color w:val="000000"/>
          <w:spacing w:val="1"/>
          <w:sz w:val="24"/>
          <w:szCs w:val="24"/>
        </w:rPr>
        <w:t>i</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p</w:t>
      </w:r>
      <w:r>
        <w:rPr>
          <w:rFonts w:ascii="Times New Roman" w:hAnsi="Times New Roman" w:cs="Times New Roman"/>
          <w:color w:val="000000"/>
          <w:sz w:val="24"/>
          <w:szCs w:val="24"/>
        </w:rPr>
        <w:t>er</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e </w:t>
      </w:r>
      <w:r>
        <w:rPr>
          <w:rFonts w:ascii="Times New Roman" w:hAnsi="Times New Roman" w:cs="Times New Roman"/>
          <w:color w:val="000000"/>
          <w:spacing w:val="69"/>
          <w:sz w:val="24"/>
          <w:szCs w:val="24"/>
        </w:rPr>
        <w:t xml:space="preserve"> </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q</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to</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f</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gn</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ip</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w:t>
      </w:r>
    </w:p>
    <w:p w:rsidR="00957168" w:rsidRDefault="00957168" w:rsidP="00472F81">
      <w:pPr>
        <w:widowControl w:val="0"/>
        <w:autoSpaceDE w:val="0"/>
        <w:spacing w:after="0" w:line="240" w:lineRule="auto"/>
        <w:ind w:left="473" w:right="227"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a cer</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sp</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g</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 xml:space="preserve">er </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vo</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 xml:space="preserve">are </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u</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n</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g</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tt</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 xml:space="preserve">è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n </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od</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s</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ti</w:t>
      </w:r>
      <w:r>
        <w:rPr>
          <w:rFonts w:ascii="Times New Roman" w:hAnsi="Times New Roman" w:cs="Times New Roman"/>
          <w:color w:val="000000"/>
          <w:sz w:val="24"/>
          <w:szCs w:val="24"/>
        </w:rPr>
        <w:t>co</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oo</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l</w:t>
      </w:r>
      <w:r>
        <w:rPr>
          <w:rFonts w:ascii="Times New Roman" w:hAnsi="Times New Roman" w:cs="Times New Roman"/>
          <w:color w:val="000000"/>
          <w:sz w:val="24"/>
          <w:szCs w:val="24"/>
        </w:rPr>
        <w:t>a  r</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erca</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nd</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v</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u</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g</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up</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il</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z</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to</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lo</w:t>
      </w:r>
      <w:r>
        <w:rPr>
          <w:rFonts w:ascii="Times New Roman" w:hAnsi="Times New Roman" w:cs="Times New Roman"/>
          <w:color w:val="000000"/>
          <w:spacing w:val="1"/>
          <w:sz w:val="24"/>
          <w:szCs w:val="24"/>
        </w:rPr>
        <w:t>gi</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ti</w:t>
      </w:r>
      <w:r>
        <w:rPr>
          <w:rFonts w:ascii="Times New Roman" w:hAnsi="Times New Roman" w:cs="Times New Roman"/>
          <w:color w:val="000000"/>
          <w:spacing w:val="1"/>
          <w:sz w:val="24"/>
          <w:szCs w:val="24"/>
        </w:rPr>
        <w:t>v</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w:t>
      </w:r>
    </w:p>
    <w:p w:rsidR="00957168" w:rsidRDefault="00957168" w:rsidP="00472F81">
      <w:pPr>
        <w:widowControl w:val="0"/>
        <w:autoSpaceDE w:val="0"/>
        <w:spacing w:after="0" w:line="240" w:lineRule="auto"/>
        <w:ind w:left="113" w:right="2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pacing w:val="57"/>
          <w:sz w:val="24"/>
          <w:szCs w:val="24"/>
        </w:rPr>
        <w:t xml:space="preserve"> </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a cer</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b</w:t>
      </w:r>
      <w:r>
        <w:rPr>
          <w:rFonts w:ascii="Times New Roman" w:hAnsi="Times New Roman" w:cs="Times New Roman"/>
          <w:color w:val="000000"/>
          <w:spacing w:val="-1"/>
          <w:sz w:val="24"/>
          <w:szCs w:val="24"/>
        </w:rPr>
        <w:t>it</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p</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bl</w:t>
      </w:r>
      <w:r>
        <w:rPr>
          <w:rFonts w:ascii="Times New Roman" w:hAnsi="Times New Roman" w:cs="Times New Roman"/>
          <w:color w:val="000000"/>
          <w:sz w:val="24"/>
          <w:szCs w:val="24"/>
        </w:rPr>
        <w:t>e</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ti</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zare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vi</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l</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g</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ss</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w:t>
      </w:r>
    </w:p>
    <w:p w:rsidR="00957168" w:rsidRDefault="00957168" w:rsidP="00472F81">
      <w:pPr>
        <w:widowControl w:val="0"/>
        <w:autoSpaceDE w:val="0"/>
        <w:spacing w:after="0" w:line="240" w:lineRule="auto"/>
        <w:ind w:left="473" w:right="227"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s</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 c</w:t>
      </w:r>
      <w:r>
        <w:rPr>
          <w:rFonts w:ascii="Times New Roman" w:hAnsi="Times New Roman" w:cs="Times New Roman"/>
          <w:color w:val="000000"/>
          <w:spacing w:val="-1"/>
          <w:sz w:val="24"/>
          <w:szCs w:val="24"/>
        </w:rPr>
        <w:t>on</w:t>
      </w:r>
      <w:r>
        <w:rPr>
          <w:rFonts w:ascii="Times New Roman" w:hAnsi="Times New Roman" w:cs="Times New Roman"/>
          <w:color w:val="000000"/>
          <w:spacing w:val="1"/>
          <w:sz w:val="24"/>
          <w:szCs w:val="24"/>
        </w:rPr>
        <w:t>os</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a</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ed</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ca</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ei</w:t>
      </w:r>
      <w:r>
        <w:rPr>
          <w:rFonts w:ascii="Times New Roman" w:hAnsi="Times New Roman" w:cs="Times New Roman"/>
          <w:color w:val="000000"/>
          <w:spacing w:val="-2"/>
          <w:sz w:val="24"/>
          <w:szCs w:val="24"/>
        </w:rPr>
        <w:t xml:space="preserve"> 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ng</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i 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ra</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er</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 xml:space="preserve">o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p</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 xml:space="preserve">r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 r</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v</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er</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ce</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 xml:space="preserve">ere a  </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tu</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i  a</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p</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f</w:t>
      </w:r>
      <w:r>
        <w:rPr>
          <w:rFonts w:ascii="Times New Roman" w:hAnsi="Times New Roman" w:cs="Times New Roman"/>
          <w:color w:val="000000"/>
          <w:spacing w:val="-1"/>
          <w:sz w:val="24"/>
          <w:szCs w:val="24"/>
        </w:rPr>
        <w:t>on</w:t>
      </w:r>
      <w:r>
        <w:rPr>
          <w:rFonts w:ascii="Times New Roman" w:hAnsi="Times New Roman" w:cs="Times New Roman"/>
          <w:color w:val="000000"/>
          <w:spacing w:val="1"/>
          <w:sz w:val="24"/>
          <w:szCs w:val="24"/>
        </w:rPr>
        <w:t>di</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h</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e </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in</w:t>
      </w:r>
      <w:r>
        <w:rPr>
          <w:rFonts w:ascii="Times New Roman" w:hAnsi="Times New Roman" w:cs="Times New Roman"/>
          <w:color w:val="000000"/>
          <w:spacing w:val="-2"/>
          <w:sz w:val="24"/>
          <w:szCs w:val="24"/>
        </w:rPr>
        <w:t>f</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 xml:space="preserve">er </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up</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rare e</w:t>
      </w:r>
      <w:r>
        <w:rPr>
          <w:rFonts w:ascii="Times New Roman" w:hAnsi="Times New Roman" w:cs="Times New Roman"/>
          <w:color w:val="000000"/>
          <w:spacing w:val="1"/>
          <w:sz w:val="24"/>
          <w:szCs w:val="24"/>
        </w:rPr>
        <w:t>v</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u</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e e </w:t>
      </w:r>
      <w:r>
        <w:rPr>
          <w:rFonts w:ascii="Times New Roman" w:hAnsi="Times New Roman" w:cs="Times New Roman"/>
          <w:color w:val="000000"/>
          <w:spacing w:val="-1"/>
          <w:sz w:val="24"/>
          <w:szCs w:val="24"/>
        </w:rPr>
        <w:t>pot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are  c</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à </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tu</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on</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w:t>
      </w:r>
    </w:p>
    <w:p w:rsidR="00957168" w:rsidRDefault="00957168" w:rsidP="00472F81">
      <w:pPr>
        <w:widowControl w:val="0"/>
        <w:autoSpaceDE w:val="0"/>
        <w:spacing w:after="0" w:line="240" w:lineRule="auto"/>
        <w:ind w:left="113" w:right="2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pacing w:val="57"/>
          <w:sz w:val="24"/>
          <w:szCs w:val="24"/>
        </w:rPr>
        <w:t xml:space="preserve"> </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di</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us</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e 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ul</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otiv</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v</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ut</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p>
    <w:p w:rsidR="00957168" w:rsidRDefault="00957168" w:rsidP="00472F81">
      <w:pPr>
        <w:widowControl w:val="0"/>
        <w:autoSpaceDE w:val="0"/>
        <w:spacing w:after="0" w:line="240" w:lineRule="auto"/>
        <w:ind w:left="113" w:right="2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pacing w:val="57"/>
          <w:sz w:val="24"/>
          <w:szCs w:val="24"/>
        </w:rPr>
        <w:t xml:space="preserve"> </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 xml:space="preserve">a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uni</w:t>
      </w:r>
      <w:r>
        <w:rPr>
          <w:rFonts w:ascii="Times New Roman" w:hAnsi="Times New Roman" w:cs="Times New Roman"/>
          <w:color w:val="000000"/>
          <w:sz w:val="24"/>
          <w:szCs w:val="24"/>
        </w:rPr>
        <w:t>c</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li</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b</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ti</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g</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era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 xml:space="preserve"> s</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f</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ll</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f</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ca;</w:t>
      </w:r>
    </w:p>
    <w:p w:rsidR="00957168" w:rsidRPr="00D237BE" w:rsidRDefault="00957168" w:rsidP="00472F81">
      <w:pPr>
        <w:widowControl w:val="0"/>
        <w:autoSpaceDE w:val="0"/>
        <w:spacing w:after="0" w:line="240" w:lineRule="auto"/>
        <w:ind w:left="113" w:right="227"/>
        <w:rPr>
          <w:rFonts w:ascii="Times New Roman" w:hAnsi="Times New Roman" w:cs="Times New Roman"/>
          <w:color w:val="000000"/>
          <w:sz w:val="18"/>
          <w:szCs w:val="18"/>
        </w:rPr>
        <w:sectPr w:rsidR="00957168" w:rsidRPr="00D237BE">
          <w:type w:val="continuous"/>
          <w:pgSz w:w="11906" w:h="16838"/>
          <w:pgMar w:top="1580" w:right="1000" w:bottom="1760" w:left="1020" w:header="720" w:footer="1578" w:gutter="0"/>
          <w:cols w:space="720"/>
          <w:docGrid w:linePitch="600" w:charSpace="36864"/>
        </w:sectPr>
      </w:pP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lu</w:t>
      </w:r>
      <w:r>
        <w:rPr>
          <w:rFonts w:ascii="Times New Roman" w:hAnsi="Times New Roman" w:cs="Times New Roman"/>
          <w:color w:val="000000"/>
          <w:spacing w:val="1"/>
          <w:sz w:val="24"/>
          <w:szCs w:val="24"/>
        </w:rPr>
        <w:t>st</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v</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ut</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p>
    <w:p w:rsidR="00957168" w:rsidRDefault="00957168" w:rsidP="003E4AE2">
      <w:pPr>
        <w:widowControl w:val="0"/>
        <w:autoSpaceDE w:val="0"/>
        <w:spacing w:before="61" w:after="0" w:line="316" w:lineRule="exact"/>
        <w:rPr>
          <w:rFonts w:ascii="Times New Roman" w:hAnsi="Times New Roman" w:cs="Times New Roman"/>
          <w:b/>
          <w:bCs/>
          <w:color w:val="000000"/>
          <w:spacing w:val="-1"/>
          <w:sz w:val="28"/>
          <w:szCs w:val="28"/>
        </w:rPr>
      </w:pPr>
    </w:p>
    <w:p w:rsidR="00957168" w:rsidRDefault="00957168" w:rsidP="003E4AE2">
      <w:pPr>
        <w:widowControl w:val="0"/>
        <w:autoSpaceDE w:val="0"/>
        <w:spacing w:before="61" w:after="0" w:line="316" w:lineRule="exact"/>
        <w:ind w:left="173"/>
        <w:rPr>
          <w:rFonts w:ascii="Times New Roman" w:hAnsi="Times New Roman" w:cs="Times New Roman"/>
          <w:color w:val="000000"/>
          <w:sz w:val="28"/>
          <w:szCs w:val="28"/>
        </w:rPr>
      </w:pPr>
      <w:r>
        <w:rPr>
          <w:rFonts w:ascii="Times New Roman" w:hAnsi="Times New Roman" w:cs="Times New Roman"/>
          <w:b/>
          <w:bCs/>
          <w:color w:val="000000"/>
          <w:spacing w:val="-1"/>
          <w:sz w:val="28"/>
          <w:szCs w:val="28"/>
        </w:rPr>
        <w:t>M</w:t>
      </w:r>
      <w:r>
        <w:rPr>
          <w:rFonts w:ascii="Times New Roman" w:hAnsi="Times New Roman" w:cs="Times New Roman"/>
          <w:b/>
          <w:bCs/>
          <w:color w:val="000000"/>
          <w:sz w:val="28"/>
          <w:szCs w:val="28"/>
        </w:rPr>
        <w:t>ETO</w:t>
      </w:r>
      <w:r>
        <w:rPr>
          <w:rFonts w:ascii="Times New Roman" w:hAnsi="Times New Roman" w:cs="Times New Roman"/>
          <w:b/>
          <w:bCs/>
          <w:color w:val="000000"/>
          <w:spacing w:val="-1"/>
          <w:sz w:val="28"/>
          <w:szCs w:val="28"/>
        </w:rPr>
        <w:t>D</w:t>
      </w:r>
      <w:r>
        <w:rPr>
          <w:rFonts w:ascii="Times New Roman" w:hAnsi="Times New Roman" w:cs="Times New Roman"/>
          <w:b/>
          <w:bCs/>
          <w:color w:val="000000"/>
          <w:sz w:val="28"/>
          <w:szCs w:val="28"/>
        </w:rPr>
        <w:t xml:space="preserve">I    </w:t>
      </w:r>
      <w:r>
        <w:rPr>
          <w:rFonts w:ascii="Times New Roman" w:hAnsi="Times New Roman" w:cs="Times New Roman"/>
          <w:b/>
          <w:bCs/>
          <w:color w:val="000000"/>
          <w:spacing w:val="-1"/>
          <w:sz w:val="28"/>
          <w:szCs w:val="28"/>
        </w:rPr>
        <w:t>AD</w:t>
      </w:r>
      <w:r>
        <w:rPr>
          <w:rFonts w:ascii="Times New Roman" w:hAnsi="Times New Roman" w:cs="Times New Roman"/>
          <w:b/>
          <w:bCs/>
          <w:color w:val="000000"/>
          <w:sz w:val="28"/>
          <w:szCs w:val="28"/>
        </w:rPr>
        <w:t>OTT</w:t>
      </w:r>
      <w:r>
        <w:rPr>
          <w:rFonts w:ascii="Times New Roman" w:hAnsi="Times New Roman" w:cs="Times New Roman"/>
          <w:b/>
          <w:bCs/>
          <w:color w:val="000000"/>
          <w:spacing w:val="-1"/>
          <w:sz w:val="28"/>
          <w:szCs w:val="28"/>
        </w:rPr>
        <w:t>A</w:t>
      </w:r>
      <w:r>
        <w:rPr>
          <w:rFonts w:ascii="Times New Roman" w:hAnsi="Times New Roman" w:cs="Times New Roman"/>
          <w:b/>
          <w:bCs/>
          <w:color w:val="000000"/>
          <w:sz w:val="28"/>
          <w:szCs w:val="28"/>
        </w:rPr>
        <w:t>TI</w:t>
      </w:r>
    </w:p>
    <w:p w:rsidR="00957168" w:rsidRDefault="00957168" w:rsidP="003E4AE2">
      <w:pPr>
        <w:widowControl w:val="0"/>
        <w:autoSpaceDE w:val="0"/>
        <w:spacing w:before="1" w:after="0" w:line="280" w:lineRule="exact"/>
        <w:rPr>
          <w:rFonts w:ascii="Times New Roman" w:hAnsi="Times New Roman" w:cs="Times New Roman"/>
          <w:color w:val="000000"/>
          <w:sz w:val="28"/>
          <w:szCs w:val="28"/>
        </w:rPr>
      </w:pPr>
    </w:p>
    <w:tbl>
      <w:tblPr>
        <w:tblW w:w="0" w:type="auto"/>
        <w:tblInd w:w="2" w:type="dxa"/>
        <w:tblLayout w:type="fixed"/>
        <w:tblCellMar>
          <w:left w:w="0" w:type="dxa"/>
          <w:right w:w="0" w:type="dxa"/>
        </w:tblCellMar>
        <w:tblLook w:val="0000" w:firstRow="0" w:lastRow="0" w:firstColumn="0" w:lastColumn="0" w:noHBand="0" w:noVBand="0"/>
      </w:tblPr>
      <w:tblGrid>
        <w:gridCol w:w="1627"/>
        <w:gridCol w:w="550"/>
        <w:gridCol w:w="624"/>
        <w:gridCol w:w="627"/>
        <w:gridCol w:w="624"/>
        <w:gridCol w:w="626"/>
        <w:gridCol w:w="627"/>
        <w:gridCol w:w="624"/>
        <w:gridCol w:w="626"/>
        <w:gridCol w:w="624"/>
        <w:gridCol w:w="626"/>
        <w:gridCol w:w="656"/>
        <w:gridCol w:w="618"/>
      </w:tblGrid>
      <w:tr w:rsidR="00957168">
        <w:trPr>
          <w:trHeight w:hRule="exact" w:val="439"/>
        </w:trPr>
        <w:tc>
          <w:tcPr>
            <w:tcW w:w="1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55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53" w:after="0" w:line="240" w:lineRule="auto"/>
              <w:ind w:left="57"/>
              <w:rPr>
                <w:rFonts w:ascii="Times New Roman" w:hAnsi="Times New Roman" w:cs="Times New Roman"/>
                <w:b/>
                <w:bCs/>
                <w:spacing w:val="-1"/>
              </w:rPr>
            </w:pPr>
            <w:proofErr w:type="spellStart"/>
            <w:r>
              <w:rPr>
                <w:rFonts w:ascii="Times New Roman" w:hAnsi="Times New Roman" w:cs="Times New Roman"/>
                <w:b/>
                <w:bCs/>
                <w:spacing w:val="1"/>
              </w:rPr>
              <w:t>It</w:t>
            </w:r>
            <w:proofErr w:type="spellEnd"/>
            <w:r>
              <w:rPr>
                <w:rFonts w:ascii="Times New Roman" w:hAnsi="Times New Roman" w:cs="Times New Roman"/>
                <w:b/>
                <w:bCs/>
              </w:rPr>
              <w:t>.</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53" w:after="0" w:line="240" w:lineRule="auto"/>
              <w:ind w:left="54"/>
              <w:rPr>
                <w:rFonts w:ascii="Times New Roman" w:hAnsi="Times New Roman" w:cs="Times New Roman"/>
                <w:b/>
                <w:bCs/>
              </w:rPr>
            </w:pPr>
            <w:r>
              <w:rPr>
                <w:rFonts w:ascii="Times New Roman" w:hAnsi="Times New Roman" w:cs="Times New Roman"/>
                <w:b/>
                <w:bCs/>
              </w:rPr>
              <w:t>S</w:t>
            </w:r>
            <w:r>
              <w:rPr>
                <w:rFonts w:ascii="Times New Roman" w:hAnsi="Times New Roman" w:cs="Times New Roman"/>
                <w:b/>
                <w:bCs/>
                <w:spacing w:val="1"/>
              </w:rPr>
              <w:t>t</w:t>
            </w:r>
            <w:r>
              <w:rPr>
                <w:rFonts w:ascii="Times New Roman" w:hAnsi="Times New Roman" w:cs="Times New Roman"/>
                <w:b/>
                <w:bCs/>
              </w:rPr>
              <w:t>.</w:t>
            </w: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53" w:after="0" w:line="240" w:lineRule="auto"/>
              <w:ind w:left="57"/>
              <w:rPr>
                <w:rFonts w:ascii="Times New Roman" w:hAnsi="Times New Roman" w:cs="Times New Roman"/>
                <w:b/>
                <w:bCs/>
                <w:spacing w:val="-1"/>
              </w:rPr>
            </w:pPr>
            <w:r>
              <w:rPr>
                <w:rFonts w:ascii="Times New Roman" w:hAnsi="Times New Roman" w:cs="Times New Roman"/>
                <w:b/>
                <w:bCs/>
              </w:rPr>
              <w:t>F</w:t>
            </w:r>
            <w:r>
              <w:rPr>
                <w:rFonts w:ascii="Times New Roman" w:hAnsi="Times New Roman" w:cs="Times New Roman"/>
                <w:b/>
                <w:bCs/>
                <w:spacing w:val="1"/>
              </w:rPr>
              <w:t>il</w:t>
            </w:r>
            <w:r>
              <w:rPr>
                <w:rFonts w:ascii="Times New Roman" w:hAnsi="Times New Roman" w:cs="Times New Roman"/>
                <w:b/>
                <w:bCs/>
              </w:rPr>
              <w:t>.</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53" w:after="0" w:line="240" w:lineRule="auto"/>
              <w:ind w:left="54"/>
              <w:rPr>
                <w:rFonts w:ascii="Times New Roman" w:hAnsi="Times New Roman" w:cs="Times New Roman"/>
                <w:b/>
                <w:bCs/>
                <w:spacing w:val="1"/>
              </w:rPr>
            </w:pPr>
            <w:proofErr w:type="spellStart"/>
            <w:r>
              <w:rPr>
                <w:rFonts w:ascii="Times New Roman" w:hAnsi="Times New Roman" w:cs="Times New Roman"/>
                <w:b/>
                <w:bCs/>
                <w:spacing w:val="-1"/>
              </w:rPr>
              <w:t>A</w:t>
            </w:r>
            <w:r>
              <w:rPr>
                <w:rFonts w:ascii="Times New Roman" w:hAnsi="Times New Roman" w:cs="Times New Roman"/>
                <w:b/>
                <w:bCs/>
              </w:rPr>
              <w:t>r</w:t>
            </w:r>
            <w:proofErr w:type="spellEnd"/>
            <w:r>
              <w:rPr>
                <w:rFonts w:ascii="Times New Roman" w:hAnsi="Times New Roman" w:cs="Times New Roman"/>
                <w:b/>
                <w:bCs/>
              </w:rPr>
              <w:t>.</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53" w:after="0" w:line="240" w:lineRule="auto"/>
              <w:ind w:left="54"/>
              <w:rPr>
                <w:rFonts w:ascii="Times New Roman" w:hAnsi="Times New Roman" w:cs="Times New Roman"/>
                <w:b/>
                <w:bCs/>
                <w:spacing w:val="2"/>
              </w:rPr>
            </w:pPr>
            <w:r>
              <w:rPr>
                <w:rFonts w:ascii="Times New Roman" w:hAnsi="Times New Roman" w:cs="Times New Roman"/>
                <w:b/>
                <w:bCs/>
                <w:spacing w:val="1"/>
              </w:rPr>
              <w:t>I</w:t>
            </w:r>
            <w:r>
              <w:rPr>
                <w:rFonts w:ascii="Times New Roman" w:hAnsi="Times New Roman" w:cs="Times New Roman"/>
                <w:b/>
                <w:bCs/>
              </w:rPr>
              <w:t>ng.</w:t>
            </w: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53" w:after="0" w:line="240" w:lineRule="auto"/>
              <w:ind w:left="54"/>
              <w:rPr>
                <w:rFonts w:ascii="Times New Roman" w:hAnsi="Times New Roman" w:cs="Times New Roman"/>
                <w:b/>
                <w:bCs/>
              </w:rPr>
            </w:pPr>
            <w:proofErr w:type="spellStart"/>
            <w:r>
              <w:rPr>
                <w:rFonts w:ascii="Times New Roman" w:hAnsi="Times New Roman" w:cs="Times New Roman"/>
                <w:b/>
                <w:bCs/>
                <w:spacing w:val="2"/>
              </w:rPr>
              <w:t>F</w:t>
            </w:r>
            <w:r>
              <w:rPr>
                <w:rFonts w:ascii="Times New Roman" w:hAnsi="Times New Roman" w:cs="Times New Roman"/>
                <w:b/>
                <w:bCs/>
              </w:rPr>
              <w:t>r</w:t>
            </w:r>
            <w:proofErr w:type="spellEnd"/>
            <w:r>
              <w:rPr>
                <w:rFonts w:ascii="Times New Roman" w:hAnsi="Times New Roman" w:cs="Times New Roman"/>
                <w:b/>
                <w:bCs/>
              </w:rPr>
              <w:t>.</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53" w:after="0" w:line="240" w:lineRule="auto"/>
              <w:ind w:left="52"/>
              <w:rPr>
                <w:rFonts w:ascii="Times New Roman" w:hAnsi="Times New Roman" w:cs="Times New Roman"/>
                <w:b/>
                <w:bCs/>
              </w:rPr>
            </w:pPr>
            <w:proofErr w:type="spellStart"/>
            <w:r>
              <w:rPr>
                <w:rFonts w:ascii="Times New Roman" w:hAnsi="Times New Roman" w:cs="Times New Roman"/>
                <w:b/>
                <w:bCs/>
              </w:rPr>
              <w:t>Sp</w:t>
            </w:r>
            <w:proofErr w:type="spellEnd"/>
            <w:r>
              <w:rPr>
                <w:rFonts w:ascii="Times New Roman" w:hAnsi="Times New Roman" w:cs="Times New Roman"/>
                <w:b/>
                <w:bCs/>
              </w:rPr>
              <w:t>.</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53" w:after="0" w:line="240" w:lineRule="auto"/>
              <w:ind w:left="54"/>
              <w:rPr>
                <w:rFonts w:ascii="Times New Roman" w:hAnsi="Times New Roman" w:cs="Times New Roman"/>
                <w:b/>
                <w:bCs/>
              </w:rPr>
            </w:pPr>
            <w:r>
              <w:rPr>
                <w:rFonts w:ascii="Times New Roman" w:hAnsi="Times New Roman" w:cs="Times New Roman"/>
                <w:b/>
                <w:bCs/>
              </w:rPr>
              <w:t>Ma.</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53" w:after="0" w:line="240" w:lineRule="auto"/>
              <w:ind w:left="54"/>
              <w:rPr>
                <w:rFonts w:ascii="Times New Roman" w:hAnsi="Times New Roman" w:cs="Times New Roman"/>
                <w:b/>
                <w:bCs/>
                <w:spacing w:val="2"/>
              </w:rPr>
            </w:pPr>
            <w:proofErr w:type="spellStart"/>
            <w:r>
              <w:rPr>
                <w:rFonts w:ascii="Times New Roman" w:hAnsi="Times New Roman" w:cs="Times New Roman"/>
                <w:b/>
                <w:bCs/>
              </w:rPr>
              <w:t>F</w:t>
            </w:r>
            <w:r>
              <w:rPr>
                <w:rFonts w:ascii="Times New Roman" w:hAnsi="Times New Roman" w:cs="Times New Roman"/>
                <w:b/>
                <w:bCs/>
                <w:spacing w:val="1"/>
              </w:rPr>
              <w:t>is</w:t>
            </w:r>
            <w:proofErr w:type="spellEnd"/>
            <w:r>
              <w:rPr>
                <w:rFonts w:ascii="Times New Roman" w:hAnsi="Times New Roman" w:cs="Times New Roman"/>
                <w:b/>
                <w:bCs/>
              </w:rPr>
              <w:t>.</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53" w:after="0" w:line="240" w:lineRule="auto"/>
              <w:ind w:left="54"/>
              <w:rPr>
                <w:rFonts w:ascii="Times New Roman" w:hAnsi="Times New Roman" w:cs="Times New Roman"/>
                <w:b/>
                <w:bCs/>
                <w:spacing w:val="-1"/>
              </w:rPr>
            </w:pPr>
            <w:proofErr w:type="spellStart"/>
            <w:r>
              <w:rPr>
                <w:rFonts w:ascii="Times New Roman" w:hAnsi="Times New Roman" w:cs="Times New Roman"/>
                <w:b/>
                <w:bCs/>
                <w:spacing w:val="2"/>
              </w:rPr>
              <w:t>B</w:t>
            </w:r>
            <w:r>
              <w:rPr>
                <w:rFonts w:ascii="Times New Roman" w:hAnsi="Times New Roman" w:cs="Times New Roman"/>
                <w:b/>
                <w:bCs/>
                <w:spacing w:val="-1"/>
              </w:rPr>
              <w:t>i</w:t>
            </w:r>
            <w:r>
              <w:rPr>
                <w:rFonts w:ascii="Times New Roman" w:hAnsi="Times New Roman" w:cs="Times New Roman"/>
                <w:b/>
                <w:bCs/>
              </w:rPr>
              <w:t>o</w:t>
            </w:r>
            <w:proofErr w:type="spellEnd"/>
            <w:r>
              <w:rPr>
                <w:rFonts w:ascii="Times New Roman" w:hAnsi="Times New Roman" w:cs="Times New Roman"/>
                <w:b/>
                <w:bCs/>
              </w:rPr>
              <w:t>.</w:t>
            </w:r>
          </w:p>
        </w:tc>
        <w:tc>
          <w:tcPr>
            <w:tcW w:w="656"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53" w:after="0" w:line="240" w:lineRule="auto"/>
              <w:ind w:left="57"/>
              <w:rPr>
                <w:rFonts w:ascii="Times New Roman" w:hAnsi="Times New Roman" w:cs="Times New Roman"/>
                <w:b/>
                <w:bCs/>
                <w:spacing w:val="-1"/>
              </w:rPr>
            </w:pPr>
            <w:r>
              <w:rPr>
                <w:rFonts w:ascii="Times New Roman" w:hAnsi="Times New Roman" w:cs="Times New Roman"/>
                <w:b/>
                <w:bCs/>
                <w:spacing w:val="-1"/>
              </w:rPr>
              <w:t>E</w:t>
            </w:r>
            <w:r>
              <w:rPr>
                <w:rFonts w:ascii="Times New Roman" w:hAnsi="Times New Roman" w:cs="Times New Roman"/>
                <w:b/>
                <w:bCs/>
              </w:rPr>
              <w:t xml:space="preserve">d </w:t>
            </w:r>
            <w:r>
              <w:rPr>
                <w:rFonts w:ascii="Times New Roman" w:hAnsi="Times New Roman" w:cs="Times New Roman"/>
                <w:b/>
                <w:bCs/>
                <w:spacing w:val="2"/>
              </w:rPr>
              <w:t>F</w:t>
            </w:r>
            <w:r>
              <w:rPr>
                <w:rFonts w:ascii="Times New Roman" w:hAnsi="Times New Roman" w:cs="Times New Roman"/>
                <w:b/>
                <w:bCs/>
              </w:rPr>
              <w:t>.</w:t>
            </w:r>
          </w:p>
        </w:tc>
        <w:tc>
          <w:tcPr>
            <w:tcW w:w="6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53" w:after="0" w:line="240" w:lineRule="auto"/>
              <w:ind w:left="57"/>
              <w:rPr>
                <w:rFonts w:cs="Times New Roman"/>
              </w:rPr>
            </w:pPr>
            <w:r>
              <w:rPr>
                <w:rFonts w:ascii="Times New Roman" w:hAnsi="Times New Roman" w:cs="Times New Roman"/>
                <w:b/>
                <w:bCs/>
                <w:spacing w:val="-1"/>
              </w:rPr>
              <w:t>R</w:t>
            </w:r>
            <w:r>
              <w:rPr>
                <w:rFonts w:ascii="Times New Roman" w:hAnsi="Times New Roman" w:cs="Times New Roman"/>
                <w:b/>
                <w:bCs/>
              </w:rPr>
              <w:t>e.</w:t>
            </w:r>
          </w:p>
        </w:tc>
      </w:tr>
      <w:tr w:rsidR="00957168">
        <w:trPr>
          <w:trHeight w:hRule="exact" w:val="662"/>
        </w:trPr>
        <w:tc>
          <w:tcPr>
            <w:tcW w:w="1627"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4" w:right="589"/>
              <w:rPr>
                <w:rFonts w:ascii="Times New Roman" w:hAnsi="Times New Roman" w:cs="Times New Roman"/>
                <w:sz w:val="24"/>
                <w:szCs w:val="24"/>
              </w:rPr>
            </w:pP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v</w:t>
            </w:r>
            <w:r>
              <w:rPr>
                <w:rFonts w:ascii="Times New Roman" w:hAnsi="Times New Roman" w:cs="Times New Roman"/>
                <w:spacing w:val="2"/>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di </w:t>
            </w:r>
            <w:r>
              <w:rPr>
                <w:rFonts w:ascii="Times New Roman" w:hAnsi="Times New Roman" w:cs="Times New Roman"/>
                <w:spacing w:val="-2"/>
                <w:sz w:val="24"/>
                <w:szCs w:val="24"/>
              </w:rPr>
              <w:t>g</w:t>
            </w:r>
            <w:r>
              <w:rPr>
                <w:rFonts w:ascii="Times New Roman" w:hAnsi="Times New Roman" w:cs="Times New Roman"/>
                <w:spacing w:val="-1"/>
                <w:sz w:val="24"/>
                <w:szCs w:val="24"/>
              </w:rPr>
              <w:t>r</w:t>
            </w:r>
            <w:r>
              <w:rPr>
                <w:rFonts w:ascii="Times New Roman" w:hAnsi="Times New Roman" w:cs="Times New Roman"/>
                <w:sz w:val="24"/>
                <w:szCs w:val="24"/>
              </w:rPr>
              <w:t>uppo</w:t>
            </w:r>
          </w:p>
        </w:tc>
        <w:tc>
          <w:tcPr>
            <w:tcW w:w="550"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p w:rsidR="00957168" w:rsidRDefault="00957168" w:rsidP="00283820">
            <w:pPr>
              <w:widowControl w:val="0"/>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w:t>
            </w: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4" w:right="186"/>
              <w:jc w:val="center"/>
              <w:rPr>
                <w:rFonts w:ascii="Times New Roman" w:hAnsi="Times New Roman" w:cs="Times New Roman"/>
                <w:w w:val="99"/>
                <w:sz w:val="24"/>
                <w:szCs w:val="24"/>
              </w:rPr>
            </w:pPr>
            <w:r>
              <w:rPr>
                <w:rFonts w:ascii="Times New Roman" w:hAnsi="Times New Roman" w:cs="Times New Roman"/>
                <w:w w:val="99"/>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4"/>
              <w:jc w:val="center"/>
              <w:rPr>
                <w:rFonts w:ascii="Times New Roman" w:hAnsi="Times New Roman" w:cs="Times New Roman"/>
                <w:sz w:val="24"/>
                <w:szCs w:val="24"/>
              </w:rPr>
            </w:pP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5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203" w:right="198"/>
              <w:jc w:val="center"/>
              <w:rPr>
                <w:rFonts w:ascii="Times New Roman" w:hAnsi="Times New Roman" w:cs="Times New Roman"/>
                <w:sz w:val="15"/>
                <w:szCs w:val="15"/>
              </w:rPr>
            </w:pPr>
            <w:r>
              <w:rPr>
                <w:rFonts w:ascii="Times New Roman" w:hAnsi="Times New Roman" w:cs="Times New Roman"/>
                <w:w w:val="99"/>
                <w:sz w:val="24"/>
                <w:szCs w:val="24"/>
              </w:rPr>
              <w:t>X</w:t>
            </w:r>
          </w:p>
        </w:tc>
        <w:tc>
          <w:tcPr>
            <w:tcW w:w="6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66" w:right="161"/>
              <w:jc w:val="center"/>
              <w:rPr>
                <w:rFonts w:cs="Times New Roman"/>
              </w:rPr>
            </w:pPr>
            <w:r>
              <w:rPr>
                <w:rFonts w:ascii="Times New Roman" w:hAnsi="Times New Roman" w:cs="Times New Roman"/>
                <w:w w:val="99"/>
                <w:sz w:val="24"/>
                <w:szCs w:val="24"/>
              </w:rPr>
              <w:t>X</w:t>
            </w:r>
          </w:p>
        </w:tc>
      </w:tr>
      <w:tr w:rsidR="00957168">
        <w:trPr>
          <w:trHeight w:hRule="exact" w:val="662"/>
        </w:trPr>
        <w:tc>
          <w:tcPr>
            <w:tcW w:w="1627"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4"/>
              <w:rPr>
                <w:rFonts w:ascii="Times New Roman" w:hAnsi="Times New Roman" w:cs="Times New Roman"/>
                <w:sz w:val="15"/>
                <w:szCs w:val="15"/>
              </w:rPr>
            </w:pPr>
            <w:r>
              <w:rPr>
                <w:rFonts w:ascii="Times New Roman" w:hAnsi="Times New Roman" w:cs="Times New Roman"/>
                <w:spacing w:val="-3"/>
                <w:sz w:val="24"/>
                <w:szCs w:val="24"/>
              </w:rPr>
              <w:t>L</w:t>
            </w:r>
            <w:r>
              <w:rPr>
                <w:rFonts w:ascii="Times New Roman" w:hAnsi="Times New Roman" w:cs="Times New Roman"/>
                <w:spacing w:val="-1"/>
                <w:sz w:val="24"/>
                <w:szCs w:val="24"/>
              </w:rPr>
              <w:t>e</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oni</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fr</w:t>
            </w:r>
            <w:r>
              <w:rPr>
                <w:rFonts w:ascii="Times New Roman" w:hAnsi="Times New Roman" w:cs="Times New Roman"/>
                <w:sz w:val="24"/>
                <w:szCs w:val="24"/>
              </w:rPr>
              <w:t>on</w:t>
            </w:r>
            <w:r>
              <w:rPr>
                <w:rFonts w:ascii="Times New Roman" w:hAnsi="Times New Roman" w:cs="Times New Roman"/>
                <w:spacing w:val="1"/>
                <w:sz w:val="24"/>
                <w:szCs w:val="24"/>
              </w:rPr>
              <w:t>t</w:t>
            </w:r>
            <w:r>
              <w:rPr>
                <w:rFonts w:ascii="Times New Roman" w:hAnsi="Times New Roman" w:cs="Times New Roman"/>
                <w:spacing w:val="-1"/>
                <w:sz w:val="24"/>
                <w:szCs w:val="24"/>
              </w:rPr>
              <w:t>a</w:t>
            </w:r>
            <w:r>
              <w:rPr>
                <w:rFonts w:ascii="Times New Roman" w:hAnsi="Times New Roman" w:cs="Times New Roman"/>
                <w:spacing w:val="1"/>
                <w:sz w:val="24"/>
                <w:szCs w:val="24"/>
              </w:rPr>
              <w:t>l</w:t>
            </w:r>
            <w:r>
              <w:rPr>
                <w:rFonts w:ascii="Times New Roman" w:hAnsi="Times New Roman" w:cs="Times New Roman"/>
                <w:sz w:val="24"/>
                <w:szCs w:val="24"/>
              </w:rPr>
              <w:t>i</w:t>
            </w:r>
          </w:p>
        </w:tc>
        <w:tc>
          <w:tcPr>
            <w:tcW w:w="550"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51" w:right="145"/>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74"/>
              <w:rPr>
                <w:rFonts w:ascii="Times New Roman" w:hAnsi="Times New Roman" w:cs="Times New Roman"/>
                <w:sz w:val="15"/>
                <w:szCs w:val="15"/>
              </w:rPr>
            </w:pPr>
            <w:r>
              <w:rPr>
                <w:rFonts w:ascii="Times New Roman" w:hAnsi="Times New Roman" w:cs="Times New Roman"/>
                <w:sz w:val="24"/>
                <w:szCs w:val="24"/>
              </w:rPr>
              <w:t>X</w:t>
            </w: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77"/>
              <w:rPr>
                <w:rFonts w:ascii="Times New Roman" w:hAnsi="Times New Roman" w:cs="Times New Roman"/>
                <w:sz w:val="15"/>
                <w:szCs w:val="15"/>
              </w:rPr>
            </w:pPr>
            <w:r>
              <w:rPr>
                <w:rFonts w:ascii="Times New Roman" w:hAnsi="Times New Roman" w:cs="Times New Roman"/>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74"/>
              <w:rPr>
                <w:rFonts w:ascii="Times New Roman" w:hAnsi="Times New Roman" w:cs="Times New Roman"/>
                <w:sz w:val="15"/>
                <w:szCs w:val="15"/>
              </w:rPr>
            </w:pPr>
            <w:r>
              <w:rPr>
                <w:rFonts w:ascii="Times New Roman" w:hAnsi="Times New Roman" w:cs="Times New Roman"/>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74"/>
              <w:rPr>
                <w:rFonts w:ascii="Times New Roman" w:hAnsi="Times New Roman" w:cs="Times New Roman"/>
                <w:sz w:val="15"/>
                <w:szCs w:val="15"/>
              </w:rPr>
            </w:pPr>
            <w:r>
              <w:rPr>
                <w:rFonts w:ascii="Times New Roman" w:hAnsi="Times New Roman" w:cs="Times New Roman"/>
                <w:sz w:val="24"/>
                <w:szCs w:val="24"/>
              </w:rPr>
              <w:t>X</w:t>
            </w: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4"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4"/>
              <w:jc w:val="center"/>
              <w:rPr>
                <w:rFonts w:ascii="Times New Roman" w:hAnsi="Times New Roman" w:cs="Times New Roman"/>
                <w:sz w:val="15"/>
                <w:szCs w:val="15"/>
              </w:rPr>
            </w:pPr>
            <w:r>
              <w:rPr>
                <w:rFonts w:ascii="Times New Roman" w:hAnsi="Times New Roman" w:cs="Times New Roman"/>
                <w:w w:val="99"/>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5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203" w:right="198"/>
              <w:jc w:val="center"/>
              <w:rPr>
                <w:rFonts w:ascii="Times New Roman" w:hAnsi="Times New Roman" w:cs="Times New Roman"/>
                <w:sz w:val="15"/>
                <w:szCs w:val="15"/>
              </w:rPr>
            </w:pPr>
            <w:r>
              <w:rPr>
                <w:rFonts w:ascii="Times New Roman" w:hAnsi="Times New Roman" w:cs="Times New Roman"/>
                <w:w w:val="99"/>
                <w:sz w:val="24"/>
                <w:szCs w:val="24"/>
              </w:rPr>
              <w:t>X</w:t>
            </w:r>
          </w:p>
        </w:tc>
        <w:tc>
          <w:tcPr>
            <w:tcW w:w="6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77"/>
              <w:rPr>
                <w:rFonts w:cs="Times New Roman"/>
              </w:rPr>
            </w:pPr>
            <w:r>
              <w:rPr>
                <w:rFonts w:ascii="Times New Roman" w:hAnsi="Times New Roman" w:cs="Times New Roman"/>
                <w:sz w:val="24"/>
                <w:szCs w:val="24"/>
              </w:rPr>
              <w:t>X</w:t>
            </w:r>
          </w:p>
        </w:tc>
      </w:tr>
      <w:tr w:rsidR="00957168">
        <w:trPr>
          <w:trHeight w:hRule="exact" w:val="662"/>
        </w:trPr>
        <w:tc>
          <w:tcPr>
            <w:tcW w:w="1627"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4"/>
              <w:rPr>
                <w:rFonts w:ascii="Times New Roman" w:hAnsi="Times New Roman" w:cs="Times New Roman"/>
                <w:sz w:val="15"/>
                <w:szCs w:val="15"/>
              </w:rPr>
            </w:pPr>
            <w:r>
              <w:rPr>
                <w:rFonts w:ascii="Times New Roman" w:hAnsi="Times New Roman" w:cs="Times New Roman"/>
                <w:spacing w:val="1"/>
                <w:sz w:val="24"/>
                <w:szCs w:val="24"/>
              </w:rPr>
              <w:t>Ri</w:t>
            </w:r>
            <w:r>
              <w:rPr>
                <w:rFonts w:ascii="Times New Roman" w:hAnsi="Times New Roman" w:cs="Times New Roman"/>
                <w:spacing w:val="-1"/>
                <w:sz w:val="24"/>
                <w:szCs w:val="24"/>
              </w:rPr>
              <w:t>cerc</w:t>
            </w:r>
            <w:r>
              <w:rPr>
                <w:rFonts w:ascii="Times New Roman" w:hAnsi="Times New Roman" w:cs="Times New Roman"/>
                <w:sz w:val="24"/>
                <w:szCs w:val="24"/>
              </w:rPr>
              <w:t>he</w:t>
            </w:r>
          </w:p>
        </w:tc>
        <w:tc>
          <w:tcPr>
            <w:tcW w:w="550"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51" w:right="145"/>
              <w:jc w:val="center"/>
              <w:rPr>
                <w:rFonts w:ascii="Times New Roman" w:hAnsi="Times New Roman" w:cs="Times New Roman"/>
                <w:sz w:val="24"/>
                <w:szCs w:val="24"/>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4"/>
              <w:jc w:val="center"/>
              <w:rPr>
                <w:rFonts w:ascii="Times New Roman" w:hAnsi="Times New Roman" w:cs="Times New Roman"/>
                <w:sz w:val="24"/>
                <w:szCs w:val="24"/>
              </w:rPr>
            </w:pPr>
            <w:r>
              <w:rPr>
                <w:rFonts w:ascii="Times New Roman" w:hAnsi="Times New Roman" w:cs="Times New Roman"/>
                <w:w w:val="99"/>
                <w:sz w:val="24"/>
                <w:szCs w:val="24"/>
              </w:rPr>
              <w:t>X</w:t>
            </w: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72"/>
              <w:rPr>
                <w:rFonts w:ascii="Times New Roman" w:hAnsi="Times New Roman" w:cs="Times New Roman"/>
                <w:sz w:val="24"/>
                <w:szCs w:val="24"/>
              </w:rPr>
            </w:pPr>
            <w:r>
              <w:rPr>
                <w:rFonts w:ascii="Times New Roman" w:hAnsi="Times New Roman" w:cs="Times New Roman"/>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74"/>
              <w:rPr>
                <w:rFonts w:ascii="Times New Roman" w:hAnsi="Times New Roman" w:cs="Times New Roman"/>
                <w:sz w:val="24"/>
                <w:szCs w:val="24"/>
              </w:rPr>
            </w:pPr>
            <w:r>
              <w:rPr>
                <w:rFonts w:ascii="Times New Roman" w:hAnsi="Times New Roman" w:cs="Times New Roman"/>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5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r w:rsidR="00957168">
        <w:trPr>
          <w:trHeight w:hRule="exact" w:val="662"/>
        </w:trPr>
        <w:tc>
          <w:tcPr>
            <w:tcW w:w="1627"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4" w:right="115"/>
              <w:rPr>
                <w:rFonts w:ascii="Times New Roman" w:hAnsi="Times New Roman" w:cs="Times New Roman"/>
                <w:sz w:val="24"/>
                <w:szCs w:val="24"/>
              </w:rPr>
            </w:pPr>
            <w:proofErr w:type="spellStart"/>
            <w:r>
              <w:rPr>
                <w:rFonts w:ascii="Times New Roman" w:hAnsi="Times New Roman" w:cs="Times New Roman"/>
                <w:sz w:val="24"/>
                <w:szCs w:val="24"/>
              </w:rPr>
              <w:t>App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ond</w:t>
            </w:r>
            <w:r>
              <w:rPr>
                <w:rFonts w:ascii="Times New Roman" w:hAnsi="Times New Roman" w:cs="Times New Roman"/>
                <w:spacing w:val="1"/>
                <w:sz w:val="24"/>
                <w:szCs w:val="24"/>
              </w:rPr>
              <w:t>im</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o</w:t>
            </w:r>
            <w:proofErr w:type="spellEnd"/>
          </w:p>
        </w:tc>
        <w:tc>
          <w:tcPr>
            <w:tcW w:w="550"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4"/>
              <w:jc w:val="center"/>
              <w:rPr>
                <w:rFonts w:ascii="Times New Roman" w:hAnsi="Times New Roman" w:cs="Times New Roman"/>
                <w:sz w:val="15"/>
                <w:szCs w:val="15"/>
              </w:rPr>
            </w:pPr>
            <w:r>
              <w:rPr>
                <w:rFonts w:ascii="Times New Roman" w:hAnsi="Times New Roman" w:cs="Times New Roman"/>
                <w:w w:val="99"/>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4"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74"/>
              <w:rPr>
                <w:rFonts w:ascii="Times New Roman" w:hAnsi="Times New Roman" w:cs="Times New Roman"/>
                <w:sz w:val="15"/>
                <w:szCs w:val="15"/>
              </w:rPr>
            </w:pPr>
            <w:r>
              <w:rPr>
                <w:rFonts w:ascii="Times New Roman" w:hAnsi="Times New Roman" w:cs="Times New Roman"/>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78" w:right="178"/>
              <w:jc w:val="center"/>
              <w:rPr>
                <w:rFonts w:ascii="Times New Roman" w:hAnsi="Times New Roman" w:cs="Times New Roman"/>
                <w:sz w:val="24"/>
                <w:szCs w:val="24"/>
              </w:rPr>
            </w:pPr>
            <w:r>
              <w:rPr>
                <w:rFonts w:ascii="Times New Roman" w:hAnsi="Times New Roman" w:cs="Times New Roman"/>
                <w:w w:val="99"/>
                <w:sz w:val="24"/>
                <w:szCs w:val="24"/>
              </w:rPr>
              <w:t>X</w:t>
            </w:r>
          </w:p>
        </w:tc>
        <w:tc>
          <w:tcPr>
            <w:tcW w:w="65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r w:rsidR="00957168">
        <w:trPr>
          <w:trHeight w:hRule="exact" w:val="660"/>
        </w:trPr>
        <w:tc>
          <w:tcPr>
            <w:tcW w:w="1627"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4" w:right="714"/>
              <w:rPr>
                <w:rFonts w:ascii="Times New Roman" w:hAnsi="Times New Roman" w:cs="Times New Roman"/>
                <w:sz w:val="24"/>
                <w:szCs w:val="24"/>
              </w:rPr>
            </w:pPr>
            <w:proofErr w:type="spellStart"/>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ob</w:t>
            </w:r>
            <w:r>
              <w:rPr>
                <w:rFonts w:ascii="Times New Roman" w:hAnsi="Times New Roman" w:cs="Times New Roman"/>
                <w:spacing w:val="1"/>
                <w:sz w:val="24"/>
                <w:szCs w:val="24"/>
              </w:rPr>
              <w:t>l</w:t>
            </w:r>
            <w:r>
              <w:rPr>
                <w:rFonts w:ascii="Times New Roman" w:hAnsi="Times New Roman" w:cs="Times New Roman"/>
                <w:spacing w:val="-1"/>
                <w:sz w:val="24"/>
                <w:szCs w:val="24"/>
              </w:rPr>
              <w:t>e</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w:t>
            </w:r>
            <w:r>
              <w:rPr>
                <w:rFonts w:ascii="Times New Roman" w:hAnsi="Times New Roman" w:cs="Times New Roman"/>
                <w:spacing w:val="1"/>
                <w:sz w:val="24"/>
                <w:szCs w:val="24"/>
              </w:rPr>
              <w:t>l</w:t>
            </w:r>
            <w:r>
              <w:rPr>
                <w:rFonts w:ascii="Times New Roman" w:hAnsi="Times New Roman" w:cs="Times New Roman"/>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ng</w:t>
            </w:r>
            <w:proofErr w:type="spellEnd"/>
          </w:p>
        </w:tc>
        <w:tc>
          <w:tcPr>
            <w:tcW w:w="550"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4"/>
              <w:jc w:val="center"/>
              <w:rPr>
                <w:rFonts w:ascii="Times New Roman" w:hAnsi="Times New Roman" w:cs="Times New Roman"/>
                <w:sz w:val="15"/>
                <w:szCs w:val="15"/>
              </w:rPr>
            </w:pPr>
            <w:r>
              <w:rPr>
                <w:rFonts w:ascii="Times New Roman" w:hAnsi="Times New Roman" w:cs="Times New Roman"/>
                <w:w w:val="99"/>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74"/>
              <w:rPr>
                <w:rFonts w:ascii="Times New Roman" w:hAnsi="Times New Roman" w:cs="Times New Roman"/>
                <w:sz w:val="15"/>
                <w:szCs w:val="15"/>
              </w:rPr>
            </w:pPr>
            <w:r>
              <w:rPr>
                <w:rFonts w:ascii="Times New Roman" w:hAnsi="Times New Roman" w:cs="Times New Roman"/>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4"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4"/>
              <w:jc w:val="center"/>
              <w:rPr>
                <w:rFonts w:ascii="Times New Roman" w:hAnsi="Times New Roman" w:cs="Times New Roman"/>
                <w:sz w:val="15"/>
                <w:szCs w:val="15"/>
              </w:rPr>
            </w:pPr>
            <w:r>
              <w:rPr>
                <w:rFonts w:ascii="Times New Roman" w:hAnsi="Times New Roman" w:cs="Times New Roman"/>
                <w:w w:val="99"/>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78" w:right="178"/>
              <w:jc w:val="center"/>
              <w:rPr>
                <w:rFonts w:ascii="Times New Roman" w:hAnsi="Times New Roman" w:cs="Times New Roman"/>
                <w:sz w:val="24"/>
                <w:szCs w:val="24"/>
              </w:rPr>
            </w:pPr>
            <w:r>
              <w:rPr>
                <w:rFonts w:ascii="Times New Roman" w:hAnsi="Times New Roman" w:cs="Times New Roman"/>
                <w:w w:val="99"/>
                <w:sz w:val="24"/>
                <w:szCs w:val="24"/>
              </w:rPr>
              <w:t>X</w:t>
            </w:r>
          </w:p>
        </w:tc>
        <w:tc>
          <w:tcPr>
            <w:tcW w:w="65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r w:rsidR="00957168">
        <w:trPr>
          <w:trHeight w:hRule="exact" w:val="662"/>
        </w:trPr>
        <w:tc>
          <w:tcPr>
            <w:tcW w:w="1627"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4"/>
              <w:rPr>
                <w:rFonts w:ascii="Times New Roman" w:hAnsi="Times New Roman" w:cs="Times New Roman"/>
                <w:sz w:val="15"/>
                <w:szCs w:val="15"/>
              </w:rPr>
            </w:pPr>
            <w:r>
              <w:rPr>
                <w:rFonts w:ascii="Times New Roman" w:hAnsi="Times New Roman" w:cs="Times New Roman"/>
                <w:spacing w:val="1"/>
                <w:sz w:val="24"/>
                <w:szCs w:val="24"/>
              </w:rPr>
              <w:lastRenderedPageBreak/>
              <w:t>Sim</w:t>
            </w:r>
            <w:r>
              <w:rPr>
                <w:rFonts w:ascii="Times New Roman" w:hAnsi="Times New Roman" w:cs="Times New Roman"/>
                <w:sz w:val="24"/>
                <w:szCs w:val="24"/>
              </w:rPr>
              <w:t>u</w:t>
            </w:r>
            <w:r>
              <w:rPr>
                <w:rFonts w:ascii="Times New Roman" w:hAnsi="Times New Roman" w:cs="Times New Roman"/>
                <w:spacing w:val="1"/>
                <w:sz w:val="24"/>
                <w:szCs w:val="24"/>
              </w:rPr>
              <w:t>l</w:t>
            </w:r>
            <w:r>
              <w:rPr>
                <w:rFonts w:ascii="Times New Roman" w:hAnsi="Times New Roman" w:cs="Times New Roman"/>
                <w:spacing w:val="-1"/>
                <w:sz w:val="24"/>
                <w:szCs w:val="24"/>
              </w:rPr>
              <w:t>a</w:t>
            </w:r>
            <w:r>
              <w:rPr>
                <w:rFonts w:ascii="Times New Roman" w:hAnsi="Times New Roman" w:cs="Times New Roman"/>
                <w:spacing w:val="2"/>
                <w:sz w:val="24"/>
                <w:szCs w:val="24"/>
              </w:rPr>
              <w:t>z</w:t>
            </w:r>
            <w:r>
              <w:rPr>
                <w:rFonts w:ascii="Times New Roman" w:hAnsi="Times New Roman" w:cs="Times New Roman"/>
                <w:spacing w:val="1"/>
                <w:sz w:val="24"/>
                <w:szCs w:val="24"/>
              </w:rPr>
              <w:t>i</w:t>
            </w:r>
            <w:r>
              <w:rPr>
                <w:rFonts w:ascii="Times New Roman" w:hAnsi="Times New Roman" w:cs="Times New Roman"/>
                <w:sz w:val="24"/>
                <w:szCs w:val="24"/>
              </w:rPr>
              <w:t>one</w:t>
            </w:r>
          </w:p>
        </w:tc>
        <w:tc>
          <w:tcPr>
            <w:tcW w:w="550"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51" w:right="145"/>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96" w:right="174"/>
              <w:jc w:val="center"/>
              <w:rPr>
                <w:rFonts w:ascii="Times New Roman" w:hAnsi="Times New Roman" w:cs="Times New Roman"/>
                <w:sz w:val="15"/>
                <w:szCs w:val="15"/>
              </w:rPr>
            </w:pPr>
            <w:r>
              <w:rPr>
                <w:rFonts w:ascii="Times New Roman" w:hAnsi="Times New Roman" w:cs="Times New Roman"/>
                <w:w w:val="99"/>
                <w:sz w:val="24"/>
                <w:szCs w:val="24"/>
              </w:rPr>
              <w:t>X</w:t>
            </w: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9" w:right="184"/>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4"/>
              <w:jc w:val="center"/>
              <w:rPr>
                <w:rFonts w:ascii="Times New Roman" w:hAnsi="Times New Roman" w:cs="Times New Roman"/>
                <w:sz w:val="15"/>
                <w:szCs w:val="15"/>
              </w:rPr>
            </w:pPr>
            <w:r>
              <w:rPr>
                <w:rFonts w:ascii="Times New Roman" w:hAnsi="Times New Roman" w:cs="Times New Roman"/>
                <w:w w:val="99"/>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96" w:right="177"/>
              <w:jc w:val="center"/>
              <w:rPr>
                <w:rFonts w:ascii="Times New Roman" w:hAnsi="Times New Roman" w:cs="Times New Roman"/>
                <w:sz w:val="15"/>
                <w:szCs w:val="15"/>
              </w:rPr>
            </w:pPr>
            <w:r>
              <w:rPr>
                <w:rFonts w:ascii="Times New Roman" w:hAnsi="Times New Roman" w:cs="Times New Roman"/>
                <w:w w:val="99"/>
                <w:sz w:val="24"/>
                <w:szCs w:val="24"/>
              </w:rPr>
              <w:t>X</w:t>
            </w: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4"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4"/>
              <w:jc w:val="center"/>
              <w:rPr>
                <w:rFonts w:ascii="Times New Roman" w:hAnsi="Times New Roman" w:cs="Times New Roman"/>
                <w:sz w:val="15"/>
                <w:szCs w:val="15"/>
              </w:rPr>
            </w:pPr>
            <w:r>
              <w:rPr>
                <w:rFonts w:ascii="Times New Roman" w:hAnsi="Times New Roman" w:cs="Times New Roman"/>
                <w:w w:val="99"/>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78" w:right="178"/>
              <w:jc w:val="center"/>
              <w:rPr>
                <w:rFonts w:ascii="Times New Roman" w:hAnsi="Times New Roman" w:cs="Times New Roman"/>
                <w:sz w:val="24"/>
                <w:szCs w:val="24"/>
              </w:rPr>
            </w:pPr>
            <w:r>
              <w:rPr>
                <w:rFonts w:ascii="Times New Roman" w:hAnsi="Times New Roman" w:cs="Times New Roman"/>
                <w:w w:val="99"/>
                <w:sz w:val="24"/>
                <w:szCs w:val="24"/>
              </w:rPr>
              <w:t>X</w:t>
            </w:r>
          </w:p>
        </w:tc>
        <w:tc>
          <w:tcPr>
            <w:tcW w:w="65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r w:rsidR="00957168">
        <w:trPr>
          <w:trHeight w:hRule="exact" w:val="662"/>
        </w:trPr>
        <w:tc>
          <w:tcPr>
            <w:tcW w:w="1627"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4" w:right="367"/>
              <w:rPr>
                <w:rFonts w:ascii="Times New Roman" w:hAnsi="Times New Roman" w:cs="Times New Roman"/>
                <w:sz w:val="15"/>
                <w:szCs w:val="15"/>
              </w:rPr>
            </w:pP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uss</w:t>
            </w:r>
            <w:r>
              <w:rPr>
                <w:rFonts w:ascii="Times New Roman" w:hAnsi="Times New Roman" w:cs="Times New Roman"/>
                <w:spacing w:val="1"/>
                <w:sz w:val="24"/>
                <w:szCs w:val="24"/>
              </w:rPr>
              <w:t>i</w:t>
            </w:r>
            <w:r>
              <w:rPr>
                <w:rFonts w:ascii="Times New Roman" w:hAnsi="Times New Roman" w:cs="Times New Roman"/>
                <w:sz w:val="24"/>
                <w:szCs w:val="24"/>
              </w:rPr>
              <w:t xml:space="preserve">one </w:t>
            </w:r>
            <w:r>
              <w:rPr>
                <w:rFonts w:ascii="Times New Roman" w:hAnsi="Times New Roman" w:cs="Times New Roman"/>
                <w:spacing w:val="-2"/>
                <w:sz w:val="24"/>
                <w:szCs w:val="24"/>
              </w:rPr>
              <w:t>g</w:t>
            </w:r>
            <w:r>
              <w:rPr>
                <w:rFonts w:ascii="Times New Roman" w:hAnsi="Times New Roman" w:cs="Times New Roman"/>
                <w:sz w:val="24"/>
                <w:szCs w:val="24"/>
              </w:rPr>
              <w:t>u</w:t>
            </w:r>
            <w:r>
              <w:rPr>
                <w:rFonts w:ascii="Times New Roman" w:hAnsi="Times New Roman" w:cs="Times New Roman"/>
                <w:spacing w:val="1"/>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pacing w:val="1"/>
                <w:sz w:val="24"/>
                <w:szCs w:val="24"/>
              </w:rPr>
              <w:t>t</w:t>
            </w:r>
            <w:r>
              <w:rPr>
                <w:rFonts w:ascii="Times New Roman" w:hAnsi="Times New Roman" w:cs="Times New Roman"/>
                <w:sz w:val="24"/>
                <w:szCs w:val="24"/>
              </w:rPr>
              <w:t>a</w:t>
            </w:r>
          </w:p>
        </w:tc>
        <w:tc>
          <w:tcPr>
            <w:tcW w:w="550"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51" w:right="145"/>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4"/>
              <w:jc w:val="center"/>
              <w:rPr>
                <w:rFonts w:ascii="Times New Roman" w:hAnsi="Times New Roman" w:cs="Times New Roman"/>
                <w:sz w:val="15"/>
                <w:szCs w:val="15"/>
              </w:rPr>
            </w:pPr>
            <w:r>
              <w:rPr>
                <w:rFonts w:ascii="Times New Roman" w:hAnsi="Times New Roman" w:cs="Times New Roman"/>
                <w:w w:val="99"/>
                <w:sz w:val="24"/>
                <w:szCs w:val="24"/>
              </w:rPr>
              <w:t>X</w:t>
            </w: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99" w:right="174"/>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4"/>
              <w:jc w:val="center"/>
              <w:rPr>
                <w:rFonts w:ascii="Times New Roman" w:hAnsi="Times New Roman" w:cs="Times New Roman"/>
                <w:sz w:val="15"/>
                <w:szCs w:val="15"/>
              </w:rPr>
            </w:pPr>
            <w:r>
              <w:rPr>
                <w:rFonts w:ascii="Times New Roman" w:hAnsi="Times New Roman" w:cs="Times New Roman"/>
                <w:w w:val="99"/>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4"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4"/>
              <w:jc w:val="center"/>
              <w:rPr>
                <w:rFonts w:ascii="Times New Roman" w:hAnsi="Times New Roman" w:cs="Times New Roman"/>
                <w:sz w:val="15"/>
                <w:szCs w:val="15"/>
              </w:rPr>
            </w:pPr>
            <w:r>
              <w:rPr>
                <w:rFonts w:ascii="Times New Roman" w:hAnsi="Times New Roman" w:cs="Times New Roman"/>
                <w:w w:val="99"/>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78" w:right="178"/>
              <w:jc w:val="center"/>
              <w:rPr>
                <w:rFonts w:ascii="Times New Roman" w:hAnsi="Times New Roman" w:cs="Times New Roman"/>
                <w:sz w:val="24"/>
                <w:szCs w:val="24"/>
              </w:rPr>
            </w:pPr>
            <w:r>
              <w:rPr>
                <w:rFonts w:ascii="Times New Roman" w:hAnsi="Times New Roman" w:cs="Times New Roman"/>
                <w:w w:val="99"/>
                <w:sz w:val="24"/>
                <w:szCs w:val="24"/>
              </w:rPr>
              <w:t>X</w:t>
            </w:r>
          </w:p>
        </w:tc>
        <w:tc>
          <w:tcPr>
            <w:tcW w:w="65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r w:rsidR="00957168">
        <w:trPr>
          <w:trHeight w:hRule="exact" w:val="662"/>
        </w:trPr>
        <w:tc>
          <w:tcPr>
            <w:tcW w:w="1627"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4"/>
              <w:rPr>
                <w:rFonts w:ascii="Times New Roman" w:hAnsi="Times New Roman" w:cs="Times New Roman"/>
                <w:sz w:val="24"/>
                <w:szCs w:val="24"/>
              </w:rPr>
            </w:pPr>
            <w:r>
              <w:rPr>
                <w:rFonts w:ascii="Times New Roman" w:hAnsi="Times New Roman" w:cs="Times New Roman"/>
                <w:spacing w:val="-3"/>
                <w:sz w:val="24"/>
                <w:szCs w:val="24"/>
              </w:rPr>
              <w:t>L</w:t>
            </w:r>
            <w:r>
              <w:rPr>
                <w:rFonts w:ascii="Times New Roman" w:hAnsi="Times New Roman" w:cs="Times New Roman"/>
                <w:spacing w:val="-1"/>
                <w:sz w:val="24"/>
                <w:szCs w:val="24"/>
              </w:rPr>
              <w:t>a</w:t>
            </w:r>
            <w:r>
              <w:rPr>
                <w:rFonts w:ascii="Times New Roman" w:hAnsi="Times New Roman" w:cs="Times New Roman"/>
                <w:sz w:val="24"/>
                <w:szCs w:val="24"/>
              </w:rPr>
              <w:t>b</w:t>
            </w:r>
            <w:r>
              <w:rPr>
                <w:rFonts w:ascii="Times New Roman" w:hAnsi="Times New Roman" w:cs="Times New Roman"/>
                <w:spacing w:val="2"/>
                <w:sz w:val="24"/>
                <w:szCs w:val="24"/>
              </w:rPr>
              <w:t>o</w:t>
            </w:r>
            <w:r>
              <w:rPr>
                <w:rFonts w:ascii="Times New Roman" w:hAnsi="Times New Roman" w:cs="Times New Roman"/>
                <w:spacing w:val="-1"/>
                <w:sz w:val="24"/>
                <w:szCs w:val="24"/>
              </w:rPr>
              <w:t>ra</w:t>
            </w:r>
            <w:r>
              <w:rPr>
                <w:rFonts w:ascii="Times New Roman" w:hAnsi="Times New Roman" w:cs="Times New Roman"/>
                <w:spacing w:val="1"/>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o</w:t>
            </w:r>
          </w:p>
        </w:tc>
        <w:tc>
          <w:tcPr>
            <w:tcW w:w="550"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7"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4"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24"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4"/>
              <w:jc w:val="center"/>
              <w:rPr>
                <w:rFonts w:ascii="Times New Roman" w:hAnsi="Times New Roman" w:cs="Times New Roman"/>
                <w:sz w:val="15"/>
                <w:szCs w:val="15"/>
              </w:rPr>
            </w:pPr>
            <w:r>
              <w:rPr>
                <w:rFonts w:ascii="Times New Roman" w:hAnsi="Times New Roman" w:cs="Times New Roman"/>
                <w:w w:val="99"/>
                <w:sz w:val="24"/>
                <w:szCs w:val="24"/>
              </w:rPr>
              <w:t>X</w:t>
            </w:r>
          </w:p>
        </w:tc>
        <w:tc>
          <w:tcPr>
            <w:tcW w:w="62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87" w:right="186"/>
              <w:jc w:val="center"/>
              <w:rPr>
                <w:rFonts w:ascii="Times New Roman" w:hAnsi="Times New Roman" w:cs="Times New Roman"/>
                <w:sz w:val="15"/>
                <w:szCs w:val="15"/>
              </w:rPr>
            </w:pPr>
            <w:r>
              <w:rPr>
                <w:rFonts w:ascii="Times New Roman" w:hAnsi="Times New Roman" w:cs="Times New Roman"/>
                <w:w w:val="99"/>
                <w:sz w:val="24"/>
                <w:szCs w:val="24"/>
              </w:rPr>
              <w:t>X</w:t>
            </w:r>
          </w:p>
        </w:tc>
        <w:tc>
          <w:tcPr>
            <w:tcW w:w="656" w:type="dxa"/>
            <w:tcBorders>
              <w:top w:val="single" w:sz="2" w:space="0" w:color="000000"/>
              <w:left w:val="single" w:sz="2" w:space="0" w:color="000000"/>
              <w:bottom w:val="single" w:sz="2" w:space="0" w:color="000000"/>
            </w:tcBorders>
          </w:tcPr>
          <w:p w:rsidR="00957168" w:rsidRDefault="00957168" w:rsidP="00283820">
            <w:pPr>
              <w:widowControl w:val="0"/>
              <w:autoSpaceDE w:val="0"/>
              <w:snapToGrid w:val="0"/>
              <w:spacing w:before="4" w:after="0" w:line="150" w:lineRule="exact"/>
              <w:rPr>
                <w:rFonts w:ascii="Times New Roman" w:hAnsi="Times New Roman" w:cs="Times New Roman"/>
                <w:sz w:val="15"/>
                <w:szCs w:val="15"/>
              </w:rPr>
            </w:pPr>
          </w:p>
          <w:p w:rsidR="00957168" w:rsidRDefault="00957168" w:rsidP="00283820">
            <w:pPr>
              <w:widowControl w:val="0"/>
              <w:autoSpaceDE w:val="0"/>
              <w:spacing w:after="0" w:line="240" w:lineRule="auto"/>
              <w:ind w:left="195" w:right="190"/>
              <w:jc w:val="center"/>
              <w:rPr>
                <w:rFonts w:ascii="Times New Roman" w:hAnsi="Times New Roman" w:cs="Times New Roman"/>
                <w:sz w:val="24"/>
                <w:szCs w:val="24"/>
              </w:rPr>
            </w:pPr>
            <w:r>
              <w:rPr>
                <w:rFonts w:ascii="Times New Roman" w:hAnsi="Times New Roman" w:cs="Times New Roman"/>
                <w:w w:val="99"/>
                <w:sz w:val="24"/>
                <w:szCs w:val="24"/>
              </w:rPr>
              <w:t>X</w:t>
            </w:r>
          </w:p>
        </w:tc>
        <w:tc>
          <w:tcPr>
            <w:tcW w:w="61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napToGrid w:val="0"/>
              <w:spacing w:after="0" w:line="240" w:lineRule="auto"/>
              <w:rPr>
                <w:rFonts w:ascii="Times New Roman" w:hAnsi="Times New Roman" w:cs="Times New Roman"/>
                <w:sz w:val="24"/>
                <w:szCs w:val="24"/>
              </w:rPr>
            </w:pPr>
          </w:p>
        </w:tc>
      </w:tr>
    </w:tbl>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A257E9">
      <w:pPr>
        <w:widowControl w:val="0"/>
        <w:autoSpaceDE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Stru</w:t>
      </w:r>
      <w:r>
        <w:rPr>
          <w:rFonts w:ascii="Times New Roman" w:hAnsi="Times New Roman" w:cs="Times New Roman"/>
          <w:b/>
          <w:bCs/>
          <w:color w:val="000000"/>
          <w:spacing w:val="-3"/>
          <w:sz w:val="24"/>
          <w:szCs w:val="24"/>
        </w:rPr>
        <w:t>m</w:t>
      </w:r>
      <w:r>
        <w:rPr>
          <w:rFonts w:ascii="Times New Roman" w:hAnsi="Times New Roman" w:cs="Times New Roman"/>
          <w:b/>
          <w:bCs/>
          <w:color w:val="000000"/>
          <w:sz w:val="24"/>
          <w:szCs w:val="24"/>
        </w:rPr>
        <w:t>enti</w:t>
      </w:r>
      <w:r>
        <w:rPr>
          <w:rFonts w:ascii="Times New Roman" w:hAnsi="Times New Roman" w:cs="Times New Roman"/>
          <w:b/>
          <w:bCs/>
          <w:color w:val="000000"/>
          <w:spacing w:val="1"/>
          <w:sz w:val="24"/>
          <w:szCs w:val="24"/>
        </w:rPr>
        <w:t xml:space="preserve"> </w:t>
      </w:r>
      <w:r>
        <w:rPr>
          <w:rFonts w:ascii="Times New Roman" w:hAnsi="Times New Roman" w:cs="Times New Roman"/>
          <w:b/>
          <w:bCs/>
          <w:color w:val="000000"/>
          <w:sz w:val="24"/>
          <w:szCs w:val="24"/>
        </w:rPr>
        <w:t>di</w:t>
      </w:r>
      <w:r>
        <w:rPr>
          <w:rFonts w:ascii="Times New Roman" w:hAnsi="Times New Roman" w:cs="Times New Roman"/>
          <w:b/>
          <w:bCs/>
          <w:color w:val="000000"/>
          <w:spacing w:val="1"/>
          <w:sz w:val="24"/>
          <w:szCs w:val="24"/>
        </w:rPr>
        <w:t xml:space="preserve"> </w:t>
      </w:r>
      <w:r>
        <w:rPr>
          <w:rFonts w:ascii="Times New Roman" w:hAnsi="Times New Roman" w:cs="Times New Roman"/>
          <w:b/>
          <w:bCs/>
          <w:color w:val="000000"/>
          <w:spacing w:val="-1"/>
          <w:sz w:val="24"/>
          <w:szCs w:val="24"/>
        </w:rPr>
        <w:t>la</w:t>
      </w:r>
      <w:r>
        <w:rPr>
          <w:rFonts w:ascii="Times New Roman" w:hAnsi="Times New Roman" w:cs="Times New Roman"/>
          <w:b/>
          <w:bCs/>
          <w:color w:val="000000"/>
          <w:spacing w:val="1"/>
          <w:sz w:val="24"/>
          <w:szCs w:val="24"/>
        </w:rPr>
        <w:t>v</w:t>
      </w:r>
      <w:r>
        <w:rPr>
          <w:rFonts w:ascii="Times New Roman" w:hAnsi="Times New Roman" w:cs="Times New Roman"/>
          <w:b/>
          <w:bCs/>
          <w:color w:val="000000"/>
          <w:spacing w:val="-1"/>
          <w:sz w:val="24"/>
          <w:szCs w:val="24"/>
        </w:rPr>
        <w:t>o</w:t>
      </w:r>
      <w:r>
        <w:rPr>
          <w:rFonts w:ascii="Times New Roman" w:hAnsi="Times New Roman" w:cs="Times New Roman"/>
          <w:b/>
          <w:bCs/>
          <w:color w:val="000000"/>
          <w:sz w:val="24"/>
          <w:szCs w:val="24"/>
        </w:rPr>
        <w:t>r</w:t>
      </w:r>
      <w:r>
        <w:rPr>
          <w:rFonts w:ascii="Times New Roman" w:hAnsi="Times New Roman" w:cs="Times New Roman"/>
          <w:b/>
          <w:bCs/>
          <w:color w:val="000000"/>
          <w:spacing w:val="1"/>
          <w:sz w:val="24"/>
          <w:szCs w:val="24"/>
        </w:rPr>
        <w:t>o</w:t>
      </w:r>
      <w:r>
        <w:rPr>
          <w:rFonts w:ascii="Times New Roman" w:hAnsi="Times New Roman" w:cs="Times New Roman"/>
          <w:b/>
          <w:bCs/>
          <w:color w:val="000000"/>
          <w:sz w:val="24"/>
          <w:szCs w:val="24"/>
        </w:rPr>
        <w:t>.</w:t>
      </w:r>
    </w:p>
    <w:p w:rsidR="00957168" w:rsidRDefault="00957168" w:rsidP="003E4AE2">
      <w:pPr>
        <w:widowControl w:val="0"/>
        <w:autoSpaceDE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Il</w:t>
      </w:r>
      <w:r>
        <w:rPr>
          <w:rFonts w:ascii="Times New Roman" w:hAnsi="Times New Roman" w:cs="Times New Roman"/>
          <w:color w:val="000000"/>
          <w:spacing w:val="32"/>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p</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29"/>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u</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30"/>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30"/>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v</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ro</w:t>
      </w:r>
      <w:r>
        <w:rPr>
          <w:rFonts w:ascii="Times New Roman" w:hAnsi="Times New Roman" w:cs="Times New Roman"/>
          <w:color w:val="000000"/>
          <w:spacing w:val="30"/>
          <w:sz w:val="24"/>
          <w:szCs w:val="24"/>
        </w:rPr>
        <w:t xml:space="preserve"> </w:t>
      </w:r>
      <w:r>
        <w:rPr>
          <w:rFonts w:ascii="Times New Roman" w:hAnsi="Times New Roman" w:cs="Times New Roman"/>
          <w:color w:val="000000"/>
          <w:sz w:val="24"/>
          <w:szCs w:val="24"/>
        </w:rPr>
        <w:t>è</w:t>
      </w:r>
      <w:r>
        <w:rPr>
          <w:rFonts w:ascii="Times New Roman" w:hAnsi="Times New Roman" w:cs="Times New Roman"/>
          <w:color w:val="000000"/>
          <w:spacing w:val="31"/>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to</w:t>
      </w:r>
      <w:r>
        <w:rPr>
          <w:rFonts w:ascii="Times New Roman" w:hAnsi="Times New Roman" w:cs="Times New Roman"/>
          <w:color w:val="000000"/>
          <w:sz w:val="24"/>
          <w:szCs w:val="24"/>
        </w:rPr>
        <w:t>,</w:t>
      </w:r>
      <w:r>
        <w:rPr>
          <w:rFonts w:ascii="Times New Roman" w:hAnsi="Times New Roman" w:cs="Times New Roman"/>
          <w:color w:val="000000"/>
          <w:spacing w:val="28"/>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er</w:t>
      </w:r>
      <w:r>
        <w:rPr>
          <w:rFonts w:ascii="Times New Roman" w:hAnsi="Times New Roman" w:cs="Times New Roman"/>
          <w:color w:val="000000"/>
          <w:spacing w:val="29"/>
          <w:sz w:val="24"/>
          <w:szCs w:val="24"/>
        </w:rPr>
        <w:t xml:space="preserve"> </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ut</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31"/>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31"/>
          <w:sz w:val="24"/>
          <w:szCs w:val="24"/>
        </w:rPr>
        <w:t xml:space="preserve"> </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e,</w:t>
      </w:r>
      <w:r>
        <w:rPr>
          <w:rFonts w:ascii="Times New Roman" w:hAnsi="Times New Roman" w:cs="Times New Roman"/>
          <w:color w:val="000000"/>
          <w:spacing w:val="28"/>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l</w:t>
      </w:r>
      <w:r>
        <w:rPr>
          <w:rFonts w:ascii="Times New Roman" w:hAnsi="Times New Roman" w:cs="Times New Roman"/>
          <w:color w:val="000000"/>
          <w:spacing w:val="30"/>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b</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o</w:t>
      </w:r>
      <w:r>
        <w:rPr>
          <w:rFonts w:ascii="Times New Roman" w:hAnsi="Times New Roman" w:cs="Times New Roman"/>
          <w:color w:val="000000"/>
          <w:spacing w:val="30"/>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30"/>
          <w:sz w:val="24"/>
          <w:szCs w:val="24"/>
        </w:rPr>
        <w:t xml:space="preserve"> </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32"/>
          <w:sz w:val="24"/>
          <w:szCs w:val="24"/>
        </w:rPr>
        <w:t xml:space="preserve"> </w:t>
      </w:r>
      <w:r>
        <w:rPr>
          <w:rFonts w:ascii="Times New Roman" w:hAnsi="Times New Roman" w:cs="Times New Roman"/>
          <w:color w:val="000000"/>
          <w:sz w:val="24"/>
          <w:szCs w:val="24"/>
        </w:rPr>
        <w:t>e</w:t>
      </w:r>
      <w:r>
        <w:rPr>
          <w:rFonts w:ascii="Times New Roman" w:hAnsi="Times New Roman" w:cs="Times New Roman"/>
          <w:color w:val="000000"/>
          <w:spacing w:val="29"/>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lt</w:t>
      </w:r>
      <w:r>
        <w:rPr>
          <w:rFonts w:ascii="Times New Roman" w:hAnsi="Times New Roman" w:cs="Times New Roman"/>
          <w:color w:val="000000"/>
          <w:sz w:val="24"/>
          <w:szCs w:val="24"/>
        </w:rPr>
        <w:t xml:space="preserve">ri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si</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q</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60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w:t>
      </w:r>
      <w:r>
        <w:rPr>
          <w:rFonts w:ascii="Times New Roman" w:hAnsi="Times New Roman" w:cs="Times New Roman"/>
          <w:color w:val="000000"/>
          <w:sz w:val="24"/>
          <w:szCs w:val="24"/>
        </w:rPr>
        <w:t xml:space="preserve">. </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io</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li</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f</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u</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nti</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60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w:t>
      </w:r>
      <w:r>
        <w:rPr>
          <w:rFonts w:ascii="Times New Roman" w:hAnsi="Times New Roman" w:cs="Times New Roman"/>
          <w:color w:val="000000"/>
          <w:sz w:val="24"/>
          <w:szCs w:val="24"/>
        </w:rPr>
        <w:t xml:space="preserve">. </w:t>
      </w:r>
      <w:r>
        <w:rPr>
          <w:rFonts w:ascii="Times New Roman" w:hAnsi="Times New Roman" w:cs="Times New Roman"/>
          <w:color w:val="000000"/>
          <w:spacing w:val="8"/>
          <w:sz w:val="24"/>
          <w:szCs w:val="24"/>
        </w:rPr>
        <w:t xml:space="preserve"> </w:t>
      </w:r>
      <w:r>
        <w:rPr>
          <w:rFonts w:ascii="Times New Roman" w:hAnsi="Times New Roman" w:cs="Times New Roman"/>
          <w:color w:val="000000"/>
          <w:sz w:val="24"/>
          <w:szCs w:val="24"/>
        </w:rPr>
        <w:t>Ca</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vi</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CD</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60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3</w:t>
      </w:r>
      <w:r>
        <w:rPr>
          <w:rFonts w:ascii="Times New Roman" w:hAnsi="Times New Roman" w:cs="Times New Roman"/>
          <w:color w:val="000000"/>
          <w:sz w:val="24"/>
          <w:szCs w:val="24"/>
        </w:rPr>
        <w:t xml:space="preserve">. </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bo</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in</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st</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60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w:t>
      </w:r>
      <w:r>
        <w:rPr>
          <w:rFonts w:ascii="Times New Roman" w:hAnsi="Times New Roman" w:cs="Times New Roman"/>
          <w:color w:val="000000"/>
          <w:sz w:val="24"/>
          <w:szCs w:val="24"/>
        </w:rPr>
        <w:t xml:space="preserve">. </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bo</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f</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r</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ca;</w:t>
      </w:r>
    </w:p>
    <w:p w:rsidR="00957168" w:rsidRDefault="00957168" w:rsidP="003E4AE2">
      <w:pPr>
        <w:widowControl w:val="0"/>
        <w:autoSpaceDE w:val="0"/>
        <w:spacing w:after="0" w:line="240" w:lineRule="auto"/>
        <w:ind w:left="605"/>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5</w:t>
      </w:r>
      <w:r>
        <w:rPr>
          <w:rFonts w:ascii="Times New Roman" w:hAnsi="Times New Roman" w:cs="Times New Roman"/>
          <w:color w:val="000000"/>
          <w:sz w:val="24"/>
          <w:szCs w:val="24"/>
        </w:rPr>
        <w:t xml:space="preserve">. </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bo</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in</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st</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w:t>
      </w:r>
    </w:p>
    <w:p w:rsidR="00957168" w:rsidRDefault="00957168" w:rsidP="00FF5D63">
      <w:pPr>
        <w:widowControl w:val="0"/>
        <w:autoSpaceDE w:val="0"/>
        <w:spacing w:after="0" w:line="240" w:lineRule="auto"/>
        <w:ind w:left="605"/>
        <w:rPr>
          <w:rFonts w:ascii="Times New Roman" w:hAnsi="Times New Roman" w:cs="Times New Roman"/>
          <w:color w:val="000000"/>
          <w:sz w:val="24"/>
          <w:szCs w:val="24"/>
        </w:rPr>
      </w:pPr>
      <w:r>
        <w:rPr>
          <w:rFonts w:ascii="Times New Roman" w:hAnsi="Times New Roman" w:cs="Times New Roman"/>
          <w:color w:val="000000"/>
          <w:spacing w:val="1"/>
          <w:sz w:val="24"/>
          <w:szCs w:val="24"/>
        </w:rPr>
        <w:t>6</w:t>
      </w:r>
      <w:r>
        <w:rPr>
          <w:rFonts w:ascii="Times New Roman" w:hAnsi="Times New Roman" w:cs="Times New Roman"/>
          <w:color w:val="000000"/>
          <w:sz w:val="24"/>
          <w:szCs w:val="24"/>
        </w:rPr>
        <w:t xml:space="preserve">.  </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bo</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o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ze 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f</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ca</w:t>
      </w:r>
    </w:p>
    <w:p w:rsidR="00957168" w:rsidRDefault="00957168" w:rsidP="003E4AE2">
      <w:pPr>
        <w:widowControl w:val="0"/>
        <w:autoSpaceDE w:val="0"/>
        <w:spacing w:after="0" w:line="240" w:lineRule="auto"/>
        <w:rPr>
          <w:rFonts w:ascii="Times New Roman" w:hAnsi="Times New Roman" w:cs="Times New Roman"/>
          <w:color w:val="000000"/>
          <w:sz w:val="24"/>
          <w:szCs w:val="24"/>
        </w:rPr>
      </w:pPr>
    </w:p>
    <w:p w:rsidR="00957168" w:rsidRDefault="00957168" w:rsidP="003E4AE2">
      <w:pPr>
        <w:widowControl w:val="0"/>
        <w:autoSpaceDE w:val="0"/>
        <w:spacing w:after="0" w:line="240" w:lineRule="auto"/>
        <w:ind w:left="281"/>
        <w:rPr>
          <w:rFonts w:cs="Times New Roman"/>
        </w:rPr>
      </w:pPr>
    </w:p>
    <w:p w:rsidR="00957168" w:rsidRDefault="00957168" w:rsidP="00D237BE">
      <w:pPr>
        <w:widowControl w:val="0"/>
        <w:autoSpaceDE w:val="0"/>
        <w:spacing w:after="0" w:line="240" w:lineRule="auto"/>
        <w:ind w:left="281"/>
        <w:jc w:val="center"/>
        <w:rPr>
          <w:rFonts w:cs="Times New Roman"/>
        </w:rPr>
      </w:pPr>
      <w:r>
        <w:rPr>
          <w:rFonts w:ascii="Times New Roman" w:hAnsi="Times New Roman" w:cs="Times New Roman"/>
          <w:b/>
          <w:bCs/>
          <w:i/>
          <w:iCs/>
          <w:color w:val="000000"/>
          <w:spacing w:val="-5"/>
          <w:sz w:val="24"/>
          <w:szCs w:val="24"/>
        </w:rPr>
        <w:t>V</w:t>
      </w:r>
      <w:r>
        <w:rPr>
          <w:rFonts w:ascii="Times New Roman" w:hAnsi="Times New Roman" w:cs="Times New Roman"/>
          <w:b/>
          <w:bCs/>
          <w:i/>
          <w:iCs/>
          <w:color w:val="000000"/>
          <w:spacing w:val="-1"/>
          <w:sz w:val="24"/>
          <w:szCs w:val="24"/>
        </w:rPr>
        <w:t>ER</w:t>
      </w:r>
      <w:r>
        <w:rPr>
          <w:rFonts w:ascii="Times New Roman" w:hAnsi="Times New Roman" w:cs="Times New Roman"/>
          <w:b/>
          <w:bCs/>
          <w:i/>
          <w:iCs/>
          <w:color w:val="000000"/>
          <w:spacing w:val="1"/>
          <w:sz w:val="24"/>
          <w:szCs w:val="24"/>
        </w:rPr>
        <w:t>I</w:t>
      </w:r>
      <w:r>
        <w:rPr>
          <w:rFonts w:ascii="Times New Roman" w:hAnsi="Times New Roman" w:cs="Times New Roman"/>
          <w:b/>
          <w:bCs/>
          <w:i/>
          <w:iCs/>
          <w:color w:val="000000"/>
          <w:spacing w:val="-1"/>
          <w:sz w:val="24"/>
          <w:szCs w:val="24"/>
        </w:rPr>
        <w:t>F</w:t>
      </w:r>
      <w:r>
        <w:rPr>
          <w:rFonts w:ascii="Times New Roman" w:hAnsi="Times New Roman" w:cs="Times New Roman"/>
          <w:b/>
          <w:bCs/>
          <w:i/>
          <w:iCs/>
          <w:color w:val="000000"/>
          <w:spacing w:val="1"/>
          <w:sz w:val="24"/>
          <w:szCs w:val="24"/>
        </w:rPr>
        <w:t>I</w:t>
      </w:r>
      <w:r>
        <w:rPr>
          <w:rFonts w:ascii="Times New Roman" w:hAnsi="Times New Roman" w:cs="Times New Roman"/>
          <w:b/>
          <w:bCs/>
          <w:i/>
          <w:iCs/>
          <w:color w:val="000000"/>
          <w:spacing w:val="-1"/>
          <w:sz w:val="24"/>
          <w:szCs w:val="24"/>
        </w:rPr>
        <w:t>C</w:t>
      </w:r>
      <w:r>
        <w:rPr>
          <w:rFonts w:ascii="Times New Roman" w:hAnsi="Times New Roman" w:cs="Times New Roman"/>
          <w:b/>
          <w:bCs/>
          <w:i/>
          <w:iCs/>
          <w:color w:val="000000"/>
          <w:sz w:val="24"/>
          <w:szCs w:val="24"/>
        </w:rPr>
        <w:t>A</w:t>
      </w:r>
      <w:r>
        <w:rPr>
          <w:rFonts w:ascii="Times New Roman" w:hAnsi="Times New Roman" w:cs="Times New Roman"/>
          <w:b/>
          <w:bCs/>
          <w:i/>
          <w:iCs/>
          <w:color w:val="000000"/>
          <w:spacing w:val="-1"/>
          <w:sz w:val="24"/>
          <w:szCs w:val="24"/>
        </w:rPr>
        <w:t xml:space="preserve"> </w:t>
      </w:r>
      <w:r>
        <w:rPr>
          <w:rFonts w:ascii="Times New Roman" w:hAnsi="Times New Roman" w:cs="Times New Roman"/>
          <w:b/>
          <w:bCs/>
          <w:i/>
          <w:iCs/>
          <w:color w:val="000000"/>
          <w:sz w:val="24"/>
          <w:szCs w:val="24"/>
        </w:rPr>
        <w:t>E</w:t>
      </w:r>
      <w:r>
        <w:rPr>
          <w:rFonts w:ascii="Times New Roman" w:hAnsi="Times New Roman" w:cs="Times New Roman"/>
          <w:b/>
          <w:bCs/>
          <w:i/>
          <w:iCs/>
          <w:color w:val="000000"/>
          <w:spacing w:val="2"/>
          <w:sz w:val="24"/>
          <w:szCs w:val="24"/>
        </w:rPr>
        <w:t xml:space="preserve"> </w:t>
      </w:r>
      <w:r>
        <w:rPr>
          <w:rFonts w:ascii="Times New Roman" w:hAnsi="Times New Roman" w:cs="Times New Roman"/>
          <w:b/>
          <w:bCs/>
          <w:i/>
          <w:iCs/>
          <w:color w:val="000000"/>
          <w:spacing w:val="-3"/>
          <w:sz w:val="24"/>
          <w:szCs w:val="24"/>
        </w:rPr>
        <w:t>V</w:t>
      </w:r>
      <w:r>
        <w:rPr>
          <w:rFonts w:ascii="Times New Roman" w:hAnsi="Times New Roman" w:cs="Times New Roman"/>
          <w:b/>
          <w:bCs/>
          <w:i/>
          <w:iCs/>
          <w:color w:val="000000"/>
          <w:spacing w:val="-1"/>
          <w:sz w:val="24"/>
          <w:szCs w:val="24"/>
        </w:rPr>
        <w:t>A</w:t>
      </w:r>
      <w:r>
        <w:rPr>
          <w:rFonts w:ascii="Times New Roman" w:hAnsi="Times New Roman" w:cs="Times New Roman"/>
          <w:b/>
          <w:bCs/>
          <w:i/>
          <w:iCs/>
          <w:color w:val="000000"/>
          <w:sz w:val="24"/>
          <w:szCs w:val="24"/>
        </w:rPr>
        <w:t>L</w:t>
      </w:r>
      <w:r>
        <w:rPr>
          <w:rFonts w:ascii="Times New Roman" w:hAnsi="Times New Roman" w:cs="Times New Roman"/>
          <w:b/>
          <w:bCs/>
          <w:i/>
          <w:iCs/>
          <w:color w:val="000000"/>
          <w:spacing w:val="-1"/>
          <w:sz w:val="24"/>
          <w:szCs w:val="24"/>
        </w:rPr>
        <w:t>U</w:t>
      </w:r>
      <w:r>
        <w:rPr>
          <w:rFonts w:ascii="Times New Roman" w:hAnsi="Times New Roman" w:cs="Times New Roman"/>
          <w:b/>
          <w:bCs/>
          <w:i/>
          <w:iCs/>
          <w:color w:val="000000"/>
          <w:sz w:val="24"/>
          <w:szCs w:val="24"/>
        </w:rPr>
        <w:t>T</w:t>
      </w:r>
      <w:r>
        <w:rPr>
          <w:rFonts w:ascii="Times New Roman" w:hAnsi="Times New Roman" w:cs="Times New Roman"/>
          <w:b/>
          <w:bCs/>
          <w:i/>
          <w:iCs/>
          <w:color w:val="000000"/>
          <w:spacing w:val="2"/>
          <w:sz w:val="24"/>
          <w:szCs w:val="24"/>
        </w:rPr>
        <w:t>A</w:t>
      </w:r>
      <w:r>
        <w:rPr>
          <w:rFonts w:ascii="Times New Roman" w:hAnsi="Times New Roman" w:cs="Times New Roman"/>
          <w:b/>
          <w:bCs/>
          <w:i/>
          <w:iCs/>
          <w:color w:val="000000"/>
          <w:sz w:val="24"/>
          <w:szCs w:val="24"/>
        </w:rPr>
        <w:t>Z</w:t>
      </w:r>
      <w:r>
        <w:rPr>
          <w:rFonts w:ascii="Times New Roman" w:hAnsi="Times New Roman" w:cs="Times New Roman"/>
          <w:b/>
          <w:bCs/>
          <w:i/>
          <w:iCs/>
          <w:color w:val="000000"/>
          <w:spacing w:val="1"/>
          <w:sz w:val="24"/>
          <w:szCs w:val="24"/>
        </w:rPr>
        <w:t>I</w:t>
      </w:r>
      <w:r>
        <w:rPr>
          <w:rFonts w:ascii="Times New Roman" w:hAnsi="Times New Roman" w:cs="Times New Roman"/>
          <w:b/>
          <w:bCs/>
          <w:i/>
          <w:iCs/>
          <w:color w:val="000000"/>
          <w:spacing w:val="-1"/>
          <w:sz w:val="24"/>
          <w:szCs w:val="24"/>
        </w:rPr>
        <w:t>ON</w:t>
      </w:r>
      <w:r>
        <w:rPr>
          <w:rFonts w:ascii="Times New Roman" w:hAnsi="Times New Roman" w:cs="Times New Roman"/>
          <w:b/>
          <w:bCs/>
          <w:i/>
          <w:iCs/>
          <w:color w:val="000000"/>
          <w:sz w:val="24"/>
          <w:szCs w:val="24"/>
        </w:rPr>
        <w:t>E</w:t>
      </w:r>
    </w:p>
    <w:p w:rsidR="00957168" w:rsidRDefault="00957168" w:rsidP="003E4AE2">
      <w:pPr>
        <w:widowControl w:val="0"/>
        <w:autoSpaceDE w:val="0"/>
        <w:spacing w:after="0" w:line="240" w:lineRule="auto"/>
        <w:ind w:left="281"/>
        <w:rPr>
          <w:rFonts w:cs="Times New Roman"/>
        </w:rPr>
      </w:pPr>
    </w:p>
    <w:p w:rsidR="00957168" w:rsidRDefault="00957168" w:rsidP="003E4AE2">
      <w:pPr>
        <w:pStyle w:val="Corpotesto"/>
        <w:widowControl w:val="0"/>
        <w:autoSpaceDE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Nel processo di valutazione quadrimestrale e finale per ogni alunno sono stati presi in esame i seguenti fattori interagenti:</w:t>
      </w:r>
    </w:p>
    <w:p w:rsidR="00957168" w:rsidRDefault="00957168" w:rsidP="003E4AE2">
      <w:pPr>
        <w:pStyle w:val="Corpotesto"/>
        <w:numPr>
          <w:ilvl w:val="0"/>
          <w:numId w:val="35"/>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il comportamento,</w:t>
      </w:r>
    </w:p>
    <w:p w:rsidR="00957168" w:rsidRDefault="00957168" w:rsidP="003E4AE2">
      <w:pPr>
        <w:pStyle w:val="Corpotesto"/>
        <w:numPr>
          <w:ilvl w:val="0"/>
          <w:numId w:val="35"/>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il livello di partenza e il progresso evidenziato in relazione ad esso,</w:t>
      </w:r>
    </w:p>
    <w:p w:rsidR="00957168" w:rsidRDefault="00957168" w:rsidP="003E4AE2">
      <w:pPr>
        <w:pStyle w:val="Corpotesto"/>
        <w:numPr>
          <w:ilvl w:val="0"/>
          <w:numId w:val="35"/>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i risultati delle prove e i lavori prodotti,</w:t>
      </w:r>
    </w:p>
    <w:p w:rsidR="00957168" w:rsidRDefault="00957168" w:rsidP="003E4AE2">
      <w:pPr>
        <w:pStyle w:val="Corpotesto"/>
        <w:numPr>
          <w:ilvl w:val="0"/>
          <w:numId w:val="35"/>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le osservazioni relative alle competenze  trasversali, </w:t>
      </w:r>
    </w:p>
    <w:p w:rsidR="00957168" w:rsidRDefault="00957168" w:rsidP="003E4AE2">
      <w:pPr>
        <w:pStyle w:val="Corpotesto"/>
        <w:numPr>
          <w:ilvl w:val="0"/>
          <w:numId w:val="35"/>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il livello di raggiungimento delle competenze specifiche prefissate,</w:t>
      </w:r>
    </w:p>
    <w:p w:rsidR="00957168" w:rsidRDefault="00957168" w:rsidP="003E4AE2">
      <w:pPr>
        <w:pStyle w:val="Corpotesto"/>
        <w:numPr>
          <w:ilvl w:val="0"/>
          <w:numId w:val="35"/>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l’interesse e la partecipazione al dialogo educativo in classe,</w:t>
      </w:r>
    </w:p>
    <w:p w:rsidR="00957168" w:rsidRDefault="00957168" w:rsidP="003E4AE2">
      <w:pPr>
        <w:pStyle w:val="Corpotesto"/>
        <w:numPr>
          <w:ilvl w:val="0"/>
          <w:numId w:val="35"/>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l’impegno e la costanza nello studio, l’autonomia, l’ordine, la cura, le capacità organizzative,</w:t>
      </w:r>
    </w:p>
    <w:p w:rsidR="00957168" w:rsidRDefault="00957168" w:rsidP="00573D86">
      <w:pPr>
        <w:widowControl w:val="0"/>
        <w:autoSpaceDE w:val="0"/>
        <w:spacing w:after="0" w:line="240" w:lineRule="auto"/>
        <w:ind w:right="60"/>
        <w:rPr>
          <w:rFonts w:ascii="Times New Roman" w:hAnsi="Times New Roman" w:cs="Times New Roman"/>
          <w:color w:val="000000"/>
          <w:sz w:val="24"/>
          <w:szCs w:val="24"/>
        </w:rPr>
      </w:pPr>
    </w:p>
    <w:p w:rsidR="00957168" w:rsidRDefault="00957168" w:rsidP="00573D86">
      <w:pPr>
        <w:widowControl w:val="0"/>
        <w:autoSpaceDE w:val="0"/>
        <w:spacing w:after="0" w:line="240" w:lineRule="auto"/>
        <w:ind w:right="60"/>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L</w:t>
      </w:r>
      <w:r>
        <w:rPr>
          <w:rFonts w:ascii="Times New Roman" w:hAnsi="Times New Roman" w:cs="Times New Roman"/>
          <w:b/>
          <w:bCs/>
          <w:color w:val="000000"/>
          <w:sz w:val="24"/>
          <w:szCs w:val="24"/>
        </w:rPr>
        <w:t>e</w:t>
      </w:r>
      <w:r>
        <w:rPr>
          <w:rFonts w:ascii="Times New Roman" w:hAnsi="Times New Roman" w:cs="Times New Roman"/>
          <w:b/>
          <w:bCs/>
          <w:color w:val="000000"/>
          <w:spacing w:val="12"/>
          <w:sz w:val="24"/>
          <w:szCs w:val="24"/>
        </w:rPr>
        <w:t xml:space="preserve"> </w:t>
      </w:r>
      <w:r>
        <w:rPr>
          <w:rFonts w:ascii="Times New Roman" w:hAnsi="Times New Roman" w:cs="Times New Roman"/>
          <w:b/>
          <w:bCs/>
          <w:color w:val="000000"/>
          <w:spacing w:val="1"/>
          <w:sz w:val="24"/>
          <w:szCs w:val="24"/>
        </w:rPr>
        <w:t>v</w:t>
      </w:r>
      <w:r>
        <w:rPr>
          <w:rFonts w:ascii="Times New Roman" w:hAnsi="Times New Roman" w:cs="Times New Roman"/>
          <w:b/>
          <w:bCs/>
          <w:color w:val="000000"/>
          <w:sz w:val="24"/>
          <w:szCs w:val="24"/>
        </w:rPr>
        <w:t>er</w:t>
      </w:r>
      <w:r>
        <w:rPr>
          <w:rFonts w:ascii="Times New Roman" w:hAnsi="Times New Roman" w:cs="Times New Roman"/>
          <w:b/>
          <w:bCs/>
          <w:color w:val="000000"/>
          <w:spacing w:val="1"/>
          <w:sz w:val="24"/>
          <w:szCs w:val="24"/>
        </w:rPr>
        <w:t>i</w:t>
      </w:r>
      <w:r>
        <w:rPr>
          <w:rFonts w:ascii="Times New Roman" w:hAnsi="Times New Roman" w:cs="Times New Roman"/>
          <w:b/>
          <w:bCs/>
          <w:color w:val="000000"/>
          <w:sz w:val="24"/>
          <w:szCs w:val="24"/>
        </w:rPr>
        <w:t>f</w:t>
      </w:r>
      <w:r>
        <w:rPr>
          <w:rFonts w:ascii="Times New Roman" w:hAnsi="Times New Roman" w:cs="Times New Roman"/>
          <w:b/>
          <w:bCs/>
          <w:color w:val="000000"/>
          <w:spacing w:val="1"/>
          <w:sz w:val="24"/>
          <w:szCs w:val="24"/>
        </w:rPr>
        <w:t>i</w:t>
      </w:r>
      <w:r>
        <w:rPr>
          <w:rFonts w:ascii="Times New Roman" w:hAnsi="Times New Roman" w:cs="Times New Roman"/>
          <w:b/>
          <w:bCs/>
          <w:color w:val="000000"/>
          <w:spacing w:val="-2"/>
          <w:sz w:val="24"/>
          <w:szCs w:val="24"/>
        </w:rPr>
        <w:t>c</w:t>
      </w:r>
      <w:r>
        <w:rPr>
          <w:rFonts w:ascii="Times New Roman" w:hAnsi="Times New Roman" w:cs="Times New Roman"/>
          <w:b/>
          <w:bCs/>
          <w:color w:val="000000"/>
          <w:spacing w:val="1"/>
          <w:sz w:val="24"/>
          <w:szCs w:val="24"/>
        </w:rPr>
        <w:t>h</w:t>
      </w:r>
      <w:r>
        <w:rPr>
          <w:rFonts w:ascii="Times New Roman" w:hAnsi="Times New Roman" w:cs="Times New Roman"/>
          <w:b/>
          <w:bCs/>
          <w:color w:val="000000"/>
          <w:sz w:val="24"/>
          <w:szCs w:val="24"/>
        </w:rPr>
        <w:t>e</w:t>
      </w:r>
      <w:r>
        <w:rPr>
          <w:rFonts w:ascii="Times New Roman" w:hAnsi="Times New Roman" w:cs="Times New Roman"/>
          <w:b/>
          <w:bCs/>
          <w:color w:val="000000"/>
          <w:spacing w:val="9"/>
          <w:sz w:val="24"/>
          <w:szCs w:val="24"/>
        </w:rPr>
        <w:t xml:space="preserve"> </w:t>
      </w:r>
      <w:r>
        <w:rPr>
          <w:rFonts w:ascii="Times New Roman" w:hAnsi="Times New Roman" w:cs="Times New Roman"/>
          <w:b/>
          <w:bCs/>
          <w:color w:val="000000"/>
          <w:spacing w:val="1"/>
          <w:sz w:val="24"/>
          <w:szCs w:val="24"/>
        </w:rPr>
        <w:t>s</w:t>
      </w:r>
      <w:r>
        <w:rPr>
          <w:rFonts w:ascii="Times New Roman" w:hAnsi="Times New Roman" w:cs="Times New Roman"/>
          <w:b/>
          <w:bCs/>
          <w:color w:val="000000"/>
          <w:sz w:val="24"/>
          <w:szCs w:val="24"/>
        </w:rPr>
        <w:t>cr</w:t>
      </w:r>
      <w:r>
        <w:rPr>
          <w:rFonts w:ascii="Times New Roman" w:hAnsi="Times New Roman" w:cs="Times New Roman"/>
          <w:b/>
          <w:bCs/>
          <w:color w:val="000000"/>
          <w:spacing w:val="-1"/>
          <w:sz w:val="24"/>
          <w:szCs w:val="24"/>
        </w:rPr>
        <w:t>it</w:t>
      </w:r>
      <w:r>
        <w:rPr>
          <w:rFonts w:ascii="Times New Roman" w:hAnsi="Times New Roman" w:cs="Times New Roman"/>
          <w:b/>
          <w:bCs/>
          <w:color w:val="000000"/>
          <w:spacing w:val="1"/>
          <w:sz w:val="24"/>
          <w:szCs w:val="24"/>
        </w:rPr>
        <w:t>t</w:t>
      </w:r>
      <w:r>
        <w:rPr>
          <w:rFonts w:ascii="Times New Roman" w:hAnsi="Times New Roman" w:cs="Times New Roman"/>
          <w:b/>
          <w:bCs/>
          <w:color w:val="000000"/>
          <w:spacing w:val="-2"/>
          <w:sz w:val="24"/>
          <w:szCs w:val="24"/>
        </w:rPr>
        <w:t>e</w:t>
      </w:r>
      <w:r>
        <w:rPr>
          <w:rFonts w:ascii="Times New Roman" w:hAnsi="Times New Roman" w:cs="Times New Roman"/>
          <w:color w:val="000000"/>
          <w:sz w:val="24"/>
          <w:szCs w:val="24"/>
        </w:rPr>
        <w:t>,</w:t>
      </w:r>
      <w:r>
        <w:rPr>
          <w:rFonts w:ascii="Times New Roman" w:hAnsi="Times New Roman" w:cs="Times New Roman"/>
          <w:color w:val="000000"/>
          <w:spacing w:val="11"/>
          <w:sz w:val="24"/>
          <w:szCs w:val="24"/>
        </w:rPr>
        <w:t xml:space="preserve"> </w:t>
      </w:r>
      <w:r>
        <w:rPr>
          <w:rFonts w:ascii="Times New Roman" w:hAnsi="Times New Roman" w:cs="Times New Roman"/>
          <w:color w:val="000000"/>
          <w:sz w:val="24"/>
          <w:szCs w:val="24"/>
        </w:rPr>
        <w:t>f</w:t>
      </w:r>
      <w:r>
        <w:rPr>
          <w:rFonts w:ascii="Times New Roman" w:hAnsi="Times New Roman" w:cs="Times New Roman"/>
          <w:color w:val="000000"/>
          <w:spacing w:val="1"/>
          <w:sz w:val="24"/>
          <w:szCs w:val="24"/>
        </w:rPr>
        <w:t>in</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li</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za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12"/>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12"/>
          <w:sz w:val="24"/>
          <w:szCs w:val="24"/>
        </w:rPr>
        <w:t xml:space="preserve"> </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f</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are</w:t>
      </w:r>
      <w:r>
        <w:rPr>
          <w:rFonts w:ascii="Times New Roman" w:hAnsi="Times New Roman" w:cs="Times New Roman"/>
          <w:color w:val="000000"/>
          <w:spacing w:val="12"/>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ac</w:t>
      </w:r>
      <w:r>
        <w:rPr>
          <w:rFonts w:ascii="Times New Roman" w:hAnsi="Times New Roman" w:cs="Times New Roman"/>
          <w:color w:val="000000"/>
          <w:spacing w:val="-1"/>
          <w:sz w:val="24"/>
          <w:szCs w:val="24"/>
        </w:rPr>
        <w:t>q</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r>
        <w:rPr>
          <w:rFonts w:ascii="Times New Roman" w:hAnsi="Times New Roman" w:cs="Times New Roman"/>
          <w:color w:val="000000"/>
          <w:spacing w:val="1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i</w:t>
      </w:r>
      <w:r>
        <w:rPr>
          <w:rFonts w:ascii="Times New Roman" w:hAnsi="Times New Roman" w:cs="Times New Roman"/>
          <w:color w:val="000000"/>
          <w:spacing w:val="10"/>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ti</w:t>
      </w:r>
      <w:r>
        <w:rPr>
          <w:rFonts w:ascii="Times New Roman" w:hAnsi="Times New Roman" w:cs="Times New Roman"/>
          <w:color w:val="000000"/>
          <w:sz w:val="24"/>
          <w:szCs w:val="24"/>
        </w:rPr>
        <w:t>,</w:t>
      </w:r>
      <w:r>
        <w:rPr>
          <w:rFonts w:ascii="Times New Roman" w:hAnsi="Times New Roman" w:cs="Times New Roman"/>
          <w:color w:val="000000"/>
          <w:spacing w:val="11"/>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o</w:t>
      </w:r>
      <w:r>
        <w:rPr>
          <w:rFonts w:ascii="Times New Roman" w:hAnsi="Times New Roman" w:cs="Times New Roman"/>
          <w:color w:val="000000"/>
          <w:spacing w:val="13"/>
          <w:sz w:val="24"/>
          <w:szCs w:val="24"/>
        </w:rPr>
        <w:t xml:space="preserve"> </w:t>
      </w:r>
      <w:r>
        <w:rPr>
          <w:rFonts w:ascii="Times New Roman" w:hAnsi="Times New Roman" w:cs="Times New Roman"/>
          <w:color w:val="000000"/>
          <w:spacing w:val="-1"/>
          <w:sz w:val="24"/>
          <w:szCs w:val="24"/>
        </w:rPr>
        <w:t>sv</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pp</w:t>
      </w:r>
      <w:r>
        <w:rPr>
          <w:rFonts w:ascii="Times New Roman" w:hAnsi="Times New Roman" w:cs="Times New Roman"/>
          <w:color w:val="000000"/>
          <w:sz w:val="24"/>
          <w:szCs w:val="24"/>
        </w:rPr>
        <w:t xml:space="preserve">o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e </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p</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à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od</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tt</w:t>
      </w:r>
      <w:r>
        <w:rPr>
          <w:rFonts w:ascii="Times New Roman" w:hAnsi="Times New Roman" w:cs="Times New Roman"/>
          <w:color w:val="000000"/>
          <w:spacing w:val="1"/>
          <w:sz w:val="24"/>
          <w:szCs w:val="24"/>
        </w:rPr>
        <w:t>iv</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 c</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in</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st</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ca,</w:t>
      </w:r>
      <w:r>
        <w:rPr>
          <w:rFonts w:ascii="Times New Roman" w:hAnsi="Times New Roman" w:cs="Times New Roman"/>
          <w:color w:val="000000"/>
          <w:spacing w:val="-1"/>
          <w:sz w:val="24"/>
          <w:szCs w:val="24"/>
        </w:rPr>
        <w:t xml:space="preserve"> so</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o state</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833" w:right="206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gu</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a</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l</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era</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li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u</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 xml:space="preserve">; </w:t>
      </w:r>
    </w:p>
    <w:p w:rsidR="00957168" w:rsidRDefault="00957168" w:rsidP="003E4AE2">
      <w:pPr>
        <w:widowControl w:val="0"/>
        <w:autoSpaceDE w:val="0"/>
        <w:spacing w:after="0" w:line="240" w:lineRule="auto"/>
        <w:ind w:left="833" w:right="2064"/>
        <w:rPr>
          <w:rFonts w:ascii="Times New Roman" w:hAnsi="Times New Roman" w:cs="Times New Roman"/>
          <w:color w:val="000000"/>
          <w:sz w:val="24"/>
          <w:szCs w:val="24"/>
        </w:rPr>
      </w:pPr>
      <w:r>
        <w:rPr>
          <w:rFonts w:ascii="Times New Roman" w:hAnsi="Times New Roman" w:cs="Times New Roman"/>
          <w:color w:val="000000"/>
          <w:spacing w:val="1"/>
          <w:sz w:val="24"/>
          <w:szCs w:val="24"/>
        </w:rPr>
        <w:t>Co</w:t>
      </w:r>
      <w:r>
        <w:rPr>
          <w:rFonts w:ascii="Times New Roman" w:hAnsi="Times New Roman" w:cs="Times New Roman"/>
          <w:color w:val="000000"/>
          <w:spacing w:val="-2"/>
          <w:sz w:val="24"/>
          <w:szCs w:val="24"/>
        </w:rPr>
        <w:t>m</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to</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in</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ui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 di testi storiografici e/o letterari</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833" w:right="108"/>
        <w:rPr>
          <w:rFonts w:ascii="Times New Roman" w:hAnsi="Times New Roman" w:cs="Times New Roman"/>
          <w:color w:val="000000"/>
          <w:spacing w:val="-1"/>
          <w:sz w:val="24"/>
          <w:szCs w:val="24"/>
        </w:rPr>
      </w:pP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po</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li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li</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a 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ra</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a</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f</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r</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ra</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  a</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 xml:space="preserve">i </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 xml:space="preserve"> 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s</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833"/>
        <w:rPr>
          <w:rFonts w:ascii="Times New Roman" w:hAnsi="Times New Roman" w:cs="Times New Roman"/>
          <w:color w:val="000000"/>
          <w:sz w:val="24"/>
          <w:szCs w:val="24"/>
        </w:rPr>
      </w:pPr>
      <w:r>
        <w:rPr>
          <w:rFonts w:ascii="Times New Roman" w:hAnsi="Times New Roman" w:cs="Times New Roman"/>
          <w:color w:val="000000"/>
          <w:spacing w:val="-1"/>
          <w:sz w:val="24"/>
          <w:szCs w:val="24"/>
        </w:rPr>
        <w:t>Q</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e/</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ut</w:t>
      </w:r>
      <w:r>
        <w:rPr>
          <w:rFonts w:ascii="Times New Roman" w:hAnsi="Times New Roman" w:cs="Times New Roman"/>
          <w:color w:val="000000"/>
          <w:spacing w:val="1"/>
          <w:sz w:val="24"/>
          <w:szCs w:val="24"/>
        </w:rPr>
        <w:t>tu</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461" w:right="294" w:firstLine="372"/>
        <w:rPr>
          <w:rFonts w:cs="Times New Roman"/>
        </w:rPr>
      </w:pPr>
      <w:r>
        <w:rPr>
          <w:rFonts w:ascii="Times New Roman" w:hAnsi="Times New Roman" w:cs="Times New Roman"/>
          <w:color w:val="000000"/>
          <w:sz w:val="24"/>
          <w:szCs w:val="24"/>
        </w:rPr>
        <w:t>Pr</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bl</w:t>
      </w:r>
      <w:r>
        <w:rPr>
          <w:rFonts w:ascii="Times New Roman" w:hAnsi="Times New Roman" w:cs="Times New Roman"/>
          <w:color w:val="000000"/>
          <w:sz w:val="24"/>
          <w:szCs w:val="24"/>
        </w:rPr>
        <w:t>e</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ed</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er</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iv</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go</w:t>
      </w:r>
      <w:r>
        <w:rPr>
          <w:rFonts w:ascii="Times New Roman" w:hAnsi="Times New Roman" w:cs="Times New Roman"/>
          <w:color w:val="000000"/>
          <w:spacing w:val="-2"/>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tt</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m</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ti</w:t>
      </w:r>
      <w:r>
        <w:rPr>
          <w:rFonts w:ascii="Times New Roman" w:hAnsi="Times New Roman" w:cs="Times New Roman"/>
          <w:color w:val="000000"/>
          <w:sz w:val="24"/>
          <w:szCs w:val="24"/>
        </w:rPr>
        <w:t xml:space="preserve">ca e </w:t>
      </w:r>
      <w:r>
        <w:rPr>
          <w:rFonts w:ascii="Times New Roman" w:hAnsi="Times New Roman" w:cs="Times New Roman"/>
          <w:color w:val="000000"/>
          <w:spacing w:val="-2"/>
          <w:sz w:val="24"/>
          <w:szCs w:val="24"/>
        </w:rPr>
        <w:t>f</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ca. </w:t>
      </w:r>
    </w:p>
    <w:p w:rsidR="00957168" w:rsidRDefault="00957168" w:rsidP="00A257E9">
      <w:pPr>
        <w:widowControl w:val="0"/>
        <w:autoSpaceDE w:val="0"/>
        <w:spacing w:after="0" w:line="240" w:lineRule="auto"/>
        <w:ind w:right="294"/>
        <w:rPr>
          <w:rFonts w:ascii="Times New Roman" w:hAnsi="Times New Roman" w:cs="Times New Roman"/>
          <w:b/>
          <w:bCs/>
          <w:color w:val="000000"/>
          <w:spacing w:val="-1"/>
          <w:sz w:val="24"/>
          <w:szCs w:val="24"/>
        </w:rPr>
      </w:pPr>
    </w:p>
    <w:p w:rsidR="00957168" w:rsidRDefault="00957168" w:rsidP="00A257E9">
      <w:pPr>
        <w:widowControl w:val="0"/>
        <w:autoSpaceDE w:val="0"/>
        <w:spacing w:after="0" w:line="240" w:lineRule="auto"/>
        <w:ind w:right="294"/>
        <w:rPr>
          <w:rFonts w:ascii="Times New Roman" w:hAnsi="Times New Roman" w:cs="Times New Roman"/>
          <w:b/>
          <w:bCs/>
          <w:color w:val="000000"/>
          <w:sz w:val="24"/>
          <w:szCs w:val="24"/>
        </w:rPr>
      </w:pPr>
      <w:r>
        <w:rPr>
          <w:rFonts w:ascii="Times New Roman" w:hAnsi="Times New Roman" w:cs="Times New Roman"/>
          <w:b/>
          <w:bCs/>
          <w:color w:val="000000"/>
          <w:spacing w:val="-1"/>
          <w:sz w:val="24"/>
          <w:szCs w:val="24"/>
        </w:rPr>
        <w:t>G</w:t>
      </w:r>
      <w:r>
        <w:rPr>
          <w:rFonts w:ascii="Times New Roman" w:hAnsi="Times New Roman" w:cs="Times New Roman"/>
          <w:b/>
          <w:bCs/>
          <w:color w:val="000000"/>
          <w:sz w:val="24"/>
          <w:szCs w:val="24"/>
        </w:rPr>
        <w:t>r</w:t>
      </w:r>
      <w:r>
        <w:rPr>
          <w:rFonts w:ascii="Times New Roman" w:hAnsi="Times New Roman" w:cs="Times New Roman"/>
          <w:b/>
          <w:bCs/>
          <w:color w:val="000000"/>
          <w:spacing w:val="1"/>
          <w:sz w:val="24"/>
          <w:szCs w:val="24"/>
        </w:rPr>
        <w:t>igl</w:t>
      </w:r>
      <w:r>
        <w:rPr>
          <w:rFonts w:ascii="Times New Roman" w:hAnsi="Times New Roman" w:cs="Times New Roman"/>
          <w:b/>
          <w:bCs/>
          <w:color w:val="000000"/>
          <w:spacing w:val="-1"/>
          <w:sz w:val="24"/>
          <w:szCs w:val="24"/>
        </w:rPr>
        <w:t>i</w:t>
      </w:r>
      <w:r>
        <w:rPr>
          <w:rFonts w:ascii="Times New Roman" w:hAnsi="Times New Roman" w:cs="Times New Roman"/>
          <w:b/>
          <w:bCs/>
          <w:color w:val="000000"/>
          <w:sz w:val="24"/>
          <w:szCs w:val="24"/>
        </w:rPr>
        <w:t xml:space="preserve">e </w:t>
      </w:r>
      <w:r>
        <w:rPr>
          <w:rFonts w:ascii="Times New Roman" w:hAnsi="Times New Roman" w:cs="Times New Roman"/>
          <w:b/>
          <w:bCs/>
          <w:color w:val="000000"/>
          <w:spacing w:val="-1"/>
          <w:sz w:val="24"/>
          <w:szCs w:val="24"/>
        </w:rPr>
        <w:t>d</w:t>
      </w:r>
      <w:r>
        <w:rPr>
          <w:rFonts w:ascii="Times New Roman" w:hAnsi="Times New Roman" w:cs="Times New Roman"/>
          <w:b/>
          <w:bCs/>
          <w:color w:val="000000"/>
          <w:sz w:val="24"/>
          <w:szCs w:val="24"/>
        </w:rPr>
        <w:t>i</w:t>
      </w:r>
      <w:r>
        <w:rPr>
          <w:rFonts w:ascii="Times New Roman" w:hAnsi="Times New Roman" w:cs="Times New Roman"/>
          <w:b/>
          <w:bCs/>
          <w:color w:val="000000"/>
          <w:spacing w:val="1"/>
          <w:sz w:val="24"/>
          <w:szCs w:val="24"/>
        </w:rPr>
        <w:t xml:space="preserve"> v</w:t>
      </w:r>
      <w:r>
        <w:rPr>
          <w:rFonts w:ascii="Times New Roman" w:hAnsi="Times New Roman" w:cs="Times New Roman"/>
          <w:b/>
          <w:bCs/>
          <w:color w:val="000000"/>
          <w:spacing w:val="-2"/>
          <w:sz w:val="24"/>
          <w:szCs w:val="24"/>
        </w:rPr>
        <w:t>a</w:t>
      </w:r>
      <w:r>
        <w:rPr>
          <w:rFonts w:ascii="Times New Roman" w:hAnsi="Times New Roman" w:cs="Times New Roman"/>
          <w:b/>
          <w:bCs/>
          <w:color w:val="000000"/>
          <w:spacing w:val="-1"/>
          <w:sz w:val="24"/>
          <w:szCs w:val="24"/>
        </w:rPr>
        <w:t>l</w:t>
      </w:r>
      <w:r>
        <w:rPr>
          <w:rFonts w:ascii="Times New Roman" w:hAnsi="Times New Roman" w:cs="Times New Roman"/>
          <w:b/>
          <w:bCs/>
          <w:color w:val="000000"/>
          <w:spacing w:val="1"/>
          <w:sz w:val="24"/>
          <w:szCs w:val="24"/>
        </w:rPr>
        <w:t>ut</w:t>
      </w:r>
      <w:r>
        <w:rPr>
          <w:rFonts w:ascii="Times New Roman" w:hAnsi="Times New Roman" w:cs="Times New Roman"/>
          <w:b/>
          <w:bCs/>
          <w:color w:val="000000"/>
          <w:spacing w:val="-2"/>
          <w:sz w:val="24"/>
          <w:szCs w:val="24"/>
        </w:rPr>
        <w:t>a</w:t>
      </w:r>
      <w:r>
        <w:rPr>
          <w:rFonts w:ascii="Times New Roman" w:hAnsi="Times New Roman" w:cs="Times New Roman"/>
          <w:b/>
          <w:bCs/>
          <w:color w:val="000000"/>
          <w:sz w:val="24"/>
          <w:szCs w:val="24"/>
        </w:rPr>
        <w:t>z</w:t>
      </w:r>
      <w:r>
        <w:rPr>
          <w:rFonts w:ascii="Times New Roman" w:hAnsi="Times New Roman" w:cs="Times New Roman"/>
          <w:b/>
          <w:bCs/>
          <w:color w:val="000000"/>
          <w:spacing w:val="-1"/>
          <w:sz w:val="24"/>
          <w:szCs w:val="24"/>
        </w:rPr>
        <w:t>i</w:t>
      </w:r>
      <w:r>
        <w:rPr>
          <w:rFonts w:ascii="Times New Roman" w:hAnsi="Times New Roman" w:cs="Times New Roman"/>
          <w:b/>
          <w:bCs/>
          <w:color w:val="000000"/>
          <w:spacing w:val="1"/>
          <w:sz w:val="24"/>
          <w:szCs w:val="24"/>
        </w:rPr>
        <w:t>o</w:t>
      </w:r>
      <w:r>
        <w:rPr>
          <w:rFonts w:ascii="Times New Roman" w:hAnsi="Times New Roman" w:cs="Times New Roman"/>
          <w:b/>
          <w:bCs/>
          <w:color w:val="000000"/>
          <w:spacing w:val="-1"/>
          <w:sz w:val="24"/>
          <w:szCs w:val="24"/>
        </w:rPr>
        <w:t>n</w:t>
      </w:r>
      <w:r>
        <w:rPr>
          <w:rFonts w:ascii="Times New Roman" w:hAnsi="Times New Roman" w:cs="Times New Roman"/>
          <w:b/>
          <w:bCs/>
          <w:color w:val="000000"/>
          <w:sz w:val="24"/>
          <w:szCs w:val="24"/>
        </w:rPr>
        <w:t xml:space="preserve">e </w:t>
      </w:r>
      <w:r>
        <w:rPr>
          <w:rFonts w:ascii="Times New Roman" w:hAnsi="Times New Roman" w:cs="Times New Roman"/>
          <w:b/>
          <w:bCs/>
          <w:color w:val="000000"/>
          <w:spacing w:val="1"/>
          <w:sz w:val="24"/>
          <w:szCs w:val="24"/>
        </w:rPr>
        <w:t>p</w:t>
      </w:r>
      <w:r>
        <w:rPr>
          <w:rFonts w:ascii="Times New Roman" w:hAnsi="Times New Roman" w:cs="Times New Roman"/>
          <w:b/>
          <w:bCs/>
          <w:color w:val="000000"/>
          <w:spacing w:val="-2"/>
          <w:sz w:val="24"/>
          <w:szCs w:val="24"/>
        </w:rPr>
        <w:t>r</w:t>
      </w:r>
      <w:r>
        <w:rPr>
          <w:rFonts w:ascii="Times New Roman" w:hAnsi="Times New Roman" w:cs="Times New Roman"/>
          <w:b/>
          <w:bCs/>
          <w:color w:val="000000"/>
          <w:spacing w:val="-1"/>
          <w:sz w:val="24"/>
          <w:szCs w:val="24"/>
        </w:rPr>
        <w:t>o</w:t>
      </w:r>
      <w:r>
        <w:rPr>
          <w:rFonts w:ascii="Times New Roman" w:hAnsi="Times New Roman" w:cs="Times New Roman"/>
          <w:b/>
          <w:bCs/>
          <w:color w:val="000000"/>
          <w:spacing w:val="1"/>
          <w:sz w:val="24"/>
          <w:szCs w:val="24"/>
        </w:rPr>
        <w:t>v</w:t>
      </w:r>
      <w:r>
        <w:rPr>
          <w:rFonts w:ascii="Times New Roman" w:hAnsi="Times New Roman" w:cs="Times New Roman"/>
          <w:b/>
          <w:bCs/>
          <w:color w:val="000000"/>
          <w:sz w:val="24"/>
          <w:szCs w:val="24"/>
        </w:rPr>
        <w:t xml:space="preserve">a </w:t>
      </w:r>
      <w:r>
        <w:rPr>
          <w:rFonts w:ascii="Times New Roman" w:hAnsi="Times New Roman" w:cs="Times New Roman"/>
          <w:b/>
          <w:bCs/>
          <w:color w:val="000000"/>
          <w:spacing w:val="1"/>
          <w:sz w:val="24"/>
          <w:szCs w:val="24"/>
        </w:rPr>
        <w:t>s</w:t>
      </w:r>
      <w:r>
        <w:rPr>
          <w:rFonts w:ascii="Times New Roman" w:hAnsi="Times New Roman" w:cs="Times New Roman"/>
          <w:b/>
          <w:bCs/>
          <w:color w:val="000000"/>
          <w:spacing w:val="-2"/>
          <w:sz w:val="24"/>
          <w:szCs w:val="24"/>
        </w:rPr>
        <w:t>c</w:t>
      </w:r>
      <w:r>
        <w:rPr>
          <w:rFonts w:ascii="Times New Roman" w:hAnsi="Times New Roman" w:cs="Times New Roman"/>
          <w:b/>
          <w:bCs/>
          <w:color w:val="000000"/>
          <w:sz w:val="24"/>
          <w:szCs w:val="24"/>
        </w:rPr>
        <w:t>r</w:t>
      </w:r>
      <w:r>
        <w:rPr>
          <w:rFonts w:ascii="Times New Roman" w:hAnsi="Times New Roman" w:cs="Times New Roman"/>
          <w:b/>
          <w:bCs/>
          <w:color w:val="000000"/>
          <w:spacing w:val="-1"/>
          <w:sz w:val="24"/>
          <w:szCs w:val="24"/>
        </w:rPr>
        <w:t>i</w:t>
      </w:r>
      <w:r>
        <w:rPr>
          <w:rFonts w:ascii="Times New Roman" w:hAnsi="Times New Roman" w:cs="Times New Roman"/>
          <w:b/>
          <w:bCs/>
          <w:color w:val="000000"/>
          <w:spacing w:val="1"/>
          <w:sz w:val="24"/>
          <w:szCs w:val="24"/>
        </w:rPr>
        <w:t>tt</w:t>
      </w:r>
      <w:r>
        <w:rPr>
          <w:rFonts w:ascii="Times New Roman" w:hAnsi="Times New Roman" w:cs="Times New Roman"/>
          <w:b/>
          <w:bCs/>
          <w:color w:val="000000"/>
          <w:spacing w:val="-2"/>
          <w:sz w:val="24"/>
          <w:szCs w:val="24"/>
        </w:rPr>
        <w:t>a</w:t>
      </w:r>
      <w:r>
        <w:rPr>
          <w:rFonts w:ascii="Times New Roman" w:hAnsi="Times New Roman" w:cs="Times New Roman"/>
          <w:b/>
          <w:bCs/>
          <w:color w:val="000000"/>
          <w:sz w:val="24"/>
          <w:szCs w:val="24"/>
        </w:rPr>
        <w:t xml:space="preserve">: </w:t>
      </w:r>
    </w:p>
    <w:p w:rsidR="00957168" w:rsidRPr="00FF5D63" w:rsidRDefault="00957168" w:rsidP="00A257E9">
      <w:pPr>
        <w:widowControl w:val="0"/>
        <w:autoSpaceDE w:val="0"/>
        <w:spacing w:after="0" w:line="240" w:lineRule="auto"/>
        <w:ind w:right="294"/>
        <w:rPr>
          <w:rFonts w:ascii="Times New Roman" w:hAnsi="Times New Roman" w:cs="Times New Roman"/>
          <w:b/>
          <w:bCs/>
          <w:color w:val="000000"/>
          <w:sz w:val="24"/>
          <w:szCs w:val="24"/>
        </w:rPr>
      </w:pPr>
      <w:r>
        <w:rPr>
          <w:rFonts w:ascii="Times New Roman" w:hAnsi="Times New Roman" w:cs="Times New Roman"/>
          <w:b/>
          <w:bCs/>
          <w:i/>
          <w:iCs/>
          <w:color w:val="000000"/>
          <w:spacing w:val="-1"/>
          <w:sz w:val="24"/>
          <w:szCs w:val="24"/>
          <w:u w:val="single"/>
        </w:rPr>
        <w:t>Ar</w:t>
      </w:r>
      <w:r>
        <w:rPr>
          <w:rFonts w:ascii="Times New Roman" w:hAnsi="Times New Roman" w:cs="Times New Roman"/>
          <w:b/>
          <w:bCs/>
          <w:i/>
          <w:iCs/>
          <w:color w:val="000000"/>
          <w:sz w:val="24"/>
          <w:szCs w:val="24"/>
          <w:u w:val="single"/>
        </w:rPr>
        <w:t>ea</w:t>
      </w:r>
      <w:r>
        <w:rPr>
          <w:rFonts w:ascii="Times New Roman" w:hAnsi="Times New Roman" w:cs="Times New Roman"/>
          <w:b/>
          <w:bCs/>
          <w:i/>
          <w:iCs/>
          <w:color w:val="000000"/>
          <w:spacing w:val="1"/>
          <w:sz w:val="24"/>
          <w:szCs w:val="24"/>
          <w:u w:val="single"/>
        </w:rPr>
        <w:t xml:space="preserve"> u</w:t>
      </w:r>
      <w:r>
        <w:rPr>
          <w:rFonts w:ascii="Times New Roman" w:hAnsi="Times New Roman" w:cs="Times New Roman"/>
          <w:b/>
          <w:bCs/>
          <w:i/>
          <w:iCs/>
          <w:color w:val="000000"/>
          <w:spacing w:val="-3"/>
          <w:sz w:val="24"/>
          <w:szCs w:val="24"/>
          <w:u w:val="single"/>
        </w:rPr>
        <w:t>m</w:t>
      </w:r>
      <w:r>
        <w:rPr>
          <w:rFonts w:ascii="Times New Roman" w:hAnsi="Times New Roman" w:cs="Times New Roman"/>
          <w:b/>
          <w:bCs/>
          <w:i/>
          <w:iCs/>
          <w:color w:val="000000"/>
          <w:spacing w:val="1"/>
          <w:sz w:val="24"/>
          <w:szCs w:val="24"/>
          <w:u w:val="single"/>
        </w:rPr>
        <w:t>a</w:t>
      </w:r>
      <w:r>
        <w:rPr>
          <w:rFonts w:ascii="Times New Roman" w:hAnsi="Times New Roman" w:cs="Times New Roman"/>
          <w:b/>
          <w:bCs/>
          <w:i/>
          <w:iCs/>
          <w:color w:val="000000"/>
          <w:spacing w:val="-1"/>
          <w:sz w:val="24"/>
          <w:szCs w:val="24"/>
          <w:u w:val="single"/>
        </w:rPr>
        <w:t>ni</w:t>
      </w:r>
      <w:r>
        <w:rPr>
          <w:rFonts w:ascii="Times New Roman" w:hAnsi="Times New Roman" w:cs="Times New Roman"/>
          <w:b/>
          <w:bCs/>
          <w:i/>
          <w:iCs/>
          <w:color w:val="000000"/>
          <w:spacing w:val="1"/>
          <w:sz w:val="24"/>
          <w:szCs w:val="24"/>
          <w:u w:val="single"/>
        </w:rPr>
        <w:t>s</w:t>
      </w:r>
      <w:r>
        <w:rPr>
          <w:rFonts w:ascii="Times New Roman" w:hAnsi="Times New Roman" w:cs="Times New Roman"/>
          <w:b/>
          <w:bCs/>
          <w:i/>
          <w:iCs/>
          <w:color w:val="000000"/>
          <w:spacing w:val="-1"/>
          <w:sz w:val="24"/>
          <w:szCs w:val="24"/>
          <w:u w:val="single"/>
        </w:rPr>
        <w:t>t</w:t>
      </w:r>
      <w:r>
        <w:rPr>
          <w:rFonts w:ascii="Times New Roman" w:hAnsi="Times New Roman" w:cs="Times New Roman"/>
          <w:b/>
          <w:bCs/>
          <w:i/>
          <w:iCs/>
          <w:color w:val="000000"/>
          <w:spacing w:val="1"/>
          <w:sz w:val="24"/>
          <w:szCs w:val="24"/>
          <w:u w:val="single"/>
        </w:rPr>
        <w:t>i</w:t>
      </w:r>
      <w:r>
        <w:rPr>
          <w:rFonts w:ascii="Times New Roman" w:hAnsi="Times New Roman" w:cs="Times New Roman"/>
          <w:b/>
          <w:bCs/>
          <w:i/>
          <w:iCs/>
          <w:color w:val="000000"/>
          <w:spacing w:val="-2"/>
          <w:sz w:val="24"/>
          <w:szCs w:val="24"/>
          <w:u w:val="single"/>
        </w:rPr>
        <w:t>c</w:t>
      </w:r>
      <w:r>
        <w:rPr>
          <w:rFonts w:ascii="Times New Roman" w:hAnsi="Times New Roman" w:cs="Times New Roman"/>
          <w:b/>
          <w:bCs/>
          <w:i/>
          <w:iCs/>
          <w:color w:val="000000"/>
          <w:sz w:val="24"/>
          <w:szCs w:val="24"/>
          <w:u w:val="single"/>
        </w:rPr>
        <w:t>o</w:t>
      </w:r>
      <w:r>
        <w:rPr>
          <w:rFonts w:ascii="Times New Roman" w:hAnsi="Times New Roman" w:cs="Times New Roman"/>
          <w:b/>
          <w:bCs/>
          <w:i/>
          <w:iCs/>
          <w:color w:val="000000"/>
          <w:spacing w:val="1"/>
          <w:sz w:val="24"/>
          <w:szCs w:val="24"/>
          <w:u w:val="single"/>
        </w:rPr>
        <w:t xml:space="preserve"> </w:t>
      </w:r>
      <w:r>
        <w:rPr>
          <w:rFonts w:ascii="Times New Roman" w:hAnsi="Times New Roman" w:cs="Times New Roman"/>
          <w:b/>
          <w:bCs/>
          <w:i/>
          <w:iCs/>
          <w:color w:val="000000"/>
          <w:sz w:val="24"/>
          <w:szCs w:val="24"/>
          <w:u w:val="single"/>
        </w:rPr>
        <w:t xml:space="preserve">- </w:t>
      </w:r>
      <w:r>
        <w:rPr>
          <w:rFonts w:ascii="Times New Roman" w:hAnsi="Times New Roman" w:cs="Times New Roman"/>
          <w:b/>
          <w:bCs/>
          <w:i/>
          <w:iCs/>
          <w:color w:val="000000"/>
          <w:spacing w:val="-1"/>
          <w:sz w:val="24"/>
          <w:szCs w:val="24"/>
          <w:u w:val="single"/>
        </w:rPr>
        <w:t>l</w:t>
      </w:r>
      <w:r>
        <w:rPr>
          <w:rFonts w:ascii="Times New Roman" w:hAnsi="Times New Roman" w:cs="Times New Roman"/>
          <w:b/>
          <w:bCs/>
          <w:i/>
          <w:iCs/>
          <w:color w:val="000000"/>
          <w:spacing w:val="1"/>
          <w:sz w:val="24"/>
          <w:szCs w:val="24"/>
          <w:u w:val="single"/>
        </w:rPr>
        <w:t>i</w:t>
      </w:r>
      <w:r>
        <w:rPr>
          <w:rFonts w:ascii="Times New Roman" w:hAnsi="Times New Roman" w:cs="Times New Roman"/>
          <w:b/>
          <w:bCs/>
          <w:i/>
          <w:iCs/>
          <w:color w:val="000000"/>
          <w:spacing w:val="-1"/>
          <w:sz w:val="24"/>
          <w:szCs w:val="24"/>
          <w:u w:val="single"/>
        </w:rPr>
        <w:t>ng</w:t>
      </w:r>
      <w:r>
        <w:rPr>
          <w:rFonts w:ascii="Times New Roman" w:hAnsi="Times New Roman" w:cs="Times New Roman"/>
          <w:b/>
          <w:bCs/>
          <w:i/>
          <w:iCs/>
          <w:color w:val="000000"/>
          <w:spacing w:val="1"/>
          <w:sz w:val="24"/>
          <w:szCs w:val="24"/>
          <w:u w:val="single"/>
        </w:rPr>
        <w:t>u</w:t>
      </w:r>
      <w:r>
        <w:rPr>
          <w:rFonts w:ascii="Times New Roman" w:hAnsi="Times New Roman" w:cs="Times New Roman"/>
          <w:b/>
          <w:bCs/>
          <w:i/>
          <w:iCs/>
          <w:color w:val="000000"/>
          <w:spacing w:val="-1"/>
          <w:sz w:val="24"/>
          <w:szCs w:val="24"/>
          <w:u w:val="single"/>
        </w:rPr>
        <w:t>i</w:t>
      </w:r>
      <w:r>
        <w:rPr>
          <w:rFonts w:ascii="Times New Roman" w:hAnsi="Times New Roman" w:cs="Times New Roman"/>
          <w:b/>
          <w:bCs/>
          <w:i/>
          <w:iCs/>
          <w:color w:val="000000"/>
          <w:spacing w:val="1"/>
          <w:sz w:val="24"/>
          <w:szCs w:val="24"/>
          <w:u w:val="single"/>
        </w:rPr>
        <w:t>s</w:t>
      </w:r>
      <w:r>
        <w:rPr>
          <w:rFonts w:ascii="Times New Roman" w:hAnsi="Times New Roman" w:cs="Times New Roman"/>
          <w:b/>
          <w:bCs/>
          <w:i/>
          <w:iCs/>
          <w:color w:val="000000"/>
          <w:spacing w:val="-1"/>
          <w:sz w:val="24"/>
          <w:szCs w:val="24"/>
          <w:u w:val="single"/>
        </w:rPr>
        <w:t>t</w:t>
      </w:r>
      <w:r>
        <w:rPr>
          <w:rFonts w:ascii="Times New Roman" w:hAnsi="Times New Roman" w:cs="Times New Roman"/>
          <w:b/>
          <w:bCs/>
          <w:i/>
          <w:iCs/>
          <w:color w:val="000000"/>
          <w:spacing w:val="1"/>
          <w:sz w:val="24"/>
          <w:szCs w:val="24"/>
          <w:u w:val="single"/>
        </w:rPr>
        <w:t>i</w:t>
      </w:r>
      <w:r>
        <w:rPr>
          <w:rFonts w:ascii="Times New Roman" w:hAnsi="Times New Roman" w:cs="Times New Roman"/>
          <w:b/>
          <w:bCs/>
          <w:i/>
          <w:iCs/>
          <w:color w:val="000000"/>
          <w:spacing w:val="-2"/>
          <w:sz w:val="24"/>
          <w:szCs w:val="24"/>
          <w:u w:val="single"/>
        </w:rPr>
        <w:t>c</w:t>
      </w:r>
      <w:r>
        <w:rPr>
          <w:rFonts w:ascii="Times New Roman" w:hAnsi="Times New Roman" w:cs="Times New Roman"/>
          <w:b/>
          <w:bCs/>
          <w:i/>
          <w:iCs/>
          <w:color w:val="000000"/>
          <w:sz w:val="24"/>
          <w:szCs w:val="24"/>
          <w:u w:val="single"/>
        </w:rPr>
        <w:t>a</w:t>
      </w:r>
    </w:p>
    <w:p w:rsidR="00957168" w:rsidRDefault="00957168" w:rsidP="003E4AE2">
      <w:pPr>
        <w:widowControl w:val="0"/>
        <w:autoSpaceDE w:val="0"/>
        <w:spacing w:after="0" w:line="240" w:lineRule="auto"/>
        <w:ind w:left="182"/>
        <w:rPr>
          <w:rFonts w:ascii="Times New Roman" w:hAnsi="Times New Roman" w:cs="Times New Roman"/>
          <w:color w:val="000000"/>
          <w:sz w:val="24"/>
          <w:szCs w:val="24"/>
        </w:rPr>
      </w:pP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pacing w:val="-1"/>
          <w:sz w:val="24"/>
          <w:szCs w:val="24"/>
          <w:u w:val="single"/>
        </w:rPr>
        <w:t>A</w:t>
      </w:r>
      <w:r>
        <w:rPr>
          <w:rFonts w:ascii="Times New Roman" w:hAnsi="Times New Roman" w:cs="Times New Roman"/>
          <w:color w:val="000000"/>
          <w:spacing w:val="1"/>
          <w:sz w:val="24"/>
          <w:szCs w:val="24"/>
          <w:u w:val="single"/>
        </w:rPr>
        <w:t>n</w:t>
      </w:r>
      <w:r>
        <w:rPr>
          <w:rFonts w:ascii="Times New Roman" w:hAnsi="Times New Roman" w:cs="Times New Roman"/>
          <w:color w:val="000000"/>
          <w:sz w:val="24"/>
          <w:szCs w:val="24"/>
          <w:u w:val="single"/>
        </w:rPr>
        <w:t>a</w:t>
      </w:r>
      <w:r>
        <w:rPr>
          <w:rFonts w:ascii="Times New Roman" w:hAnsi="Times New Roman" w:cs="Times New Roman"/>
          <w:color w:val="000000"/>
          <w:spacing w:val="-1"/>
          <w:sz w:val="24"/>
          <w:szCs w:val="24"/>
          <w:u w:val="single"/>
        </w:rPr>
        <w:t>li</w:t>
      </w:r>
      <w:r>
        <w:rPr>
          <w:rFonts w:ascii="Times New Roman" w:hAnsi="Times New Roman" w:cs="Times New Roman"/>
          <w:color w:val="000000"/>
          <w:spacing w:val="1"/>
          <w:sz w:val="24"/>
          <w:szCs w:val="24"/>
          <w:u w:val="single"/>
        </w:rPr>
        <w:t>s</w:t>
      </w:r>
      <w:r>
        <w:rPr>
          <w:rFonts w:ascii="Times New Roman" w:hAnsi="Times New Roman" w:cs="Times New Roman"/>
          <w:color w:val="000000"/>
          <w:sz w:val="24"/>
          <w:szCs w:val="24"/>
          <w:u w:val="single"/>
        </w:rPr>
        <w:t>i</w:t>
      </w:r>
      <w:r>
        <w:rPr>
          <w:rFonts w:ascii="Times New Roman" w:hAnsi="Times New Roman" w:cs="Times New Roman"/>
          <w:color w:val="000000"/>
          <w:spacing w:val="-2"/>
          <w:sz w:val="24"/>
          <w:szCs w:val="24"/>
          <w:u w:val="single"/>
        </w:rPr>
        <w:t xml:space="preserve"> </w:t>
      </w:r>
      <w:r>
        <w:rPr>
          <w:rFonts w:ascii="Times New Roman" w:hAnsi="Times New Roman" w:cs="Times New Roman"/>
          <w:color w:val="000000"/>
          <w:spacing w:val="1"/>
          <w:sz w:val="24"/>
          <w:szCs w:val="24"/>
          <w:u w:val="single"/>
        </w:rPr>
        <w:t>d</w:t>
      </w:r>
      <w:r>
        <w:rPr>
          <w:rFonts w:ascii="Times New Roman" w:hAnsi="Times New Roman" w:cs="Times New Roman"/>
          <w:color w:val="000000"/>
          <w:sz w:val="24"/>
          <w:szCs w:val="24"/>
          <w:u w:val="single"/>
        </w:rPr>
        <w:t>el</w:t>
      </w:r>
      <w:r>
        <w:rPr>
          <w:rFonts w:ascii="Times New Roman" w:hAnsi="Times New Roman" w:cs="Times New Roman"/>
          <w:color w:val="000000"/>
          <w:spacing w:val="-2"/>
          <w:sz w:val="24"/>
          <w:szCs w:val="24"/>
          <w:u w:val="single"/>
        </w:rPr>
        <w:t xml:space="preserve"> </w:t>
      </w:r>
      <w:r>
        <w:rPr>
          <w:rFonts w:ascii="Times New Roman" w:hAnsi="Times New Roman" w:cs="Times New Roman"/>
          <w:color w:val="000000"/>
          <w:spacing w:val="1"/>
          <w:sz w:val="24"/>
          <w:szCs w:val="24"/>
          <w:u w:val="single"/>
        </w:rPr>
        <w:t>t</w:t>
      </w:r>
      <w:r>
        <w:rPr>
          <w:rFonts w:ascii="Times New Roman" w:hAnsi="Times New Roman" w:cs="Times New Roman"/>
          <w:color w:val="000000"/>
          <w:spacing w:val="-2"/>
          <w:sz w:val="24"/>
          <w:szCs w:val="24"/>
          <w:u w:val="single"/>
        </w:rPr>
        <w:t>e</w:t>
      </w:r>
      <w:r>
        <w:rPr>
          <w:rFonts w:ascii="Times New Roman" w:hAnsi="Times New Roman" w:cs="Times New Roman"/>
          <w:color w:val="000000"/>
          <w:spacing w:val="1"/>
          <w:sz w:val="24"/>
          <w:szCs w:val="24"/>
          <w:u w:val="single"/>
        </w:rPr>
        <w:t>s</w:t>
      </w:r>
      <w:r>
        <w:rPr>
          <w:rFonts w:ascii="Times New Roman" w:hAnsi="Times New Roman" w:cs="Times New Roman"/>
          <w:color w:val="000000"/>
          <w:spacing w:val="-1"/>
          <w:sz w:val="24"/>
          <w:szCs w:val="24"/>
          <w:u w:val="single"/>
        </w:rPr>
        <w:t>t</w:t>
      </w:r>
      <w:r>
        <w:rPr>
          <w:rFonts w:ascii="Times New Roman" w:hAnsi="Times New Roman" w:cs="Times New Roman"/>
          <w:color w:val="000000"/>
          <w:spacing w:val="1"/>
          <w:sz w:val="24"/>
          <w:szCs w:val="24"/>
          <w:u w:val="single"/>
        </w:rPr>
        <w:t>o</w:t>
      </w:r>
      <w:r>
        <w:rPr>
          <w:rFonts w:ascii="Times New Roman" w:hAnsi="Times New Roman" w:cs="Times New Roman"/>
          <w:color w:val="000000"/>
          <w:sz w:val="24"/>
          <w:szCs w:val="24"/>
          <w:u w:val="single"/>
        </w:rPr>
        <w:t>:</w:t>
      </w:r>
    </w:p>
    <w:p w:rsidR="00957168" w:rsidRDefault="00957168" w:rsidP="003E4AE2">
      <w:pPr>
        <w:widowControl w:val="0"/>
        <w:autoSpaceDE w:val="0"/>
        <w:spacing w:after="0" w:line="240" w:lineRule="auto"/>
        <w:ind w:left="900" w:right="7279"/>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si</w:t>
      </w:r>
      <w:r>
        <w:rPr>
          <w:rFonts w:ascii="Times New Roman" w:hAnsi="Times New Roman" w:cs="Times New Roman"/>
          <w:color w:val="000000"/>
          <w:spacing w:val="1"/>
          <w:sz w:val="24"/>
          <w:szCs w:val="24"/>
        </w:rPr>
        <w:t>on</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si</w:t>
      </w:r>
      <w:r>
        <w:rPr>
          <w:rFonts w:ascii="Times New Roman" w:hAnsi="Times New Roman" w:cs="Times New Roman"/>
          <w:color w:val="000000"/>
          <w:sz w:val="24"/>
          <w:szCs w:val="24"/>
        </w:rPr>
        <w:t>; 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f</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io</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900"/>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u</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zza</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on</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900"/>
        <w:rPr>
          <w:rFonts w:cs="Times New Roman"/>
        </w:rPr>
      </w:pP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ze </w:t>
      </w:r>
      <w:r>
        <w:rPr>
          <w:rFonts w:ascii="Times New Roman" w:hAnsi="Times New Roman" w:cs="Times New Roman"/>
          <w:color w:val="000000"/>
          <w:spacing w:val="-1"/>
          <w:sz w:val="24"/>
          <w:szCs w:val="24"/>
        </w:rPr>
        <w:t>li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is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e.</w:t>
      </w:r>
    </w:p>
    <w:p w:rsidR="00957168" w:rsidRDefault="00957168" w:rsidP="003E4AE2">
      <w:pPr>
        <w:widowControl w:val="0"/>
        <w:autoSpaceDE w:val="0"/>
        <w:spacing w:after="0" w:line="240" w:lineRule="auto"/>
        <w:ind w:left="900"/>
        <w:rPr>
          <w:rFonts w:cs="Times New Roman"/>
        </w:rPr>
      </w:pPr>
    </w:p>
    <w:p w:rsidR="00957168" w:rsidRDefault="00957168" w:rsidP="003E4AE2">
      <w:pPr>
        <w:widowControl w:val="0"/>
        <w:autoSpaceDE w:val="0"/>
        <w:spacing w:after="0" w:line="240" w:lineRule="auto"/>
        <w:ind w:left="833" w:right="3051" w:hanging="660"/>
        <w:rPr>
          <w:rFonts w:ascii="Times New Roman" w:hAnsi="Times New Roman" w:cs="Times New Roman"/>
          <w:color w:val="000000"/>
          <w:sz w:val="24"/>
          <w:szCs w:val="24"/>
        </w:rPr>
      </w:pPr>
      <w:r>
        <w:rPr>
          <w:rFonts w:ascii="Times New Roman" w:hAnsi="Times New Roman" w:cs="Times New Roman"/>
          <w:color w:val="000000"/>
          <w:spacing w:val="1"/>
          <w:sz w:val="24"/>
          <w:szCs w:val="24"/>
        </w:rPr>
        <w:lastRenderedPageBreak/>
        <w:t>b</w:t>
      </w:r>
      <w:r>
        <w:rPr>
          <w:rFonts w:ascii="Times New Roman" w:hAnsi="Times New Roman" w:cs="Times New Roman"/>
          <w:color w:val="000000"/>
          <w:sz w:val="24"/>
          <w:szCs w:val="24"/>
        </w:rPr>
        <w:t xml:space="preserve">)   </w:t>
      </w:r>
      <w:r>
        <w:rPr>
          <w:rFonts w:ascii="Times New Roman" w:hAnsi="Times New Roman" w:cs="Times New Roman"/>
          <w:color w:val="000000"/>
          <w:spacing w:val="54"/>
          <w:sz w:val="24"/>
          <w:szCs w:val="24"/>
        </w:rPr>
        <w:t xml:space="preserve"> </w:t>
      </w:r>
      <w:r>
        <w:rPr>
          <w:rFonts w:ascii="Times New Roman" w:hAnsi="Times New Roman" w:cs="Times New Roman"/>
          <w:color w:val="000000"/>
          <w:spacing w:val="-1"/>
          <w:sz w:val="24"/>
          <w:szCs w:val="24"/>
          <w:u w:val="single"/>
        </w:rPr>
        <w:t>T</w:t>
      </w:r>
      <w:r>
        <w:rPr>
          <w:rFonts w:ascii="Times New Roman" w:hAnsi="Times New Roman" w:cs="Times New Roman"/>
          <w:color w:val="000000"/>
          <w:spacing w:val="3"/>
          <w:sz w:val="24"/>
          <w:szCs w:val="24"/>
          <w:u w:val="single"/>
        </w:rPr>
        <w:t>e</w:t>
      </w:r>
      <w:r>
        <w:rPr>
          <w:rFonts w:ascii="Times New Roman" w:hAnsi="Times New Roman" w:cs="Times New Roman"/>
          <w:color w:val="000000"/>
          <w:spacing w:val="-5"/>
          <w:sz w:val="24"/>
          <w:szCs w:val="24"/>
          <w:u w:val="single"/>
        </w:rPr>
        <w:t>m</w:t>
      </w:r>
      <w:r>
        <w:rPr>
          <w:rFonts w:ascii="Times New Roman" w:hAnsi="Times New Roman" w:cs="Times New Roman"/>
          <w:color w:val="000000"/>
          <w:sz w:val="24"/>
          <w:szCs w:val="24"/>
          <w:u w:val="single"/>
        </w:rPr>
        <w:t xml:space="preserve">a </w:t>
      </w:r>
      <w:r>
        <w:rPr>
          <w:rFonts w:ascii="Times New Roman" w:hAnsi="Times New Roman" w:cs="Times New Roman"/>
          <w:color w:val="000000"/>
          <w:spacing w:val="1"/>
          <w:sz w:val="24"/>
          <w:szCs w:val="24"/>
          <w:u w:val="single"/>
        </w:rPr>
        <w:t>t</w:t>
      </w:r>
      <w:r>
        <w:rPr>
          <w:rFonts w:ascii="Times New Roman" w:hAnsi="Times New Roman" w:cs="Times New Roman"/>
          <w:color w:val="000000"/>
          <w:sz w:val="24"/>
          <w:szCs w:val="24"/>
          <w:u w:val="single"/>
        </w:rPr>
        <w:t>ra</w:t>
      </w:r>
      <w:r>
        <w:rPr>
          <w:rFonts w:ascii="Times New Roman" w:hAnsi="Times New Roman" w:cs="Times New Roman"/>
          <w:color w:val="000000"/>
          <w:spacing w:val="1"/>
          <w:sz w:val="24"/>
          <w:szCs w:val="24"/>
          <w:u w:val="single"/>
        </w:rPr>
        <w:t>di</w:t>
      </w:r>
      <w:r>
        <w:rPr>
          <w:rFonts w:ascii="Times New Roman" w:hAnsi="Times New Roman" w:cs="Times New Roman"/>
          <w:color w:val="000000"/>
          <w:spacing w:val="-2"/>
          <w:sz w:val="24"/>
          <w:szCs w:val="24"/>
          <w:u w:val="single"/>
        </w:rPr>
        <w:t>z</w:t>
      </w:r>
      <w:r>
        <w:rPr>
          <w:rFonts w:ascii="Times New Roman" w:hAnsi="Times New Roman" w:cs="Times New Roman"/>
          <w:color w:val="000000"/>
          <w:spacing w:val="1"/>
          <w:sz w:val="24"/>
          <w:szCs w:val="24"/>
          <w:u w:val="single"/>
        </w:rPr>
        <w:t>i</w:t>
      </w:r>
      <w:r>
        <w:rPr>
          <w:rFonts w:ascii="Times New Roman" w:hAnsi="Times New Roman" w:cs="Times New Roman"/>
          <w:color w:val="000000"/>
          <w:spacing w:val="-1"/>
          <w:sz w:val="24"/>
          <w:szCs w:val="24"/>
          <w:u w:val="single"/>
        </w:rPr>
        <w:t>o</w:t>
      </w:r>
      <w:r>
        <w:rPr>
          <w:rFonts w:ascii="Times New Roman" w:hAnsi="Times New Roman" w:cs="Times New Roman"/>
          <w:color w:val="000000"/>
          <w:spacing w:val="1"/>
          <w:sz w:val="24"/>
          <w:szCs w:val="24"/>
          <w:u w:val="single"/>
        </w:rPr>
        <w:t>n</w:t>
      </w:r>
      <w:r>
        <w:rPr>
          <w:rFonts w:ascii="Times New Roman" w:hAnsi="Times New Roman" w:cs="Times New Roman"/>
          <w:color w:val="000000"/>
          <w:spacing w:val="-2"/>
          <w:sz w:val="24"/>
          <w:szCs w:val="24"/>
          <w:u w:val="single"/>
        </w:rPr>
        <w:t>a</w:t>
      </w:r>
      <w:r>
        <w:rPr>
          <w:rFonts w:ascii="Times New Roman" w:hAnsi="Times New Roman" w:cs="Times New Roman"/>
          <w:color w:val="000000"/>
          <w:spacing w:val="1"/>
          <w:sz w:val="24"/>
          <w:szCs w:val="24"/>
          <w:u w:val="single"/>
        </w:rPr>
        <w:t>l</w:t>
      </w:r>
      <w:r>
        <w:rPr>
          <w:rFonts w:ascii="Times New Roman" w:hAnsi="Times New Roman" w:cs="Times New Roman"/>
          <w:color w:val="000000"/>
          <w:sz w:val="24"/>
          <w:szCs w:val="24"/>
          <w:u w:val="single"/>
        </w:rPr>
        <w:t>e /</w:t>
      </w:r>
      <w:r>
        <w:rPr>
          <w:rFonts w:ascii="Times New Roman" w:hAnsi="Times New Roman" w:cs="Times New Roman"/>
          <w:color w:val="000000"/>
          <w:spacing w:val="-2"/>
          <w:sz w:val="24"/>
          <w:szCs w:val="24"/>
          <w:u w:val="single"/>
        </w:rPr>
        <w:t xml:space="preserve"> </w:t>
      </w:r>
      <w:r>
        <w:rPr>
          <w:rFonts w:ascii="Times New Roman" w:hAnsi="Times New Roman" w:cs="Times New Roman"/>
          <w:color w:val="000000"/>
          <w:sz w:val="24"/>
          <w:szCs w:val="24"/>
          <w:u w:val="single"/>
        </w:rPr>
        <w:t>ar</w:t>
      </w:r>
      <w:r>
        <w:rPr>
          <w:rFonts w:ascii="Times New Roman" w:hAnsi="Times New Roman" w:cs="Times New Roman"/>
          <w:color w:val="000000"/>
          <w:spacing w:val="1"/>
          <w:sz w:val="24"/>
          <w:szCs w:val="24"/>
          <w:u w:val="single"/>
        </w:rPr>
        <w:t>t</w:t>
      </w:r>
      <w:r>
        <w:rPr>
          <w:rFonts w:ascii="Times New Roman" w:hAnsi="Times New Roman" w:cs="Times New Roman"/>
          <w:color w:val="000000"/>
          <w:spacing w:val="-1"/>
          <w:sz w:val="24"/>
          <w:szCs w:val="24"/>
          <w:u w:val="single"/>
        </w:rPr>
        <w:t>i</w:t>
      </w:r>
      <w:r>
        <w:rPr>
          <w:rFonts w:ascii="Times New Roman" w:hAnsi="Times New Roman" w:cs="Times New Roman"/>
          <w:color w:val="000000"/>
          <w:sz w:val="24"/>
          <w:szCs w:val="24"/>
          <w:u w:val="single"/>
        </w:rPr>
        <w:t>c</w:t>
      </w:r>
      <w:r>
        <w:rPr>
          <w:rFonts w:ascii="Times New Roman" w:hAnsi="Times New Roman" w:cs="Times New Roman"/>
          <w:color w:val="000000"/>
          <w:spacing w:val="-1"/>
          <w:sz w:val="24"/>
          <w:szCs w:val="24"/>
          <w:u w:val="single"/>
        </w:rPr>
        <w:t>o</w:t>
      </w:r>
      <w:r>
        <w:rPr>
          <w:rFonts w:ascii="Times New Roman" w:hAnsi="Times New Roman" w:cs="Times New Roman"/>
          <w:color w:val="000000"/>
          <w:spacing w:val="1"/>
          <w:sz w:val="24"/>
          <w:szCs w:val="24"/>
          <w:u w:val="single"/>
        </w:rPr>
        <w:t>l</w:t>
      </w:r>
      <w:r>
        <w:rPr>
          <w:rFonts w:ascii="Times New Roman" w:hAnsi="Times New Roman" w:cs="Times New Roman"/>
          <w:color w:val="000000"/>
          <w:sz w:val="24"/>
          <w:szCs w:val="24"/>
          <w:u w:val="single"/>
        </w:rPr>
        <w:t>o</w:t>
      </w:r>
      <w:r>
        <w:rPr>
          <w:rFonts w:ascii="Times New Roman" w:hAnsi="Times New Roman" w:cs="Times New Roman"/>
          <w:color w:val="000000"/>
          <w:spacing w:val="-2"/>
          <w:sz w:val="24"/>
          <w:szCs w:val="24"/>
          <w:u w:val="single"/>
        </w:rPr>
        <w:t xml:space="preserve"> </w:t>
      </w:r>
      <w:r>
        <w:rPr>
          <w:rFonts w:ascii="Times New Roman" w:hAnsi="Times New Roman" w:cs="Times New Roman"/>
          <w:color w:val="000000"/>
          <w:spacing w:val="-1"/>
          <w:sz w:val="24"/>
          <w:szCs w:val="24"/>
          <w:u w:val="single"/>
        </w:rPr>
        <w:t>d</w:t>
      </w:r>
      <w:r>
        <w:rPr>
          <w:rFonts w:ascii="Times New Roman" w:hAnsi="Times New Roman" w:cs="Times New Roman"/>
          <w:color w:val="000000"/>
          <w:sz w:val="24"/>
          <w:szCs w:val="24"/>
          <w:u w:val="single"/>
        </w:rPr>
        <w:t>i</w:t>
      </w:r>
      <w:r>
        <w:rPr>
          <w:rFonts w:ascii="Times New Roman" w:hAnsi="Times New Roman" w:cs="Times New Roman"/>
          <w:color w:val="000000"/>
          <w:spacing w:val="1"/>
          <w:sz w:val="24"/>
          <w:szCs w:val="24"/>
          <w:u w:val="single"/>
        </w:rPr>
        <w:t xml:space="preserve"> </w:t>
      </w:r>
      <w:r>
        <w:rPr>
          <w:rFonts w:ascii="Times New Roman" w:hAnsi="Times New Roman" w:cs="Times New Roman"/>
          <w:color w:val="000000"/>
          <w:spacing w:val="-1"/>
          <w:sz w:val="24"/>
          <w:szCs w:val="24"/>
          <w:u w:val="single"/>
        </w:rPr>
        <w:t>g</w:t>
      </w:r>
      <w:r>
        <w:rPr>
          <w:rFonts w:ascii="Times New Roman" w:hAnsi="Times New Roman" w:cs="Times New Roman"/>
          <w:color w:val="000000"/>
          <w:spacing w:val="1"/>
          <w:sz w:val="24"/>
          <w:szCs w:val="24"/>
          <w:u w:val="single"/>
        </w:rPr>
        <w:t>io</w:t>
      </w:r>
      <w:r>
        <w:rPr>
          <w:rFonts w:ascii="Times New Roman" w:hAnsi="Times New Roman" w:cs="Times New Roman"/>
          <w:color w:val="000000"/>
          <w:spacing w:val="-2"/>
          <w:sz w:val="24"/>
          <w:szCs w:val="24"/>
          <w:u w:val="single"/>
        </w:rPr>
        <w:t>r</w:t>
      </w:r>
      <w:r>
        <w:rPr>
          <w:rFonts w:ascii="Times New Roman" w:hAnsi="Times New Roman" w:cs="Times New Roman"/>
          <w:color w:val="000000"/>
          <w:spacing w:val="1"/>
          <w:sz w:val="24"/>
          <w:szCs w:val="24"/>
          <w:u w:val="single"/>
        </w:rPr>
        <w:t>n</w:t>
      </w:r>
      <w:r>
        <w:rPr>
          <w:rFonts w:ascii="Times New Roman" w:hAnsi="Times New Roman" w:cs="Times New Roman"/>
          <w:color w:val="000000"/>
          <w:spacing w:val="-2"/>
          <w:sz w:val="24"/>
          <w:szCs w:val="24"/>
          <w:u w:val="single"/>
        </w:rPr>
        <w:t>a</w:t>
      </w:r>
      <w:r>
        <w:rPr>
          <w:rFonts w:ascii="Times New Roman" w:hAnsi="Times New Roman" w:cs="Times New Roman"/>
          <w:color w:val="000000"/>
          <w:spacing w:val="1"/>
          <w:sz w:val="24"/>
          <w:szCs w:val="24"/>
          <w:u w:val="single"/>
        </w:rPr>
        <w:t>l</w:t>
      </w:r>
      <w:r>
        <w:rPr>
          <w:rFonts w:ascii="Times New Roman" w:hAnsi="Times New Roman" w:cs="Times New Roman"/>
          <w:color w:val="000000"/>
          <w:sz w:val="24"/>
          <w:szCs w:val="24"/>
          <w:u w:val="single"/>
        </w:rPr>
        <w:t>e</w:t>
      </w:r>
      <w:r>
        <w:rPr>
          <w:rFonts w:ascii="Times New Roman" w:hAnsi="Times New Roman" w:cs="Times New Roman"/>
          <w:color w:val="000000"/>
          <w:spacing w:val="-3"/>
          <w:sz w:val="24"/>
          <w:szCs w:val="24"/>
          <w:u w:val="single"/>
        </w:rPr>
        <w:t xml:space="preserve"> </w:t>
      </w:r>
      <w:r>
        <w:rPr>
          <w:rFonts w:ascii="Times New Roman" w:hAnsi="Times New Roman" w:cs="Times New Roman"/>
          <w:color w:val="000000"/>
          <w:sz w:val="24"/>
          <w:szCs w:val="24"/>
          <w:u w:val="single"/>
        </w:rPr>
        <w:t>/</w:t>
      </w:r>
      <w:r>
        <w:rPr>
          <w:rFonts w:ascii="Times New Roman" w:hAnsi="Times New Roman" w:cs="Times New Roman"/>
          <w:color w:val="000000"/>
          <w:spacing w:val="1"/>
          <w:sz w:val="24"/>
          <w:szCs w:val="24"/>
          <w:u w:val="single"/>
        </w:rPr>
        <w:t xml:space="preserve"> s</w:t>
      </w:r>
      <w:r>
        <w:rPr>
          <w:rFonts w:ascii="Times New Roman" w:hAnsi="Times New Roman" w:cs="Times New Roman"/>
          <w:color w:val="000000"/>
          <w:sz w:val="24"/>
          <w:szCs w:val="24"/>
          <w:u w:val="single"/>
        </w:rPr>
        <w:t>a</w:t>
      </w:r>
      <w:r>
        <w:rPr>
          <w:rFonts w:ascii="Times New Roman" w:hAnsi="Times New Roman" w:cs="Times New Roman"/>
          <w:color w:val="000000"/>
          <w:spacing w:val="-1"/>
          <w:sz w:val="24"/>
          <w:szCs w:val="24"/>
          <w:u w:val="single"/>
        </w:rPr>
        <w:t>gg</w:t>
      </w:r>
      <w:r>
        <w:rPr>
          <w:rFonts w:ascii="Times New Roman" w:hAnsi="Times New Roman" w:cs="Times New Roman"/>
          <w:color w:val="000000"/>
          <w:spacing w:val="1"/>
          <w:sz w:val="24"/>
          <w:szCs w:val="24"/>
          <w:u w:val="single"/>
        </w:rPr>
        <w:t>i</w:t>
      </w:r>
      <w:r>
        <w:rPr>
          <w:rFonts w:ascii="Times New Roman" w:hAnsi="Times New Roman" w:cs="Times New Roman"/>
          <w:color w:val="000000"/>
          <w:sz w:val="24"/>
          <w:szCs w:val="24"/>
          <w:u w:val="single"/>
        </w:rPr>
        <w:t>o</w:t>
      </w:r>
      <w:r>
        <w:rPr>
          <w:rFonts w:ascii="Times New Roman" w:hAnsi="Times New Roman" w:cs="Times New Roman"/>
          <w:color w:val="000000"/>
          <w:spacing w:val="-2"/>
          <w:sz w:val="24"/>
          <w:szCs w:val="24"/>
          <w:u w:val="single"/>
        </w:rPr>
        <w:t xml:space="preserve"> </w:t>
      </w:r>
      <w:r>
        <w:rPr>
          <w:rFonts w:ascii="Times New Roman" w:hAnsi="Times New Roman" w:cs="Times New Roman"/>
          <w:color w:val="000000"/>
          <w:spacing w:val="1"/>
          <w:sz w:val="24"/>
          <w:szCs w:val="24"/>
          <w:u w:val="single"/>
        </w:rPr>
        <w:t>b</w:t>
      </w:r>
      <w:r>
        <w:rPr>
          <w:rFonts w:ascii="Times New Roman" w:hAnsi="Times New Roman" w:cs="Times New Roman"/>
          <w:color w:val="000000"/>
          <w:sz w:val="24"/>
          <w:szCs w:val="24"/>
          <w:u w:val="single"/>
        </w:rPr>
        <w:t>r</w:t>
      </w:r>
      <w:r>
        <w:rPr>
          <w:rFonts w:ascii="Times New Roman" w:hAnsi="Times New Roman" w:cs="Times New Roman"/>
          <w:color w:val="000000"/>
          <w:spacing w:val="-2"/>
          <w:sz w:val="24"/>
          <w:szCs w:val="24"/>
          <w:u w:val="single"/>
        </w:rPr>
        <w:t>e</w:t>
      </w:r>
      <w:r>
        <w:rPr>
          <w:rFonts w:ascii="Times New Roman" w:hAnsi="Times New Roman" w:cs="Times New Roman"/>
          <w:color w:val="000000"/>
          <w:spacing w:val="1"/>
          <w:sz w:val="24"/>
          <w:szCs w:val="24"/>
          <w:u w:val="single"/>
        </w:rPr>
        <w:t>v</w:t>
      </w:r>
      <w:r>
        <w:rPr>
          <w:rFonts w:ascii="Times New Roman" w:hAnsi="Times New Roman" w:cs="Times New Roman"/>
          <w:color w:val="000000"/>
          <w:spacing w:val="-2"/>
          <w:sz w:val="24"/>
          <w:szCs w:val="24"/>
          <w:u w:val="single"/>
        </w:rPr>
        <w:t>e</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Per</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a;</w:t>
      </w:r>
    </w:p>
    <w:p w:rsidR="00957168" w:rsidRDefault="00957168" w:rsidP="003E4AE2">
      <w:pPr>
        <w:widowControl w:val="0"/>
        <w:autoSpaceDE w:val="0"/>
        <w:spacing w:after="0" w:line="240" w:lineRule="auto"/>
        <w:ind w:left="833"/>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er</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a;</w:t>
      </w:r>
    </w:p>
    <w:p w:rsidR="00957168" w:rsidRDefault="00957168" w:rsidP="003E4AE2">
      <w:pPr>
        <w:widowControl w:val="0"/>
        <w:autoSpaceDE w:val="0"/>
        <w:spacing w:after="0" w:line="240" w:lineRule="auto"/>
        <w:ind w:left="833"/>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p>
    <w:p w:rsidR="00957168" w:rsidRDefault="00957168" w:rsidP="003E4AE2">
      <w:pPr>
        <w:widowControl w:val="0"/>
        <w:autoSpaceDE w:val="0"/>
        <w:spacing w:after="0" w:line="240" w:lineRule="auto"/>
        <w:ind w:left="833" w:right="5962"/>
        <w:rPr>
          <w:rFonts w:ascii="Times New Roman" w:hAnsi="Times New Roman" w:cs="Times New Roman"/>
          <w:color w:val="000000"/>
          <w:sz w:val="24"/>
          <w:szCs w:val="24"/>
        </w:rPr>
      </w:pPr>
      <w:r>
        <w:rPr>
          <w:rFonts w:ascii="Times New Roman" w:hAnsi="Times New Roman" w:cs="Times New Roman"/>
          <w:color w:val="000000"/>
          <w:sz w:val="24"/>
          <w:szCs w:val="24"/>
        </w:rPr>
        <w:t>Pr</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à</w:t>
      </w:r>
      <w:r>
        <w:rPr>
          <w:rFonts w:ascii="Times New Roman" w:hAnsi="Times New Roman" w:cs="Times New Roman"/>
          <w:color w:val="000000"/>
          <w:spacing w:val="67"/>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in</w:t>
      </w:r>
      <w:r>
        <w:rPr>
          <w:rFonts w:ascii="Times New Roman" w:hAnsi="Times New Roman" w:cs="Times New Roman"/>
          <w:color w:val="000000"/>
          <w:spacing w:val="1"/>
          <w:sz w:val="24"/>
          <w:szCs w:val="24"/>
        </w:rPr>
        <w:t>gu</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gg</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ti</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zo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rre</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 Ca</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à c</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ca 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si</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rPr>
          <w:rFonts w:ascii="Times New Roman" w:hAnsi="Times New Roman" w:cs="Times New Roman"/>
          <w:color w:val="000000"/>
          <w:sz w:val="24"/>
          <w:szCs w:val="24"/>
        </w:rPr>
      </w:pPr>
    </w:p>
    <w:p w:rsidR="00957168" w:rsidRDefault="00957168" w:rsidP="003E4AE2">
      <w:pPr>
        <w:widowControl w:val="0"/>
        <w:autoSpaceDE w:val="0"/>
        <w:spacing w:after="0" w:line="240" w:lineRule="auto"/>
        <w:ind w:left="18"/>
        <w:rPr>
          <w:rFonts w:ascii="Times New Roman" w:hAnsi="Times New Roman" w:cs="Times New Roman"/>
          <w:b/>
          <w:bCs/>
          <w:i/>
          <w:iCs/>
          <w:color w:val="000000"/>
          <w:spacing w:val="-69"/>
          <w:sz w:val="24"/>
          <w:szCs w:val="24"/>
        </w:rPr>
      </w:pPr>
      <w:r>
        <w:rPr>
          <w:rFonts w:ascii="Times New Roman" w:hAnsi="Times New Roman" w:cs="Times New Roman"/>
          <w:b/>
          <w:bCs/>
          <w:color w:val="000000"/>
          <w:spacing w:val="-1"/>
          <w:sz w:val="24"/>
          <w:szCs w:val="24"/>
        </w:rPr>
        <w:t>G</w:t>
      </w:r>
      <w:r>
        <w:rPr>
          <w:rFonts w:ascii="Times New Roman" w:hAnsi="Times New Roman" w:cs="Times New Roman"/>
          <w:b/>
          <w:bCs/>
          <w:color w:val="000000"/>
          <w:sz w:val="24"/>
          <w:szCs w:val="24"/>
        </w:rPr>
        <w:t>r</w:t>
      </w:r>
      <w:r>
        <w:rPr>
          <w:rFonts w:ascii="Times New Roman" w:hAnsi="Times New Roman" w:cs="Times New Roman"/>
          <w:b/>
          <w:bCs/>
          <w:color w:val="000000"/>
          <w:spacing w:val="1"/>
          <w:sz w:val="24"/>
          <w:szCs w:val="24"/>
        </w:rPr>
        <w:t>i</w:t>
      </w:r>
      <w:r>
        <w:rPr>
          <w:rFonts w:ascii="Times New Roman" w:hAnsi="Times New Roman" w:cs="Times New Roman"/>
          <w:b/>
          <w:bCs/>
          <w:color w:val="000000"/>
          <w:spacing w:val="-1"/>
          <w:sz w:val="24"/>
          <w:szCs w:val="24"/>
        </w:rPr>
        <w:t>g</w:t>
      </w:r>
      <w:r>
        <w:rPr>
          <w:rFonts w:ascii="Times New Roman" w:hAnsi="Times New Roman" w:cs="Times New Roman"/>
          <w:b/>
          <w:bCs/>
          <w:color w:val="000000"/>
          <w:spacing w:val="1"/>
          <w:sz w:val="24"/>
          <w:szCs w:val="24"/>
        </w:rPr>
        <w:t>li</w:t>
      </w:r>
      <w:r>
        <w:rPr>
          <w:rFonts w:ascii="Times New Roman" w:hAnsi="Times New Roman" w:cs="Times New Roman"/>
          <w:b/>
          <w:bCs/>
          <w:color w:val="000000"/>
          <w:sz w:val="24"/>
          <w:szCs w:val="24"/>
        </w:rPr>
        <w:t>e</w:t>
      </w:r>
      <w:r>
        <w:rPr>
          <w:rFonts w:ascii="Times New Roman" w:hAnsi="Times New Roman" w:cs="Times New Roman"/>
          <w:b/>
          <w:bCs/>
          <w:color w:val="000000"/>
          <w:spacing w:val="-3"/>
          <w:sz w:val="24"/>
          <w:szCs w:val="24"/>
        </w:rPr>
        <w:t xml:space="preserve"> </w:t>
      </w:r>
      <w:r>
        <w:rPr>
          <w:rFonts w:ascii="Times New Roman" w:hAnsi="Times New Roman" w:cs="Times New Roman"/>
          <w:b/>
          <w:bCs/>
          <w:color w:val="000000"/>
          <w:spacing w:val="1"/>
          <w:sz w:val="24"/>
          <w:szCs w:val="24"/>
        </w:rPr>
        <w:t>d</w:t>
      </w:r>
      <w:r>
        <w:rPr>
          <w:rFonts w:ascii="Times New Roman" w:hAnsi="Times New Roman" w:cs="Times New Roman"/>
          <w:b/>
          <w:bCs/>
          <w:color w:val="000000"/>
          <w:sz w:val="24"/>
          <w:szCs w:val="24"/>
        </w:rPr>
        <w:t>i</w:t>
      </w:r>
      <w:r>
        <w:rPr>
          <w:rFonts w:ascii="Times New Roman" w:hAnsi="Times New Roman" w:cs="Times New Roman"/>
          <w:b/>
          <w:bCs/>
          <w:color w:val="000000"/>
          <w:spacing w:val="-2"/>
          <w:sz w:val="24"/>
          <w:szCs w:val="24"/>
        </w:rPr>
        <w:t xml:space="preserve"> </w:t>
      </w:r>
      <w:r>
        <w:rPr>
          <w:rFonts w:ascii="Times New Roman" w:hAnsi="Times New Roman" w:cs="Times New Roman"/>
          <w:b/>
          <w:bCs/>
          <w:color w:val="000000"/>
          <w:spacing w:val="1"/>
          <w:sz w:val="24"/>
          <w:szCs w:val="24"/>
        </w:rPr>
        <w:t>v</w:t>
      </w:r>
      <w:r>
        <w:rPr>
          <w:rFonts w:ascii="Times New Roman" w:hAnsi="Times New Roman" w:cs="Times New Roman"/>
          <w:b/>
          <w:bCs/>
          <w:color w:val="000000"/>
          <w:spacing w:val="-2"/>
          <w:sz w:val="24"/>
          <w:szCs w:val="24"/>
        </w:rPr>
        <w:t>a</w:t>
      </w:r>
      <w:r>
        <w:rPr>
          <w:rFonts w:ascii="Times New Roman" w:hAnsi="Times New Roman" w:cs="Times New Roman"/>
          <w:b/>
          <w:bCs/>
          <w:color w:val="000000"/>
          <w:spacing w:val="1"/>
          <w:sz w:val="24"/>
          <w:szCs w:val="24"/>
        </w:rPr>
        <w:t>l</w:t>
      </w:r>
      <w:r>
        <w:rPr>
          <w:rFonts w:ascii="Times New Roman" w:hAnsi="Times New Roman" w:cs="Times New Roman"/>
          <w:b/>
          <w:bCs/>
          <w:color w:val="000000"/>
          <w:spacing w:val="-1"/>
          <w:sz w:val="24"/>
          <w:szCs w:val="24"/>
        </w:rPr>
        <w:t>u</w:t>
      </w:r>
      <w:r>
        <w:rPr>
          <w:rFonts w:ascii="Times New Roman" w:hAnsi="Times New Roman" w:cs="Times New Roman"/>
          <w:b/>
          <w:bCs/>
          <w:color w:val="000000"/>
          <w:spacing w:val="1"/>
          <w:sz w:val="24"/>
          <w:szCs w:val="24"/>
        </w:rPr>
        <w:t>t</w:t>
      </w:r>
      <w:r>
        <w:rPr>
          <w:rFonts w:ascii="Times New Roman" w:hAnsi="Times New Roman" w:cs="Times New Roman"/>
          <w:b/>
          <w:bCs/>
          <w:color w:val="000000"/>
          <w:sz w:val="24"/>
          <w:szCs w:val="24"/>
        </w:rPr>
        <w:t>a</w:t>
      </w:r>
      <w:r>
        <w:rPr>
          <w:rFonts w:ascii="Times New Roman" w:hAnsi="Times New Roman" w:cs="Times New Roman"/>
          <w:b/>
          <w:bCs/>
          <w:color w:val="000000"/>
          <w:spacing w:val="-2"/>
          <w:sz w:val="24"/>
          <w:szCs w:val="24"/>
        </w:rPr>
        <w:t>z</w:t>
      </w:r>
      <w:r>
        <w:rPr>
          <w:rFonts w:ascii="Times New Roman" w:hAnsi="Times New Roman" w:cs="Times New Roman"/>
          <w:b/>
          <w:bCs/>
          <w:color w:val="000000"/>
          <w:spacing w:val="-1"/>
          <w:sz w:val="24"/>
          <w:szCs w:val="24"/>
        </w:rPr>
        <w:t>i</w:t>
      </w:r>
      <w:r>
        <w:rPr>
          <w:rFonts w:ascii="Times New Roman" w:hAnsi="Times New Roman" w:cs="Times New Roman"/>
          <w:b/>
          <w:bCs/>
          <w:color w:val="000000"/>
          <w:spacing w:val="1"/>
          <w:sz w:val="24"/>
          <w:szCs w:val="24"/>
        </w:rPr>
        <w:t>o</w:t>
      </w:r>
      <w:r>
        <w:rPr>
          <w:rFonts w:ascii="Times New Roman" w:hAnsi="Times New Roman" w:cs="Times New Roman"/>
          <w:b/>
          <w:bCs/>
          <w:color w:val="000000"/>
          <w:spacing w:val="-1"/>
          <w:sz w:val="24"/>
          <w:szCs w:val="24"/>
        </w:rPr>
        <w:t>n</w:t>
      </w:r>
      <w:r>
        <w:rPr>
          <w:rFonts w:ascii="Times New Roman" w:hAnsi="Times New Roman" w:cs="Times New Roman"/>
          <w:b/>
          <w:bCs/>
          <w:color w:val="000000"/>
          <w:sz w:val="24"/>
          <w:szCs w:val="24"/>
        </w:rPr>
        <w:t xml:space="preserve">e </w:t>
      </w:r>
      <w:r>
        <w:rPr>
          <w:rFonts w:ascii="Times New Roman" w:hAnsi="Times New Roman" w:cs="Times New Roman"/>
          <w:b/>
          <w:bCs/>
          <w:color w:val="000000"/>
          <w:spacing w:val="1"/>
          <w:sz w:val="24"/>
          <w:szCs w:val="24"/>
        </w:rPr>
        <w:t>p</w:t>
      </w:r>
      <w:r>
        <w:rPr>
          <w:rFonts w:ascii="Times New Roman" w:hAnsi="Times New Roman" w:cs="Times New Roman"/>
          <w:b/>
          <w:bCs/>
          <w:color w:val="000000"/>
          <w:spacing w:val="-2"/>
          <w:sz w:val="24"/>
          <w:szCs w:val="24"/>
        </w:rPr>
        <w:t>r</w:t>
      </w:r>
      <w:r>
        <w:rPr>
          <w:rFonts w:ascii="Times New Roman" w:hAnsi="Times New Roman" w:cs="Times New Roman"/>
          <w:b/>
          <w:bCs/>
          <w:color w:val="000000"/>
          <w:spacing w:val="1"/>
          <w:sz w:val="24"/>
          <w:szCs w:val="24"/>
        </w:rPr>
        <w:t>ov</w:t>
      </w:r>
      <w:r>
        <w:rPr>
          <w:rFonts w:ascii="Times New Roman" w:hAnsi="Times New Roman" w:cs="Times New Roman"/>
          <w:b/>
          <w:bCs/>
          <w:color w:val="000000"/>
          <w:sz w:val="24"/>
          <w:szCs w:val="24"/>
        </w:rPr>
        <w:t>a</w:t>
      </w:r>
      <w:r>
        <w:rPr>
          <w:rFonts w:ascii="Times New Roman" w:hAnsi="Times New Roman" w:cs="Times New Roman"/>
          <w:b/>
          <w:bCs/>
          <w:color w:val="000000"/>
          <w:spacing w:val="-3"/>
          <w:sz w:val="24"/>
          <w:szCs w:val="24"/>
        </w:rPr>
        <w:t xml:space="preserve"> </w:t>
      </w:r>
      <w:r>
        <w:rPr>
          <w:rFonts w:ascii="Times New Roman" w:hAnsi="Times New Roman" w:cs="Times New Roman"/>
          <w:b/>
          <w:bCs/>
          <w:color w:val="000000"/>
          <w:spacing w:val="1"/>
          <w:sz w:val="24"/>
          <w:szCs w:val="24"/>
        </w:rPr>
        <w:t>s</w:t>
      </w:r>
      <w:r>
        <w:rPr>
          <w:rFonts w:ascii="Times New Roman" w:hAnsi="Times New Roman" w:cs="Times New Roman"/>
          <w:b/>
          <w:bCs/>
          <w:color w:val="000000"/>
          <w:sz w:val="24"/>
          <w:szCs w:val="24"/>
        </w:rPr>
        <w:t>c</w:t>
      </w:r>
      <w:r>
        <w:rPr>
          <w:rFonts w:ascii="Times New Roman" w:hAnsi="Times New Roman" w:cs="Times New Roman"/>
          <w:b/>
          <w:bCs/>
          <w:color w:val="000000"/>
          <w:spacing w:val="-2"/>
          <w:sz w:val="24"/>
          <w:szCs w:val="24"/>
        </w:rPr>
        <w:t>r</w:t>
      </w:r>
      <w:r>
        <w:rPr>
          <w:rFonts w:ascii="Times New Roman" w:hAnsi="Times New Roman" w:cs="Times New Roman"/>
          <w:b/>
          <w:bCs/>
          <w:color w:val="000000"/>
          <w:spacing w:val="1"/>
          <w:sz w:val="24"/>
          <w:szCs w:val="24"/>
        </w:rPr>
        <w:t>i</w:t>
      </w:r>
      <w:r>
        <w:rPr>
          <w:rFonts w:ascii="Times New Roman" w:hAnsi="Times New Roman" w:cs="Times New Roman"/>
          <w:b/>
          <w:bCs/>
          <w:color w:val="000000"/>
          <w:spacing w:val="-1"/>
          <w:sz w:val="24"/>
          <w:szCs w:val="24"/>
        </w:rPr>
        <w:t>t</w:t>
      </w:r>
      <w:r>
        <w:rPr>
          <w:rFonts w:ascii="Times New Roman" w:hAnsi="Times New Roman" w:cs="Times New Roman"/>
          <w:b/>
          <w:bCs/>
          <w:color w:val="000000"/>
          <w:spacing w:val="1"/>
          <w:sz w:val="24"/>
          <w:szCs w:val="24"/>
        </w:rPr>
        <w:t>t</w:t>
      </w:r>
      <w:r>
        <w:rPr>
          <w:rFonts w:ascii="Times New Roman" w:hAnsi="Times New Roman" w:cs="Times New Roman"/>
          <w:b/>
          <w:bCs/>
          <w:color w:val="000000"/>
          <w:spacing w:val="-2"/>
          <w:sz w:val="24"/>
          <w:szCs w:val="24"/>
        </w:rPr>
        <w:t>a</w:t>
      </w:r>
      <w:r>
        <w:rPr>
          <w:rFonts w:ascii="Times New Roman" w:hAnsi="Times New Roman" w:cs="Times New Roman"/>
          <w:b/>
          <w:bCs/>
          <w:color w:val="000000"/>
          <w:sz w:val="24"/>
          <w:szCs w:val="24"/>
        </w:rPr>
        <w:t xml:space="preserve">: </w:t>
      </w:r>
      <w:r>
        <w:rPr>
          <w:rFonts w:ascii="Times New Roman" w:hAnsi="Times New Roman" w:cs="Times New Roman"/>
          <w:b/>
          <w:bCs/>
          <w:i/>
          <w:iCs/>
          <w:color w:val="000000"/>
          <w:spacing w:val="-69"/>
          <w:sz w:val="24"/>
          <w:szCs w:val="24"/>
        </w:rPr>
        <w:t xml:space="preserve"> </w:t>
      </w:r>
    </w:p>
    <w:p w:rsidR="00957168" w:rsidRDefault="00957168" w:rsidP="003E4AE2">
      <w:pPr>
        <w:widowControl w:val="0"/>
        <w:autoSpaceDE w:val="0"/>
        <w:spacing w:after="0" w:line="240" w:lineRule="auto"/>
        <w:ind w:left="18"/>
        <w:rPr>
          <w:rFonts w:ascii="Times New Roman" w:hAnsi="Times New Roman" w:cs="Times New Roman"/>
          <w:color w:val="000000"/>
          <w:spacing w:val="-1"/>
          <w:sz w:val="24"/>
          <w:szCs w:val="24"/>
        </w:rPr>
      </w:pPr>
      <w:r>
        <w:rPr>
          <w:rFonts w:ascii="Times New Roman" w:hAnsi="Times New Roman" w:cs="Times New Roman"/>
          <w:b/>
          <w:bCs/>
          <w:i/>
          <w:iCs/>
          <w:color w:val="000000"/>
          <w:spacing w:val="-1"/>
          <w:sz w:val="24"/>
          <w:szCs w:val="24"/>
          <w:u w:val="single"/>
        </w:rPr>
        <w:t>A</w:t>
      </w:r>
      <w:r>
        <w:rPr>
          <w:rFonts w:ascii="Times New Roman" w:hAnsi="Times New Roman" w:cs="Times New Roman"/>
          <w:b/>
          <w:bCs/>
          <w:i/>
          <w:iCs/>
          <w:color w:val="000000"/>
          <w:spacing w:val="1"/>
          <w:sz w:val="24"/>
          <w:szCs w:val="24"/>
          <w:u w:val="single"/>
        </w:rPr>
        <w:t>r</w:t>
      </w:r>
      <w:r>
        <w:rPr>
          <w:rFonts w:ascii="Times New Roman" w:hAnsi="Times New Roman" w:cs="Times New Roman"/>
          <w:b/>
          <w:bCs/>
          <w:i/>
          <w:iCs/>
          <w:color w:val="000000"/>
          <w:spacing w:val="-2"/>
          <w:sz w:val="24"/>
          <w:szCs w:val="24"/>
          <w:u w:val="single"/>
        </w:rPr>
        <w:t>e</w:t>
      </w:r>
      <w:r>
        <w:rPr>
          <w:rFonts w:ascii="Times New Roman" w:hAnsi="Times New Roman" w:cs="Times New Roman"/>
          <w:b/>
          <w:bCs/>
          <w:i/>
          <w:iCs/>
          <w:color w:val="000000"/>
          <w:sz w:val="24"/>
          <w:szCs w:val="24"/>
          <w:u w:val="single"/>
        </w:rPr>
        <w:t>a</w:t>
      </w:r>
      <w:r>
        <w:rPr>
          <w:rFonts w:ascii="Times New Roman" w:hAnsi="Times New Roman" w:cs="Times New Roman"/>
          <w:b/>
          <w:bCs/>
          <w:i/>
          <w:iCs/>
          <w:color w:val="000000"/>
          <w:spacing w:val="-2"/>
          <w:sz w:val="24"/>
          <w:szCs w:val="24"/>
          <w:u w:val="single"/>
        </w:rPr>
        <w:t xml:space="preserve"> </w:t>
      </w:r>
      <w:r>
        <w:rPr>
          <w:rFonts w:ascii="Times New Roman" w:hAnsi="Times New Roman" w:cs="Times New Roman"/>
          <w:b/>
          <w:bCs/>
          <w:i/>
          <w:iCs/>
          <w:color w:val="000000"/>
          <w:spacing w:val="1"/>
          <w:sz w:val="24"/>
          <w:szCs w:val="24"/>
          <w:u w:val="single"/>
        </w:rPr>
        <w:t>s</w:t>
      </w:r>
      <w:r>
        <w:rPr>
          <w:rFonts w:ascii="Times New Roman" w:hAnsi="Times New Roman" w:cs="Times New Roman"/>
          <w:b/>
          <w:bCs/>
          <w:i/>
          <w:iCs/>
          <w:color w:val="000000"/>
          <w:sz w:val="24"/>
          <w:szCs w:val="24"/>
          <w:u w:val="single"/>
        </w:rPr>
        <w:t>c</w:t>
      </w:r>
      <w:r>
        <w:rPr>
          <w:rFonts w:ascii="Times New Roman" w:hAnsi="Times New Roman" w:cs="Times New Roman"/>
          <w:b/>
          <w:bCs/>
          <w:i/>
          <w:iCs/>
          <w:color w:val="000000"/>
          <w:spacing w:val="-1"/>
          <w:sz w:val="24"/>
          <w:szCs w:val="24"/>
          <w:u w:val="single"/>
        </w:rPr>
        <w:t>i</w:t>
      </w:r>
      <w:r>
        <w:rPr>
          <w:rFonts w:ascii="Times New Roman" w:hAnsi="Times New Roman" w:cs="Times New Roman"/>
          <w:b/>
          <w:bCs/>
          <w:i/>
          <w:iCs/>
          <w:color w:val="000000"/>
          <w:sz w:val="24"/>
          <w:szCs w:val="24"/>
          <w:u w:val="single"/>
        </w:rPr>
        <w:t>e</w:t>
      </w:r>
      <w:r>
        <w:rPr>
          <w:rFonts w:ascii="Times New Roman" w:hAnsi="Times New Roman" w:cs="Times New Roman"/>
          <w:b/>
          <w:bCs/>
          <w:i/>
          <w:iCs/>
          <w:color w:val="000000"/>
          <w:spacing w:val="-1"/>
          <w:sz w:val="24"/>
          <w:szCs w:val="24"/>
          <w:u w:val="single"/>
        </w:rPr>
        <w:t>n</w:t>
      </w:r>
      <w:r>
        <w:rPr>
          <w:rFonts w:ascii="Times New Roman" w:hAnsi="Times New Roman" w:cs="Times New Roman"/>
          <w:b/>
          <w:bCs/>
          <w:i/>
          <w:iCs/>
          <w:color w:val="000000"/>
          <w:spacing w:val="1"/>
          <w:sz w:val="24"/>
          <w:szCs w:val="24"/>
          <w:u w:val="single"/>
        </w:rPr>
        <w:t>t</w:t>
      </w:r>
      <w:r>
        <w:rPr>
          <w:rFonts w:ascii="Times New Roman" w:hAnsi="Times New Roman" w:cs="Times New Roman"/>
          <w:b/>
          <w:bCs/>
          <w:i/>
          <w:iCs/>
          <w:color w:val="000000"/>
          <w:spacing w:val="-1"/>
          <w:sz w:val="24"/>
          <w:szCs w:val="24"/>
          <w:u w:val="single"/>
        </w:rPr>
        <w:t>if</w:t>
      </w:r>
      <w:r>
        <w:rPr>
          <w:rFonts w:ascii="Times New Roman" w:hAnsi="Times New Roman" w:cs="Times New Roman"/>
          <w:b/>
          <w:bCs/>
          <w:i/>
          <w:iCs/>
          <w:color w:val="000000"/>
          <w:spacing w:val="1"/>
          <w:sz w:val="24"/>
          <w:szCs w:val="24"/>
          <w:u w:val="single"/>
        </w:rPr>
        <w:t>i</w:t>
      </w:r>
      <w:r>
        <w:rPr>
          <w:rFonts w:ascii="Times New Roman" w:hAnsi="Times New Roman" w:cs="Times New Roman"/>
          <w:b/>
          <w:bCs/>
          <w:i/>
          <w:iCs/>
          <w:color w:val="000000"/>
          <w:sz w:val="24"/>
          <w:szCs w:val="24"/>
          <w:u w:val="single"/>
        </w:rPr>
        <w:t>ca</w:t>
      </w:r>
    </w:p>
    <w:p w:rsidR="00957168" w:rsidRDefault="00957168" w:rsidP="003E4AE2">
      <w:pPr>
        <w:widowControl w:val="0"/>
        <w:autoSpaceDE w:val="0"/>
        <w:spacing w:after="0" w:line="240" w:lineRule="auto"/>
        <w:ind w:left="15"/>
        <w:rPr>
          <w:rFonts w:ascii="Times New Roman" w:hAnsi="Times New Roman" w:cs="Times New Roman"/>
          <w:color w:val="000000"/>
          <w:sz w:val="24"/>
          <w:szCs w:val="24"/>
        </w:rPr>
        <w:sectPr w:rsidR="00957168">
          <w:type w:val="continuous"/>
          <w:pgSz w:w="11906" w:h="16838"/>
          <w:pgMar w:top="1580" w:right="940" w:bottom="1760" w:left="1020" w:header="720" w:footer="1578" w:gutter="0"/>
          <w:cols w:space="720"/>
          <w:docGrid w:linePitch="600" w:charSpace="36864"/>
        </w:sectPr>
      </w:pP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di</w:t>
      </w:r>
      <w:r>
        <w:rPr>
          <w:rFonts w:ascii="Times New Roman" w:hAnsi="Times New Roman" w:cs="Times New Roman"/>
          <w:color w:val="000000"/>
          <w:spacing w:val="1"/>
          <w:sz w:val="24"/>
          <w:szCs w:val="24"/>
        </w:rPr>
        <w:t>v</w:t>
      </w:r>
      <w:r>
        <w:rPr>
          <w:rFonts w:ascii="Times New Roman" w:hAnsi="Times New Roman" w:cs="Times New Roman"/>
          <w:color w:val="000000"/>
          <w:spacing w:val="-1"/>
          <w:sz w:val="24"/>
          <w:szCs w:val="24"/>
        </w:rPr>
        <w:t>id</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right="73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di</w:t>
      </w:r>
      <w:r>
        <w:rPr>
          <w:rFonts w:ascii="Times New Roman" w:hAnsi="Times New Roman" w:cs="Times New Roman"/>
          <w:color w:val="000000"/>
          <w:spacing w:val="1"/>
          <w:sz w:val="24"/>
          <w:szCs w:val="24"/>
        </w:rPr>
        <w:t>v</w:t>
      </w:r>
      <w:r>
        <w:rPr>
          <w:rFonts w:ascii="Times New Roman" w:hAnsi="Times New Roman" w:cs="Times New Roman"/>
          <w:color w:val="000000"/>
          <w:spacing w:val="-1"/>
          <w:sz w:val="24"/>
          <w:szCs w:val="24"/>
        </w:rPr>
        <w:t>id</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ol</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p</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s</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ri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ed</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ff</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ca</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so</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 xml:space="preserve">; </w:t>
      </w:r>
    </w:p>
    <w:p w:rsidR="00957168" w:rsidRDefault="00957168" w:rsidP="003E4AE2">
      <w:pPr>
        <w:widowControl w:val="0"/>
        <w:autoSpaceDE w:val="0"/>
        <w:spacing w:after="0" w:line="240" w:lineRule="auto"/>
        <w:ind w:right="737"/>
        <w:rPr>
          <w:rFonts w:ascii="Times New Roman" w:hAnsi="Times New Roman" w:cs="Times New Roman"/>
          <w:color w:val="000000"/>
          <w:spacing w:val="-1"/>
          <w:sz w:val="24"/>
          <w:szCs w:val="24"/>
        </w:rPr>
      </w:pP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rr</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ezza</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ll</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2"/>
          <w:sz w:val="24"/>
          <w:szCs w:val="24"/>
        </w:rPr>
        <w:t>ec</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io</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18" w:right="441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p</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el</w:t>
      </w:r>
      <w:r>
        <w:rPr>
          <w:rFonts w:ascii="Times New Roman" w:hAnsi="Times New Roman" w:cs="Times New Roman"/>
          <w:color w:val="000000"/>
          <w:spacing w:val="-2"/>
          <w:sz w:val="24"/>
          <w:szCs w:val="24"/>
        </w:rPr>
        <w:t xml:space="preserve"> </w:t>
      </w:r>
      <w:proofErr w:type="spellStart"/>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cr</w:t>
      </w:r>
      <w:r>
        <w:rPr>
          <w:rFonts w:ascii="Times New Roman" w:hAnsi="Times New Roman" w:cs="Times New Roman"/>
          <w:color w:val="000000"/>
          <w:spacing w:val="1"/>
          <w:sz w:val="24"/>
          <w:szCs w:val="24"/>
        </w:rPr>
        <w:t>ol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u</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proofErr w:type="spellEnd"/>
      <w:r>
        <w:rPr>
          <w:rFonts w:ascii="Times New Roman" w:hAnsi="Times New Roman" w:cs="Times New Roman"/>
          <w:color w:val="000000"/>
          <w:sz w:val="24"/>
          <w:szCs w:val="24"/>
        </w:rPr>
        <w:t xml:space="preserve">; </w:t>
      </w:r>
    </w:p>
    <w:p w:rsidR="00957168" w:rsidRDefault="00957168" w:rsidP="003E4AE2">
      <w:pPr>
        <w:widowControl w:val="0"/>
        <w:autoSpaceDE w:val="0"/>
        <w:spacing w:after="0" w:line="240" w:lineRule="auto"/>
        <w:ind w:left="18" w:right="4410"/>
        <w:rPr>
          <w:rFonts w:cs="Times New Roman"/>
        </w:rPr>
      </w:pP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à e c</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it</w:t>
      </w:r>
      <w:r>
        <w:rPr>
          <w:rFonts w:ascii="Times New Roman" w:hAnsi="Times New Roman" w:cs="Times New Roman"/>
          <w:color w:val="000000"/>
          <w:sz w:val="24"/>
          <w:szCs w:val="24"/>
        </w:rPr>
        <w:t>à</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lu</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p>
    <w:p w:rsidR="00957168" w:rsidRDefault="00957168" w:rsidP="003E4AE2">
      <w:pPr>
        <w:widowControl w:val="0"/>
        <w:autoSpaceDE w:val="0"/>
        <w:spacing w:after="0" w:line="240" w:lineRule="auto"/>
        <w:ind w:left="1246" w:right="4421"/>
        <w:rPr>
          <w:rFonts w:cs="Times New Roman"/>
        </w:rPr>
      </w:pPr>
    </w:p>
    <w:p w:rsidR="00957168" w:rsidRDefault="00957168" w:rsidP="003E4AE2">
      <w:pPr>
        <w:widowControl w:val="0"/>
        <w:autoSpaceDE w:val="0"/>
        <w:spacing w:after="0" w:line="240" w:lineRule="auto"/>
        <w:ind w:left="18" w:right="5335" w:firstLine="18"/>
        <w:rPr>
          <w:rFonts w:ascii="Times New Roman" w:hAnsi="Times New Roman" w:cs="Times New Roman"/>
          <w:color w:val="000000"/>
          <w:spacing w:val="-1"/>
          <w:sz w:val="24"/>
          <w:szCs w:val="24"/>
        </w:rPr>
      </w:pPr>
      <w:r>
        <w:rPr>
          <w:rFonts w:ascii="Times New Roman" w:hAnsi="Times New Roman" w:cs="Times New Roman"/>
          <w:b/>
          <w:bCs/>
          <w:color w:val="000000"/>
          <w:spacing w:val="-1"/>
          <w:sz w:val="24"/>
          <w:szCs w:val="24"/>
        </w:rPr>
        <w:t>L</w:t>
      </w:r>
      <w:r>
        <w:rPr>
          <w:rFonts w:ascii="Times New Roman" w:hAnsi="Times New Roman" w:cs="Times New Roman"/>
          <w:b/>
          <w:bCs/>
          <w:color w:val="000000"/>
          <w:sz w:val="24"/>
          <w:szCs w:val="24"/>
        </w:rPr>
        <w:t xml:space="preserve">e   </w:t>
      </w:r>
      <w:r>
        <w:rPr>
          <w:rFonts w:ascii="Times New Roman" w:hAnsi="Times New Roman" w:cs="Times New Roman"/>
          <w:b/>
          <w:bCs/>
          <w:color w:val="000000"/>
          <w:spacing w:val="1"/>
          <w:sz w:val="24"/>
          <w:szCs w:val="24"/>
        </w:rPr>
        <w:t>v</w:t>
      </w:r>
      <w:r>
        <w:rPr>
          <w:rFonts w:ascii="Times New Roman" w:hAnsi="Times New Roman" w:cs="Times New Roman"/>
          <w:b/>
          <w:bCs/>
          <w:color w:val="000000"/>
          <w:sz w:val="24"/>
          <w:szCs w:val="24"/>
        </w:rPr>
        <w:t>er</w:t>
      </w:r>
      <w:r>
        <w:rPr>
          <w:rFonts w:ascii="Times New Roman" w:hAnsi="Times New Roman" w:cs="Times New Roman"/>
          <w:b/>
          <w:bCs/>
          <w:color w:val="000000"/>
          <w:spacing w:val="1"/>
          <w:sz w:val="24"/>
          <w:szCs w:val="24"/>
        </w:rPr>
        <w:t>i</w:t>
      </w:r>
      <w:r>
        <w:rPr>
          <w:rFonts w:ascii="Times New Roman" w:hAnsi="Times New Roman" w:cs="Times New Roman"/>
          <w:b/>
          <w:bCs/>
          <w:color w:val="000000"/>
          <w:spacing w:val="-2"/>
          <w:sz w:val="24"/>
          <w:szCs w:val="24"/>
        </w:rPr>
        <w:t>f</w:t>
      </w:r>
      <w:r>
        <w:rPr>
          <w:rFonts w:ascii="Times New Roman" w:hAnsi="Times New Roman" w:cs="Times New Roman"/>
          <w:b/>
          <w:bCs/>
          <w:color w:val="000000"/>
          <w:spacing w:val="1"/>
          <w:sz w:val="24"/>
          <w:szCs w:val="24"/>
        </w:rPr>
        <w:t>i</w:t>
      </w:r>
      <w:r>
        <w:rPr>
          <w:rFonts w:ascii="Times New Roman" w:hAnsi="Times New Roman" w:cs="Times New Roman"/>
          <w:b/>
          <w:bCs/>
          <w:color w:val="000000"/>
          <w:spacing w:val="-2"/>
          <w:sz w:val="24"/>
          <w:szCs w:val="24"/>
        </w:rPr>
        <w:t>c</w:t>
      </w:r>
      <w:r>
        <w:rPr>
          <w:rFonts w:ascii="Times New Roman" w:hAnsi="Times New Roman" w:cs="Times New Roman"/>
          <w:b/>
          <w:bCs/>
          <w:color w:val="000000"/>
          <w:spacing w:val="1"/>
          <w:sz w:val="24"/>
          <w:szCs w:val="24"/>
        </w:rPr>
        <w:t>h</w:t>
      </w:r>
      <w:r>
        <w:rPr>
          <w:rFonts w:ascii="Times New Roman" w:hAnsi="Times New Roman" w:cs="Times New Roman"/>
          <w:b/>
          <w:bCs/>
          <w:color w:val="000000"/>
          <w:sz w:val="24"/>
          <w:szCs w:val="24"/>
        </w:rPr>
        <w:t xml:space="preserve">e   </w:t>
      </w:r>
      <w:r>
        <w:rPr>
          <w:rFonts w:ascii="Times New Roman" w:hAnsi="Times New Roman" w:cs="Times New Roman"/>
          <w:b/>
          <w:bCs/>
          <w:color w:val="000000"/>
          <w:spacing w:val="-1"/>
          <w:sz w:val="24"/>
          <w:szCs w:val="24"/>
        </w:rPr>
        <w:t>o</w:t>
      </w:r>
      <w:r>
        <w:rPr>
          <w:rFonts w:ascii="Times New Roman" w:hAnsi="Times New Roman" w:cs="Times New Roman"/>
          <w:b/>
          <w:bCs/>
          <w:color w:val="000000"/>
          <w:sz w:val="24"/>
          <w:szCs w:val="24"/>
        </w:rPr>
        <w:t>ra</w:t>
      </w:r>
      <w:r>
        <w:rPr>
          <w:rFonts w:ascii="Times New Roman" w:hAnsi="Times New Roman" w:cs="Times New Roman"/>
          <w:b/>
          <w:bCs/>
          <w:color w:val="000000"/>
          <w:spacing w:val="-1"/>
          <w:sz w:val="24"/>
          <w:szCs w:val="24"/>
        </w:rPr>
        <w:t>l</w:t>
      </w:r>
      <w:r>
        <w:rPr>
          <w:rFonts w:ascii="Times New Roman" w:hAnsi="Times New Roman" w:cs="Times New Roman"/>
          <w:b/>
          <w:bCs/>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so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l</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po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is</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ss</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car</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 xml:space="preserve">re </w:t>
      </w:r>
      <w:r>
        <w:rPr>
          <w:rFonts w:ascii="Times New Roman" w:hAnsi="Times New Roman" w:cs="Times New Roman"/>
          <w:color w:val="000000"/>
          <w:spacing w:val="1"/>
          <w:sz w:val="24"/>
          <w:szCs w:val="24"/>
        </w:rPr>
        <w:t>g</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er</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833" w:right="57"/>
        <w:rPr>
          <w:rFonts w:ascii="Times New Roman" w:hAnsi="Times New Roman" w:cs="Times New Roman"/>
          <w:color w:val="000000"/>
          <w:sz w:val="24"/>
          <w:szCs w:val="24"/>
        </w:rPr>
      </w:pP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ra,</w:t>
      </w:r>
      <w:r>
        <w:rPr>
          <w:rFonts w:ascii="Times New Roman" w:hAnsi="Times New Roman" w:cs="Times New Roman"/>
          <w:color w:val="000000"/>
          <w:spacing w:val="6"/>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i</w:t>
      </w:r>
      <w:r>
        <w:rPr>
          <w:rFonts w:ascii="Times New Roman" w:hAnsi="Times New Roman" w:cs="Times New Roman"/>
          <w:color w:val="000000"/>
          <w:spacing w:val="8"/>
          <w:sz w:val="24"/>
          <w:szCs w:val="24"/>
        </w:rPr>
        <w:t xml:space="preserve"> </w:t>
      </w:r>
      <w:r>
        <w:rPr>
          <w:rFonts w:ascii="Times New Roman" w:hAnsi="Times New Roman" w:cs="Times New Roman"/>
          <w:color w:val="000000"/>
          <w:sz w:val="24"/>
          <w:szCs w:val="24"/>
        </w:rPr>
        <w:t>e</w:t>
      </w:r>
      <w:r>
        <w:rPr>
          <w:rFonts w:ascii="Times New Roman" w:hAnsi="Times New Roman" w:cs="Times New Roman"/>
          <w:color w:val="000000"/>
          <w:spacing w:val="9"/>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mm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z w:val="24"/>
          <w:szCs w:val="24"/>
        </w:rPr>
        <w:t>o</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co</w:t>
      </w:r>
      <w:r>
        <w:rPr>
          <w:rFonts w:ascii="Times New Roman" w:hAnsi="Times New Roman" w:cs="Times New Roman"/>
          <w:color w:val="000000"/>
          <w:spacing w:val="6"/>
          <w:sz w:val="24"/>
          <w:szCs w:val="24"/>
        </w:rPr>
        <w:t xml:space="preserve"> </w:t>
      </w:r>
      <w:r>
        <w:rPr>
          <w:rFonts w:ascii="Times New Roman" w:hAnsi="Times New Roman" w:cs="Times New Roman"/>
          <w:color w:val="000000"/>
          <w:sz w:val="24"/>
          <w:szCs w:val="24"/>
        </w:rPr>
        <w:t>e</w:t>
      </w:r>
      <w:r>
        <w:rPr>
          <w:rFonts w:ascii="Times New Roman" w:hAnsi="Times New Roman" w:cs="Times New Roman"/>
          <w:color w:val="000000"/>
          <w:spacing w:val="9"/>
          <w:sz w:val="24"/>
          <w:szCs w:val="24"/>
        </w:rPr>
        <w:t xml:space="preserve"> </w:t>
      </w:r>
      <w:r>
        <w:rPr>
          <w:rFonts w:ascii="Times New Roman" w:hAnsi="Times New Roman" w:cs="Times New Roman"/>
          <w:color w:val="000000"/>
          <w:sz w:val="24"/>
          <w:szCs w:val="24"/>
        </w:rPr>
        <w:t>f</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r</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9"/>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
          <w:sz w:val="24"/>
          <w:szCs w:val="24"/>
        </w:rPr>
        <w:t>b</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i</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era</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i</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7"/>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e 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 xml:space="preserve">ro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z</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az</w:t>
      </w:r>
      <w:r>
        <w:rPr>
          <w:rFonts w:ascii="Times New Roman" w:hAnsi="Times New Roman" w:cs="Times New Roman"/>
          <w:color w:val="000000"/>
          <w:spacing w:val="-1"/>
          <w:sz w:val="24"/>
          <w:szCs w:val="24"/>
        </w:rPr>
        <w:t>io</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833" w:right="1483"/>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l</w:t>
      </w:r>
      <w:r>
        <w:rPr>
          <w:rFonts w:ascii="Times New Roman" w:hAnsi="Times New Roman" w:cs="Times New Roman"/>
          <w:color w:val="000000"/>
          <w:spacing w:val="1"/>
          <w:sz w:val="24"/>
          <w:szCs w:val="24"/>
        </w:rPr>
        <w:t xml:space="preserve"> p</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si</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ro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ut</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 xml:space="preserve">re </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er</w:t>
      </w:r>
      <w:r>
        <w:rPr>
          <w:rFonts w:ascii="Times New Roman" w:hAnsi="Times New Roman" w:cs="Times New Roman"/>
          <w:color w:val="000000"/>
          <w:spacing w:val="1"/>
          <w:sz w:val="24"/>
          <w:szCs w:val="24"/>
        </w:rPr>
        <w:t>i</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el</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st</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 xml:space="preserve">; </w:t>
      </w:r>
    </w:p>
    <w:p w:rsidR="00957168" w:rsidRDefault="00957168" w:rsidP="003E4AE2">
      <w:pPr>
        <w:widowControl w:val="0"/>
        <w:autoSpaceDE w:val="0"/>
        <w:spacing w:after="0" w:line="240" w:lineRule="auto"/>
        <w:ind w:left="833" w:right="1483"/>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fr</w:t>
      </w:r>
      <w:r>
        <w:rPr>
          <w:rFonts w:ascii="Times New Roman" w:hAnsi="Times New Roman" w:cs="Times New Roman"/>
          <w:color w:val="000000"/>
          <w:spacing w:val="-1"/>
          <w:sz w:val="24"/>
          <w:szCs w:val="24"/>
        </w:rPr>
        <w:t>on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ll</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g</w:t>
      </w:r>
      <w:r>
        <w:rPr>
          <w:rFonts w:ascii="Times New Roman" w:hAnsi="Times New Roman" w:cs="Times New Roman"/>
          <w:color w:val="000000"/>
          <w:sz w:val="24"/>
          <w:szCs w:val="24"/>
        </w:rPr>
        <w:t>a</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ra </w:t>
      </w:r>
      <w:r>
        <w:rPr>
          <w:rFonts w:ascii="Times New Roman" w:hAnsi="Times New Roman" w:cs="Times New Roman"/>
          <w:color w:val="000000"/>
          <w:spacing w:val="-1"/>
          <w:sz w:val="24"/>
          <w:szCs w:val="24"/>
        </w:rPr>
        <w:t>di</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ere,</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li</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e; </w:t>
      </w:r>
    </w:p>
    <w:p w:rsidR="00957168" w:rsidRDefault="00957168" w:rsidP="003E4AE2">
      <w:pPr>
        <w:widowControl w:val="0"/>
        <w:autoSpaceDE w:val="0"/>
        <w:spacing w:after="0" w:line="240" w:lineRule="auto"/>
        <w:ind w:left="833" w:right="1483"/>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nv</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s</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er</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833"/>
        <w:rPr>
          <w:rFonts w:ascii="Times New Roman" w:hAnsi="Times New Roman" w:cs="Times New Roman"/>
          <w:color w:val="000000"/>
          <w:spacing w:val="-1"/>
          <w:sz w:val="24"/>
          <w:szCs w:val="24"/>
        </w:rPr>
      </w:pP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so</w:t>
      </w:r>
      <w:r>
        <w:rPr>
          <w:rFonts w:ascii="Times New Roman" w:hAnsi="Times New Roman" w:cs="Times New Roman"/>
          <w:color w:val="000000"/>
          <w:spacing w:val="1"/>
          <w:sz w:val="24"/>
          <w:szCs w:val="24"/>
        </w:rPr>
        <w:t>lu</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p</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bl</w:t>
      </w:r>
      <w:r>
        <w:rPr>
          <w:rFonts w:ascii="Times New Roman" w:hAnsi="Times New Roman" w:cs="Times New Roman"/>
          <w:color w:val="000000"/>
          <w:spacing w:val="-2"/>
          <w:sz w:val="24"/>
          <w:szCs w:val="24"/>
        </w:rPr>
        <w:t>e</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i</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2"/>
          <w:sz w:val="24"/>
          <w:szCs w:val="24"/>
        </w:rPr>
        <w:t>m</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3"/>
          <w:sz w:val="24"/>
          <w:szCs w:val="24"/>
        </w:rPr>
        <w:t>e</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ti</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833" w:right="58"/>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ra,</w:t>
      </w:r>
      <w:r>
        <w:rPr>
          <w:rFonts w:ascii="Times New Roman" w:hAnsi="Times New Roman" w:cs="Times New Roman"/>
          <w:color w:val="000000"/>
          <w:spacing w:val="18"/>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i</w:t>
      </w:r>
      <w:r>
        <w:rPr>
          <w:rFonts w:ascii="Times New Roman" w:hAnsi="Times New Roman" w:cs="Times New Roman"/>
          <w:color w:val="000000"/>
          <w:spacing w:val="20"/>
          <w:sz w:val="24"/>
          <w:szCs w:val="24"/>
        </w:rPr>
        <w:t xml:space="preserve"> </w:t>
      </w:r>
      <w:r>
        <w:rPr>
          <w:rFonts w:ascii="Times New Roman" w:hAnsi="Times New Roman" w:cs="Times New Roman"/>
          <w:color w:val="000000"/>
          <w:sz w:val="24"/>
          <w:szCs w:val="24"/>
        </w:rPr>
        <w:t>e</w:t>
      </w:r>
      <w:r>
        <w:rPr>
          <w:rFonts w:ascii="Times New Roman" w:hAnsi="Times New Roman" w:cs="Times New Roman"/>
          <w:color w:val="000000"/>
          <w:spacing w:val="19"/>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m</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z w:val="24"/>
          <w:szCs w:val="24"/>
        </w:rPr>
        <w:t>o</w:t>
      </w:r>
      <w:r>
        <w:rPr>
          <w:rFonts w:ascii="Times New Roman" w:hAnsi="Times New Roman" w:cs="Times New Roman"/>
          <w:color w:val="000000"/>
          <w:spacing w:val="20"/>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8"/>
          <w:sz w:val="24"/>
          <w:szCs w:val="24"/>
        </w:rPr>
        <w:t xml:space="preserve"> </w:t>
      </w:r>
      <w:r>
        <w:rPr>
          <w:rFonts w:ascii="Times New Roman" w:hAnsi="Times New Roman" w:cs="Times New Roman"/>
          <w:color w:val="000000"/>
          <w:spacing w:val="1"/>
          <w:sz w:val="24"/>
          <w:szCs w:val="24"/>
        </w:rPr>
        <w:t>do</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u</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20"/>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ci</w:t>
      </w:r>
      <w:r>
        <w:rPr>
          <w:rFonts w:ascii="Times New Roman" w:hAnsi="Times New Roman" w:cs="Times New Roman"/>
          <w:color w:val="000000"/>
          <w:spacing w:val="20"/>
          <w:sz w:val="24"/>
          <w:szCs w:val="24"/>
        </w:rPr>
        <w:t xml:space="preserve"> </w:t>
      </w:r>
      <w:r>
        <w:rPr>
          <w:rFonts w:ascii="Times New Roman" w:hAnsi="Times New Roman" w:cs="Times New Roman"/>
          <w:color w:val="000000"/>
          <w:sz w:val="24"/>
          <w:szCs w:val="24"/>
        </w:rPr>
        <w:t xml:space="preserve">e </w:t>
      </w:r>
      <w:r>
        <w:rPr>
          <w:rFonts w:ascii="Times New Roman" w:hAnsi="Times New Roman" w:cs="Times New Roman"/>
          <w:color w:val="000000"/>
          <w:spacing w:val="38"/>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8"/>
          <w:sz w:val="24"/>
          <w:szCs w:val="24"/>
        </w:rPr>
        <w:t xml:space="preserve"> </w:t>
      </w:r>
      <w:r>
        <w:rPr>
          <w:rFonts w:ascii="Times New Roman" w:hAnsi="Times New Roman" w:cs="Times New Roman"/>
          <w:color w:val="000000"/>
          <w:spacing w:val="1"/>
          <w:sz w:val="24"/>
          <w:szCs w:val="24"/>
        </w:rPr>
        <w:t>b</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i</w:t>
      </w:r>
      <w:r>
        <w:rPr>
          <w:rFonts w:ascii="Times New Roman" w:hAnsi="Times New Roman" w:cs="Times New Roman"/>
          <w:color w:val="000000"/>
          <w:spacing w:val="20"/>
          <w:sz w:val="24"/>
          <w:szCs w:val="24"/>
        </w:rPr>
        <w:t xml:space="preserve"> </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st</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20"/>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a</w:t>
      </w:r>
      <w:r>
        <w:rPr>
          <w:rFonts w:ascii="Times New Roman" w:hAnsi="Times New Roman" w:cs="Times New Roman"/>
          <w:color w:val="000000"/>
          <w:spacing w:val="19"/>
          <w:sz w:val="24"/>
          <w:szCs w:val="24"/>
        </w:rPr>
        <w:t xml:space="preserve"> </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 f</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lo</w:t>
      </w:r>
      <w:r>
        <w:rPr>
          <w:rFonts w:ascii="Times New Roman" w:hAnsi="Times New Roman" w:cs="Times New Roman"/>
          <w:color w:val="000000"/>
          <w:spacing w:val="1"/>
          <w:sz w:val="24"/>
          <w:szCs w:val="24"/>
        </w:rPr>
        <w:t>so</w:t>
      </w:r>
      <w:r>
        <w:rPr>
          <w:rFonts w:ascii="Times New Roman" w:hAnsi="Times New Roman" w:cs="Times New Roman"/>
          <w:color w:val="000000"/>
          <w:spacing w:val="-2"/>
          <w:sz w:val="24"/>
          <w:szCs w:val="24"/>
        </w:rPr>
        <w:t>f</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833"/>
        <w:rPr>
          <w:rFonts w:ascii="Times New Roman" w:hAnsi="Times New Roman" w:cs="Times New Roman"/>
          <w:color w:val="000000"/>
          <w:sz w:val="24"/>
          <w:szCs w:val="24"/>
        </w:rPr>
      </w:pP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ra, analisi e critica</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 xml:space="preserve">era </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w:t>
      </w:r>
    </w:p>
    <w:p w:rsidR="00957168" w:rsidRDefault="00957168" w:rsidP="00FF5D63">
      <w:pPr>
        <w:widowControl w:val="0"/>
        <w:autoSpaceDE w:val="0"/>
        <w:spacing w:after="0" w:line="240" w:lineRule="auto"/>
        <w:rPr>
          <w:rFonts w:ascii="Times New Roman" w:hAnsi="Times New Roman" w:cs="Times New Roman"/>
          <w:color w:val="000000"/>
          <w:position w:val="1"/>
          <w:sz w:val="24"/>
          <w:szCs w:val="24"/>
        </w:rPr>
      </w:pP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 xml:space="preserve">er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l</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ll</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b</w:t>
      </w:r>
      <w:r>
        <w:rPr>
          <w:rFonts w:ascii="Times New Roman" w:hAnsi="Times New Roman" w:cs="Times New Roman"/>
          <w:color w:val="000000"/>
          <w:spacing w:val="-1"/>
          <w:sz w:val="24"/>
          <w:szCs w:val="24"/>
        </w:rPr>
        <w:t>il</w:t>
      </w:r>
      <w:r>
        <w:rPr>
          <w:rFonts w:ascii="Times New Roman" w:hAnsi="Times New Roman" w:cs="Times New Roman"/>
          <w:color w:val="000000"/>
          <w:spacing w:val="1"/>
          <w:sz w:val="24"/>
          <w:szCs w:val="24"/>
        </w:rPr>
        <w:t>it</w:t>
      </w:r>
      <w:r>
        <w:rPr>
          <w:rFonts w:ascii="Times New Roman" w:hAnsi="Times New Roman" w:cs="Times New Roman"/>
          <w:color w:val="000000"/>
          <w:sz w:val="24"/>
          <w:szCs w:val="24"/>
        </w:rPr>
        <w:t xml:space="preserve">à </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 xml:space="preserve"> p</w:t>
      </w:r>
      <w:r>
        <w:rPr>
          <w:rFonts w:ascii="Times New Roman" w:hAnsi="Times New Roman" w:cs="Times New Roman"/>
          <w:color w:val="000000"/>
          <w:sz w:val="24"/>
          <w:szCs w:val="24"/>
        </w:rPr>
        <w:t xml:space="preserve">er </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acce</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a</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b</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à </w:t>
      </w:r>
      <w:r>
        <w:rPr>
          <w:rFonts w:ascii="Times New Roman" w:hAnsi="Times New Roman" w:cs="Times New Roman"/>
          <w:color w:val="000000"/>
          <w:spacing w:val="1"/>
          <w:sz w:val="24"/>
          <w:szCs w:val="24"/>
        </w:rPr>
        <w:t>p</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ti</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e</w:t>
      </w:r>
    </w:p>
    <w:p w:rsidR="00957168" w:rsidRDefault="00957168" w:rsidP="003E4AE2">
      <w:pPr>
        <w:widowControl w:val="0"/>
        <w:autoSpaceDE w:val="0"/>
        <w:spacing w:after="0" w:line="240" w:lineRule="auto"/>
        <w:ind w:left="113"/>
        <w:rPr>
          <w:rFonts w:ascii="Times New Roman" w:hAnsi="Times New Roman" w:cs="Times New Roman"/>
          <w:b/>
          <w:bCs/>
          <w:color w:val="000000"/>
          <w:spacing w:val="-1"/>
          <w:sz w:val="24"/>
          <w:szCs w:val="24"/>
        </w:rPr>
      </w:pPr>
      <w:r>
        <w:rPr>
          <w:rFonts w:ascii="Times New Roman" w:hAnsi="Times New Roman" w:cs="Times New Roman"/>
          <w:color w:val="000000"/>
          <w:position w:val="1"/>
          <w:sz w:val="24"/>
          <w:szCs w:val="24"/>
        </w:rPr>
        <w:t>(ca</w:t>
      </w:r>
      <w:r>
        <w:rPr>
          <w:rFonts w:ascii="Times New Roman" w:hAnsi="Times New Roman" w:cs="Times New Roman"/>
          <w:color w:val="000000"/>
          <w:spacing w:val="1"/>
          <w:position w:val="1"/>
          <w:sz w:val="24"/>
          <w:szCs w:val="24"/>
        </w:rPr>
        <w:t>p</w:t>
      </w:r>
      <w:r>
        <w:rPr>
          <w:rFonts w:ascii="Times New Roman" w:hAnsi="Times New Roman" w:cs="Times New Roman"/>
          <w:color w:val="000000"/>
          <w:spacing w:val="-2"/>
          <w:position w:val="1"/>
          <w:sz w:val="24"/>
          <w:szCs w:val="24"/>
        </w:rPr>
        <w:t>a</w:t>
      </w:r>
      <w:r>
        <w:rPr>
          <w:rFonts w:ascii="Times New Roman" w:hAnsi="Times New Roman" w:cs="Times New Roman"/>
          <w:color w:val="000000"/>
          <w:position w:val="1"/>
          <w:sz w:val="24"/>
          <w:szCs w:val="24"/>
        </w:rPr>
        <w:t>c</w:t>
      </w:r>
      <w:r>
        <w:rPr>
          <w:rFonts w:ascii="Times New Roman" w:hAnsi="Times New Roman" w:cs="Times New Roman"/>
          <w:color w:val="000000"/>
          <w:spacing w:val="-1"/>
          <w:position w:val="1"/>
          <w:sz w:val="24"/>
          <w:szCs w:val="24"/>
        </w:rPr>
        <w:t>i</w:t>
      </w:r>
      <w:r>
        <w:rPr>
          <w:rFonts w:ascii="Times New Roman" w:hAnsi="Times New Roman" w:cs="Times New Roman"/>
          <w:color w:val="000000"/>
          <w:spacing w:val="1"/>
          <w:position w:val="1"/>
          <w:sz w:val="24"/>
          <w:szCs w:val="24"/>
        </w:rPr>
        <w:t>t</w:t>
      </w:r>
      <w:r>
        <w:rPr>
          <w:rFonts w:ascii="Times New Roman" w:hAnsi="Times New Roman" w:cs="Times New Roman"/>
          <w:color w:val="000000"/>
          <w:position w:val="1"/>
          <w:sz w:val="24"/>
          <w:szCs w:val="24"/>
        </w:rPr>
        <w:t>à</w:t>
      </w:r>
      <w:r>
        <w:rPr>
          <w:rFonts w:ascii="Times New Roman" w:hAnsi="Times New Roman" w:cs="Times New Roman"/>
          <w:color w:val="000000"/>
          <w:spacing w:val="-3"/>
          <w:position w:val="1"/>
          <w:sz w:val="24"/>
          <w:szCs w:val="24"/>
        </w:rPr>
        <w:t xml:space="preserve"> </w:t>
      </w:r>
      <w:r>
        <w:rPr>
          <w:rFonts w:ascii="Times New Roman" w:hAnsi="Times New Roman" w:cs="Times New Roman"/>
          <w:color w:val="000000"/>
          <w:spacing w:val="1"/>
          <w:position w:val="1"/>
          <w:sz w:val="24"/>
          <w:szCs w:val="24"/>
        </w:rPr>
        <w:t>d</w:t>
      </w:r>
      <w:r>
        <w:rPr>
          <w:rFonts w:ascii="Times New Roman" w:hAnsi="Times New Roman" w:cs="Times New Roman"/>
          <w:color w:val="000000"/>
          <w:position w:val="1"/>
          <w:sz w:val="24"/>
          <w:szCs w:val="24"/>
        </w:rPr>
        <w:t>i</w:t>
      </w:r>
      <w:r>
        <w:rPr>
          <w:rFonts w:ascii="Times New Roman" w:hAnsi="Times New Roman" w:cs="Times New Roman"/>
          <w:color w:val="000000"/>
          <w:spacing w:val="1"/>
          <w:position w:val="1"/>
          <w:sz w:val="24"/>
          <w:szCs w:val="24"/>
        </w:rPr>
        <w:t xml:space="preserve"> </w:t>
      </w:r>
      <w:r>
        <w:rPr>
          <w:rFonts w:ascii="Times New Roman" w:hAnsi="Times New Roman" w:cs="Times New Roman"/>
          <w:color w:val="000000"/>
          <w:spacing w:val="-2"/>
          <w:position w:val="1"/>
          <w:sz w:val="24"/>
          <w:szCs w:val="24"/>
        </w:rPr>
        <w:t>r</w:t>
      </w:r>
      <w:r>
        <w:rPr>
          <w:rFonts w:ascii="Times New Roman" w:hAnsi="Times New Roman" w:cs="Times New Roman"/>
          <w:color w:val="000000"/>
          <w:spacing w:val="1"/>
          <w:position w:val="1"/>
          <w:sz w:val="24"/>
          <w:szCs w:val="24"/>
        </w:rPr>
        <w:t>i</w:t>
      </w:r>
      <w:r>
        <w:rPr>
          <w:rFonts w:ascii="Times New Roman" w:hAnsi="Times New Roman" w:cs="Times New Roman"/>
          <w:color w:val="000000"/>
          <w:position w:val="1"/>
          <w:sz w:val="24"/>
          <w:szCs w:val="24"/>
        </w:rPr>
        <w:t>e</w:t>
      </w:r>
      <w:r>
        <w:rPr>
          <w:rFonts w:ascii="Times New Roman" w:hAnsi="Times New Roman" w:cs="Times New Roman"/>
          <w:color w:val="000000"/>
          <w:spacing w:val="-1"/>
          <w:position w:val="1"/>
          <w:sz w:val="24"/>
          <w:szCs w:val="24"/>
        </w:rPr>
        <w:t>l</w:t>
      </w:r>
      <w:r>
        <w:rPr>
          <w:rFonts w:ascii="Times New Roman" w:hAnsi="Times New Roman" w:cs="Times New Roman"/>
          <w:color w:val="000000"/>
          <w:position w:val="1"/>
          <w:sz w:val="24"/>
          <w:szCs w:val="24"/>
        </w:rPr>
        <w:t>a</w:t>
      </w:r>
      <w:r>
        <w:rPr>
          <w:rFonts w:ascii="Times New Roman" w:hAnsi="Times New Roman" w:cs="Times New Roman"/>
          <w:color w:val="000000"/>
          <w:spacing w:val="-1"/>
          <w:position w:val="1"/>
          <w:sz w:val="24"/>
          <w:szCs w:val="24"/>
        </w:rPr>
        <w:t>b</w:t>
      </w:r>
      <w:r>
        <w:rPr>
          <w:rFonts w:ascii="Times New Roman" w:hAnsi="Times New Roman" w:cs="Times New Roman"/>
          <w:color w:val="000000"/>
          <w:spacing w:val="1"/>
          <w:position w:val="1"/>
          <w:sz w:val="24"/>
          <w:szCs w:val="24"/>
        </w:rPr>
        <w:t>o</w:t>
      </w:r>
      <w:r>
        <w:rPr>
          <w:rFonts w:ascii="Times New Roman" w:hAnsi="Times New Roman" w:cs="Times New Roman"/>
          <w:color w:val="000000"/>
          <w:position w:val="1"/>
          <w:sz w:val="24"/>
          <w:szCs w:val="24"/>
        </w:rPr>
        <w:t>r</w:t>
      </w:r>
      <w:r>
        <w:rPr>
          <w:rFonts w:ascii="Times New Roman" w:hAnsi="Times New Roman" w:cs="Times New Roman"/>
          <w:color w:val="000000"/>
          <w:spacing w:val="-2"/>
          <w:position w:val="1"/>
          <w:sz w:val="24"/>
          <w:szCs w:val="24"/>
        </w:rPr>
        <w:t>a</w:t>
      </w:r>
      <w:r>
        <w:rPr>
          <w:rFonts w:ascii="Times New Roman" w:hAnsi="Times New Roman" w:cs="Times New Roman"/>
          <w:color w:val="000000"/>
          <w:position w:val="1"/>
          <w:sz w:val="24"/>
          <w:szCs w:val="24"/>
        </w:rPr>
        <w:t>z</w:t>
      </w:r>
      <w:r>
        <w:rPr>
          <w:rFonts w:ascii="Times New Roman" w:hAnsi="Times New Roman" w:cs="Times New Roman"/>
          <w:color w:val="000000"/>
          <w:spacing w:val="1"/>
          <w:position w:val="1"/>
          <w:sz w:val="24"/>
          <w:szCs w:val="24"/>
        </w:rPr>
        <w:t>i</w:t>
      </w:r>
      <w:r>
        <w:rPr>
          <w:rFonts w:ascii="Times New Roman" w:hAnsi="Times New Roman" w:cs="Times New Roman"/>
          <w:color w:val="000000"/>
          <w:spacing w:val="-1"/>
          <w:position w:val="1"/>
          <w:sz w:val="24"/>
          <w:szCs w:val="24"/>
        </w:rPr>
        <w:t>o</w:t>
      </w:r>
      <w:r>
        <w:rPr>
          <w:rFonts w:ascii="Times New Roman" w:hAnsi="Times New Roman" w:cs="Times New Roman"/>
          <w:color w:val="000000"/>
          <w:spacing w:val="1"/>
          <w:position w:val="1"/>
          <w:sz w:val="24"/>
          <w:szCs w:val="24"/>
        </w:rPr>
        <w:t>n</w:t>
      </w:r>
      <w:r>
        <w:rPr>
          <w:rFonts w:ascii="Times New Roman" w:hAnsi="Times New Roman" w:cs="Times New Roman"/>
          <w:color w:val="000000"/>
          <w:position w:val="1"/>
          <w:sz w:val="24"/>
          <w:szCs w:val="24"/>
        </w:rPr>
        <w:t>e,</w:t>
      </w:r>
      <w:r>
        <w:rPr>
          <w:rFonts w:ascii="Times New Roman" w:hAnsi="Times New Roman" w:cs="Times New Roman"/>
          <w:color w:val="000000"/>
          <w:spacing w:val="-3"/>
          <w:position w:val="1"/>
          <w:sz w:val="24"/>
          <w:szCs w:val="24"/>
        </w:rPr>
        <w:t xml:space="preserve"> </w:t>
      </w:r>
      <w:r>
        <w:rPr>
          <w:rFonts w:ascii="Times New Roman" w:hAnsi="Times New Roman" w:cs="Times New Roman"/>
          <w:color w:val="000000"/>
          <w:spacing w:val="1"/>
          <w:position w:val="1"/>
          <w:sz w:val="24"/>
          <w:szCs w:val="24"/>
        </w:rPr>
        <w:t>d</w:t>
      </w:r>
      <w:r>
        <w:rPr>
          <w:rFonts w:ascii="Times New Roman" w:hAnsi="Times New Roman" w:cs="Times New Roman"/>
          <w:color w:val="000000"/>
          <w:position w:val="1"/>
          <w:sz w:val="24"/>
          <w:szCs w:val="24"/>
        </w:rPr>
        <w:t>i</w:t>
      </w:r>
      <w:r>
        <w:rPr>
          <w:rFonts w:ascii="Times New Roman" w:hAnsi="Times New Roman" w:cs="Times New Roman"/>
          <w:color w:val="000000"/>
          <w:spacing w:val="1"/>
          <w:position w:val="1"/>
          <w:sz w:val="24"/>
          <w:szCs w:val="24"/>
        </w:rPr>
        <w:t xml:space="preserve"> </w:t>
      </w:r>
      <w:r>
        <w:rPr>
          <w:rFonts w:ascii="Times New Roman" w:hAnsi="Times New Roman" w:cs="Times New Roman"/>
          <w:color w:val="000000"/>
          <w:spacing w:val="-2"/>
          <w:position w:val="1"/>
          <w:sz w:val="24"/>
          <w:szCs w:val="24"/>
        </w:rPr>
        <w:t>a</w:t>
      </w:r>
      <w:r>
        <w:rPr>
          <w:rFonts w:ascii="Times New Roman" w:hAnsi="Times New Roman" w:cs="Times New Roman"/>
          <w:color w:val="000000"/>
          <w:spacing w:val="1"/>
          <w:position w:val="1"/>
          <w:sz w:val="24"/>
          <w:szCs w:val="24"/>
        </w:rPr>
        <w:t>n</w:t>
      </w:r>
      <w:r>
        <w:rPr>
          <w:rFonts w:ascii="Times New Roman" w:hAnsi="Times New Roman" w:cs="Times New Roman"/>
          <w:color w:val="000000"/>
          <w:spacing w:val="-2"/>
          <w:position w:val="1"/>
          <w:sz w:val="24"/>
          <w:szCs w:val="24"/>
        </w:rPr>
        <w:t>a</w:t>
      </w:r>
      <w:r>
        <w:rPr>
          <w:rFonts w:ascii="Times New Roman" w:hAnsi="Times New Roman" w:cs="Times New Roman"/>
          <w:color w:val="000000"/>
          <w:spacing w:val="1"/>
          <w:position w:val="1"/>
          <w:sz w:val="24"/>
          <w:szCs w:val="24"/>
        </w:rPr>
        <w:t>l</w:t>
      </w:r>
      <w:r>
        <w:rPr>
          <w:rFonts w:ascii="Times New Roman" w:hAnsi="Times New Roman" w:cs="Times New Roman"/>
          <w:color w:val="000000"/>
          <w:spacing w:val="-1"/>
          <w:position w:val="1"/>
          <w:sz w:val="24"/>
          <w:szCs w:val="24"/>
        </w:rPr>
        <w:t>is</w:t>
      </w:r>
      <w:r>
        <w:rPr>
          <w:rFonts w:ascii="Times New Roman" w:hAnsi="Times New Roman" w:cs="Times New Roman"/>
          <w:color w:val="000000"/>
          <w:position w:val="1"/>
          <w:sz w:val="24"/>
          <w:szCs w:val="24"/>
        </w:rPr>
        <w:t>i</w:t>
      </w:r>
      <w:r>
        <w:rPr>
          <w:rFonts w:ascii="Times New Roman" w:hAnsi="Times New Roman" w:cs="Times New Roman"/>
          <w:color w:val="000000"/>
          <w:spacing w:val="1"/>
          <w:position w:val="1"/>
          <w:sz w:val="24"/>
          <w:szCs w:val="24"/>
        </w:rPr>
        <w:t xml:space="preserve"> </w:t>
      </w:r>
      <w:r>
        <w:rPr>
          <w:rFonts w:ascii="Times New Roman" w:hAnsi="Times New Roman" w:cs="Times New Roman"/>
          <w:color w:val="000000"/>
          <w:position w:val="1"/>
          <w:sz w:val="24"/>
          <w:szCs w:val="24"/>
        </w:rPr>
        <w:t xml:space="preserve">e </w:t>
      </w:r>
      <w:r>
        <w:rPr>
          <w:rFonts w:ascii="Times New Roman" w:hAnsi="Times New Roman" w:cs="Times New Roman"/>
          <w:color w:val="000000"/>
          <w:spacing w:val="-1"/>
          <w:position w:val="1"/>
          <w:sz w:val="24"/>
          <w:szCs w:val="24"/>
        </w:rPr>
        <w:t>s</w:t>
      </w:r>
      <w:r>
        <w:rPr>
          <w:rFonts w:ascii="Times New Roman" w:hAnsi="Times New Roman" w:cs="Times New Roman"/>
          <w:color w:val="000000"/>
          <w:spacing w:val="1"/>
          <w:position w:val="1"/>
          <w:sz w:val="24"/>
          <w:szCs w:val="24"/>
        </w:rPr>
        <w:t>i</w:t>
      </w:r>
      <w:r>
        <w:rPr>
          <w:rFonts w:ascii="Times New Roman" w:hAnsi="Times New Roman" w:cs="Times New Roman"/>
          <w:color w:val="000000"/>
          <w:spacing w:val="-1"/>
          <w:position w:val="1"/>
          <w:sz w:val="24"/>
          <w:szCs w:val="24"/>
        </w:rPr>
        <w:t>nt</w:t>
      </w:r>
      <w:r>
        <w:rPr>
          <w:rFonts w:ascii="Times New Roman" w:hAnsi="Times New Roman" w:cs="Times New Roman"/>
          <w:color w:val="000000"/>
          <w:position w:val="1"/>
          <w:sz w:val="24"/>
          <w:szCs w:val="24"/>
        </w:rPr>
        <w:t>e</w:t>
      </w:r>
      <w:r>
        <w:rPr>
          <w:rFonts w:ascii="Times New Roman" w:hAnsi="Times New Roman" w:cs="Times New Roman"/>
          <w:color w:val="000000"/>
          <w:spacing w:val="1"/>
          <w:position w:val="1"/>
          <w:sz w:val="24"/>
          <w:szCs w:val="24"/>
        </w:rPr>
        <w:t>si</w:t>
      </w:r>
      <w:r>
        <w:rPr>
          <w:rFonts w:ascii="Times New Roman" w:hAnsi="Times New Roman" w:cs="Times New Roman"/>
          <w:color w:val="000000"/>
          <w:position w:val="1"/>
          <w:sz w:val="24"/>
          <w:szCs w:val="24"/>
        </w:rPr>
        <w:t>,</w:t>
      </w:r>
      <w:r>
        <w:rPr>
          <w:rFonts w:ascii="Times New Roman" w:hAnsi="Times New Roman" w:cs="Times New Roman"/>
          <w:color w:val="000000"/>
          <w:spacing w:val="-3"/>
          <w:position w:val="1"/>
          <w:sz w:val="24"/>
          <w:szCs w:val="24"/>
        </w:rPr>
        <w:t xml:space="preserve"> </w:t>
      </w:r>
      <w:r>
        <w:rPr>
          <w:rFonts w:ascii="Times New Roman" w:hAnsi="Times New Roman" w:cs="Times New Roman"/>
          <w:color w:val="000000"/>
          <w:spacing w:val="1"/>
          <w:position w:val="1"/>
          <w:sz w:val="24"/>
          <w:szCs w:val="24"/>
        </w:rPr>
        <w:t>d</w:t>
      </w:r>
      <w:r>
        <w:rPr>
          <w:rFonts w:ascii="Times New Roman" w:hAnsi="Times New Roman" w:cs="Times New Roman"/>
          <w:color w:val="000000"/>
          <w:position w:val="1"/>
          <w:sz w:val="24"/>
          <w:szCs w:val="24"/>
        </w:rPr>
        <w:t>i</w:t>
      </w:r>
      <w:r>
        <w:rPr>
          <w:rFonts w:ascii="Times New Roman" w:hAnsi="Times New Roman" w:cs="Times New Roman"/>
          <w:color w:val="000000"/>
          <w:spacing w:val="1"/>
          <w:position w:val="1"/>
          <w:sz w:val="24"/>
          <w:szCs w:val="24"/>
        </w:rPr>
        <w:t xml:space="preserve"> </w:t>
      </w:r>
      <w:r>
        <w:rPr>
          <w:rFonts w:ascii="Times New Roman" w:hAnsi="Times New Roman" w:cs="Times New Roman"/>
          <w:color w:val="000000"/>
          <w:position w:val="1"/>
          <w:sz w:val="24"/>
          <w:szCs w:val="24"/>
        </w:rPr>
        <w:t>c</w:t>
      </w:r>
      <w:r>
        <w:rPr>
          <w:rFonts w:ascii="Times New Roman" w:hAnsi="Times New Roman" w:cs="Times New Roman"/>
          <w:color w:val="000000"/>
          <w:spacing w:val="-2"/>
          <w:position w:val="1"/>
          <w:sz w:val="24"/>
          <w:szCs w:val="24"/>
        </w:rPr>
        <w:t>r</w:t>
      </w:r>
      <w:r>
        <w:rPr>
          <w:rFonts w:ascii="Times New Roman" w:hAnsi="Times New Roman" w:cs="Times New Roman"/>
          <w:color w:val="000000"/>
          <w:spacing w:val="-1"/>
          <w:position w:val="1"/>
          <w:sz w:val="24"/>
          <w:szCs w:val="24"/>
        </w:rPr>
        <w:t>i</w:t>
      </w:r>
      <w:r>
        <w:rPr>
          <w:rFonts w:ascii="Times New Roman" w:hAnsi="Times New Roman" w:cs="Times New Roman"/>
          <w:color w:val="000000"/>
          <w:spacing w:val="1"/>
          <w:position w:val="1"/>
          <w:sz w:val="24"/>
          <w:szCs w:val="24"/>
        </w:rPr>
        <w:t>ti</w:t>
      </w:r>
      <w:r>
        <w:rPr>
          <w:rFonts w:ascii="Times New Roman" w:hAnsi="Times New Roman" w:cs="Times New Roman"/>
          <w:color w:val="000000"/>
          <w:spacing w:val="-2"/>
          <w:position w:val="1"/>
          <w:sz w:val="24"/>
          <w:szCs w:val="24"/>
        </w:rPr>
        <w:t>c</w:t>
      </w:r>
      <w:r>
        <w:rPr>
          <w:rFonts w:ascii="Times New Roman" w:hAnsi="Times New Roman" w:cs="Times New Roman"/>
          <w:color w:val="000000"/>
          <w:position w:val="1"/>
          <w:sz w:val="24"/>
          <w:szCs w:val="24"/>
        </w:rPr>
        <w:t>a,</w:t>
      </w:r>
      <w:r>
        <w:rPr>
          <w:rFonts w:ascii="Times New Roman" w:hAnsi="Times New Roman" w:cs="Times New Roman"/>
          <w:color w:val="000000"/>
          <w:spacing w:val="-1"/>
          <w:position w:val="1"/>
          <w:sz w:val="24"/>
          <w:szCs w:val="24"/>
        </w:rPr>
        <w:t xml:space="preserve"> d</w:t>
      </w:r>
      <w:r>
        <w:rPr>
          <w:rFonts w:ascii="Times New Roman" w:hAnsi="Times New Roman" w:cs="Times New Roman"/>
          <w:color w:val="000000"/>
          <w:position w:val="1"/>
          <w:sz w:val="24"/>
          <w:szCs w:val="24"/>
        </w:rPr>
        <w:t>i</w:t>
      </w:r>
      <w:r>
        <w:rPr>
          <w:rFonts w:ascii="Times New Roman" w:hAnsi="Times New Roman" w:cs="Times New Roman"/>
          <w:color w:val="000000"/>
          <w:spacing w:val="1"/>
          <w:position w:val="1"/>
          <w:sz w:val="24"/>
          <w:szCs w:val="24"/>
        </w:rPr>
        <w:t xml:space="preserve"> </w:t>
      </w:r>
      <w:r>
        <w:rPr>
          <w:rFonts w:ascii="Times New Roman" w:hAnsi="Times New Roman" w:cs="Times New Roman"/>
          <w:color w:val="000000"/>
          <w:position w:val="1"/>
          <w:sz w:val="24"/>
          <w:szCs w:val="24"/>
        </w:rPr>
        <w:t>a</w:t>
      </w:r>
      <w:r>
        <w:rPr>
          <w:rFonts w:ascii="Times New Roman" w:hAnsi="Times New Roman" w:cs="Times New Roman"/>
          <w:color w:val="000000"/>
          <w:spacing w:val="-1"/>
          <w:position w:val="1"/>
          <w:sz w:val="24"/>
          <w:szCs w:val="24"/>
        </w:rPr>
        <w:t>uto</w:t>
      </w:r>
      <w:r>
        <w:rPr>
          <w:rFonts w:ascii="Times New Roman" w:hAnsi="Times New Roman" w:cs="Times New Roman"/>
          <w:color w:val="000000"/>
          <w:spacing w:val="1"/>
          <w:position w:val="1"/>
          <w:sz w:val="24"/>
          <w:szCs w:val="24"/>
        </w:rPr>
        <w:t>no</w:t>
      </w:r>
      <w:r>
        <w:rPr>
          <w:rFonts w:ascii="Times New Roman" w:hAnsi="Times New Roman" w:cs="Times New Roman"/>
          <w:color w:val="000000"/>
          <w:spacing w:val="-5"/>
          <w:position w:val="1"/>
          <w:sz w:val="24"/>
          <w:szCs w:val="24"/>
        </w:rPr>
        <w:t>m</w:t>
      </w:r>
      <w:r>
        <w:rPr>
          <w:rFonts w:ascii="Times New Roman" w:hAnsi="Times New Roman" w:cs="Times New Roman"/>
          <w:color w:val="000000"/>
          <w:spacing w:val="1"/>
          <w:position w:val="1"/>
          <w:sz w:val="24"/>
          <w:szCs w:val="24"/>
        </w:rPr>
        <w:t>i</w:t>
      </w:r>
      <w:r>
        <w:rPr>
          <w:rFonts w:ascii="Times New Roman" w:hAnsi="Times New Roman" w:cs="Times New Roman"/>
          <w:color w:val="000000"/>
          <w:position w:val="1"/>
          <w:sz w:val="24"/>
          <w:szCs w:val="24"/>
        </w:rPr>
        <w:t xml:space="preserve">a </w:t>
      </w:r>
      <w:r>
        <w:rPr>
          <w:rFonts w:ascii="Times New Roman" w:hAnsi="Times New Roman" w:cs="Times New Roman"/>
          <w:color w:val="000000"/>
          <w:spacing w:val="1"/>
          <w:position w:val="1"/>
          <w:sz w:val="24"/>
          <w:szCs w:val="24"/>
        </w:rPr>
        <w:t>d</w:t>
      </w:r>
      <w:r>
        <w:rPr>
          <w:rFonts w:ascii="Times New Roman" w:hAnsi="Times New Roman" w:cs="Times New Roman"/>
          <w:color w:val="000000"/>
          <w:position w:val="1"/>
          <w:sz w:val="24"/>
          <w:szCs w:val="24"/>
        </w:rPr>
        <w:t>i</w:t>
      </w:r>
      <w:r>
        <w:rPr>
          <w:rFonts w:ascii="Times New Roman" w:hAnsi="Times New Roman" w:cs="Times New Roman"/>
          <w:color w:val="000000"/>
          <w:spacing w:val="-2"/>
          <w:position w:val="1"/>
          <w:sz w:val="24"/>
          <w:szCs w:val="24"/>
        </w:rPr>
        <w:t xml:space="preserve"> </w:t>
      </w:r>
      <w:r>
        <w:rPr>
          <w:rFonts w:ascii="Times New Roman" w:hAnsi="Times New Roman" w:cs="Times New Roman"/>
          <w:color w:val="000000"/>
          <w:spacing w:val="-1"/>
          <w:position w:val="1"/>
          <w:sz w:val="24"/>
          <w:szCs w:val="24"/>
        </w:rPr>
        <w:t>g</w:t>
      </w:r>
      <w:r>
        <w:rPr>
          <w:rFonts w:ascii="Times New Roman" w:hAnsi="Times New Roman" w:cs="Times New Roman"/>
          <w:color w:val="000000"/>
          <w:spacing w:val="1"/>
          <w:position w:val="1"/>
          <w:sz w:val="24"/>
          <w:szCs w:val="24"/>
        </w:rPr>
        <w:t>i</w:t>
      </w:r>
      <w:r>
        <w:rPr>
          <w:rFonts w:ascii="Times New Roman" w:hAnsi="Times New Roman" w:cs="Times New Roman"/>
          <w:color w:val="000000"/>
          <w:spacing w:val="-1"/>
          <w:position w:val="1"/>
          <w:sz w:val="24"/>
          <w:szCs w:val="24"/>
        </w:rPr>
        <w:t>u</w:t>
      </w:r>
      <w:r>
        <w:rPr>
          <w:rFonts w:ascii="Times New Roman" w:hAnsi="Times New Roman" w:cs="Times New Roman"/>
          <w:color w:val="000000"/>
          <w:spacing w:val="1"/>
          <w:position w:val="1"/>
          <w:sz w:val="24"/>
          <w:szCs w:val="24"/>
        </w:rPr>
        <w:t>d</w:t>
      </w:r>
      <w:r>
        <w:rPr>
          <w:rFonts w:ascii="Times New Roman" w:hAnsi="Times New Roman" w:cs="Times New Roman"/>
          <w:color w:val="000000"/>
          <w:spacing w:val="-1"/>
          <w:position w:val="1"/>
          <w:sz w:val="24"/>
          <w:szCs w:val="24"/>
        </w:rPr>
        <w:t>i</w:t>
      </w:r>
      <w:r>
        <w:rPr>
          <w:rFonts w:ascii="Times New Roman" w:hAnsi="Times New Roman" w:cs="Times New Roman"/>
          <w:color w:val="000000"/>
          <w:position w:val="1"/>
          <w:sz w:val="24"/>
          <w:szCs w:val="24"/>
        </w:rPr>
        <w:t>z</w:t>
      </w:r>
      <w:r>
        <w:rPr>
          <w:rFonts w:ascii="Times New Roman" w:hAnsi="Times New Roman" w:cs="Times New Roman"/>
          <w:color w:val="000000"/>
          <w:spacing w:val="-1"/>
          <w:position w:val="1"/>
          <w:sz w:val="24"/>
          <w:szCs w:val="24"/>
        </w:rPr>
        <w:t>i</w:t>
      </w:r>
      <w:r>
        <w:rPr>
          <w:rFonts w:ascii="Times New Roman" w:hAnsi="Times New Roman" w:cs="Times New Roman"/>
          <w:color w:val="000000"/>
          <w:spacing w:val="1"/>
          <w:position w:val="1"/>
          <w:sz w:val="24"/>
          <w:szCs w:val="24"/>
        </w:rPr>
        <w:t>o</w:t>
      </w:r>
      <w:r>
        <w:rPr>
          <w:rFonts w:ascii="Times New Roman" w:hAnsi="Times New Roman" w:cs="Times New Roman"/>
          <w:color w:val="000000"/>
          <w:position w:val="1"/>
          <w:sz w:val="24"/>
          <w:szCs w:val="24"/>
        </w:rPr>
        <w:t>).</w:t>
      </w:r>
    </w:p>
    <w:p w:rsidR="00957168" w:rsidRDefault="00957168" w:rsidP="003E4AE2">
      <w:pPr>
        <w:widowControl w:val="0"/>
        <w:autoSpaceDE w:val="0"/>
        <w:spacing w:after="0" w:line="240" w:lineRule="auto"/>
        <w:ind w:left="756" w:right="5851" w:hanging="574"/>
        <w:rPr>
          <w:rFonts w:ascii="Times New Roman" w:hAnsi="Times New Roman" w:cs="Times New Roman"/>
          <w:b/>
          <w:bCs/>
          <w:color w:val="000000"/>
          <w:spacing w:val="-1"/>
          <w:sz w:val="24"/>
          <w:szCs w:val="24"/>
        </w:rPr>
      </w:pPr>
    </w:p>
    <w:p w:rsidR="00957168" w:rsidRDefault="00957168" w:rsidP="00A257E9">
      <w:pPr>
        <w:widowControl w:val="0"/>
        <w:autoSpaceDE w:val="0"/>
        <w:spacing w:after="0" w:line="240" w:lineRule="auto"/>
        <w:ind w:right="5851"/>
        <w:rPr>
          <w:rFonts w:ascii="Times New Roman" w:hAnsi="Times New Roman" w:cs="Times New Roman"/>
          <w:color w:val="000000"/>
          <w:position w:val="1"/>
          <w:sz w:val="24"/>
          <w:szCs w:val="24"/>
        </w:rPr>
      </w:pPr>
      <w:r>
        <w:rPr>
          <w:rFonts w:ascii="Times New Roman" w:hAnsi="Times New Roman" w:cs="Times New Roman"/>
          <w:b/>
          <w:bCs/>
          <w:color w:val="000000"/>
          <w:spacing w:val="-1"/>
          <w:sz w:val="24"/>
          <w:szCs w:val="24"/>
        </w:rPr>
        <w:t>G</w:t>
      </w:r>
      <w:r>
        <w:rPr>
          <w:rFonts w:ascii="Times New Roman" w:hAnsi="Times New Roman" w:cs="Times New Roman"/>
          <w:b/>
          <w:bCs/>
          <w:color w:val="000000"/>
          <w:sz w:val="24"/>
          <w:szCs w:val="24"/>
        </w:rPr>
        <w:t>r</w:t>
      </w:r>
      <w:r>
        <w:rPr>
          <w:rFonts w:ascii="Times New Roman" w:hAnsi="Times New Roman" w:cs="Times New Roman"/>
          <w:b/>
          <w:bCs/>
          <w:color w:val="000000"/>
          <w:spacing w:val="1"/>
          <w:sz w:val="24"/>
          <w:szCs w:val="24"/>
        </w:rPr>
        <w:t>i</w:t>
      </w:r>
      <w:r>
        <w:rPr>
          <w:rFonts w:ascii="Times New Roman" w:hAnsi="Times New Roman" w:cs="Times New Roman"/>
          <w:b/>
          <w:bCs/>
          <w:color w:val="000000"/>
          <w:spacing w:val="-1"/>
          <w:sz w:val="24"/>
          <w:szCs w:val="24"/>
        </w:rPr>
        <w:t>g</w:t>
      </w:r>
      <w:r>
        <w:rPr>
          <w:rFonts w:ascii="Times New Roman" w:hAnsi="Times New Roman" w:cs="Times New Roman"/>
          <w:b/>
          <w:bCs/>
          <w:color w:val="000000"/>
          <w:spacing w:val="1"/>
          <w:sz w:val="24"/>
          <w:szCs w:val="24"/>
        </w:rPr>
        <w:t>li</w:t>
      </w:r>
      <w:r>
        <w:rPr>
          <w:rFonts w:ascii="Times New Roman" w:hAnsi="Times New Roman" w:cs="Times New Roman"/>
          <w:b/>
          <w:bCs/>
          <w:color w:val="000000"/>
          <w:sz w:val="24"/>
          <w:szCs w:val="24"/>
        </w:rPr>
        <w:t>a</w:t>
      </w:r>
      <w:r>
        <w:rPr>
          <w:rFonts w:ascii="Times New Roman" w:hAnsi="Times New Roman" w:cs="Times New Roman"/>
          <w:b/>
          <w:bCs/>
          <w:color w:val="000000"/>
          <w:spacing w:val="-3"/>
          <w:sz w:val="24"/>
          <w:szCs w:val="24"/>
        </w:rPr>
        <w:t xml:space="preserve"> </w:t>
      </w:r>
      <w:r>
        <w:rPr>
          <w:rFonts w:ascii="Times New Roman" w:hAnsi="Times New Roman" w:cs="Times New Roman"/>
          <w:b/>
          <w:bCs/>
          <w:color w:val="000000"/>
          <w:spacing w:val="1"/>
          <w:sz w:val="24"/>
          <w:szCs w:val="24"/>
        </w:rPr>
        <w:t>d</w:t>
      </w:r>
      <w:r>
        <w:rPr>
          <w:rFonts w:ascii="Times New Roman" w:hAnsi="Times New Roman" w:cs="Times New Roman"/>
          <w:b/>
          <w:bCs/>
          <w:color w:val="000000"/>
          <w:sz w:val="24"/>
          <w:szCs w:val="24"/>
        </w:rPr>
        <w:t>i</w:t>
      </w:r>
      <w:r>
        <w:rPr>
          <w:rFonts w:ascii="Times New Roman" w:hAnsi="Times New Roman" w:cs="Times New Roman"/>
          <w:b/>
          <w:bCs/>
          <w:color w:val="000000"/>
          <w:spacing w:val="-2"/>
          <w:sz w:val="24"/>
          <w:szCs w:val="24"/>
        </w:rPr>
        <w:t xml:space="preserve"> </w:t>
      </w:r>
      <w:r>
        <w:rPr>
          <w:rFonts w:ascii="Times New Roman" w:hAnsi="Times New Roman" w:cs="Times New Roman"/>
          <w:b/>
          <w:bCs/>
          <w:color w:val="000000"/>
          <w:spacing w:val="1"/>
          <w:sz w:val="24"/>
          <w:szCs w:val="24"/>
        </w:rPr>
        <w:t>v</w:t>
      </w:r>
      <w:r>
        <w:rPr>
          <w:rFonts w:ascii="Times New Roman" w:hAnsi="Times New Roman" w:cs="Times New Roman"/>
          <w:b/>
          <w:bCs/>
          <w:color w:val="000000"/>
          <w:spacing w:val="-2"/>
          <w:sz w:val="24"/>
          <w:szCs w:val="24"/>
        </w:rPr>
        <w:t>a</w:t>
      </w:r>
      <w:r>
        <w:rPr>
          <w:rFonts w:ascii="Times New Roman" w:hAnsi="Times New Roman" w:cs="Times New Roman"/>
          <w:b/>
          <w:bCs/>
          <w:color w:val="000000"/>
          <w:spacing w:val="1"/>
          <w:sz w:val="24"/>
          <w:szCs w:val="24"/>
        </w:rPr>
        <w:t>l</w:t>
      </w:r>
      <w:r>
        <w:rPr>
          <w:rFonts w:ascii="Times New Roman" w:hAnsi="Times New Roman" w:cs="Times New Roman"/>
          <w:b/>
          <w:bCs/>
          <w:color w:val="000000"/>
          <w:spacing w:val="-1"/>
          <w:sz w:val="24"/>
          <w:szCs w:val="24"/>
        </w:rPr>
        <w:t>u</w:t>
      </w:r>
      <w:r>
        <w:rPr>
          <w:rFonts w:ascii="Times New Roman" w:hAnsi="Times New Roman" w:cs="Times New Roman"/>
          <w:b/>
          <w:bCs/>
          <w:color w:val="000000"/>
          <w:spacing w:val="1"/>
          <w:sz w:val="24"/>
          <w:szCs w:val="24"/>
        </w:rPr>
        <w:t>t</w:t>
      </w:r>
      <w:r>
        <w:rPr>
          <w:rFonts w:ascii="Times New Roman" w:hAnsi="Times New Roman" w:cs="Times New Roman"/>
          <w:b/>
          <w:bCs/>
          <w:color w:val="000000"/>
          <w:sz w:val="24"/>
          <w:szCs w:val="24"/>
        </w:rPr>
        <w:t>a</w:t>
      </w:r>
      <w:r>
        <w:rPr>
          <w:rFonts w:ascii="Times New Roman" w:hAnsi="Times New Roman" w:cs="Times New Roman"/>
          <w:b/>
          <w:bCs/>
          <w:color w:val="000000"/>
          <w:spacing w:val="-2"/>
          <w:sz w:val="24"/>
          <w:szCs w:val="24"/>
        </w:rPr>
        <w:t>z</w:t>
      </w:r>
      <w:r>
        <w:rPr>
          <w:rFonts w:ascii="Times New Roman" w:hAnsi="Times New Roman" w:cs="Times New Roman"/>
          <w:b/>
          <w:bCs/>
          <w:color w:val="000000"/>
          <w:spacing w:val="-1"/>
          <w:sz w:val="24"/>
          <w:szCs w:val="24"/>
        </w:rPr>
        <w:t>i</w:t>
      </w:r>
      <w:r>
        <w:rPr>
          <w:rFonts w:ascii="Times New Roman" w:hAnsi="Times New Roman" w:cs="Times New Roman"/>
          <w:b/>
          <w:bCs/>
          <w:color w:val="000000"/>
          <w:spacing w:val="1"/>
          <w:sz w:val="24"/>
          <w:szCs w:val="24"/>
        </w:rPr>
        <w:t>o</w:t>
      </w:r>
      <w:r>
        <w:rPr>
          <w:rFonts w:ascii="Times New Roman" w:hAnsi="Times New Roman" w:cs="Times New Roman"/>
          <w:b/>
          <w:bCs/>
          <w:color w:val="000000"/>
          <w:spacing w:val="-1"/>
          <w:sz w:val="24"/>
          <w:szCs w:val="24"/>
        </w:rPr>
        <w:t>n</w:t>
      </w:r>
      <w:r>
        <w:rPr>
          <w:rFonts w:ascii="Times New Roman" w:hAnsi="Times New Roman" w:cs="Times New Roman"/>
          <w:b/>
          <w:bCs/>
          <w:color w:val="000000"/>
          <w:sz w:val="24"/>
          <w:szCs w:val="24"/>
        </w:rPr>
        <w:t xml:space="preserve">e </w:t>
      </w:r>
      <w:r>
        <w:rPr>
          <w:rFonts w:ascii="Times New Roman" w:hAnsi="Times New Roman" w:cs="Times New Roman"/>
          <w:b/>
          <w:bCs/>
          <w:color w:val="000000"/>
          <w:spacing w:val="1"/>
          <w:sz w:val="24"/>
          <w:szCs w:val="24"/>
        </w:rPr>
        <w:t>p</w:t>
      </w:r>
      <w:r>
        <w:rPr>
          <w:rFonts w:ascii="Times New Roman" w:hAnsi="Times New Roman" w:cs="Times New Roman"/>
          <w:b/>
          <w:bCs/>
          <w:color w:val="000000"/>
          <w:spacing w:val="-2"/>
          <w:sz w:val="24"/>
          <w:szCs w:val="24"/>
        </w:rPr>
        <w:t>r</w:t>
      </w:r>
      <w:r>
        <w:rPr>
          <w:rFonts w:ascii="Times New Roman" w:hAnsi="Times New Roman" w:cs="Times New Roman"/>
          <w:b/>
          <w:bCs/>
          <w:color w:val="000000"/>
          <w:spacing w:val="1"/>
          <w:sz w:val="24"/>
          <w:szCs w:val="24"/>
        </w:rPr>
        <w:t>ov</w:t>
      </w:r>
      <w:r>
        <w:rPr>
          <w:rFonts w:ascii="Times New Roman" w:hAnsi="Times New Roman" w:cs="Times New Roman"/>
          <w:b/>
          <w:bCs/>
          <w:color w:val="000000"/>
          <w:sz w:val="24"/>
          <w:szCs w:val="24"/>
        </w:rPr>
        <w:t>a</w:t>
      </w:r>
      <w:r>
        <w:rPr>
          <w:rFonts w:ascii="Times New Roman" w:hAnsi="Times New Roman" w:cs="Times New Roman"/>
          <w:b/>
          <w:bCs/>
          <w:color w:val="000000"/>
          <w:spacing w:val="-3"/>
          <w:sz w:val="24"/>
          <w:szCs w:val="24"/>
        </w:rPr>
        <w:t xml:space="preserve"> </w:t>
      </w:r>
      <w:r>
        <w:rPr>
          <w:rFonts w:ascii="Times New Roman" w:hAnsi="Times New Roman" w:cs="Times New Roman"/>
          <w:b/>
          <w:bCs/>
          <w:color w:val="000000"/>
          <w:spacing w:val="1"/>
          <w:sz w:val="24"/>
          <w:szCs w:val="24"/>
        </w:rPr>
        <w:t>o</w:t>
      </w:r>
      <w:r>
        <w:rPr>
          <w:rFonts w:ascii="Times New Roman" w:hAnsi="Times New Roman" w:cs="Times New Roman"/>
          <w:b/>
          <w:bCs/>
          <w:color w:val="000000"/>
          <w:sz w:val="24"/>
          <w:szCs w:val="24"/>
        </w:rPr>
        <w:t>r</w:t>
      </w:r>
      <w:r>
        <w:rPr>
          <w:rFonts w:ascii="Times New Roman" w:hAnsi="Times New Roman" w:cs="Times New Roman"/>
          <w:b/>
          <w:bCs/>
          <w:color w:val="000000"/>
          <w:spacing w:val="-2"/>
          <w:sz w:val="24"/>
          <w:szCs w:val="24"/>
        </w:rPr>
        <w:t>a</w:t>
      </w:r>
      <w:r>
        <w:rPr>
          <w:rFonts w:ascii="Times New Roman" w:hAnsi="Times New Roman" w:cs="Times New Roman"/>
          <w:b/>
          <w:bCs/>
          <w:color w:val="000000"/>
          <w:spacing w:val="1"/>
          <w:sz w:val="24"/>
          <w:szCs w:val="24"/>
        </w:rPr>
        <w:t>l</w:t>
      </w:r>
      <w:r>
        <w:rPr>
          <w:rFonts w:ascii="Times New Roman" w:hAnsi="Times New Roman" w:cs="Times New Roman"/>
          <w:b/>
          <w:bCs/>
          <w:color w:val="000000"/>
          <w:spacing w:val="-2"/>
          <w:sz w:val="24"/>
          <w:szCs w:val="24"/>
        </w:rPr>
        <w:t>e</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er</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za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ll</w:t>
      </w:r>
      <w:r>
        <w:rPr>
          <w:rFonts w:ascii="Times New Roman" w:hAnsi="Times New Roman" w:cs="Times New Roman"/>
          <w:color w:val="000000"/>
          <w:sz w:val="24"/>
          <w:szCs w:val="24"/>
        </w:rPr>
        <w:t>a</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nd</w:t>
      </w:r>
      <w:r>
        <w:rPr>
          <w:rFonts w:ascii="Times New Roman" w:hAnsi="Times New Roman" w:cs="Times New Roman"/>
          <w:color w:val="000000"/>
          <w:sz w:val="24"/>
          <w:szCs w:val="24"/>
        </w:rPr>
        <w:t>a;</w:t>
      </w:r>
    </w:p>
    <w:p w:rsidR="00957168" w:rsidRDefault="00957168" w:rsidP="00A257E9">
      <w:pPr>
        <w:widowControl w:val="0"/>
        <w:autoSpaceDE w:val="0"/>
        <w:spacing w:after="0" w:line="240" w:lineRule="auto"/>
        <w:rPr>
          <w:rFonts w:ascii="Times New Roman" w:hAnsi="Times New Roman" w:cs="Times New Roman"/>
          <w:color w:val="000000"/>
          <w:sz w:val="24"/>
          <w:szCs w:val="24"/>
        </w:rPr>
      </w:pPr>
      <w:r>
        <w:rPr>
          <w:rFonts w:ascii="Times New Roman" w:hAnsi="Times New Roman" w:cs="Times New Roman"/>
          <w:color w:val="000000"/>
          <w:position w:val="1"/>
          <w:sz w:val="24"/>
          <w:szCs w:val="24"/>
        </w:rPr>
        <w:t>R</w:t>
      </w:r>
      <w:r>
        <w:rPr>
          <w:rFonts w:ascii="Times New Roman" w:hAnsi="Times New Roman" w:cs="Times New Roman"/>
          <w:color w:val="000000"/>
          <w:spacing w:val="1"/>
          <w:position w:val="1"/>
          <w:sz w:val="24"/>
          <w:szCs w:val="24"/>
        </w:rPr>
        <w:t>i</w:t>
      </w:r>
      <w:r>
        <w:rPr>
          <w:rFonts w:ascii="Times New Roman" w:hAnsi="Times New Roman" w:cs="Times New Roman"/>
          <w:color w:val="000000"/>
          <w:position w:val="1"/>
          <w:sz w:val="24"/>
          <w:szCs w:val="24"/>
        </w:rPr>
        <w:t>c</w:t>
      </w:r>
      <w:r>
        <w:rPr>
          <w:rFonts w:ascii="Times New Roman" w:hAnsi="Times New Roman" w:cs="Times New Roman"/>
          <w:color w:val="000000"/>
          <w:spacing w:val="-2"/>
          <w:position w:val="1"/>
          <w:sz w:val="24"/>
          <w:szCs w:val="24"/>
        </w:rPr>
        <w:t>c</w:t>
      </w:r>
      <w:r>
        <w:rPr>
          <w:rFonts w:ascii="Times New Roman" w:hAnsi="Times New Roman" w:cs="Times New Roman"/>
          <w:color w:val="000000"/>
          <w:spacing w:val="1"/>
          <w:position w:val="1"/>
          <w:sz w:val="24"/>
          <w:szCs w:val="24"/>
        </w:rPr>
        <w:t>h</w:t>
      </w:r>
      <w:r>
        <w:rPr>
          <w:rFonts w:ascii="Times New Roman" w:hAnsi="Times New Roman" w:cs="Times New Roman"/>
          <w:color w:val="000000"/>
          <w:position w:val="1"/>
          <w:sz w:val="24"/>
          <w:szCs w:val="24"/>
        </w:rPr>
        <w:t>ez</w:t>
      </w:r>
      <w:r>
        <w:rPr>
          <w:rFonts w:ascii="Times New Roman" w:hAnsi="Times New Roman" w:cs="Times New Roman"/>
          <w:color w:val="000000"/>
          <w:spacing w:val="-2"/>
          <w:position w:val="1"/>
          <w:sz w:val="24"/>
          <w:szCs w:val="24"/>
        </w:rPr>
        <w:t>z</w:t>
      </w:r>
      <w:r>
        <w:rPr>
          <w:rFonts w:ascii="Times New Roman" w:hAnsi="Times New Roman" w:cs="Times New Roman"/>
          <w:color w:val="000000"/>
          <w:position w:val="1"/>
          <w:sz w:val="24"/>
          <w:szCs w:val="24"/>
        </w:rPr>
        <w:t>a a</w:t>
      </w:r>
      <w:r>
        <w:rPr>
          <w:rFonts w:ascii="Times New Roman" w:hAnsi="Times New Roman" w:cs="Times New Roman"/>
          <w:color w:val="000000"/>
          <w:spacing w:val="-2"/>
          <w:position w:val="1"/>
          <w:sz w:val="24"/>
          <w:szCs w:val="24"/>
        </w:rPr>
        <w:t>r</w:t>
      </w:r>
      <w:r>
        <w:rPr>
          <w:rFonts w:ascii="Times New Roman" w:hAnsi="Times New Roman" w:cs="Times New Roman"/>
          <w:color w:val="000000"/>
          <w:spacing w:val="1"/>
          <w:position w:val="1"/>
          <w:sz w:val="24"/>
          <w:szCs w:val="24"/>
        </w:rPr>
        <w:t>go</w:t>
      </w:r>
      <w:r>
        <w:rPr>
          <w:rFonts w:ascii="Times New Roman" w:hAnsi="Times New Roman" w:cs="Times New Roman"/>
          <w:color w:val="000000"/>
          <w:spacing w:val="-5"/>
          <w:position w:val="1"/>
          <w:sz w:val="24"/>
          <w:szCs w:val="24"/>
        </w:rPr>
        <w:t>m</w:t>
      </w:r>
      <w:r>
        <w:rPr>
          <w:rFonts w:ascii="Times New Roman" w:hAnsi="Times New Roman" w:cs="Times New Roman"/>
          <w:color w:val="000000"/>
          <w:position w:val="1"/>
          <w:sz w:val="24"/>
          <w:szCs w:val="24"/>
        </w:rPr>
        <w:t>e</w:t>
      </w:r>
      <w:r>
        <w:rPr>
          <w:rFonts w:ascii="Times New Roman" w:hAnsi="Times New Roman" w:cs="Times New Roman"/>
          <w:color w:val="000000"/>
          <w:spacing w:val="1"/>
          <w:position w:val="1"/>
          <w:sz w:val="24"/>
          <w:szCs w:val="24"/>
        </w:rPr>
        <w:t>nt</w:t>
      </w:r>
      <w:r>
        <w:rPr>
          <w:rFonts w:ascii="Times New Roman" w:hAnsi="Times New Roman" w:cs="Times New Roman"/>
          <w:color w:val="000000"/>
          <w:spacing w:val="-2"/>
          <w:position w:val="1"/>
          <w:sz w:val="24"/>
          <w:szCs w:val="24"/>
        </w:rPr>
        <w:t>a</w:t>
      </w:r>
      <w:r>
        <w:rPr>
          <w:rFonts w:ascii="Times New Roman" w:hAnsi="Times New Roman" w:cs="Times New Roman"/>
          <w:color w:val="000000"/>
          <w:spacing w:val="1"/>
          <w:position w:val="1"/>
          <w:sz w:val="24"/>
          <w:szCs w:val="24"/>
        </w:rPr>
        <w:t>t</w:t>
      </w:r>
      <w:r>
        <w:rPr>
          <w:rFonts w:ascii="Times New Roman" w:hAnsi="Times New Roman" w:cs="Times New Roman"/>
          <w:color w:val="000000"/>
          <w:spacing w:val="-1"/>
          <w:position w:val="1"/>
          <w:sz w:val="24"/>
          <w:szCs w:val="24"/>
        </w:rPr>
        <w:t>i</w:t>
      </w:r>
      <w:r>
        <w:rPr>
          <w:rFonts w:ascii="Times New Roman" w:hAnsi="Times New Roman" w:cs="Times New Roman"/>
          <w:color w:val="000000"/>
          <w:spacing w:val="1"/>
          <w:position w:val="1"/>
          <w:sz w:val="24"/>
          <w:szCs w:val="24"/>
        </w:rPr>
        <w:t>v</w:t>
      </w:r>
      <w:r>
        <w:rPr>
          <w:rFonts w:ascii="Times New Roman" w:hAnsi="Times New Roman" w:cs="Times New Roman"/>
          <w:color w:val="000000"/>
          <w:spacing w:val="-2"/>
          <w:position w:val="1"/>
          <w:sz w:val="24"/>
          <w:szCs w:val="24"/>
        </w:rPr>
        <w:t>a</w:t>
      </w:r>
      <w:r>
        <w:rPr>
          <w:rFonts w:ascii="Times New Roman" w:hAnsi="Times New Roman" w:cs="Times New Roman"/>
          <w:color w:val="000000"/>
          <w:position w:val="1"/>
          <w:sz w:val="24"/>
          <w:szCs w:val="24"/>
        </w:rPr>
        <w:t>;</w:t>
      </w:r>
    </w:p>
    <w:p w:rsidR="00957168" w:rsidRDefault="00957168" w:rsidP="00A257E9">
      <w:pPr>
        <w:widowControl w:val="0"/>
        <w:autoSpaceDE w:val="0"/>
        <w:spacing w:after="0" w:line="240" w:lineRule="auto"/>
        <w:ind w:right="5705"/>
        <w:rPr>
          <w:rFonts w:ascii="Times New Roman" w:hAnsi="Times New Roman" w:cs="Times New Roman"/>
          <w:color w:val="000000"/>
          <w:sz w:val="24"/>
          <w:szCs w:val="24"/>
        </w:rPr>
      </w:pPr>
      <w:r>
        <w:rPr>
          <w:rFonts w:ascii="Times New Roman" w:hAnsi="Times New Roman" w:cs="Times New Roman"/>
          <w:color w:val="000000"/>
          <w:sz w:val="24"/>
          <w:szCs w:val="24"/>
        </w:rPr>
        <w:t>Prec</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li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gu</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 xml:space="preserve">; </w:t>
      </w:r>
    </w:p>
    <w:p w:rsidR="00957168" w:rsidRDefault="00957168" w:rsidP="00A257E9">
      <w:pPr>
        <w:widowControl w:val="0"/>
        <w:autoSpaceDE w:val="0"/>
        <w:spacing w:after="0" w:line="240" w:lineRule="auto"/>
        <w:ind w:right="5705"/>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g</w:t>
      </w:r>
      <w:r>
        <w:rPr>
          <w:rFonts w:ascii="Times New Roman" w:hAnsi="Times New Roman" w:cs="Times New Roman"/>
          <w:color w:val="000000"/>
          <w:sz w:val="24"/>
          <w:szCs w:val="24"/>
        </w:rPr>
        <w:t>a</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pl</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ar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 </w:t>
      </w:r>
    </w:p>
    <w:p w:rsidR="00957168" w:rsidRDefault="00957168" w:rsidP="00A257E9">
      <w:pPr>
        <w:widowControl w:val="0"/>
        <w:autoSpaceDE w:val="0"/>
        <w:spacing w:after="0" w:line="240" w:lineRule="auto"/>
        <w:ind w:right="5705"/>
        <w:rPr>
          <w:rFonts w:ascii="Times New Roman" w:hAnsi="Times New Roman" w:cs="Times New Roman"/>
          <w:color w:val="000000"/>
          <w:sz w:val="24"/>
          <w:szCs w:val="24"/>
        </w:rPr>
      </w:pPr>
      <w:r>
        <w:rPr>
          <w:rFonts w:ascii="Times New Roman" w:hAnsi="Times New Roman" w:cs="Times New Roman"/>
          <w:color w:val="000000"/>
          <w:sz w:val="24"/>
          <w:szCs w:val="24"/>
        </w:rPr>
        <w:t>Ca</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à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si</w:t>
      </w:r>
      <w:r>
        <w:rPr>
          <w:rFonts w:ascii="Times New Roman" w:hAnsi="Times New Roman" w:cs="Times New Roman"/>
          <w:color w:val="000000"/>
          <w:spacing w:val="1"/>
          <w:sz w:val="24"/>
          <w:szCs w:val="24"/>
        </w:rPr>
        <w:t>nt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w:t>
      </w:r>
    </w:p>
    <w:p w:rsidR="00957168" w:rsidRDefault="00957168" w:rsidP="00A257E9">
      <w:pPr>
        <w:widowControl w:val="0"/>
        <w:autoSpaceDE w:val="0"/>
        <w:spacing w:after="0" w:line="240" w:lineRule="auto"/>
        <w:ind w:right="5705"/>
        <w:rPr>
          <w:rFonts w:ascii="Times New Roman" w:hAnsi="Times New Roman" w:cs="Times New Roman"/>
          <w:color w:val="000000"/>
          <w:sz w:val="24"/>
          <w:szCs w:val="24"/>
        </w:rPr>
      </w:pPr>
      <w:r>
        <w:rPr>
          <w:rFonts w:ascii="Times New Roman" w:hAnsi="Times New Roman" w:cs="Times New Roman"/>
          <w:color w:val="000000"/>
          <w:sz w:val="24"/>
          <w:szCs w:val="24"/>
        </w:rPr>
        <w:t>Ca</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à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pp</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f</w:t>
      </w:r>
      <w:r>
        <w:rPr>
          <w:rFonts w:ascii="Times New Roman" w:hAnsi="Times New Roman" w:cs="Times New Roman"/>
          <w:color w:val="000000"/>
          <w:spacing w:val="-1"/>
          <w:sz w:val="24"/>
          <w:szCs w:val="24"/>
        </w:rPr>
        <w:t>on</w:t>
      </w:r>
      <w:r>
        <w:rPr>
          <w:rFonts w:ascii="Times New Roman" w:hAnsi="Times New Roman" w:cs="Times New Roman"/>
          <w:color w:val="000000"/>
          <w:spacing w:val="1"/>
          <w:sz w:val="24"/>
          <w:szCs w:val="24"/>
        </w:rPr>
        <w:t>di</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w:t>
      </w:r>
    </w:p>
    <w:p w:rsidR="00957168" w:rsidRDefault="00957168" w:rsidP="00A257E9">
      <w:pPr>
        <w:widowControl w:val="0"/>
        <w:autoSpaceDE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à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sp</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 xml:space="preserve">ere </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p</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so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e c</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rPr>
          <w:rFonts w:ascii="Times New Roman" w:hAnsi="Times New Roman" w:cs="Times New Roman"/>
          <w:color w:val="000000"/>
          <w:sz w:val="24"/>
          <w:szCs w:val="24"/>
        </w:rPr>
      </w:pPr>
    </w:p>
    <w:p w:rsidR="00957168" w:rsidRDefault="00957168" w:rsidP="003E4AE2">
      <w:pPr>
        <w:widowControl w:val="0"/>
        <w:autoSpaceDE w:val="0"/>
        <w:spacing w:after="0" w:line="240" w:lineRule="auto"/>
        <w:ind w:left="72"/>
        <w:rPr>
          <w:rFonts w:ascii="Times New Roman" w:hAnsi="Times New Roman" w:cs="Times New Roman"/>
          <w:color w:val="000000"/>
          <w:spacing w:val="-1"/>
          <w:sz w:val="24"/>
          <w:szCs w:val="24"/>
        </w:rPr>
      </w:pPr>
      <w:r>
        <w:rPr>
          <w:rFonts w:ascii="Times New Roman" w:hAnsi="Times New Roman" w:cs="Times New Roman"/>
          <w:b/>
          <w:bCs/>
          <w:color w:val="000000"/>
          <w:spacing w:val="-1"/>
          <w:sz w:val="24"/>
          <w:szCs w:val="24"/>
        </w:rPr>
        <w:t>Va</w:t>
      </w:r>
      <w:r>
        <w:rPr>
          <w:rFonts w:ascii="Times New Roman" w:hAnsi="Times New Roman" w:cs="Times New Roman"/>
          <w:b/>
          <w:bCs/>
          <w:color w:val="000000"/>
          <w:spacing w:val="1"/>
          <w:sz w:val="24"/>
          <w:szCs w:val="24"/>
        </w:rPr>
        <w:t>lut</w:t>
      </w:r>
      <w:r>
        <w:rPr>
          <w:rFonts w:ascii="Times New Roman" w:hAnsi="Times New Roman" w:cs="Times New Roman"/>
          <w:b/>
          <w:bCs/>
          <w:color w:val="000000"/>
          <w:spacing w:val="-2"/>
          <w:sz w:val="24"/>
          <w:szCs w:val="24"/>
        </w:rPr>
        <w:t>a</w:t>
      </w:r>
      <w:r>
        <w:rPr>
          <w:rFonts w:ascii="Times New Roman" w:hAnsi="Times New Roman" w:cs="Times New Roman"/>
          <w:b/>
          <w:bCs/>
          <w:color w:val="000000"/>
          <w:sz w:val="24"/>
          <w:szCs w:val="24"/>
        </w:rPr>
        <w:t>z</w:t>
      </w:r>
      <w:r>
        <w:rPr>
          <w:rFonts w:ascii="Times New Roman" w:hAnsi="Times New Roman" w:cs="Times New Roman"/>
          <w:b/>
          <w:bCs/>
          <w:color w:val="000000"/>
          <w:spacing w:val="-1"/>
          <w:sz w:val="24"/>
          <w:szCs w:val="24"/>
        </w:rPr>
        <w:t>i</w:t>
      </w:r>
      <w:r>
        <w:rPr>
          <w:rFonts w:ascii="Times New Roman" w:hAnsi="Times New Roman" w:cs="Times New Roman"/>
          <w:b/>
          <w:bCs/>
          <w:color w:val="000000"/>
          <w:spacing w:val="1"/>
          <w:sz w:val="24"/>
          <w:szCs w:val="24"/>
        </w:rPr>
        <w:t>o</w:t>
      </w:r>
      <w:r>
        <w:rPr>
          <w:rFonts w:ascii="Times New Roman" w:hAnsi="Times New Roman" w:cs="Times New Roman"/>
          <w:b/>
          <w:bCs/>
          <w:color w:val="000000"/>
          <w:spacing w:val="-1"/>
          <w:sz w:val="24"/>
          <w:szCs w:val="24"/>
        </w:rPr>
        <w:t>n</w:t>
      </w:r>
      <w:r>
        <w:rPr>
          <w:rFonts w:ascii="Times New Roman" w:hAnsi="Times New Roman" w:cs="Times New Roman"/>
          <w:b/>
          <w:bCs/>
          <w:color w:val="000000"/>
          <w:sz w:val="24"/>
          <w:szCs w:val="24"/>
        </w:rPr>
        <w:t xml:space="preserve">e   </w:t>
      </w:r>
      <w:r>
        <w:rPr>
          <w:rFonts w:ascii="Times New Roman" w:hAnsi="Times New Roman" w:cs="Times New Roman"/>
          <w:b/>
          <w:bCs/>
          <w:color w:val="000000"/>
          <w:spacing w:val="-1"/>
          <w:sz w:val="24"/>
          <w:szCs w:val="24"/>
        </w:rPr>
        <w:t>s</w:t>
      </w:r>
      <w:r>
        <w:rPr>
          <w:rFonts w:ascii="Times New Roman" w:hAnsi="Times New Roman" w:cs="Times New Roman"/>
          <w:b/>
          <w:bCs/>
          <w:color w:val="000000"/>
          <w:spacing w:val="1"/>
          <w:sz w:val="24"/>
          <w:szCs w:val="24"/>
        </w:rPr>
        <w:t>o</w:t>
      </w:r>
      <w:r>
        <w:rPr>
          <w:rFonts w:ascii="Times New Roman" w:hAnsi="Times New Roman" w:cs="Times New Roman"/>
          <w:b/>
          <w:bCs/>
          <w:color w:val="000000"/>
          <w:spacing w:val="-2"/>
          <w:sz w:val="24"/>
          <w:szCs w:val="24"/>
        </w:rPr>
        <w:t>m</w:t>
      </w:r>
      <w:r>
        <w:rPr>
          <w:rFonts w:ascii="Times New Roman" w:hAnsi="Times New Roman" w:cs="Times New Roman"/>
          <w:b/>
          <w:bCs/>
          <w:color w:val="000000"/>
          <w:sz w:val="24"/>
          <w:szCs w:val="24"/>
        </w:rPr>
        <w:t>ma</w:t>
      </w:r>
      <w:r>
        <w:rPr>
          <w:rFonts w:ascii="Times New Roman" w:hAnsi="Times New Roman" w:cs="Times New Roman"/>
          <w:b/>
          <w:bCs/>
          <w:color w:val="000000"/>
          <w:spacing w:val="1"/>
          <w:sz w:val="24"/>
          <w:szCs w:val="24"/>
        </w:rPr>
        <w:t>t</w:t>
      </w:r>
      <w:r>
        <w:rPr>
          <w:rFonts w:ascii="Times New Roman" w:hAnsi="Times New Roman" w:cs="Times New Roman"/>
          <w:b/>
          <w:bCs/>
          <w:color w:val="000000"/>
          <w:spacing w:val="-1"/>
          <w:sz w:val="24"/>
          <w:szCs w:val="24"/>
        </w:rPr>
        <w:t>i</w:t>
      </w:r>
      <w:r>
        <w:rPr>
          <w:rFonts w:ascii="Times New Roman" w:hAnsi="Times New Roman" w:cs="Times New Roman"/>
          <w:b/>
          <w:bCs/>
          <w:color w:val="000000"/>
          <w:spacing w:val="1"/>
          <w:sz w:val="24"/>
          <w:szCs w:val="24"/>
        </w:rPr>
        <w:t>v</w:t>
      </w:r>
      <w:r>
        <w:rPr>
          <w:rFonts w:ascii="Times New Roman" w:hAnsi="Times New Roman" w:cs="Times New Roman"/>
          <w:b/>
          <w:bCs/>
          <w:color w:val="000000"/>
          <w:sz w:val="24"/>
          <w:szCs w:val="24"/>
        </w:rPr>
        <w:t>a</w:t>
      </w:r>
      <w:r>
        <w:rPr>
          <w:rFonts w:ascii="Times New Roman" w:hAnsi="Times New Roman" w:cs="Times New Roman"/>
          <w:b/>
          <w:bCs/>
          <w:color w:val="000000"/>
          <w:spacing w:val="-3"/>
          <w:sz w:val="24"/>
          <w:szCs w:val="24"/>
        </w:rPr>
        <w:t xml:space="preserve"> </w:t>
      </w:r>
      <w:r>
        <w:rPr>
          <w:rFonts w:ascii="Times New Roman" w:hAnsi="Times New Roman" w:cs="Times New Roman"/>
          <w:b/>
          <w:bCs/>
          <w:color w:val="000000"/>
          <w:sz w:val="24"/>
          <w:szCs w:val="24"/>
        </w:rPr>
        <w:t>:</w:t>
      </w:r>
    </w:p>
    <w:p w:rsidR="00957168" w:rsidRDefault="00957168" w:rsidP="003E4AE2">
      <w:pPr>
        <w:widowControl w:val="0"/>
        <w:autoSpaceDE w:val="0"/>
        <w:spacing w:after="0" w:line="240" w:lineRule="auto"/>
        <w:ind w:left="36" w:right="58" w:firstLine="18"/>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v</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so</w:t>
      </w:r>
      <w:r>
        <w:rPr>
          <w:rFonts w:ascii="Times New Roman" w:hAnsi="Times New Roman" w:cs="Times New Roman"/>
          <w:color w:val="000000"/>
          <w:spacing w:val="-2"/>
          <w:sz w:val="24"/>
          <w:szCs w:val="24"/>
        </w:rPr>
        <w:t>mm</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ti</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f</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fe</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ll</w:t>
      </w:r>
      <w:r>
        <w:rPr>
          <w:rFonts w:ascii="Times New Roman" w:hAnsi="Times New Roman" w:cs="Times New Roman"/>
          <w:color w:val="000000"/>
          <w:sz w:val="24"/>
          <w:szCs w:val="24"/>
        </w:rPr>
        <w:t xml:space="preserve">a </w:t>
      </w:r>
      <w:r>
        <w:rPr>
          <w:rFonts w:ascii="Times New Roman" w:hAnsi="Times New Roman" w:cs="Times New Roman"/>
          <w:color w:val="000000"/>
          <w:spacing w:val="26"/>
          <w:sz w:val="24"/>
          <w:szCs w:val="24"/>
        </w:rPr>
        <w:t xml:space="preserve"> </w:t>
      </w:r>
      <w:r>
        <w:rPr>
          <w:rFonts w:ascii="Times New Roman" w:hAnsi="Times New Roman" w:cs="Times New Roman"/>
          <w:color w:val="000000"/>
          <w:spacing w:val="-2"/>
          <w:sz w:val="24"/>
          <w:szCs w:val="24"/>
        </w:rPr>
        <w:t>f</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r</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az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 e c</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pl</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i</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nn</w:t>
      </w:r>
      <w:r>
        <w:rPr>
          <w:rFonts w:ascii="Times New Roman" w:hAnsi="Times New Roman" w:cs="Times New Roman"/>
          <w:color w:val="000000"/>
          <w:sz w:val="24"/>
          <w:szCs w:val="24"/>
        </w:rPr>
        <w:t>i</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 xml:space="preserve">er </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f</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are i</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li</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ll</w:t>
      </w:r>
      <w:r>
        <w:rPr>
          <w:rFonts w:ascii="Times New Roman" w:hAnsi="Times New Roman" w:cs="Times New Roman"/>
          <w:color w:val="000000"/>
          <w:sz w:val="24"/>
          <w:szCs w:val="24"/>
        </w:rPr>
        <w:t>i</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ns</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 xml:space="preserve"> 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b</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iv</w:t>
      </w:r>
      <w:r>
        <w:rPr>
          <w:rFonts w:ascii="Times New Roman" w:hAnsi="Times New Roman" w:cs="Times New Roman"/>
          <w:color w:val="000000"/>
          <w:sz w:val="24"/>
          <w:szCs w:val="24"/>
        </w:rPr>
        <w:t xml:space="preserve">i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re</w:t>
      </w:r>
      <w:r>
        <w:rPr>
          <w:rFonts w:ascii="Times New Roman" w:hAnsi="Times New Roman" w:cs="Times New Roman"/>
          <w:color w:val="000000"/>
          <w:spacing w:val="-2"/>
          <w:sz w:val="24"/>
          <w:szCs w:val="24"/>
        </w:rPr>
        <w:t>f</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s</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ti</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18" w:right="58"/>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E</w:t>
      </w:r>
      <w:r>
        <w:rPr>
          <w:rFonts w:ascii="Times New Roman" w:hAnsi="Times New Roman" w:cs="Times New Roman"/>
          <w:color w:val="000000"/>
          <w:spacing w:val="1"/>
          <w:sz w:val="24"/>
          <w:szCs w:val="24"/>
        </w:rPr>
        <w:t>ss</w:t>
      </w:r>
      <w:r>
        <w:rPr>
          <w:rFonts w:ascii="Times New Roman" w:hAnsi="Times New Roman" w:cs="Times New Roman"/>
          <w:color w:val="000000"/>
          <w:sz w:val="24"/>
          <w:szCs w:val="24"/>
        </w:rPr>
        <w:t>a</w:t>
      </w:r>
      <w:r>
        <w:rPr>
          <w:rFonts w:ascii="Times New Roman" w:hAnsi="Times New Roman" w:cs="Times New Roman"/>
          <w:color w:val="000000"/>
          <w:spacing w:val="41"/>
          <w:sz w:val="24"/>
          <w:szCs w:val="24"/>
        </w:rPr>
        <w:t xml:space="preserve"> </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a</w:t>
      </w:r>
      <w:r>
        <w:rPr>
          <w:rFonts w:ascii="Times New Roman" w:hAnsi="Times New Roman" w:cs="Times New Roman"/>
          <w:color w:val="000000"/>
          <w:spacing w:val="41"/>
          <w:sz w:val="24"/>
          <w:szCs w:val="24"/>
        </w:rPr>
        <w:t xml:space="preserve"> </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nu</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44"/>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4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41"/>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it</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r>
        <w:rPr>
          <w:rFonts w:ascii="Times New Roman" w:hAnsi="Times New Roman" w:cs="Times New Roman"/>
          <w:color w:val="000000"/>
          <w:spacing w:val="41"/>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42"/>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za</w:t>
      </w:r>
      <w:r>
        <w:rPr>
          <w:rFonts w:ascii="Times New Roman" w:hAnsi="Times New Roman" w:cs="Times New Roman"/>
          <w:color w:val="000000"/>
          <w:spacing w:val="41"/>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44"/>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s</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u</w:t>
      </w:r>
      <w:r>
        <w:rPr>
          <w:rFonts w:ascii="Times New Roman" w:hAnsi="Times New Roman" w:cs="Times New Roman"/>
          <w:color w:val="000000"/>
          <w:sz w:val="24"/>
          <w:szCs w:val="24"/>
        </w:rPr>
        <w:t>n</w:t>
      </w:r>
      <w:r>
        <w:rPr>
          <w:rFonts w:ascii="Times New Roman" w:hAnsi="Times New Roman" w:cs="Times New Roman"/>
          <w:color w:val="000000"/>
          <w:spacing w:val="42"/>
          <w:sz w:val="24"/>
          <w:szCs w:val="24"/>
        </w:rPr>
        <w:t xml:space="preserve"> </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o</w:t>
      </w:r>
      <w:r>
        <w:rPr>
          <w:rFonts w:ascii="Times New Roman" w:hAnsi="Times New Roman" w:cs="Times New Roman"/>
          <w:color w:val="000000"/>
          <w:spacing w:val="44"/>
          <w:sz w:val="24"/>
          <w:szCs w:val="24"/>
        </w:rPr>
        <w:t xml:space="preserve"> </w:t>
      </w:r>
      <w:r>
        <w:rPr>
          <w:rFonts w:ascii="Times New Roman" w:hAnsi="Times New Roman" w:cs="Times New Roman"/>
          <w:color w:val="000000"/>
          <w:sz w:val="24"/>
          <w:szCs w:val="24"/>
        </w:rPr>
        <w:t>e</w:t>
      </w:r>
      <w:r>
        <w:rPr>
          <w:rFonts w:ascii="Times New Roman" w:hAnsi="Times New Roman" w:cs="Times New Roman"/>
          <w:color w:val="000000"/>
          <w:spacing w:val="43"/>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 xml:space="preserve">ei </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iglio</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a</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s</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u</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n</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area c</w:t>
      </w:r>
      <w:r>
        <w:rPr>
          <w:rFonts w:ascii="Times New Roman" w:hAnsi="Times New Roman" w:cs="Times New Roman"/>
          <w:color w:val="000000"/>
          <w:spacing w:val="1"/>
          <w:sz w:val="24"/>
          <w:szCs w:val="24"/>
        </w:rPr>
        <w:t>o</w:t>
      </w:r>
      <w:r>
        <w:rPr>
          <w:rFonts w:ascii="Times New Roman" w:hAnsi="Times New Roman" w:cs="Times New Roman"/>
          <w:color w:val="000000"/>
          <w:spacing w:val="-2"/>
          <w:sz w:val="24"/>
          <w:szCs w:val="24"/>
        </w:rPr>
        <w:t>m</w:t>
      </w:r>
      <w:r>
        <w:rPr>
          <w:rFonts w:ascii="Times New Roman" w:hAnsi="Times New Roman" w:cs="Times New Roman"/>
          <w:color w:val="000000"/>
          <w:spacing w:val="1"/>
          <w:sz w:val="24"/>
          <w:szCs w:val="24"/>
        </w:rPr>
        <w:t>po</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a</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 xml:space="preserve">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v</w:t>
      </w:r>
      <w:r>
        <w:rPr>
          <w:rFonts w:ascii="Times New Roman" w:hAnsi="Times New Roman" w:cs="Times New Roman"/>
          <w:color w:val="000000"/>
          <w:sz w:val="24"/>
          <w:szCs w:val="24"/>
        </w:rPr>
        <w:t>a.</w:t>
      </w:r>
    </w:p>
    <w:p w:rsidR="00957168" w:rsidRDefault="00957168" w:rsidP="003E4AE2">
      <w:pPr>
        <w:widowControl w:val="0"/>
        <w:autoSpaceDE w:val="0"/>
        <w:spacing w:after="0" w:line="240" w:lineRule="auto"/>
        <w:ind w:left="54"/>
        <w:jc w:val="both"/>
        <w:rPr>
          <w:rFonts w:ascii="Times New Roman" w:hAnsi="Times New Roman" w:cs="Times New Roman"/>
          <w:color w:val="000000"/>
          <w:sz w:val="24"/>
          <w:szCs w:val="24"/>
        </w:rPr>
      </w:pPr>
      <w:r>
        <w:rPr>
          <w:rFonts w:ascii="Times New Roman" w:hAnsi="Times New Roman" w:cs="Times New Roman"/>
          <w:color w:val="000000"/>
          <w:sz w:val="24"/>
          <w:szCs w:val="24"/>
        </w:rPr>
        <w:t>Si</w:t>
      </w:r>
      <w:r>
        <w:rPr>
          <w:rFonts w:ascii="Times New Roman" w:hAnsi="Times New Roman" w:cs="Times New Roman"/>
          <w:color w:val="000000"/>
          <w:spacing w:val="10"/>
          <w:sz w:val="24"/>
          <w:szCs w:val="24"/>
        </w:rPr>
        <w:t xml:space="preserve"> </w:t>
      </w:r>
      <w:r>
        <w:rPr>
          <w:rFonts w:ascii="Times New Roman" w:hAnsi="Times New Roman" w:cs="Times New Roman"/>
          <w:color w:val="000000"/>
          <w:sz w:val="24"/>
          <w:szCs w:val="24"/>
        </w:rPr>
        <w:t>è</w:t>
      </w:r>
      <w:r>
        <w:rPr>
          <w:rFonts w:ascii="Times New Roman" w:hAnsi="Times New Roman" w:cs="Times New Roman"/>
          <w:color w:val="000000"/>
          <w:spacing w:val="7"/>
          <w:sz w:val="24"/>
          <w:szCs w:val="24"/>
        </w:rPr>
        <w:t xml:space="preserve"> </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ut</w:t>
      </w:r>
      <w:r>
        <w:rPr>
          <w:rFonts w:ascii="Times New Roman" w:hAnsi="Times New Roman" w:cs="Times New Roman"/>
          <w:color w:val="000000"/>
          <w:sz w:val="24"/>
          <w:szCs w:val="24"/>
        </w:rPr>
        <w:t>o</w:t>
      </w:r>
      <w:r>
        <w:rPr>
          <w:rFonts w:ascii="Times New Roman" w:hAnsi="Times New Roman" w:cs="Times New Roman"/>
          <w:color w:val="000000"/>
          <w:spacing w:val="10"/>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nt</w:t>
      </w:r>
      <w:r>
        <w:rPr>
          <w:rFonts w:ascii="Times New Roman" w:hAnsi="Times New Roman" w:cs="Times New Roman"/>
          <w:color w:val="000000"/>
          <w:sz w:val="24"/>
          <w:szCs w:val="24"/>
        </w:rPr>
        <w:t>o</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el</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1"/>
          <w:sz w:val="24"/>
          <w:szCs w:val="24"/>
        </w:rPr>
        <w:t>g</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o</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0"/>
          <w:sz w:val="24"/>
          <w:szCs w:val="24"/>
        </w:rPr>
        <w:t xml:space="preserve"> </w:t>
      </w:r>
      <w:r>
        <w:rPr>
          <w:rFonts w:ascii="Times New Roman" w:hAnsi="Times New Roman" w:cs="Times New Roman"/>
          <w:color w:val="000000"/>
          <w:sz w:val="24"/>
          <w:szCs w:val="24"/>
        </w:rPr>
        <w:t>r</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on</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bi</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it</w:t>
      </w:r>
      <w:r>
        <w:rPr>
          <w:rFonts w:ascii="Times New Roman" w:hAnsi="Times New Roman" w:cs="Times New Roman"/>
          <w:color w:val="000000"/>
          <w:sz w:val="24"/>
          <w:szCs w:val="24"/>
        </w:rPr>
        <w:t>à,</w:t>
      </w:r>
      <w:r>
        <w:rPr>
          <w:rFonts w:ascii="Times New Roman" w:hAnsi="Times New Roman" w:cs="Times New Roman"/>
          <w:color w:val="000000"/>
          <w:spacing w:val="9"/>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9"/>
          <w:sz w:val="24"/>
          <w:szCs w:val="24"/>
        </w:rPr>
        <w:t xml:space="preserve"> </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ar</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ec</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e</w:t>
      </w:r>
      <w:r>
        <w:rPr>
          <w:rFonts w:ascii="Times New Roman" w:hAnsi="Times New Roman" w:cs="Times New Roman"/>
          <w:color w:val="000000"/>
          <w:spacing w:val="9"/>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on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 xml:space="preserve">ea o sollecitata, </w:t>
      </w:r>
    </w:p>
    <w:p w:rsidR="00957168" w:rsidRDefault="00957168" w:rsidP="00A257E9">
      <w:pPr>
        <w:widowControl w:val="0"/>
        <w:autoSpaceDE w:val="0"/>
        <w:spacing w:after="0" w:line="240" w:lineRule="auto"/>
        <w:ind w:left="113" w:right="59"/>
        <w:rPr>
          <w:rFonts w:cs="Times New Roman"/>
        </w:rPr>
        <w:sectPr w:rsidR="00957168">
          <w:type w:val="continuous"/>
          <w:pgSz w:w="11906" w:h="16838"/>
          <w:pgMar w:top="1580" w:right="940" w:bottom="1760" w:left="1020" w:header="720" w:footer="1578" w:gutter="0"/>
          <w:cols w:space="720"/>
          <w:docGrid w:linePitch="600" w:charSpace="36864"/>
        </w:sectPr>
      </w:pP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ll</w:t>
      </w:r>
      <w:r>
        <w:rPr>
          <w:rFonts w:ascii="Times New Roman" w:hAnsi="Times New Roman" w:cs="Times New Roman"/>
          <w:color w:val="000000"/>
          <w:spacing w:val="-2"/>
          <w:sz w:val="24"/>
          <w:szCs w:val="24"/>
        </w:rPr>
        <w:t>’</w:t>
      </w:r>
      <w:r>
        <w:rPr>
          <w:rFonts w:ascii="Times New Roman" w:hAnsi="Times New Roman" w:cs="Times New Roman"/>
          <w:color w:val="000000"/>
          <w:spacing w:val="-1"/>
          <w:sz w:val="24"/>
          <w:szCs w:val="24"/>
        </w:rPr>
        <w:t>i</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gno</w:t>
      </w:r>
      <w:r>
        <w:rPr>
          <w:rFonts w:ascii="Times New Roman" w:hAnsi="Times New Roman" w:cs="Times New Roman"/>
          <w:color w:val="000000"/>
          <w:sz w:val="24"/>
          <w:szCs w:val="24"/>
        </w:rPr>
        <w:t>,</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ll</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u</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ezza</w:t>
      </w:r>
      <w:r>
        <w:rPr>
          <w:rFonts w:ascii="Times New Roman" w:hAnsi="Times New Roman" w:cs="Times New Roman"/>
          <w:color w:val="000000"/>
          <w:spacing w:val="9"/>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el</w:t>
      </w:r>
      <w:r>
        <w:rPr>
          <w:rFonts w:ascii="Times New Roman" w:hAnsi="Times New Roman" w:cs="Times New Roman"/>
          <w:color w:val="000000"/>
          <w:spacing w:val="12"/>
          <w:sz w:val="24"/>
          <w:szCs w:val="24"/>
        </w:rPr>
        <w:t xml:space="preserve"> </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o</w:t>
      </w:r>
      <w:r>
        <w:rPr>
          <w:rFonts w:ascii="Times New Roman" w:hAnsi="Times New Roman" w:cs="Times New Roman"/>
          <w:color w:val="000000"/>
          <w:spacing w:val="10"/>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10"/>
          <w:sz w:val="24"/>
          <w:szCs w:val="24"/>
        </w:rPr>
        <w:t xml:space="preserve"> </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tu</w:t>
      </w:r>
      <w:r>
        <w:rPr>
          <w:rFonts w:ascii="Times New Roman" w:hAnsi="Times New Roman" w:cs="Times New Roman"/>
          <w:color w:val="000000"/>
          <w:spacing w:val="1"/>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9"/>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à </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-cr</w:t>
      </w:r>
      <w:r>
        <w:rPr>
          <w:rFonts w:ascii="Times New Roman" w:hAnsi="Times New Roman" w:cs="Times New Roman"/>
          <w:color w:val="000000"/>
          <w:spacing w:val="-1"/>
          <w:sz w:val="24"/>
          <w:szCs w:val="24"/>
        </w:rPr>
        <w:t>it</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h</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no</w:t>
      </w:r>
      <w:r>
        <w:rPr>
          <w:rFonts w:ascii="Times New Roman" w:hAnsi="Times New Roman" w:cs="Times New Roman"/>
          <w:color w:val="000000"/>
          <w:spacing w:val="1"/>
          <w:sz w:val="24"/>
          <w:szCs w:val="24"/>
        </w:rPr>
        <w:t>s</w:t>
      </w:r>
      <w:r>
        <w:rPr>
          <w:rFonts w:ascii="Times New Roman" w:hAnsi="Times New Roman" w:cs="Times New Roman"/>
          <w:color w:val="000000"/>
          <w:sz w:val="24"/>
          <w:szCs w:val="24"/>
        </w:rPr>
        <w:t>c</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z w:val="24"/>
          <w:szCs w:val="24"/>
        </w:rPr>
        <w:t>za</w:t>
      </w:r>
      <w:r>
        <w:rPr>
          <w:rFonts w:ascii="Times New Roman" w:hAnsi="Times New Roman" w:cs="Times New Roman"/>
          <w:color w:val="000000"/>
          <w:spacing w:val="1"/>
          <w:sz w:val="24"/>
          <w:szCs w:val="24"/>
        </w:rPr>
        <w:t xml:space="preserve"> d</w:t>
      </w:r>
      <w:r>
        <w:rPr>
          <w:rFonts w:ascii="Times New Roman" w:hAnsi="Times New Roman" w:cs="Times New Roman"/>
          <w:color w:val="000000"/>
          <w:sz w:val="24"/>
          <w:szCs w:val="24"/>
        </w:rPr>
        <w:t>ei</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nu</w:t>
      </w:r>
      <w:r>
        <w:rPr>
          <w:rFonts w:ascii="Times New Roman" w:hAnsi="Times New Roman" w:cs="Times New Roman"/>
          <w:color w:val="000000"/>
          <w:spacing w:val="1"/>
          <w:sz w:val="24"/>
          <w:szCs w:val="24"/>
        </w:rPr>
        <w:t>ti</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2"/>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pacing w:val="1"/>
          <w:sz w:val="24"/>
          <w:szCs w:val="24"/>
        </w:rPr>
        <w:t>p</w:t>
      </w:r>
      <w:r>
        <w:rPr>
          <w:rFonts w:ascii="Times New Roman" w:hAnsi="Times New Roman" w:cs="Times New Roman"/>
          <w:color w:val="000000"/>
          <w:sz w:val="24"/>
          <w:szCs w:val="24"/>
        </w:rPr>
        <w:t>re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si</w:t>
      </w:r>
      <w:r>
        <w:rPr>
          <w:rFonts w:ascii="Times New Roman" w:hAnsi="Times New Roman" w:cs="Times New Roman"/>
          <w:color w:val="000000"/>
          <w:spacing w:val="1"/>
          <w:sz w:val="24"/>
          <w:szCs w:val="24"/>
        </w:rPr>
        <w:t>on</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 xml:space="preserve"> d</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l</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1"/>
          <w:sz w:val="24"/>
          <w:szCs w:val="24"/>
        </w:rPr>
        <w:t>t</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 ca</w:t>
      </w:r>
      <w:r>
        <w:rPr>
          <w:rFonts w:ascii="Times New Roman" w:hAnsi="Times New Roman" w:cs="Times New Roman"/>
          <w:color w:val="000000"/>
          <w:spacing w:val="1"/>
          <w:sz w:val="24"/>
          <w:szCs w:val="24"/>
        </w:rPr>
        <w:t>p</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à</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si</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2"/>
          <w:sz w:val="24"/>
          <w:szCs w:val="24"/>
        </w:rPr>
        <w:t>a</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o</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w:t>
      </w:r>
      <w:r>
        <w:rPr>
          <w:rFonts w:ascii="Times New Roman" w:hAnsi="Times New Roman" w:cs="Times New Roman"/>
          <w:color w:val="000000"/>
          <w:sz w:val="24"/>
          <w:szCs w:val="24"/>
        </w:rPr>
        <w:t xml:space="preserve">are,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i</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2"/>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bo</w:t>
      </w:r>
      <w:r>
        <w:rPr>
          <w:rFonts w:ascii="Times New Roman" w:hAnsi="Times New Roman" w:cs="Times New Roman"/>
          <w:color w:val="000000"/>
          <w:spacing w:val="-2"/>
          <w:sz w:val="24"/>
          <w:szCs w:val="24"/>
        </w:rPr>
        <w:t>r</w:t>
      </w:r>
      <w:r>
        <w:rPr>
          <w:rFonts w:ascii="Times New Roman" w:hAnsi="Times New Roman" w:cs="Times New Roman"/>
          <w:color w:val="000000"/>
          <w:sz w:val="24"/>
          <w:szCs w:val="24"/>
        </w:rPr>
        <w:t>are</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2"/>
          <w:sz w:val="24"/>
          <w:szCs w:val="24"/>
        </w:rPr>
        <w:t>f</w:t>
      </w:r>
      <w:r>
        <w:rPr>
          <w:rFonts w:ascii="Times New Roman" w:hAnsi="Times New Roman" w:cs="Times New Roman"/>
          <w:color w:val="000000"/>
          <w:sz w:val="24"/>
          <w:szCs w:val="24"/>
        </w:rPr>
        <w:t>are</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g</w:t>
      </w:r>
      <w:r>
        <w:rPr>
          <w:rFonts w:ascii="Times New Roman" w:hAnsi="Times New Roman" w:cs="Times New Roman"/>
          <w:color w:val="000000"/>
          <w:sz w:val="24"/>
          <w:szCs w:val="24"/>
        </w:rPr>
        <w:t>a</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nti</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d</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l</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c</w:t>
      </w:r>
      <w:r>
        <w:rPr>
          <w:rFonts w:ascii="Times New Roman" w:hAnsi="Times New Roman" w:cs="Times New Roman"/>
          <w:color w:val="000000"/>
          <w:spacing w:val="-1"/>
          <w:sz w:val="24"/>
          <w:szCs w:val="24"/>
        </w:rPr>
        <w:t>on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r</w:t>
      </w:r>
      <w:r>
        <w:rPr>
          <w:rFonts w:ascii="Times New Roman" w:hAnsi="Times New Roman" w:cs="Times New Roman"/>
          <w:color w:val="000000"/>
          <w:spacing w:val="-1"/>
          <w:sz w:val="24"/>
          <w:szCs w:val="24"/>
        </w:rPr>
        <w:t>oll</w:t>
      </w:r>
      <w:r>
        <w:rPr>
          <w:rFonts w:ascii="Times New Roman" w:hAnsi="Times New Roman" w:cs="Times New Roman"/>
          <w:color w:val="000000"/>
          <w:sz w:val="24"/>
          <w:szCs w:val="24"/>
        </w:rPr>
        <w:t xml:space="preserve">o </w:t>
      </w:r>
      <w:r>
        <w:rPr>
          <w:rFonts w:ascii="Times New Roman" w:hAnsi="Times New Roman" w:cs="Times New Roman"/>
          <w:color w:val="000000"/>
          <w:spacing w:val="1"/>
          <w:sz w:val="24"/>
          <w:szCs w:val="24"/>
        </w:rPr>
        <w:t>d</w:t>
      </w:r>
      <w:r>
        <w:rPr>
          <w:rFonts w:ascii="Times New Roman" w:hAnsi="Times New Roman" w:cs="Times New Roman"/>
          <w:color w:val="000000"/>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a </w:t>
      </w:r>
      <w:r>
        <w:rPr>
          <w:rFonts w:ascii="Times New Roman" w:hAnsi="Times New Roman" w:cs="Times New Roman"/>
          <w:color w:val="000000"/>
          <w:spacing w:val="-2"/>
          <w:sz w:val="24"/>
          <w:szCs w:val="24"/>
        </w:rPr>
        <w:t>f</w:t>
      </w:r>
      <w:r>
        <w:rPr>
          <w:rFonts w:ascii="Times New Roman" w:hAnsi="Times New Roman" w:cs="Times New Roman"/>
          <w:color w:val="000000"/>
          <w:spacing w:val="1"/>
          <w:sz w:val="24"/>
          <w:szCs w:val="24"/>
        </w:rPr>
        <w:t>o</w:t>
      </w:r>
      <w:r>
        <w:rPr>
          <w:rFonts w:ascii="Times New Roman" w:hAnsi="Times New Roman" w:cs="Times New Roman"/>
          <w:color w:val="000000"/>
          <w:sz w:val="24"/>
          <w:szCs w:val="24"/>
        </w:rPr>
        <w:t>r</w:t>
      </w:r>
      <w:r>
        <w:rPr>
          <w:rFonts w:ascii="Times New Roman" w:hAnsi="Times New Roman" w:cs="Times New Roman"/>
          <w:color w:val="000000"/>
          <w:spacing w:val="-5"/>
          <w:sz w:val="24"/>
          <w:szCs w:val="24"/>
        </w:rPr>
        <w:t>m</w:t>
      </w:r>
      <w:r>
        <w:rPr>
          <w:rFonts w:ascii="Times New Roman" w:hAnsi="Times New Roman" w:cs="Times New Roman"/>
          <w:color w:val="000000"/>
          <w:sz w:val="24"/>
          <w:szCs w:val="24"/>
        </w:rPr>
        <w:t xml:space="preserve">a </w:t>
      </w:r>
      <w:r>
        <w:rPr>
          <w:rFonts w:ascii="Times New Roman" w:hAnsi="Times New Roman" w:cs="Times New Roman"/>
          <w:color w:val="000000"/>
          <w:spacing w:val="1"/>
          <w:sz w:val="24"/>
          <w:szCs w:val="24"/>
        </w:rPr>
        <w:t>li</w:t>
      </w:r>
      <w:r>
        <w:rPr>
          <w:rFonts w:ascii="Times New Roman" w:hAnsi="Times New Roman" w:cs="Times New Roman"/>
          <w:color w:val="000000"/>
          <w:spacing w:val="-1"/>
          <w:sz w:val="24"/>
          <w:szCs w:val="24"/>
        </w:rPr>
        <w:t>n</w:t>
      </w:r>
      <w:r>
        <w:rPr>
          <w:rFonts w:ascii="Times New Roman" w:hAnsi="Times New Roman" w:cs="Times New Roman"/>
          <w:color w:val="000000"/>
          <w:spacing w:val="1"/>
          <w:sz w:val="24"/>
          <w:szCs w:val="24"/>
        </w:rPr>
        <w:t>g</w:t>
      </w:r>
      <w:r>
        <w:rPr>
          <w:rFonts w:ascii="Times New Roman" w:hAnsi="Times New Roman" w:cs="Times New Roman"/>
          <w:color w:val="000000"/>
          <w:spacing w:val="-1"/>
          <w:sz w:val="24"/>
          <w:szCs w:val="24"/>
        </w:rPr>
        <w:t>ui</w:t>
      </w: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c</w:t>
      </w:r>
      <w:r>
        <w:rPr>
          <w:rFonts w:ascii="Times New Roman" w:hAnsi="Times New Roman" w:cs="Times New Roman"/>
          <w:color w:val="000000"/>
          <w:sz w:val="24"/>
          <w:szCs w:val="24"/>
        </w:rPr>
        <w:t>a.</w:t>
      </w:r>
    </w:p>
    <w:p w:rsidR="00957168" w:rsidRDefault="00957168" w:rsidP="003E4AE2">
      <w:pPr>
        <w:widowControl w:val="0"/>
        <w:autoSpaceDE w:val="0"/>
        <w:spacing w:before="69" w:after="0" w:line="316" w:lineRule="exact"/>
        <w:rPr>
          <w:rFonts w:cs="Times New Roman"/>
        </w:rPr>
      </w:pPr>
    </w:p>
    <w:p w:rsidR="00957168" w:rsidRDefault="00957168" w:rsidP="00FF5D63">
      <w:pPr>
        <w:widowControl w:val="0"/>
        <w:autoSpaceDE w:val="0"/>
        <w:spacing w:before="69" w:after="0" w:line="316" w:lineRule="exact"/>
        <w:jc w:val="center"/>
        <w:rPr>
          <w:rFonts w:ascii="Times New Roman" w:hAnsi="Times New Roman" w:cs="Times New Roman"/>
          <w:color w:val="000000"/>
          <w:sz w:val="8"/>
          <w:szCs w:val="8"/>
        </w:rPr>
      </w:pPr>
      <w:r>
        <w:rPr>
          <w:rFonts w:ascii="Times New Roman" w:hAnsi="Times New Roman" w:cs="Times New Roman"/>
          <w:b/>
          <w:bCs/>
          <w:color w:val="000000"/>
          <w:sz w:val="28"/>
          <w:szCs w:val="28"/>
        </w:rPr>
        <w:lastRenderedPageBreak/>
        <w:t>G</w:t>
      </w:r>
      <w:r>
        <w:rPr>
          <w:rFonts w:ascii="Times New Roman" w:hAnsi="Times New Roman" w:cs="Times New Roman"/>
          <w:b/>
          <w:bCs/>
          <w:color w:val="000000"/>
          <w:spacing w:val="-1"/>
        </w:rPr>
        <w:t>R</w:t>
      </w:r>
      <w:r>
        <w:rPr>
          <w:rFonts w:ascii="Times New Roman" w:hAnsi="Times New Roman" w:cs="Times New Roman"/>
          <w:b/>
          <w:bCs/>
          <w:color w:val="000000"/>
          <w:spacing w:val="1"/>
        </w:rPr>
        <w:t>I</w:t>
      </w:r>
      <w:r>
        <w:rPr>
          <w:rFonts w:ascii="Times New Roman" w:hAnsi="Times New Roman" w:cs="Times New Roman"/>
          <w:b/>
          <w:bCs/>
          <w:color w:val="000000"/>
          <w:spacing w:val="-1"/>
        </w:rPr>
        <w:t>GL</w:t>
      </w:r>
      <w:r>
        <w:rPr>
          <w:rFonts w:ascii="Times New Roman" w:hAnsi="Times New Roman" w:cs="Times New Roman"/>
          <w:b/>
          <w:bCs/>
          <w:color w:val="000000"/>
          <w:spacing w:val="1"/>
        </w:rPr>
        <w:t>I</w:t>
      </w:r>
      <w:r>
        <w:rPr>
          <w:rFonts w:ascii="Times New Roman" w:hAnsi="Times New Roman" w:cs="Times New Roman"/>
          <w:b/>
          <w:bCs/>
          <w:color w:val="000000"/>
        </w:rPr>
        <w:t>A</w:t>
      </w:r>
      <w:r>
        <w:rPr>
          <w:rFonts w:ascii="Times New Roman" w:hAnsi="Times New Roman" w:cs="Times New Roman"/>
          <w:b/>
          <w:bCs/>
          <w:color w:val="000000"/>
          <w:spacing w:val="-1"/>
        </w:rPr>
        <w:t xml:space="preserve"> D</w:t>
      </w:r>
      <w:r>
        <w:rPr>
          <w:rFonts w:ascii="Times New Roman" w:hAnsi="Times New Roman" w:cs="Times New Roman"/>
          <w:b/>
          <w:bCs/>
          <w:color w:val="000000"/>
        </w:rPr>
        <w:t>I</w:t>
      </w:r>
      <w:r>
        <w:rPr>
          <w:rFonts w:ascii="Times New Roman" w:hAnsi="Times New Roman" w:cs="Times New Roman"/>
          <w:b/>
          <w:bCs/>
          <w:color w:val="000000"/>
          <w:spacing w:val="1"/>
        </w:rPr>
        <w:t xml:space="preserve"> </w:t>
      </w:r>
      <w:r>
        <w:rPr>
          <w:rFonts w:ascii="Times New Roman" w:hAnsi="Times New Roman" w:cs="Times New Roman"/>
          <w:b/>
          <w:bCs/>
          <w:color w:val="000000"/>
          <w:spacing w:val="-1"/>
        </w:rPr>
        <w:t>VALUT</w:t>
      </w:r>
      <w:r>
        <w:rPr>
          <w:rFonts w:ascii="Times New Roman" w:hAnsi="Times New Roman" w:cs="Times New Roman"/>
          <w:b/>
          <w:bCs/>
          <w:color w:val="000000"/>
          <w:spacing w:val="1"/>
        </w:rPr>
        <w:t>A</w:t>
      </w:r>
      <w:r>
        <w:rPr>
          <w:rFonts w:ascii="Times New Roman" w:hAnsi="Times New Roman" w:cs="Times New Roman"/>
          <w:b/>
          <w:bCs/>
          <w:color w:val="000000"/>
          <w:spacing w:val="-1"/>
        </w:rPr>
        <w:t>Z</w:t>
      </w:r>
      <w:r>
        <w:rPr>
          <w:rFonts w:ascii="Times New Roman" w:hAnsi="Times New Roman" w:cs="Times New Roman"/>
          <w:b/>
          <w:bCs/>
          <w:color w:val="000000"/>
          <w:spacing w:val="1"/>
        </w:rPr>
        <w:t>IO</w:t>
      </w:r>
      <w:r>
        <w:rPr>
          <w:rFonts w:ascii="Times New Roman" w:hAnsi="Times New Roman" w:cs="Times New Roman"/>
          <w:b/>
          <w:bCs/>
          <w:color w:val="000000"/>
          <w:spacing w:val="-1"/>
        </w:rPr>
        <w:t>N</w:t>
      </w:r>
      <w:r>
        <w:rPr>
          <w:rFonts w:ascii="Times New Roman" w:hAnsi="Times New Roman" w:cs="Times New Roman"/>
          <w:b/>
          <w:bCs/>
          <w:color w:val="000000"/>
        </w:rPr>
        <w:t>E</w:t>
      </w:r>
    </w:p>
    <w:p w:rsidR="00957168" w:rsidRDefault="00957168" w:rsidP="003E4AE2">
      <w:pPr>
        <w:widowControl w:val="0"/>
        <w:autoSpaceDE w:val="0"/>
        <w:spacing w:before="6" w:after="0" w:line="80" w:lineRule="exact"/>
        <w:rPr>
          <w:rFonts w:ascii="Times New Roman" w:hAnsi="Times New Roman" w:cs="Times New Roman"/>
          <w:color w:val="000000"/>
          <w:sz w:val="8"/>
          <w:szCs w:val="8"/>
        </w:rPr>
      </w:pPr>
    </w:p>
    <w:tbl>
      <w:tblPr>
        <w:tblW w:w="0" w:type="auto"/>
        <w:tblInd w:w="2" w:type="dxa"/>
        <w:tblLayout w:type="fixed"/>
        <w:tblCellMar>
          <w:left w:w="0" w:type="dxa"/>
          <w:right w:w="0" w:type="dxa"/>
        </w:tblCellMar>
        <w:tblLook w:val="0000" w:firstRow="0" w:lastRow="0" w:firstColumn="0" w:lastColumn="0" w:noHBand="0" w:noVBand="0"/>
      </w:tblPr>
      <w:tblGrid>
        <w:gridCol w:w="1321"/>
        <w:gridCol w:w="8521"/>
      </w:tblGrid>
      <w:tr w:rsidR="00957168">
        <w:trPr>
          <w:trHeight w:hRule="exact" w:val="597"/>
        </w:trPr>
        <w:tc>
          <w:tcPr>
            <w:tcW w:w="1321" w:type="dxa"/>
            <w:tcBorders>
              <w:top w:val="single" w:sz="4" w:space="0" w:color="000000"/>
              <w:left w:val="single" w:sz="4" w:space="0" w:color="000000"/>
              <w:bottom w:val="single" w:sz="4" w:space="0" w:color="000000"/>
            </w:tcBorders>
          </w:tcPr>
          <w:p w:rsidR="00957168" w:rsidRDefault="00957168" w:rsidP="00283820">
            <w:pPr>
              <w:widowControl w:val="0"/>
              <w:autoSpaceDE w:val="0"/>
              <w:spacing w:after="0" w:line="227" w:lineRule="exact"/>
              <w:ind w:right="467"/>
              <w:jc w:val="center"/>
              <w:rPr>
                <w:rFonts w:ascii="Times New Roman" w:hAnsi="Times New Roman" w:cs="Times New Roman"/>
                <w:b/>
                <w:bCs/>
                <w:sz w:val="20"/>
                <w:szCs w:val="20"/>
              </w:rPr>
            </w:pPr>
            <w:r>
              <w:rPr>
                <w:rFonts w:ascii="Times New Roman" w:hAnsi="Times New Roman" w:cs="Times New Roman"/>
                <w:b/>
                <w:bCs/>
                <w:w w:val="99"/>
                <w:sz w:val="20"/>
                <w:szCs w:val="20"/>
              </w:rPr>
              <w:t>V</w:t>
            </w:r>
            <w:r>
              <w:rPr>
                <w:rFonts w:ascii="Times New Roman" w:hAnsi="Times New Roman" w:cs="Times New Roman"/>
                <w:b/>
                <w:bCs/>
                <w:spacing w:val="1"/>
                <w:w w:val="99"/>
                <w:sz w:val="20"/>
                <w:szCs w:val="20"/>
              </w:rPr>
              <w:t>oti</w:t>
            </w:r>
          </w:p>
          <w:p w:rsidR="00957168" w:rsidRDefault="00957168" w:rsidP="00283820">
            <w:pPr>
              <w:widowControl w:val="0"/>
              <w:autoSpaceDE w:val="0"/>
              <w:spacing w:after="0" w:line="240" w:lineRule="auto"/>
              <w:ind w:right="281"/>
              <w:rPr>
                <w:rFonts w:ascii="Times New Roman" w:hAnsi="Times New Roman" w:cs="Times New Roman"/>
                <w:sz w:val="10"/>
                <w:szCs w:val="10"/>
              </w:rPr>
            </w:pPr>
            <w:r>
              <w:rPr>
                <w:rFonts w:ascii="Times New Roman" w:hAnsi="Times New Roman" w:cs="Times New Roman"/>
                <w:b/>
                <w:bCs/>
                <w:sz w:val="20"/>
                <w:szCs w:val="20"/>
              </w:rPr>
              <w:t xml:space="preserve">     in</w:t>
            </w:r>
            <w:r>
              <w:rPr>
                <w:rFonts w:ascii="Times New Roman" w:hAnsi="Times New Roman" w:cs="Times New Roman"/>
                <w:b/>
                <w:bCs/>
                <w:spacing w:val="-2"/>
                <w:sz w:val="20"/>
                <w:szCs w:val="20"/>
              </w:rPr>
              <w:t xml:space="preserve"> </w:t>
            </w:r>
            <w:r>
              <w:rPr>
                <w:rFonts w:ascii="Times New Roman" w:hAnsi="Times New Roman" w:cs="Times New Roman"/>
                <w:b/>
                <w:bCs/>
                <w:w w:val="99"/>
                <w:sz w:val="20"/>
                <w:szCs w:val="20"/>
              </w:rPr>
              <w:t>dec</w:t>
            </w:r>
            <w:r>
              <w:rPr>
                <w:rFonts w:ascii="Times New Roman" w:hAnsi="Times New Roman" w:cs="Times New Roman"/>
                <w:b/>
                <w:bCs/>
                <w:spacing w:val="2"/>
                <w:w w:val="99"/>
                <w:sz w:val="20"/>
                <w:szCs w:val="20"/>
              </w:rPr>
              <w:t>i</w:t>
            </w:r>
            <w:r>
              <w:rPr>
                <w:rFonts w:ascii="Times New Roman" w:hAnsi="Times New Roman" w:cs="Times New Roman"/>
                <w:b/>
                <w:bCs/>
                <w:spacing w:val="-3"/>
                <w:w w:val="99"/>
                <w:sz w:val="20"/>
                <w:szCs w:val="20"/>
              </w:rPr>
              <w:t>m</w:t>
            </w:r>
            <w:r>
              <w:rPr>
                <w:rFonts w:ascii="Times New Roman" w:hAnsi="Times New Roman" w:cs="Times New Roman"/>
                <w:b/>
                <w:bCs/>
                <w:w w:val="99"/>
                <w:sz w:val="20"/>
                <w:szCs w:val="20"/>
              </w:rPr>
              <w:t>i</w:t>
            </w:r>
          </w:p>
        </w:tc>
        <w:tc>
          <w:tcPr>
            <w:tcW w:w="8521"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napToGrid w:val="0"/>
              <w:spacing w:before="7" w:after="0" w:line="100" w:lineRule="exact"/>
              <w:rPr>
                <w:rFonts w:ascii="Times New Roman" w:hAnsi="Times New Roman" w:cs="Times New Roman"/>
                <w:sz w:val="10"/>
                <w:szCs w:val="10"/>
              </w:rPr>
            </w:pPr>
          </w:p>
          <w:p w:rsidR="00957168" w:rsidRDefault="00957168" w:rsidP="00283820">
            <w:pPr>
              <w:widowControl w:val="0"/>
              <w:autoSpaceDE w:val="0"/>
              <w:spacing w:after="0" w:line="240" w:lineRule="auto"/>
              <w:ind w:left="3653" w:right="3572"/>
              <w:jc w:val="center"/>
              <w:rPr>
                <w:rFonts w:cs="Times New Roman"/>
              </w:rPr>
            </w:pPr>
            <w:r>
              <w:rPr>
                <w:rFonts w:ascii="Times New Roman" w:hAnsi="Times New Roman" w:cs="Times New Roman"/>
                <w:b/>
                <w:bCs/>
                <w:w w:val="99"/>
                <w:sz w:val="20"/>
                <w:szCs w:val="20"/>
              </w:rPr>
              <w:t>De</w:t>
            </w:r>
            <w:r>
              <w:rPr>
                <w:rFonts w:ascii="Times New Roman" w:hAnsi="Times New Roman" w:cs="Times New Roman"/>
                <w:b/>
                <w:bCs/>
                <w:spacing w:val="-1"/>
                <w:w w:val="99"/>
                <w:sz w:val="20"/>
                <w:szCs w:val="20"/>
              </w:rPr>
              <w:t>s</w:t>
            </w:r>
            <w:r>
              <w:rPr>
                <w:rFonts w:ascii="Times New Roman" w:hAnsi="Times New Roman" w:cs="Times New Roman"/>
                <w:b/>
                <w:bCs/>
                <w:w w:val="99"/>
                <w:sz w:val="20"/>
                <w:szCs w:val="20"/>
              </w:rPr>
              <w:t>cri</w:t>
            </w:r>
            <w:r>
              <w:rPr>
                <w:rFonts w:ascii="Times New Roman" w:hAnsi="Times New Roman" w:cs="Times New Roman"/>
                <w:b/>
                <w:bCs/>
                <w:spacing w:val="1"/>
                <w:w w:val="99"/>
                <w:sz w:val="20"/>
                <w:szCs w:val="20"/>
              </w:rPr>
              <w:t>tto</w:t>
            </w:r>
            <w:r>
              <w:rPr>
                <w:rFonts w:ascii="Times New Roman" w:hAnsi="Times New Roman" w:cs="Times New Roman"/>
                <w:b/>
                <w:bCs/>
                <w:w w:val="99"/>
                <w:sz w:val="20"/>
                <w:szCs w:val="20"/>
              </w:rPr>
              <w:t>ri</w:t>
            </w:r>
          </w:p>
        </w:tc>
      </w:tr>
      <w:tr w:rsidR="00957168">
        <w:trPr>
          <w:trHeight w:hRule="exact" w:val="929"/>
        </w:trPr>
        <w:tc>
          <w:tcPr>
            <w:tcW w:w="1321"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before="3" w:after="0" w:line="220" w:lineRule="exact"/>
              <w:rPr>
                <w:rFonts w:ascii="Times New Roman" w:hAnsi="Times New Roman" w:cs="Times New Roman"/>
                <w:sz w:val="24"/>
                <w:szCs w:val="24"/>
              </w:rPr>
            </w:pPr>
          </w:p>
          <w:p w:rsidR="00957168" w:rsidRDefault="00957168" w:rsidP="00283820">
            <w:pPr>
              <w:widowControl w:val="0"/>
              <w:autoSpaceDE w:val="0"/>
              <w:spacing w:after="0" w:line="240" w:lineRule="auto"/>
              <w:ind w:left="64"/>
              <w:rPr>
                <w:rFonts w:ascii="Times New Roman" w:hAnsi="Times New Roman" w:cs="Times New Roman"/>
                <w:sz w:val="20"/>
                <w:szCs w:val="20"/>
              </w:rPr>
            </w:pPr>
            <w:r>
              <w:rPr>
                <w:rFonts w:ascii="Times New Roman" w:hAnsi="Times New Roman" w:cs="Times New Roman"/>
                <w:sz w:val="20"/>
                <w:szCs w:val="20"/>
              </w:rPr>
              <w:t>Da</w:t>
            </w:r>
            <w:r>
              <w:rPr>
                <w:rFonts w:ascii="Times New Roman" w:hAnsi="Times New Roman" w:cs="Times New Roman"/>
                <w:spacing w:val="49"/>
                <w:sz w:val="20"/>
                <w:szCs w:val="20"/>
              </w:rPr>
              <w:t xml:space="preserve"> </w:t>
            </w:r>
            <w:r>
              <w:rPr>
                <w:rFonts w:ascii="Times New Roman" w:hAnsi="Times New Roman" w:cs="Times New Roman"/>
                <w:sz w:val="20"/>
                <w:szCs w:val="20"/>
              </w:rPr>
              <w:t>1</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a 3 </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ca</w:t>
            </w:r>
            <w:r>
              <w:rPr>
                <w:rFonts w:ascii="Times New Roman" w:hAnsi="Times New Roman" w:cs="Times New Roman"/>
                <w:spacing w:val="1"/>
                <w:sz w:val="20"/>
                <w:szCs w:val="20"/>
              </w:rPr>
              <w:t>r</w:t>
            </w:r>
            <w:r>
              <w:rPr>
                <w:rFonts w:ascii="Times New Roman" w:hAnsi="Times New Roman" w:cs="Times New Roman"/>
                <w:spacing w:val="-1"/>
                <w:sz w:val="20"/>
                <w:szCs w:val="20"/>
              </w:rPr>
              <w:t>s</w:t>
            </w:r>
            <w:r>
              <w:rPr>
                <w:rFonts w:ascii="Times New Roman" w:hAnsi="Times New Roman" w:cs="Times New Roman"/>
                <w:sz w:val="20"/>
                <w:szCs w:val="20"/>
              </w:rPr>
              <w:t>o</w:t>
            </w:r>
          </w:p>
        </w:tc>
        <w:tc>
          <w:tcPr>
            <w:tcW w:w="8521"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222" w:lineRule="exact"/>
              <w:ind w:left="64"/>
              <w:rPr>
                <w:rFonts w:ascii="Times New Roman" w:hAnsi="Times New Roman" w:cs="Times New Roman"/>
                <w:sz w:val="20"/>
                <w:szCs w:val="20"/>
              </w:rPr>
            </w:pPr>
            <w:r>
              <w:rPr>
                <w:rFonts w:ascii="Times New Roman" w:hAnsi="Times New Roman" w:cs="Times New Roman"/>
                <w:sz w:val="20"/>
                <w:szCs w:val="20"/>
              </w:rPr>
              <w:t>Ne</w:t>
            </w:r>
            <w:r>
              <w:rPr>
                <w:rFonts w:ascii="Times New Roman" w:hAnsi="Times New Roman" w:cs="Times New Roman"/>
                <w:spacing w:val="-1"/>
                <w:sz w:val="20"/>
                <w:szCs w:val="20"/>
              </w:rPr>
              <w:t>s</w:t>
            </w:r>
            <w:r>
              <w:rPr>
                <w:rFonts w:ascii="Times New Roman" w:hAnsi="Times New Roman" w:cs="Times New Roman"/>
                <w:spacing w:val="2"/>
                <w:sz w:val="20"/>
                <w:szCs w:val="20"/>
              </w:rPr>
              <w:t>s</w:t>
            </w:r>
            <w:r>
              <w:rPr>
                <w:rFonts w:ascii="Times New Roman" w:hAnsi="Times New Roman" w:cs="Times New Roman"/>
                <w:spacing w:val="-1"/>
                <w:sz w:val="20"/>
                <w:szCs w:val="20"/>
              </w:rPr>
              <w:t>un</w:t>
            </w:r>
            <w:r>
              <w:rPr>
                <w:rFonts w:ascii="Times New Roman" w:hAnsi="Times New Roman" w:cs="Times New Roman"/>
                <w:sz w:val="20"/>
                <w:szCs w:val="20"/>
              </w:rPr>
              <w:t>a</w:t>
            </w:r>
            <w:r>
              <w:rPr>
                <w:rFonts w:ascii="Times New Roman" w:hAnsi="Times New Roman" w:cs="Times New Roman"/>
                <w:spacing w:val="-6"/>
                <w:sz w:val="20"/>
                <w:szCs w:val="20"/>
              </w:rPr>
              <w:t xml:space="preserve"> </w:t>
            </w:r>
            <w:r>
              <w:rPr>
                <w:rFonts w:ascii="Times New Roman" w:hAnsi="Times New Roman" w:cs="Times New Roman"/>
                <w:sz w:val="20"/>
                <w:szCs w:val="20"/>
              </w:rPr>
              <w:t>c</w:t>
            </w:r>
            <w:r>
              <w:rPr>
                <w:rFonts w:ascii="Times New Roman" w:hAnsi="Times New Roman" w:cs="Times New Roman"/>
                <w:spacing w:val="4"/>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pacing w:val="-1"/>
                <w:sz w:val="20"/>
                <w:szCs w:val="20"/>
              </w:rPr>
              <w:t>s</w:t>
            </w:r>
            <w:r>
              <w:rPr>
                <w:rFonts w:ascii="Times New Roman" w:hAnsi="Times New Roman" w:cs="Times New Roman"/>
                <w:sz w:val="20"/>
                <w:szCs w:val="20"/>
              </w:rPr>
              <w:t>ce</w:t>
            </w:r>
            <w:r>
              <w:rPr>
                <w:rFonts w:ascii="Times New Roman" w:hAnsi="Times New Roman" w:cs="Times New Roman"/>
                <w:spacing w:val="-1"/>
                <w:sz w:val="20"/>
                <w:szCs w:val="20"/>
              </w:rPr>
              <w:t>n</w:t>
            </w:r>
            <w:r>
              <w:rPr>
                <w:rFonts w:ascii="Times New Roman" w:hAnsi="Times New Roman" w:cs="Times New Roman"/>
                <w:sz w:val="20"/>
                <w:szCs w:val="20"/>
              </w:rPr>
              <w:t>za</w:t>
            </w:r>
            <w:r>
              <w:rPr>
                <w:rFonts w:ascii="Times New Roman" w:hAnsi="Times New Roman" w:cs="Times New Roman"/>
                <w:spacing w:val="-8"/>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ei</w:t>
            </w:r>
            <w:r>
              <w:rPr>
                <w:rFonts w:ascii="Times New Roman" w:hAnsi="Times New Roman" w:cs="Times New Roman"/>
                <w:spacing w:val="-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t</w:t>
            </w:r>
            <w:r>
              <w:rPr>
                <w:rFonts w:ascii="Times New Roman" w:hAnsi="Times New Roman" w:cs="Times New Roman"/>
                <w:spacing w:val="3"/>
                <w:sz w:val="20"/>
                <w:szCs w:val="20"/>
              </w:rPr>
              <w:t>e</w:t>
            </w:r>
            <w:r>
              <w:rPr>
                <w:rFonts w:ascii="Times New Roman" w:hAnsi="Times New Roman" w:cs="Times New Roman"/>
                <w:spacing w:val="-1"/>
                <w:sz w:val="20"/>
                <w:szCs w:val="20"/>
              </w:rPr>
              <w:t>nu</w:t>
            </w:r>
            <w:r>
              <w:rPr>
                <w:rFonts w:ascii="Times New Roman" w:hAnsi="Times New Roman" w:cs="Times New Roman"/>
                <w:spacing w:val="2"/>
                <w:sz w:val="20"/>
                <w:szCs w:val="20"/>
              </w:rPr>
              <w:t>t</w:t>
            </w:r>
            <w:r>
              <w:rPr>
                <w:rFonts w:ascii="Times New Roman" w:hAnsi="Times New Roman" w:cs="Times New Roman"/>
                <w:sz w:val="20"/>
                <w:szCs w:val="20"/>
              </w:rPr>
              <w:t>i</w:t>
            </w:r>
            <w:r>
              <w:rPr>
                <w:rFonts w:ascii="Times New Roman" w:hAnsi="Times New Roman" w:cs="Times New Roman"/>
                <w:spacing w:val="-4"/>
                <w:sz w:val="20"/>
                <w:szCs w:val="20"/>
              </w:rPr>
              <w:t xml:space="preserve"> m</w:t>
            </w:r>
            <w:r>
              <w:rPr>
                <w:rFonts w:ascii="Times New Roman" w:hAnsi="Times New Roman" w:cs="Times New Roman"/>
                <w:spacing w:val="2"/>
                <w:sz w:val="20"/>
                <w:szCs w:val="20"/>
              </w:rPr>
              <w:t>i</w:t>
            </w:r>
            <w:r>
              <w:rPr>
                <w:rFonts w:ascii="Times New Roman" w:hAnsi="Times New Roman" w:cs="Times New Roman"/>
                <w:spacing w:val="-1"/>
                <w:sz w:val="20"/>
                <w:szCs w:val="20"/>
              </w:rPr>
              <w:t>n</w:t>
            </w:r>
            <w:r>
              <w:rPr>
                <w:rFonts w:ascii="Times New Roman" w:hAnsi="Times New Roman" w:cs="Times New Roman"/>
                <w:spacing w:val="2"/>
                <w:sz w:val="20"/>
                <w:szCs w:val="20"/>
              </w:rPr>
              <w:t>i</w:t>
            </w:r>
            <w:r>
              <w:rPr>
                <w:rFonts w:ascii="Times New Roman" w:hAnsi="Times New Roman" w:cs="Times New Roman"/>
                <w:spacing w:val="-1"/>
                <w:sz w:val="20"/>
                <w:szCs w:val="20"/>
              </w:rPr>
              <w:t>m</w:t>
            </w:r>
            <w:r>
              <w:rPr>
                <w:rFonts w:ascii="Times New Roman" w:hAnsi="Times New Roman" w:cs="Times New Roman"/>
                <w:sz w:val="20"/>
                <w:szCs w:val="20"/>
              </w:rPr>
              <w:t>i,</w:t>
            </w:r>
            <w:r>
              <w:rPr>
                <w:rFonts w:ascii="Times New Roman" w:hAnsi="Times New Roman" w:cs="Times New Roman"/>
                <w:spacing w:val="-5"/>
                <w:sz w:val="20"/>
                <w:szCs w:val="20"/>
              </w:rPr>
              <w:t xml:space="preserve"> </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pacing w:val="3"/>
                <w:sz w:val="20"/>
                <w:szCs w:val="20"/>
              </w:rPr>
              <w:t>r</w:t>
            </w:r>
            <w:r>
              <w:rPr>
                <w:rFonts w:ascii="Times New Roman" w:hAnsi="Times New Roman" w:cs="Times New Roman"/>
                <w:spacing w:val="-4"/>
                <w:sz w:val="20"/>
                <w:szCs w:val="20"/>
              </w:rPr>
              <w:t>m</w:t>
            </w:r>
            <w:r>
              <w:rPr>
                <w:rFonts w:ascii="Times New Roman" w:hAnsi="Times New Roman" w:cs="Times New Roman"/>
                <w:sz w:val="20"/>
                <w:szCs w:val="20"/>
              </w:rPr>
              <w:t>i</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1"/>
                <w:sz w:val="20"/>
                <w:szCs w:val="20"/>
              </w:rPr>
              <w:t>f</w:t>
            </w:r>
            <w:r>
              <w:rPr>
                <w:rFonts w:ascii="Times New Roman" w:hAnsi="Times New Roman" w:cs="Times New Roman"/>
                <w:spacing w:val="-1"/>
                <w:sz w:val="20"/>
                <w:szCs w:val="20"/>
              </w:rPr>
              <w:t>f</w:t>
            </w:r>
            <w:r>
              <w:rPr>
                <w:rFonts w:ascii="Times New Roman" w:hAnsi="Times New Roman" w:cs="Times New Roman"/>
                <w:sz w:val="20"/>
                <w:szCs w:val="20"/>
              </w:rPr>
              <w:t>ic</w:t>
            </w:r>
            <w:r>
              <w:rPr>
                <w:rFonts w:ascii="Times New Roman" w:hAnsi="Times New Roman" w:cs="Times New Roman"/>
                <w:spacing w:val="1"/>
                <w:sz w:val="20"/>
                <w:szCs w:val="20"/>
              </w:rPr>
              <w:t>o</w:t>
            </w:r>
            <w:r>
              <w:rPr>
                <w:rFonts w:ascii="Times New Roman" w:hAnsi="Times New Roman" w:cs="Times New Roman"/>
                <w:sz w:val="20"/>
                <w:szCs w:val="20"/>
              </w:rPr>
              <w:t>ltà</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or</w:t>
            </w:r>
            <w:r>
              <w:rPr>
                <w:rFonts w:ascii="Times New Roman" w:hAnsi="Times New Roman" w:cs="Times New Roman"/>
                <w:spacing w:val="-1"/>
                <w:sz w:val="20"/>
                <w:szCs w:val="20"/>
              </w:rPr>
              <w:t>g</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izza</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8"/>
                <w:sz w:val="20"/>
                <w:szCs w:val="20"/>
              </w:rPr>
              <w:t xml:space="preserve"> </w:t>
            </w:r>
            <w:r>
              <w:rPr>
                <w:rFonts w:ascii="Times New Roman" w:hAnsi="Times New Roman" w:cs="Times New Roman"/>
                <w:spacing w:val="1"/>
                <w:sz w:val="20"/>
                <w:szCs w:val="20"/>
              </w:rPr>
              <w:t>q</w:t>
            </w:r>
            <w:r>
              <w:rPr>
                <w:rFonts w:ascii="Times New Roman" w:hAnsi="Times New Roman" w:cs="Times New Roman"/>
                <w:spacing w:val="-1"/>
                <w:sz w:val="20"/>
                <w:szCs w:val="20"/>
              </w:rPr>
              <w:t>u</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to</w:t>
            </w:r>
            <w:r>
              <w:rPr>
                <w:rFonts w:ascii="Times New Roman" w:hAnsi="Times New Roman" w:cs="Times New Roman"/>
                <w:spacing w:val="-3"/>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ppr</w:t>
            </w:r>
            <w:r>
              <w:rPr>
                <w:rFonts w:ascii="Times New Roman" w:hAnsi="Times New Roman" w:cs="Times New Roman"/>
                <w:sz w:val="20"/>
                <w:szCs w:val="20"/>
              </w:rPr>
              <w:t>e</w:t>
            </w:r>
            <w:r>
              <w:rPr>
                <w:rFonts w:ascii="Times New Roman" w:hAnsi="Times New Roman" w:cs="Times New Roman"/>
                <w:spacing w:val="-1"/>
                <w:sz w:val="20"/>
                <w:szCs w:val="20"/>
              </w:rPr>
              <w:t>s</w:t>
            </w:r>
            <w:r>
              <w:rPr>
                <w:rFonts w:ascii="Times New Roman" w:hAnsi="Times New Roman" w:cs="Times New Roman"/>
                <w:spacing w:val="1"/>
                <w:sz w:val="20"/>
                <w:szCs w:val="20"/>
              </w:rPr>
              <w:t>o</w:t>
            </w:r>
            <w:r>
              <w:rPr>
                <w:rFonts w:ascii="Times New Roman" w:hAnsi="Times New Roman" w:cs="Times New Roman"/>
                <w:sz w:val="20"/>
                <w:szCs w:val="20"/>
              </w:rPr>
              <w:t>,</w:t>
            </w:r>
          </w:p>
          <w:p w:rsidR="00957168" w:rsidRDefault="00957168" w:rsidP="00283820">
            <w:pPr>
              <w:widowControl w:val="0"/>
              <w:autoSpaceDE w:val="0"/>
              <w:spacing w:after="0" w:line="240" w:lineRule="auto"/>
              <w:ind w:left="64"/>
              <w:rPr>
                <w:rFonts w:ascii="Times New Roman" w:hAnsi="Times New Roman" w:cs="Times New Roman"/>
                <w:spacing w:val="-1"/>
                <w:sz w:val="20"/>
                <w:szCs w:val="20"/>
              </w:rPr>
            </w:pPr>
            <w:r>
              <w:rPr>
                <w:rFonts w:ascii="Times New Roman" w:hAnsi="Times New Roman" w:cs="Times New Roman"/>
                <w:sz w:val="20"/>
                <w:szCs w:val="20"/>
              </w:rPr>
              <w:t>Sca</w:t>
            </w:r>
            <w:r>
              <w:rPr>
                <w:rFonts w:ascii="Times New Roman" w:hAnsi="Times New Roman" w:cs="Times New Roman"/>
                <w:spacing w:val="1"/>
                <w:sz w:val="20"/>
                <w:szCs w:val="20"/>
              </w:rPr>
              <w:t>r</w:t>
            </w:r>
            <w:r>
              <w:rPr>
                <w:rFonts w:ascii="Times New Roman" w:hAnsi="Times New Roman" w:cs="Times New Roman"/>
                <w:spacing w:val="-1"/>
                <w:sz w:val="20"/>
                <w:szCs w:val="20"/>
              </w:rPr>
              <w:t>s</w:t>
            </w:r>
            <w:r>
              <w:rPr>
                <w:rFonts w:ascii="Times New Roman" w:hAnsi="Times New Roman" w:cs="Times New Roman"/>
                <w:sz w:val="20"/>
                <w:szCs w:val="20"/>
              </w:rPr>
              <w:t>o</w:t>
            </w:r>
            <w:r>
              <w:rPr>
                <w:rFonts w:ascii="Times New Roman" w:hAnsi="Times New Roman" w:cs="Times New Roman"/>
                <w:spacing w:val="-3"/>
                <w:sz w:val="20"/>
                <w:szCs w:val="20"/>
              </w:rPr>
              <w:t xml:space="preserve"> </w:t>
            </w:r>
            <w:r>
              <w:rPr>
                <w:rFonts w:ascii="Times New Roman" w:hAnsi="Times New Roman" w:cs="Times New Roman"/>
                <w:spacing w:val="2"/>
                <w:sz w:val="20"/>
                <w:szCs w:val="20"/>
              </w:rPr>
              <w:t>i</w:t>
            </w:r>
            <w:r>
              <w:rPr>
                <w:rFonts w:ascii="Times New Roman" w:hAnsi="Times New Roman" w:cs="Times New Roman"/>
                <w:spacing w:val="-4"/>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e</w:t>
            </w:r>
            <w:r>
              <w:rPr>
                <w:rFonts w:ascii="Times New Roman" w:hAnsi="Times New Roman" w:cs="Times New Roman"/>
                <w:spacing w:val="1"/>
                <w:sz w:val="20"/>
                <w:szCs w:val="20"/>
              </w:rPr>
              <w:t>g</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z w:val="20"/>
                <w:szCs w:val="20"/>
              </w:rPr>
              <w:t>,</w:t>
            </w:r>
          </w:p>
          <w:p w:rsidR="00957168" w:rsidRDefault="00957168" w:rsidP="00283820">
            <w:pPr>
              <w:widowControl w:val="0"/>
              <w:autoSpaceDE w:val="0"/>
              <w:spacing w:before="4" w:after="0" w:line="228" w:lineRule="exact"/>
              <w:ind w:left="64" w:right="111"/>
              <w:rPr>
                <w:rFonts w:cs="Times New Roman"/>
              </w:rPr>
            </w:pPr>
            <w:r>
              <w:rPr>
                <w:rFonts w:ascii="Times New Roman" w:hAnsi="Times New Roman" w:cs="Times New Roman"/>
                <w:spacing w:val="-1"/>
                <w:sz w:val="20"/>
                <w:szCs w:val="20"/>
              </w:rPr>
              <w:t>C</w:t>
            </w:r>
            <w:r>
              <w:rPr>
                <w:rFonts w:ascii="Times New Roman" w:hAnsi="Times New Roman" w:cs="Times New Roman"/>
                <w:spacing w:val="4"/>
                <w:sz w:val="20"/>
                <w:szCs w:val="20"/>
              </w:rPr>
              <w:t>o</w:t>
            </w:r>
            <w:r>
              <w:rPr>
                <w:rFonts w:ascii="Times New Roman" w:hAnsi="Times New Roman" w:cs="Times New Roman"/>
                <w:spacing w:val="-4"/>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et</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za</w:t>
            </w:r>
            <w:r>
              <w:rPr>
                <w:rFonts w:ascii="Times New Roman" w:hAnsi="Times New Roman" w:cs="Times New Roman"/>
                <w:spacing w:val="-9"/>
                <w:sz w:val="20"/>
                <w:szCs w:val="20"/>
              </w:rPr>
              <w:t xml:space="preserve"> </w:t>
            </w:r>
            <w:r>
              <w:rPr>
                <w:rFonts w:ascii="Times New Roman" w:hAnsi="Times New Roman" w:cs="Times New Roman"/>
                <w:sz w:val="20"/>
                <w:szCs w:val="20"/>
              </w:rPr>
              <w:t>e</w:t>
            </w:r>
            <w:r>
              <w:rPr>
                <w:rFonts w:ascii="Times New Roman" w:hAnsi="Times New Roman" w:cs="Times New Roman"/>
                <w:spacing w:val="-1"/>
                <w:sz w:val="20"/>
                <w:szCs w:val="20"/>
              </w:rPr>
              <w:t>s</w:t>
            </w:r>
            <w:r>
              <w:rPr>
                <w:rFonts w:ascii="Times New Roman" w:hAnsi="Times New Roman" w:cs="Times New Roman"/>
                <w:spacing w:val="1"/>
                <w:sz w:val="20"/>
                <w:szCs w:val="20"/>
              </w:rPr>
              <w:t>po</w:t>
            </w:r>
            <w:r>
              <w:rPr>
                <w:rFonts w:ascii="Times New Roman" w:hAnsi="Times New Roman" w:cs="Times New Roman"/>
                <w:spacing w:val="-1"/>
                <w:sz w:val="20"/>
                <w:szCs w:val="20"/>
              </w:rPr>
              <w:t>s</w:t>
            </w:r>
            <w:r>
              <w:rPr>
                <w:rFonts w:ascii="Times New Roman" w:hAnsi="Times New Roman" w:cs="Times New Roman"/>
                <w:sz w:val="20"/>
                <w:szCs w:val="20"/>
              </w:rPr>
              <w:t>it</w:t>
            </w:r>
            <w:r>
              <w:rPr>
                <w:rFonts w:ascii="Times New Roman" w:hAnsi="Times New Roman" w:cs="Times New Roman"/>
                <w:spacing w:val="2"/>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7"/>
                <w:sz w:val="20"/>
                <w:szCs w:val="20"/>
              </w:rPr>
              <w:t xml:space="preserve"> </w:t>
            </w:r>
            <w:r>
              <w:rPr>
                <w:rFonts w:ascii="Times New Roman" w:hAnsi="Times New Roman" w:cs="Times New Roman"/>
                <w:sz w:val="20"/>
                <w:szCs w:val="20"/>
              </w:rPr>
              <w:t>ed e</w:t>
            </w:r>
            <w:r>
              <w:rPr>
                <w:rFonts w:ascii="Times New Roman" w:hAnsi="Times New Roman" w:cs="Times New Roman"/>
                <w:spacing w:val="-1"/>
                <w:sz w:val="20"/>
                <w:szCs w:val="20"/>
              </w:rPr>
              <w:t>s</w:t>
            </w:r>
            <w:r>
              <w:rPr>
                <w:rFonts w:ascii="Times New Roman" w:hAnsi="Times New Roman" w:cs="Times New Roman"/>
                <w:spacing w:val="1"/>
                <w:sz w:val="20"/>
                <w:szCs w:val="20"/>
              </w:rPr>
              <w:t>pr</w:t>
            </w:r>
            <w:r>
              <w:rPr>
                <w:rFonts w:ascii="Times New Roman" w:hAnsi="Times New Roman" w:cs="Times New Roman"/>
                <w:sz w:val="20"/>
                <w:szCs w:val="20"/>
              </w:rPr>
              <w:t>e</w:t>
            </w:r>
            <w:r>
              <w:rPr>
                <w:rFonts w:ascii="Times New Roman" w:hAnsi="Times New Roman" w:cs="Times New Roman"/>
                <w:spacing w:val="-1"/>
                <w:sz w:val="20"/>
                <w:szCs w:val="20"/>
              </w:rPr>
              <w:t>ss</w:t>
            </w:r>
            <w:r>
              <w:rPr>
                <w:rFonts w:ascii="Times New Roman" w:hAnsi="Times New Roman" w:cs="Times New Roman"/>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m</w:t>
            </w:r>
            <w:r>
              <w:rPr>
                <w:rFonts w:ascii="Times New Roman" w:hAnsi="Times New Roman" w:cs="Times New Roman"/>
                <w:spacing w:val="1"/>
                <w:sz w:val="20"/>
                <w:szCs w:val="20"/>
              </w:rPr>
              <w:t>o</w:t>
            </w:r>
            <w:r>
              <w:rPr>
                <w:rFonts w:ascii="Times New Roman" w:hAnsi="Times New Roman" w:cs="Times New Roman"/>
                <w:sz w:val="20"/>
                <w:szCs w:val="20"/>
              </w:rPr>
              <w:t>lto</w:t>
            </w:r>
            <w:r>
              <w:rPr>
                <w:rFonts w:ascii="Times New Roman" w:hAnsi="Times New Roman" w:cs="Times New Roman"/>
                <w:spacing w:val="-3"/>
                <w:sz w:val="20"/>
                <w:szCs w:val="20"/>
              </w:rPr>
              <w:t xml:space="preserve"> </w:t>
            </w:r>
            <w:r>
              <w:rPr>
                <w:rFonts w:ascii="Times New Roman" w:hAnsi="Times New Roman" w:cs="Times New Roman"/>
                <w:sz w:val="20"/>
                <w:szCs w:val="20"/>
              </w:rPr>
              <w:t>l</w:t>
            </w:r>
            <w:r>
              <w:rPr>
                <w:rFonts w:ascii="Times New Roman" w:hAnsi="Times New Roman" w:cs="Times New Roman"/>
                <w:spacing w:val="2"/>
                <w:sz w:val="20"/>
                <w:szCs w:val="20"/>
              </w:rPr>
              <w:t>i</w:t>
            </w:r>
            <w:r>
              <w:rPr>
                <w:rFonts w:ascii="Times New Roman" w:hAnsi="Times New Roman" w:cs="Times New Roman"/>
                <w:spacing w:val="-1"/>
                <w:sz w:val="20"/>
                <w:szCs w:val="20"/>
              </w:rPr>
              <w:t>m</w:t>
            </w:r>
            <w:r>
              <w:rPr>
                <w:rFonts w:ascii="Times New Roman" w:hAnsi="Times New Roman" w:cs="Times New Roman"/>
                <w:sz w:val="20"/>
                <w:szCs w:val="20"/>
              </w:rPr>
              <w:t>itata,</w:t>
            </w:r>
            <w:r>
              <w:rPr>
                <w:rFonts w:ascii="Times New Roman" w:hAnsi="Times New Roman" w:cs="Times New Roman"/>
                <w:spacing w:val="-6"/>
                <w:sz w:val="20"/>
                <w:szCs w:val="20"/>
              </w:rPr>
              <w:t xml:space="preserve"> </w:t>
            </w:r>
            <w:r>
              <w:rPr>
                <w:rFonts w:ascii="Times New Roman" w:hAnsi="Times New Roman" w:cs="Times New Roman"/>
                <w:sz w:val="20"/>
                <w:szCs w:val="20"/>
              </w:rPr>
              <w:t>c</w:t>
            </w:r>
            <w:r>
              <w:rPr>
                <w:rFonts w:ascii="Times New Roman" w:hAnsi="Times New Roman" w:cs="Times New Roman"/>
                <w:spacing w:val="4"/>
                <w:sz w:val="20"/>
                <w:szCs w:val="20"/>
              </w:rPr>
              <w:t>o</w:t>
            </w:r>
            <w:r>
              <w:rPr>
                <w:rFonts w:ascii="Times New Roman" w:hAnsi="Times New Roman" w:cs="Times New Roman"/>
                <w:spacing w:val="-1"/>
                <w:sz w:val="20"/>
                <w:szCs w:val="20"/>
              </w:rPr>
              <w:t>m</w:t>
            </w:r>
            <w:r>
              <w:rPr>
                <w:rFonts w:ascii="Times New Roman" w:hAnsi="Times New Roman" w:cs="Times New Roman"/>
                <w:spacing w:val="1"/>
                <w:sz w:val="20"/>
                <w:szCs w:val="20"/>
              </w:rPr>
              <w:t>u</w:t>
            </w:r>
            <w:r>
              <w:rPr>
                <w:rFonts w:ascii="Times New Roman" w:hAnsi="Times New Roman" w:cs="Times New Roman"/>
                <w:spacing w:val="-1"/>
                <w:sz w:val="20"/>
                <w:szCs w:val="20"/>
              </w:rPr>
              <w:t>n</w:t>
            </w:r>
            <w:r>
              <w:rPr>
                <w:rFonts w:ascii="Times New Roman" w:hAnsi="Times New Roman" w:cs="Times New Roman"/>
                <w:spacing w:val="2"/>
                <w:sz w:val="20"/>
                <w:szCs w:val="20"/>
              </w:rPr>
              <w:t>i</w:t>
            </w:r>
            <w:r>
              <w:rPr>
                <w:rFonts w:ascii="Times New Roman" w:hAnsi="Times New Roman" w:cs="Times New Roman"/>
                <w:sz w:val="20"/>
                <w:szCs w:val="20"/>
              </w:rPr>
              <w:t>cazi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1"/>
                <w:sz w:val="20"/>
                <w:szCs w:val="20"/>
              </w:rPr>
              <w:t xml:space="preserve"> </w:t>
            </w:r>
            <w:r>
              <w:rPr>
                <w:rFonts w:ascii="Times New Roman" w:hAnsi="Times New Roman" w:cs="Times New Roman"/>
                <w:spacing w:val="-1"/>
                <w:sz w:val="20"/>
                <w:szCs w:val="20"/>
              </w:rPr>
              <w:t>n</w:t>
            </w:r>
            <w:r>
              <w:rPr>
                <w:rFonts w:ascii="Times New Roman" w:hAnsi="Times New Roman" w:cs="Times New Roman"/>
                <w:sz w:val="20"/>
                <w:szCs w:val="20"/>
              </w:rPr>
              <w:t>elle</w:t>
            </w:r>
            <w:r>
              <w:rPr>
                <w:rFonts w:ascii="Times New Roman" w:hAnsi="Times New Roman" w:cs="Times New Roman"/>
                <w:spacing w:val="-3"/>
                <w:sz w:val="20"/>
                <w:szCs w:val="20"/>
              </w:rPr>
              <w:t xml:space="preserve"> </w:t>
            </w:r>
            <w:r>
              <w:rPr>
                <w:rFonts w:ascii="Times New Roman" w:hAnsi="Times New Roman" w:cs="Times New Roman"/>
                <w:sz w:val="20"/>
                <w:szCs w:val="20"/>
              </w:rPr>
              <w:t>l</w:t>
            </w:r>
            <w:r>
              <w:rPr>
                <w:rFonts w:ascii="Times New Roman" w:hAnsi="Times New Roman" w:cs="Times New Roman"/>
                <w:spacing w:val="2"/>
                <w:sz w:val="20"/>
                <w:szCs w:val="20"/>
              </w:rPr>
              <w:t>i</w:t>
            </w:r>
            <w:r>
              <w:rPr>
                <w:rFonts w:ascii="Times New Roman" w:hAnsi="Times New Roman" w:cs="Times New Roman"/>
                <w:spacing w:val="1"/>
                <w:sz w:val="20"/>
                <w:szCs w:val="20"/>
              </w:rPr>
              <w:t>n</w:t>
            </w:r>
            <w:r>
              <w:rPr>
                <w:rFonts w:ascii="Times New Roman" w:hAnsi="Times New Roman" w:cs="Times New Roman"/>
                <w:spacing w:val="-1"/>
                <w:sz w:val="20"/>
                <w:szCs w:val="20"/>
              </w:rPr>
              <w:t>gu</w:t>
            </w:r>
            <w:r>
              <w:rPr>
                <w:rFonts w:ascii="Times New Roman" w:hAnsi="Times New Roman" w:cs="Times New Roman"/>
                <w:sz w:val="20"/>
                <w:szCs w:val="20"/>
              </w:rPr>
              <w:t>e</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t</w:t>
            </w:r>
            <w:r>
              <w:rPr>
                <w:rFonts w:ascii="Times New Roman" w:hAnsi="Times New Roman" w:cs="Times New Roman"/>
                <w:spacing w:val="1"/>
                <w:sz w:val="20"/>
                <w:szCs w:val="20"/>
              </w:rPr>
              <w:t>r</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ie</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47"/>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te</w:t>
            </w:r>
            <w:r>
              <w:rPr>
                <w:rFonts w:ascii="Times New Roman" w:hAnsi="Times New Roman" w:cs="Times New Roman"/>
                <w:spacing w:val="-1"/>
                <w:sz w:val="20"/>
                <w:szCs w:val="20"/>
              </w:rPr>
              <w:t>n</w:t>
            </w:r>
            <w:r>
              <w:rPr>
                <w:rFonts w:ascii="Times New Roman" w:hAnsi="Times New Roman" w:cs="Times New Roman"/>
                <w:sz w:val="20"/>
                <w:szCs w:val="20"/>
              </w:rPr>
              <w:t>t</w:t>
            </w:r>
            <w:r>
              <w:rPr>
                <w:rFonts w:ascii="Times New Roman" w:hAnsi="Times New Roman" w:cs="Times New Roman"/>
                <w:spacing w:val="3"/>
                <w:sz w:val="20"/>
                <w:szCs w:val="20"/>
              </w:rPr>
              <w:t>a</w:t>
            </w:r>
            <w:r>
              <w:rPr>
                <w:rFonts w:ascii="Times New Roman" w:hAnsi="Times New Roman" w:cs="Times New Roman"/>
                <w:sz w:val="20"/>
                <w:szCs w:val="20"/>
              </w:rPr>
              <w:t>ta</w:t>
            </w:r>
            <w:r>
              <w:rPr>
                <w:rFonts w:ascii="Times New Roman" w:hAnsi="Times New Roman" w:cs="Times New Roman"/>
                <w:spacing w:val="-5"/>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s</w:t>
            </w:r>
            <w:r>
              <w:rPr>
                <w:rFonts w:ascii="Times New Roman" w:hAnsi="Times New Roman" w:cs="Times New Roman"/>
                <w:sz w:val="20"/>
                <w:szCs w:val="20"/>
              </w:rPr>
              <w:t>c</w:t>
            </w:r>
            <w:r>
              <w:rPr>
                <w:rFonts w:ascii="Times New Roman" w:hAnsi="Times New Roman" w:cs="Times New Roman"/>
                <w:spacing w:val="1"/>
                <w:sz w:val="20"/>
                <w:szCs w:val="20"/>
              </w:rPr>
              <w:t>orr</w:t>
            </w:r>
            <w:r>
              <w:rPr>
                <w:rFonts w:ascii="Times New Roman" w:hAnsi="Times New Roman" w:cs="Times New Roman"/>
                <w:sz w:val="20"/>
                <w:szCs w:val="20"/>
              </w:rPr>
              <w:t>etta.</w:t>
            </w:r>
          </w:p>
        </w:tc>
      </w:tr>
      <w:tr w:rsidR="00957168">
        <w:trPr>
          <w:trHeight w:hRule="exact" w:val="1162"/>
        </w:trPr>
        <w:tc>
          <w:tcPr>
            <w:tcW w:w="1321"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before="6" w:after="0" w:line="240" w:lineRule="exact"/>
              <w:rPr>
                <w:rFonts w:ascii="Times New Roman" w:hAnsi="Times New Roman" w:cs="Times New Roman"/>
                <w:sz w:val="24"/>
                <w:szCs w:val="24"/>
              </w:rPr>
            </w:pPr>
          </w:p>
          <w:p w:rsidR="00957168" w:rsidRDefault="00957168" w:rsidP="00283820">
            <w:pPr>
              <w:widowControl w:val="0"/>
              <w:autoSpaceDE w:val="0"/>
              <w:spacing w:after="0" w:line="240" w:lineRule="auto"/>
              <w:ind w:left="64"/>
              <w:rPr>
                <w:rFonts w:ascii="Times New Roman" w:hAnsi="Times New Roman" w:cs="Times New Roman"/>
                <w:spacing w:val="-1"/>
                <w:sz w:val="20"/>
                <w:szCs w:val="20"/>
              </w:rPr>
            </w:pPr>
            <w:r>
              <w:rPr>
                <w:rFonts w:ascii="Times New Roman" w:hAnsi="Times New Roman" w:cs="Times New Roman"/>
                <w:sz w:val="20"/>
                <w:szCs w:val="20"/>
              </w:rPr>
              <w:t xml:space="preserve">4  </w:t>
            </w:r>
            <w:r>
              <w:rPr>
                <w:rFonts w:ascii="Times New Roman" w:hAnsi="Times New Roman" w:cs="Times New Roman"/>
                <w:spacing w:val="1"/>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ns</w:t>
            </w:r>
            <w:r>
              <w:rPr>
                <w:rFonts w:ascii="Times New Roman" w:hAnsi="Times New Roman" w:cs="Times New Roman"/>
                <w:spacing w:val="1"/>
                <w:sz w:val="20"/>
                <w:szCs w:val="20"/>
              </w:rPr>
              <w:t>uf</w:t>
            </w:r>
            <w:r>
              <w:rPr>
                <w:rFonts w:ascii="Times New Roman" w:hAnsi="Times New Roman" w:cs="Times New Roman"/>
                <w:spacing w:val="-1"/>
                <w:sz w:val="20"/>
                <w:szCs w:val="20"/>
              </w:rPr>
              <w:t>f</w:t>
            </w:r>
            <w:r>
              <w:rPr>
                <w:rFonts w:ascii="Times New Roman" w:hAnsi="Times New Roman" w:cs="Times New Roman"/>
                <w:sz w:val="20"/>
                <w:szCs w:val="20"/>
              </w:rPr>
              <w:t>ici</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te</w:t>
            </w:r>
          </w:p>
        </w:tc>
        <w:tc>
          <w:tcPr>
            <w:tcW w:w="8521"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222" w:lineRule="exact"/>
              <w:ind w:left="114"/>
              <w:rPr>
                <w:rFonts w:ascii="Times New Roman" w:hAnsi="Times New Roman" w:cs="Times New Roman"/>
                <w:spacing w:val="3"/>
                <w:sz w:val="20"/>
                <w:szCs w:val="20"/>
              </w:rPr>
            </w:pPr>
            <w:r>
              <w:rPr>
                <w:rFonts w:ascii="Times New Roman" w:hAnsi="Times New Roman" w:cs="Times New Roman"/>
                <w:spacing w:val="-1"/>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pacing w:val="-1"/>
                <w:sz w:val="20"/>
                <w:szCs w:val="20"/>
              </w:rPr>
              <w:t>s</w:t>
            </w:r>
            <w:r>
              <w:rPr>
                <w:rFonts w:ascii="Times New Roman" w:hAnsi="Times New Roman" w:cs="Times New Roman"/>
                <w:sz w:val="20"/>
                <w:szCs w:val="20"/>
              </w:rPr>
              <w:t>c</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za</w:t>
            </w:r>
            <w:r>
              <w:rPr>
                <w:rFonts w:ascii="Times New Roman" w:hAnsi="Times New Roman" w:cs="Times New Roman"/>
                <w:spacing w:val="-9"/>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ce</w:t>
            </w:r>
            <w:r>
              <w:rPr>
                <w:rFonts w:ascii="Times New Roman" w:hAnsi="Times New Roman" w:cs="Times New Roman"/>
                <w:spacing w:val="1"/>
                <w:sz w:val="20"/>
                <w:szCs w:val="20"/>
              </w:rPr>
              <w:t>r</w:t>
            </w:r>
            <w:r>
              <w:rPr>
                <w:rFonts w:ascii="Times New Roman" w:hAnsi="Times New Roman" w:cs="Times New Roman"/>
                <w:sz w:val="20"/>
                <w:szCs w:val="20"/>
              </w:rPr>
              <w:t>ta</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ei</w:t>
            </w:r>
            <w:r>
              <w:rPr>
                <w:rFonts w:ascii="Times New Roman" w:hAnsi="Times New Roman" w:cs="Times New Roman"/>
                <w:spacing w:val="-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t</w:t>
            </w:r>
            <w:r>
              <w:rPr>
                <w:rFonts w:ascii="Times New Roman" w:hAnsi="Times New Roman" w:cs="Times New Roman"/>
                <w:spacing w:val="3"/>
                <w:sz w:val="20"/>
                <w:szCs w:val="20"/>
              </w:rPr>
              <w:t>e</w:t>
            </w:r>
            <w:r>
              <w:rPr>
                <w:rFonts w:ascii="Times New Roman" w:hAnsi="Times New Roman" w:cs="Times New Roman"/>
                <w:spacing w:val="-1"/>
                <w:sz w:val="20"/>
                <w:szCs w:val="20"/>
              </w:rPr>
              <w:t>nu</w:t>
            </w:r>
            <w:r>
              <w:rPr>
                <w:rFonts w:ascii="Times New Roman" w:hAnsi="Times New Roman" w:cs="Times New Roman"/>
                <w:spacing w:val="2"/>
                <w:sz w:val="20"/>
                <w:szCs w:val="20"/>
              </w:rPr>
              <w:t>t</w:t>
            </w:r>
            <w:r>
              <w:rPr>
                <w:rFonts w:ascii="Times New Roman" w:hAnsi="Times New Roman" w:cs="Times New Roman"/>
                <w:sz w:val="20"/>
                <w:szCs w:val="20"/>
              </w:rPr>
              <w:t>i</w:t>
            </w:r>
            <w:r>
              <w:rPr>
                <w:rFonts w:ascii="Times New Roman" w:hAnsi="Times New Roman" w:cs="Times New Roman"/>
                <w:spacing w:val="-4"/>
                <w:sz w:val="20"/>
                <w:szCs w:val="20"/>
              </w:rPr>
              <w:t xml:space="preserve"> m</w:t>
            </w:r>
            <w:r>
              <w:rPr>
                <w:rFonts w:ascii="Times New Roman" w:hAnsi="Times New Roman" w:cs="Times New Roman"/>
                <w:spacing w:val="2"/>
                <w:sz w:val="20"/>
                <w:szCs w:val="20"/>
              </w:rPr>
              <w:t>i</w:t>
            </w:r>
            <w:r>
              <w:rPr>
                <w:rFonts w:ascii="Times New Roman" w:hAnsi="Times New Roman" w:cs="Times New Roman"/>
                <w:spacing w:val="-1"/>
                <w:sz w:val="20"/>
                <w:szCs w:val="20"/>
              </w:rPr>
              <w:t>n</w:t>
            </w:r>
            <w:r>
              <w:rPr>
                <w:rFonts w:ascii="Times New Roman" w:hAnsi="Times New Roman" w:cs="Times New Roman"/>
                <w:spacing w:val="2"/>
                <w:sz w:val="20"/>
                <w:szCs w:val="20"/>
              </w:rPr>
              <w:t>i</w:t>
            </w:r>
            <w:r>
              <w:rPr>
                <w:rFonts w:ascii="Times New Roman" w:hAnsi="Times New Roman" w:cs="Times New Roman"/>
                <w:spacing w:val="-1"/>
                <w:sz w:val="20"/>
                <w:szCs w:val="20"/>
              </w:rPr>
              <w:t>m</w:t>
            </w:r>
            <w:r>
              <w:rPr>
                <w:rFonts w:ascii="Times New Roman" w:hAnsi="Times New Roman" w:cs="Times New Roman"/>
                <w:sz w:val="20"/>
                <w:szCs w:val="20"/>
              </w:rPr>
              <w:t>i,</w:t>
            </w:r>
          </w:p>
          <w:p w:rsidR="00957168" w:rsidRDefault="00957168" w:rsidP="00283820">
            <w:pPr>
              <w:widowControl w:val="0"/>
              <w:autoSpaceDE w:val="0"/>
              <w:spacing w:after="0" w:line="240" w:lineRule="auto"/>
              <w:ind w:left="64"/>
              <w:rPr>
                <w:rFonts w:ascii="Times New Roman" w:hAnsi="Times New Roman" w:cs="Times New Roman"/>
                <w:spacing w:val="1"/>
                <w:sz w:val="20"/>
                <w:szCs w:val="20"/>
              </w:rPr>
            </w:pPr>
            <w:r>
              <w:rPr>
                <w:rFonts w:ascii="Times New Roman" w:hAnsi="Times New Roman" w:cs="Times New Roman"/>
                <w:spacing w:val="3"/>
                <w:sz w:val="20"/>
                <w:szCs w:val="20"/>
              </w:rPr>
              <w:t>I</w:t>
            </w:r>
            <w:r>
              <w:rPr>
                <w:rFonts w:ascii="Times New Roman" w:hAnsi="Times New Roman" w:cs="Times New Roman"/>
                <w:spacing w:val="-4"/>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e</w:t>
            </w:r>
            <w:r>
              <w:rPr>
                <w:rFonts w:ascii="Times New Roman" w:hAnsi="Times New Roman" w:cs="Times New Roman"/>
                <w:spacing w:val="1"/>
                <w:sz w:val="20"/>
                <w:szCs w:val="20"/>
              </w:rPr>
              <w:t>g</w:t>
            </w:r>
            <w:r>
              <w:rPr>
                <w:rFonts w:ascii="Times New Roman" w:hAnsi="Times New Roman" w:cs="Times New Roman"/>
                <w:spacing w:val="-1"/>
                <w:sz w:val="20"/>
                <w:szCs w:val="20"/>
              </w:rPr>
              <w:t>n</w:t>
            </w:r>
            <w:r>
              <w:rPr>
                <w:rFonts w:ascii="Times New Roman" w:hAnsi="Times New Roman" w:cs="Times New Roman"/>
                <w:sz w:val="20"/>
                <w:szCs w:val="20"/>
              </w:rPr>
              <w:t>o</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alt</w:t>
            </w:r>
            <w:r>
              <w:rPr>
                <w:rFonts w:ascii="Times New Roman" w:hAnsi="Times New Roman" w:cs="Times New Roman"/>
                <w:spacing w:val="-1"/>
                <w:sz w:val="20"/>
                <w:szCs w:val="20"/>
              </w:rPr>
              <w:t>u</w:t>
            </w:r>
            <w:r>
              <w:rPr>
                <w:rFonts w:ascii="Times New Roman" w:hAnsi="Times New Roman" w:cs="Times New Roman"/>
                <w:sz w:val="20"/>
                <w:szCs w:val="20"/>
              </w:rPr>
              <w:t>a</w:t>
            </w:r>
            <w:r>
              <w:rPr>
                <w:rFonts w:ascii="Times New Roman" w:hAnsi="Times New Roman" w:cs="Times New Roman"/>
                <w:spacing w:val="1"/>
                <w:sz w:val="20"/>
                <w:szCs w:val="20"/>
              </w:rPr>
              <w:t>r</w:t>
            </w:r>
            <w:r>
              <w:rPr>
                <w:rFonts w:ascii="Times New Roman" w:hAnsi="Times New Roman" w:cs="Times New Roman"/>
                <w:sz w:val="20"/>
                <w:szCs w:val="20"/>
              </w:rPr>
              <w:t>i</w:t>
            </w:r>
            <w:r>
              <w:rPr>
                <w:rFonts w:ascii="Times New Roman" w:hAnsi="Times New Roman" w:cs="Times New Roman"/>
                <w:spacing w:val="1"/>
                <w:sz w:val="20"/>
                <w:szCs w:val="20"/>
              </w:rPr>
              <w:t>o</w:t>
            </w:r>
            <w:r>
              <w:rPr>
                <w:rFonts w:ascii="Times New Roman" w:hAnsi="Times New Roman" w:cs="Times New Roman"/>
                <w:sz w:val="20"/>
                <w:szCs w:val="20"/>
              </w:rPr>
              <w:t>,</w:t>
            </w:r>
          </w:p>
          <w:p w:rsidR="00957168" w:rsidRDefault="00957168" w:rsidP="00283820">
            <w:pPr>
              <w:widowControl w:val="0"/>
              <w:autoSpaceDE w:val="0"/>
              <w:spacing w:after="0" w:line="240" w:lineRule="auto"/>
              <w:ind w:left="64"/>
              <w:rPr>
                <w:rFonts w:ascii="Times New Roman" w:hAnsi="Times New Roman" w:cs="Times New Roman"/>
                <w:spacing w:val="1"/>
                <w:sz w:val="20"/>
                <w:szCs w:val="20"/>
              </w:rPr>
            </w:pPr>
            <w:r>
              <w:rPr>
                <w:rFonts w:ascii="Times New Roman" w:hAnsi="Times New Roman" w:cs="Times New Roman"/>
                <w:spacing w:val="1"/>
                <w:sz w:val="20"/>
                <w:szCs w:val="20"/>
              </w:rPr>
              <w:t>M</w:t>
            </w:r>
            <w:r>
              <w:rPr>
                <w:rFonts w:ascii="Times New Roman" w:hAnsi="Times New Roman" w:cs="Times New Roman"/>
                <w:sz w:val="20"/>
                <w:szCs w:val="20"/>
              </w:rPr>
              <w:t>et</w:t>
            </w:r>
            <w:r>
              <w:rPr>
                <w:rFonts w:ascii="Times New Roman" w:hAnsi="Times New Roman" w:cs="Times New Roman"/>
                <w:spacing w:val="1"/>
                <w:sz w:val="20"/>
                <w:szCs w:val="20"/>
              </w:rPr>
              <w:t>od</w:t>
            </w:r>
            <w:r>
              <w:rPr>
                <w:rFonts w:ascii="Times New Roman" w:hAnsi="Times New Roman" w:cs="Times New Roman"/>
                <w:sz w:val="20"/>
                <w:szCs w:val="20"/>
              </w:rPr>
              <w:t>o</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t</w:t>
            </w:r>
            <w:r>
              <w:rPr>
                <w:rFonts w:ascii="Times New Roman" w:hAnsi="Times New Roman" w:cs="Times New Roman"/>
                <w:spacing w:val="-1"/>
                <w:sz w:val="20"/>
                <w:szCs w:val="20"/>
              </w:rPr>
              <w:t>u</w:t>
            </w:r>
            <w:r>
              <w:rPr>
                <w:rFonts w:ascii="Times New Roman" w:hAnsi="Times New Roman" w:cs="Times New Roman"/>
                <w:spacing w:val="1"/>
                <w:sz w:val="20"/>
                <w:szCs w:val="20"/>
              </w:rPr>
              <w:t>d</w:t>
            </w:r>
            <w:r>
              <w:rPr>
                <w:rFonts w:ascii="Times New Roman" w:hAnsi="Times New Roman" w:cs="Times New Roman"/>
                <w:sz w:val="20"/>
                <w:szCs w:val="20"/>
              </w:rPr>
              <w:t>io</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po</w:t>
            </w:r>
            <w:r>
              <w:rPr>
                <w:rFonts w:ascii="Times New Roman" w:hAnsi="Times New Roman" w:cs="Times New Roman"/>
                <w:spacing w:val="-2"/>
                <w:sz w:val="20"/>
                <w:szCs w:val="20"/>
              </w:rPr>
              <w:t>c</w:t>
            </w:r>
            <w:r>
              <w:rPr>
                <w:rFonts w:ascii="Times New Roman" w:hAnsi="Times New Roman" w:cs="Times New Roman"/>
                <w:sz w:val="20"/>
                <w:szCs w:val="20"/>
              </w:rPr>
              <w:t>o</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u</w:t>
            </w:r>
            <w:r>
              <w:rPr>
                <w:rFonts w:ascii="Times New Roman" w:hAnsi="Times New Roman" w:cs="Times New Roman"/>
                <w:sz w:val="20"/>
                <w:szCs w:val="20"/>
              </w:rPr>
              <w:t>t</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pacing w:val="-4"/>
                <w:sz w:val="20"/>
                <w:szCs w:val="20"/>
              </w:rPr>
              <w:t>m</w:t>
            </w:r>
            <w:r>
              <w:rPr>
                <w:rFonts w:ascii="Times New Roman" w:hAnsi="Times New Roman" w:cs="Times New Roman"/>
                <w:spacing w:val="1"/>
                <w:sz w:val="20"/>
                <w:szCs w:val="20"/>
              </w:rPr>
              <w:t>o</w:t>
            </w:r>
            <w:r>
              <w:rPr>
                <w:rFonts w:ascii="Times New Roman" w:hAnsi="Times New Roman" w:cs="Times New Roman"/>
                <w:sz w:val="20"/>
                <w:szCs w:val="20"/>
              </w:rPr>
              <w:t>,</w:t>
            </w:r>
          </w:p>
          <w:p w:rsidR="00957168" w:rsidRDefault="00957168" w:rsidP="00283820">
            <w:pPr>
              <w:widowControl w:val="0"/>
              <w:autoSpaceDE w:val="0"/>
              <w:spacing w:after="0" w:line="240" w:lineRule="auto"/>
              <w:ind w:left="64" w:right="4208"/>
              <w:rPr>
                <w:rFonts w:cs="Times New Roman"/>
              </w:rPr>
            </w:pPr>
            <w:r>
              <w:rPr>
                <w:rFonts w:ascii="Times New Roman" w:hAnsi="Times New Roman" w:cs="Times New Roman"/>
                <w:spacing w:val="1"/>
                <w:sz w:val="20"/>
                <w:szCs w:val="20"/>
              </w:rPr>
              <w:t>Error</w:t>
            </w:r>
            <w:r>
              <w:rPr>
                <w:rFonts w:ascii="Times New Roman" w:hAnsi="Times New Roman" w:cs="Times New Roman"/>
                <w:sz w:val="20"/>
                <w:szCs w:val="20"/>
              </w:rPr>
              <w:t>i</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n</w:t>
            </w:r>
            <w:r>
              <w:rPr>
                <w:rFonts w:ascii="Times New Roman" w:hAnsi="Times New Roman" w:cs="Times New Roman"/>
                <w:sz w:val="20"/>
                <w:szCs w:val="20"/>
              </w:rPr>
              <w:t>ell</w:t>
            </w:r>
            <w:r>
              <w:rPr>
                <w:rFonts w:ascii="Times New Roman" w:hAnsi="Times New Roman" w:cs="Times New Roman"/>
                <w:spacing w:val="-1"/>
                <w:sz w:val="20"/>
                <w:szCs w:val="20"/>
              </w:rPr>
              <w:t>’</w:t>
            </w:r>
            <w:r>
              <w:rPr>
                <w:rFonts w:ascii="Times New Roman" w:hAnsi="Times New Roman" w:cs="Times New Roman"/>
                <w:sz w:val="20"/>
                <w:szCs w:val="20"/>
              </w:rPr>
              <w:t>e</w:t>
            </w:r>
            <w:r>
              <w:rPr>
                <w:rFonts w:ascii="Times New Roman" w:hAnsi="Times New Roman" w:cs="Times New Roman"/>
                <w:spacing w:val="-1"/>
                <w:sz w:val="20"/>
                <w:szCs w:val="20"/>
              </w:rPr>
              <w:t>s</w:t>
            </w:r>
            <w:r>
              <w:rPr>
                <w:rFonts w:ascii="Times New Roman" w:hAnsi="Times New Roman" w:cs="Times New Roman"/>
                <w:sz w:val="20"/>
                <w:szCs w:val="20"/>
              </w:rPr>
              <w:t>e</w:t>
            </w:r>
            <w:r>
              <w:rPr>
                <w:rFonts w:ascii="Times New Roman" w:hAnsi="Times New Roman" w:cs="Times New Roman"/>
                <w:spacing w:val="3"/>
                <w:sz w:val="20"/>
                <w:szCs w:val="20"/>
              </w:rPr>
              <w:t>c</w:t>
            </w:r>
            <w:r>
              <w:rPr>
                <w:rFonts w:ascii="Times New Roman" w:hAnsi="Times New Roman" w:cs="Times New Roman"/>
                <w:spacing w:val="-1"/>
                <w:sz w:val="20"/>
                <w:szCs w:val="20"/>
              </w:rPr>
              <w:t>u</w:t>
            </w:r>
            <w:r>
              <w:rPr>
                <w:rFonts w:ascii="Times New Roman" w:hAnsi="Times New Roman" w:cs="Times New Roman"/>
                <w:sz w:val="20"/>
                <w:szCs w:val="20"/>
              </w:rPr>
              <w:t>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1"/>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c</w:t>
            </w:r>
            <w:r>
              <w:rPr>
                <w:rFonts w:ascii="Times New Roman" w:hAnsi="Times New Roman" w:cs="Times New Roman"/>
                <w:spacing w:val="4"/>
                <w:sz w:val="20"/>
                <w:szCs w:val="20"/>
              </w:rPr>
              <w:t>o</w:t>
            </w:r>
            <w:r>
              <w:rPr>
                <w:rFonts w:ascii="Times New Roman" w:hAnsi="Times New Roman" w:cs="Times New Roman"/>
                <w:spacing w:val="-1"/>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iti</w:t>
            </w:r>
            <w:r>
              <w:rPr>
                <w:rFonts w:ascii="Times New Roman" w:hAnsi="Times New Roman" w:cs="Times New Roman"/>
                <w:spacing w:val="-6"/>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w:t>
            </w:r>
            <w:r>
              <w:rPr>
                <w:rFonts w:ascii="Times New Roman" w:hAnsi="Times New Roman" w:cs="Times New Roman"/>
                <w:spacing w:val="3"/>
                <w:sz w:val="20"/>
                <w:szCs w:val="20"/>
              </w:rPr>
              <w:t>e</w:t>
            </w:r>
            <w:r>
              <w:rPr>
                <w:rFonts w:ascii="Times New Roman" w:hAnsi="Times New Roman" w:cs="Times New Roman"/>
                <w:spacing w:val="-4"/>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lici, c</w:t>
            </w:r>
            <w:r>
              <w:rPr>
                <w:rFonts w:ascii="Times New Roman" w:hAnsi="Times New Roman" w:cs="Times New Roman"/>
                <w:spacing w:val="1"/>
                <w:sz w:val="20"/>
                <w:szCs w:val="20"/>
              </w:rPr>
              <w:t>o</w:t>
            </w:r>
            <w:r>
              <w:rPr>
                <w:rFonts w:ascii="Times New Roman" w:hAnsi="Times New Roman" w:cs="Times New Roman"/>
                <w:spacing w:val="-4"/>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et</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za</w:t>
            </w:r>
            <w:r>
              <w:rPr>
                <w:rFonts w:ascii="Times New Roman" w:hAnsi="Times New Roman" w:cs="Times New Roman"/>
                <w:spacing w:val="-9"/>
                <w:sz w:val="20"/>
                <w:szCs w:val="20"/>
              </w:rPr>
              <w:t xml:space="preserve"> </w:t>
            </w:r>
            <w:r>
              <w:rPr>
                <w:rFonts w:ascii="Times New Roman" w:hAnsi="Times New Roman" w:cs="Times New Roman"/>
                <w:sz w:val="20"/>
                <w:szCs w:val="20"/>
              </w:rPr>
              <w:t>e</w:t>
            </w:r>
            <w:r>
              <w:rPr>
                <w:rFonts w:ascii="Times New Roman" w:hAnsi="Times New Roman" w:cs="Times New Roman"/>
                <w:spacing w:val="-1"/>
                <w:sz w:val="20"/>
                <w:szCs w:val="20"/>
              </w:rPr>
              <w:t>s</w:t>
            </w:r>
            <w:r>
              <w:rPr>
                <w:rFonts w:ascii="Times New Roman" w:hAnsi="Times New Roman" w:cs="Times New Roman"/>
                <w:spacing w:val="1"/>
                <w:sz w:val="20"/>
                <w:szCs w:val="20"/>
              </w:rPr>
              <w:t>po</w:t>
            </w:r>
            <w:r>
              <w:rPr>
                <w:rFonts w:ascii="Times New Roman" w:hAnsi="Times New Roman" w:cs="Times New Roman"/>
                <w:spacing w:val="-1"/>
                <w:sz w:val="20"/>
                <w:szCs w:val="20"/>
              </w:rPr>
              <w:t>s</w:t>
            </w:r>
            <w:r>
              <w:rPr>
                <w:rFonts w:ascii="Times New Roman" w:hAnsi="Times New Roman" w:cs="Times New Roman"/>
                <w:sz w:val="20"/>
                <w:szCs w:val="20"/>
              </w:rPr>
              <w:t>it</w:t>
            </w:r>
            <w:r>
              <w:rPr>
                <w:rFonts w:ascii="Times New Roman" w:hAnsi="Times New Roman" w:cs="Times New Roman"/>
                <w:spacing w:val="2"/>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7"/>
                <w:sz w:val="20"/>
                <w:szCs w:val="20"/>
              </w:rPr>
              <w:t xml:space="preserve"> </w:t>
            </w:r>
            <w:r>
              <w:rPr>
                <w:rFonts w:ascii="Times New Roman" w:hAnsi="Times New Roman" w:cs="Times New Roman"/>
                <w:sz w:val="20"/>
                <w:szCs w:val="20"/>
              </w:rPr>
              <w:t>ed e</w:t>
            </w:r>
            <w:r>
              <w:rPr>
                <w:rFonts w:ascii="Times New Roman" w:hAnsi="Times New Roman" w:cs="Times New Roman"/>
                <w:spacing w:val="-1"/>
                <w:sz w:val="20"/>
                <w:szCs w:val="20"/>
              </w:rPr>
              <w:t>s</w:t>
            </w:r>
            <w:r>
              <w:rPr>
                <w:rFonts w:ascii="Times New Roman" w:hAnsi="Times New Roman" w:cs="Times New Roman"/>
                <w:spacing w:val="1"/>
                <w:sz w:val="20"/>
                <w:szCs w:val="20"/>
              </w:rPr>
              <w:t>pr</w:t>
            </w:r>
            <w:r>
              <w:rPr>
                <w:rFonts w:ascii="Times New Roman" w:hAnsi="Times New Roman" w:cs="Times New Roman"/>
                <w:sz w:val="20"/>
                <w:szCs w:val="20"/>
              </w:rPr>
              <w:t>e</w:t>
            </w:r>
            <w:r>
              <w:rPr>
                <w:rFonts w:ascii="Times New Roman" w:hAnsi="Times New Roman" w:cs="Times New Roman"/>
                <w:spacing w:val="-1"/>
                <w:sz w:val="20"/>
                <w:szCs w:val="20"/>
              </w:rPr>
              <w:t>ss</w:t>
            </w:r>
            <w:r>
              <w:rPr>
                <w:rFonts w:ascii="Times New Roman" w:hAnsi="Times New Roman" w:cs="Times New Roman"/>
                <w:spacing w:val="2"/>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43"/>
                <w:sz w:val="20"/>
                <w:szCs w:val="20"/>
              </w:rPr>
              <w:t xml:space="preserve"> </w:t>
            </w:r>
            <w:r>
              <w:rPr>
                <w:rFonts w:ascii="Times New Roman" w:hAnsi="Times New Roman" w:cs="Times New Roman"/>
                <w:sz w:val="20"/>
                <w:szCs w:val="20"/>
              </w:rPr>
              <w:t>l</w:t>
            </w:r>
            <w:r>
              <w:rPr>
                <w:rFonts w:ascii="Times New Roman" w:hAnsi="Times New Roman" w:cs="Times New Roman"/>
                <w:spacing w:val="2"/>
                <w:sz w:val="20"/>
                <w:szCs w:val="20"/>
              </w:rPr>
              <w:t>i</w:t>
            </w:r>
            <w:r>
              <w:rPr>
                <w:rFonts w:ascii="Times New Roman" w:hAnsi="Times New Roman" w:cs="Times New Roman"/>
                <w:spacing w:val="-1"/>
                <w:sz w:val="20"/>
                <w:szCs w:val="20"/>
              </w:rPr>
              <w:t>m</w:t>
            </w:r>
            <w:r>
              <w:rPr>
                <w:rFonts w:ascii="Times New Roman" w:hAnsi="Times New Roman" w:cs="Times New Roman"/>
                <w:sz w:val="20"/>
                <w:szCs w:val="20"/>
              </w:rPr>
              <w:t>itata.</w:t>
            </w:r>
          </w:p>
        </w:tc>
      </w:tr>
      <w:tr w:rsidR="00957168">
        <w:trPr>
          <w:trHeight w:hRule="exact" w:val="929"/>
        </w:trPr>
        <w:tc>
          <w:tcPr>
            <w:tcW w:w="1321"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before="1" w:after="0" w:line="130" w:lineRule="exact"/>
              <w:rPr>
                <w:rFonts w:ascii="Times New Roman" w:hAnsi="Times New Roman" w:cs="Times New Roman"/>
                <w:sz w:val="13"/>
                <w:szCs w:val="13"/>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64"/>
              <w:rPr>
                <w:rFonts w:ascii="Times New Roman" w:hAnsi="Times New Roman" w:cs="Times New Roman"/>
                <w:spacing w:val="-1"/>
                <w:sz w:val="20"/>
                <w:szCs w:val="20"/>
              </w:rPr>
            </w:pPr>
            <w:r>
              <w:rPr>
                <w:rFonts w:ascii="Times New Roman" w:hAnsi="Times New Roman" w:cs="Times New Roman"/>
                <w:sz w:val="20"/>
                <w:szCs w:val="20"/>
              </w:rPr>
              <w:t xml:space="preserve">5  </w:t>
            </w:r>
            <w:r>
              <w:rPr>
                <w:rFonts w:ascii="Times New Roman" w:hAnsi="Times New Roman" w:cs="Times New Roman"/>
                <w:spacing w:val="1"/>
                <w:sz w:val="20"/>
                <w:szCs w:val="20"/>
              </w:rPr>
              <w:t xml:space="preserve"> </w:t>
            </w:r>
            <w:r>
              <w:rPr>
                <w:rFonts w:ascii="Times New Roman" w:hAnsi="Times New Roman" w:cs="Times New Roman"/>
                <w:spacing w:val="-4"/>
                <w:sz w:val="20"/>
                <w:szCs w:val="20"/>
              </w:rPr>
              <w:t>m</w:t>
            </w:r>
            <w:r>
              <w:rPr>
                <w:rFonts w:ascii="Times New Roman" w:hAnsi="Times New Roman" w:cs="Times New Roman"/>
                <w:sz w:val="20"/>
                <w:szCs w:val="20"/>
              </w:rPr>
              <w:t>e</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1"/>
                <w:sz w:val="20"/>
                <w:szCs w:val="20"/>
              </w:rPr>
              <w:t>o</w:t>
            </w:r>
            <w:r>
              <w:rPr>
                <w:rFonts w:ascii="Times New Roman" w:hAnsi="Times New Roman" w:cs="Times New Roman"/>
                <w:sz w:val="20"/>
                <w:szCs w:val="20"/>
              </w:rPr>
              <w:t>c</w:t>
            </w:r>
            <w:r>
              <w:rPr>
                <w:rFonts w:ascii="Times New Roman" w:hAnsi="Times New Roman" w:cs="Times New Roman"/>
                <w:spacing w:val="1"/>
                <w:sz w:val="20"/>
                <w:szCs w:val="20"/>
              </w:rPr>
              <w:t>r</w:t>
            </w:r>
            <w:r>
              <w:rPr>
                <w:rFonts w:ascii="Times New Roman" w:hAnsi="Times New Roman" w:cs="Times New Roman"/>
                <w:sz w:val="20"/>
                <w:szCs w:val="20"/>
              </w:rPr>
              <w:t>e</w:t>
            </w:r>
          </w:p>
        </w:tc>
        <w:tc>
          <w:tcPr>
            <w:tcW w:w="8521"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222" w:lineRule="exact"/>
              <w:ind w:left="64"/>
              <w:rPr>
                <w:rFonts w:ascii="Times New Roman" w:hAnsi="Times New Roman" w:cs="Times New Roman"/>
                <w:spacing w:val="3"/>
                <w:sz w:val="20"/>
                <w:szCs w:val="20"/>
              </w:rPr>
            </w:pPr>
            <w:r>
              <w:rPr>
                <w:rFonts w:ascii="Times New Roman" w:hAnsi="Times New Roman" w:cs="Times New Roman"/>
                <w:spacing w:val="-1"/>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pacing w:val="-1"/>
                <w:sz w:val="20"/>
                <w:szCs w:val="20"/>
              </w:rPr>
              <w:t>s</w:t>
            </w:r>
            <w:r>
              <w:rPr>
                <w:rFonts w:ascii="Times New Roman" w:hAnsi="Times New Roman" w:cs="Times New Roman"/>
                <w:sz w:val="20"/>
                <w:szCs w:val="20"/>
              </w:rPr>
              <w:t>c</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za</w:t>
            </w:r>
            <w:r>
              <w:rPr>
                <w:rFonts w:ascii="Times New Roman" w:hAnsi="Times New Roman" w:cs="Times New Roman"/>
                <w:spacing w:val="-9"/>
                <w:sz w:val="20"/>
                <w:szCs w:val="20"/>
              </w:rPr>
              <w:t xml:space="preserve"> </w:t>
            </w:r>
            <w:r>
              <w:rPr>
                <w:rFonts w:ascii="Times New Roman" w:hAnsi="Times New Roman" w:cs="Times New Roman"/>
                <w:spacing w:val="-1"/>
                <w:sz w:val="20"/>
                <w:szCs w:val="20"/>
              </w:rPr>
              <w:t>f</w:t>
            </w:r>
            <w:r>
              <w:rPr>
                <w:rFonts w:ascii="Times New Roman" w:hAnsi="Times New Roman" w:cs="Times New Roman"/>
                <w:spacing w:val="1"/>
                <w:sz w:val="20"/>
                <w:szCs w:val="20"/>
              </w:rPr>
              <w:t>r</w:t>
            </w:r>
            <w:r>
              <w:rPr>
                <w:rFonts w:ascii="Times New Roman" w:hAnsi="Times New Roman" w:cs="Times New Roman"/>
                <w:spacing w:val="3"/>
                <w:sz w:val="20"/>
                <w:szCs w:val="20"/>
              </w:rPr>
              <w:t>a</w:t>
            </w:r>
            <w:r>
              <w:rPr>
                <w:rFonts w:ascii="Times New Roman" w:hAnsi="Times New Roman" w:cs="Times New Roman"/>
                <w:spacing w:val="1"/>
                <w:sz w:val="20"/>
                <w:szCs w:val="20"/>
              </w:rPr>
              <w:t>m</w:t>
            </w:r>
            <w:r>
              <w:rPr>
                <w:rFonts w:ascii="Times New Roman" w:hAnsi="Times New Roman" w:cs="Times New Roman"/>
                <w:spacing w:val="-1"/>
                <w:sz w:val="20"/>
                <w:szCs w:val="20"/>
              </w:rPr>
              <w:t>m</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ta</w:t>
            </w:r>
            <w:r>
              <w:rPr>
                <w:rFonts w:ascii="Times New Roman" w:hAnsi="Times New Roman" w:cs="Times New Roman"/>
                <w:spacing w:val="1"/>
                <w:sz w:val="20"/>
                <w:szCs w:val="20"/>
              </w:rPr>
              <w:t>r</w:t>
            </w:r>
            <w:r>
              <w:rPr>
                <w:rFonts w:ascii="Times New Roman" w:hAnsi="Times New Roman" w:cs="Times New Roman"/>
                <w:sz w:val="20"/>
                <w:szCs w:val="20"/>
              </w:rPr>
              <w:t>ia</w:t>
            </w:r>
            <w:r>
              <w:rPr>
                <w:rFonts w:ascii="Times New Roman" w:hAnsi="Times New Roman" w:cs="Times New Roman"/>
                <w:spacing w:val="-10"/>
                <w:sz w:val="20"/>
                <w:szCs w:val="20"/>
              </w:rPr>
              <w:t xml:space="preserve"> </w:t>
            </w:r>
            <w:r>
              <w:rPr>
                <w:rFonts w:ascii="Times New Roman" w:hAnsi="Times New Roman" w:cs="Times New Roman"/>
                <w:sz w:val="20"/>
                <w:szCs w:val="20"/>
              </w:rPr>
              <w:t>e/o</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su</w:t>
            </w:r>
            <w:r>
              <w:rPr>
                <w:rFonts w:ascii="Times New Roman" w:hAnsi="Times New Roman" w:cs="Times New Roman"/>
                <w:spacing w:val="1"/>
                <w:sz w:val="20"/>
                <w:szCs w:val="20"/>
              </w:rPr>
              <w:t>p</w:t>
            </w:r>
            <w:r>
              <w:rPr>
                <w:rFonts w:ascii="Times New Roman" w:hAnsi="Times New Roman" w:cs="Times New Roman"/>
                <w:sz w:val="20"/>
                <w:szCs w:val="20"/>
              </w:rPr>
              <w:t>e</w:t>
            </w:r>
            <w:r>
              <w:rPr>
                <w:rFonts w:ascii="Times New Roman" w:hAnsi="Times New Roman" w:cs="Times New Roman"/>
                <w:spacing w:val="1"/>
                <w:sz w:val="20"/>
                <w:szCs w:val="20"/>
              </w:rPr>
              <w:t>r</w:t>
            </w:r>
            <w:r>
              <w:rPr>
                <w:rFonts w:ascii="Times New Roman" w:hAnsi="Times New Roman" w:cs="Times New Roman"/>
                <w:spacing w:val="-1"/>
                <w:sz w:val="20"/>
                <w:szCs w:val="20"/>
              </w:rPr>
              <w:t>f</w:t>
            </w:r>
            <w:r>
              <w:rPr>
                <w:rFonts w:ascii="Times New Roman" w:hAnsi="Times New Roman" w:cs="Times New Roman"/>
                <w:sz w:val="20"/>
                <w:szCs w:val="20"/>
              </w:rPr>
              <w:t>i</w:t>
            </w:r>
            <w:r>
              <w:rPr>
                <w:rFonts w:ascii="Times New Roman" w:hAnsi="Times New Roman" w:cs="Times New Roman"/>
                <w:spacing w:val="3"/>
                <w:sz w:val="20"/>
                <w:szCs w:val="20"/>
              </w:rPr>
              <w:t>c</w:t>
            </w:r>
            <w:r>
              <w:rPr>
                <w:rFonts w:ascii="Times New Roman" w:hAnsi="Times New Roman" w:cs="Times New Roman"/>
                <w:sz w:val="20"/>
                <w:szCs w:val="20"/>
              </w:rPr>
              <w:t>iale</w:t>
            </w:r>
            <w:r>
              <w:rPr>
                <w:rFonts w:ascii="Times New Roman" w:hAnsi="Times New Roman" w:cs="Times New Roman"/>
                <w:spacing w:val="-8"/>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ei</w:t>
            </w:r>
            <w:r>
              <w:rPr>
                <w:rFonts w:ascii="Times New Roman" w:hAnsi="Times New Roman" w:cs="Times New Roman"/>
                <w:spacing w:val="-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te</w:t>
            </w:r>
            <w:r>
              <w:rPr>
                <w:rFonts w:ascii="Times New Roman" w:hAnsi="Times New Roman" w:cs="Times New Roman"/>
                <w:spacing w:val="1"/>
                <w:sz w:val="20"/>
                <w:szCs w:val="20"/>
              </w:rPr>
              <w:t>n</w:t>
            </w:r>
            <w:r>
              <w:rPr>
                <w:rFonts w:ascii="Times New Roman" w:hAnsi="Times New Roman" w:cs="Times New Roman"/>
                <w:spacing w:val="-1"/>
                <w:sz w:val="20"/>
                <w:szCs w:val="20"/>
              </w:rPr>
              <w:t>u</w:t>
            </w:r>
            <w:r>
              <w:rPr>
                <w:rFonts w:ascii="Times New Roman" w:hAnsi="Times New Roman" w:cs="Times New Roman"/>
                <w:sz w:val="20"/>
                <w:szCs w:val="20"/>
              </w:rPr>
              <w:t>ti,</w:t>
            </w:r>
          </w:p>
          <w:p w:rsidR="00957168" w:rsidRDefault="00957168" w:rsidP="00283820">
            <w:pPr>
              <w:widowControl w:val="0"/>
              <w:autoSpaceDE w:val="0"/>
              <w:spacing w:after="0" w:line="240" w:lineRule="auto"/>
              <w:ind w:left="64"/>
              <w:rPr>
                <w:rFonts w:ascii="Times New Roman" w:hAnsi="Times New Roman" w:cs="Times New Roman"/>
                <w:spacing w:val="-2"/>
                <w:sz w:val="20"/>
                <w:szCs w:val="20"/>
              </w:rPr>
            </w:pPr>
            <w:r>
              <w:rPr>
                <w:rFonts w:ascii="Times New Roman" w:hAnsi="Times New Roman" w:cs="Times New Roman"/>
                <w:spacing w:val="3"/>
                <w:sz w:val="20"/>
                <w:szCs w:val="20"/>
              </w:rPr>
              <w:t>I</w:t>
            </w:r>
            <w:r>
              <w:rPr>
                <w:rFonts w:ascii="Times New Roman" w:hAnsi="Times New Roman" w:cs="Times New Roman"/>
                <w:spacing w:val="-4"/>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e</w:t>
            </w:r>
            <w:r>
              <w:rPr>
                <w:rFonts w:ascii="Times New Roman" w:hAnsi="Times New Roman" w:cs="Times New Roman"/>
                <w:spacing w:val="1"/>
                <w:sz w:val="20"/>
                <w:szCs w:val="20"/>
              </w:rPr>
              <w:t>g</w:t>
            </w:r>
            <w:r>
              <w:rPr>
                <w:rFonts w:ascii="Times New Roman" w:hAnsi="Times New Roman" w:cs="Times New Roman"/>
                <w:spacing w:val="-1"/>
                <w:sz w:val="20"/>
                <w:szCs w:val="20"/>
              </w:rPr>
              <w:t>n</w:t>
            </w:r>
            <w:r>
              <w:rPr>
                <w:rFonts w:ascii="Times New Roman" w:hAnsi="Times New Roman" w:cs="Times New Roman"/>
                <w:sz w:val="20"/>
                <w:szCs w:val="20"/>
              </w:rPr>
              <w:t>o</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z w:val="20"/>
                <w:szCs w:val="20"/>
              </w:rPr>
              <w:t>n</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s</w:t>
            </w:r>
            <w:r>
              <w:rPr>
                <w:rFonts w:ascii="Times New Roman" w:hAnsi="Times New Roman" w:cs="Times New Roman"/>
                <w:spacing w:val="3"/>
                <w:sz w:val="20"/>
                <w:szCs w:val="20"/>
              </w:rPr>
              <w:t>e</w:t>
            </w:r>
            <w:r>
              <w:rPr>
                <w:rFonts w:ascii="Times New Roman" w:hAnsi="Times New Roman" w:cs="Times New Roman"/>
                <w:spacing w:val="-1"/>
                <w:sz w:val="20"/>
                <w:szCs w:val="20"/>
              </w:rPr>
              <w:t>m</w:t>
            </w:r>
            <w:r>
              <w:rPr>
                <w:rFonts w:ascii="Times New Roman" w:hAnsi="Times New Roman" w:cs="Times New Roman"/>
                <w:spacing w:val="1"/>
                <w:sz w:val="20"/>
                <w:szCs w:val="20"/>
              </w:rPr>
              <w:t>pr</w:t>
            </w:r>
            <w:r>
              <w:rPr>
                <w:rFonts w:ascii="Times New Roman" w:hAnsi="Times New Roman" w:cs="Times New Roman"/>
                <w:sz w:val="20"/>
                <w:szCs w:val="20"/>
              </w:rPr>
              <w:t>e</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f</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1"/>
                <w:sz w:val="20"/>
                <w:szCs w:val="20"/>
              </w:rPr>
              <w:t>q</w:t>
            </w:r>
            <w:r>
              <w:rPr>
                <w:rFonts w:ascii="Times New Roman" w:hAnsi="Times New Roman" w:cs="Times New Roman"/>
                <w:spacing w:val="-1"/>
                <w:sz w:val="20"/>
                <w:szCs w:val="20"/>
              </w:rPr>
              <w:t>u</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pacing w:val="2"/>
                <w:sz w:val="20"/>
                <w:szCs w:val="20"/>
              </w:rPr>
              <w:t>t</w:t>
            </w:r>
            <w:r>
              <w:rPr>
                <w:rFonts w:ascii="Times New Roman" w:hAnsi="Times New Roman" w:cs="Times New Roman"/>
                <w:sz w:val="20"/>
                <w:szCs w:val="20"/>
              </w:rPr>
              <w:t>e</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n</w:t>
            </w:r>
            <w:r>
              <w:rPr>
                <w:rFonts w:ascii="Times New Roman" w:hAnsi="Times New Roman" w:cs="Times New Roman"/>
                <w:sz w:val="20"/>
                <w:szCs w:val="20"/>
              </w:rPr>
              <w:t>el</w:t>
            </w:r>
            <w:r>
              <w:rPr>
                <w:rFonts w:ascii="Times New Roman" w:hAnsi="Times New Roman" w:cs="Times New Roman"/>
                <w:spacing w:val="2"/>
                <w:sz w:val="20"/>
                <w:szCs w:val="20"/>
              </w:rPr>
              <w:t>l</w:t>
            </w:r>
            <w:r>
              <w:rPr>
                <w:rFonts w:ascii="Times New Roman" w:hAnsi="Times New Roman" w:cs="Times New Roman"/>
                <w:spacing w:val="-1"/>
                <w:sz w:val="20"/>
                <w:szCs w:val="20"/>
              </w:rPr>
              <w:t>’</w:t>
            </w:r>
            <w:r>
              <w:rPr>
                <w:rFonts w:ascii="Times New Roman" w:hAnsi="Times New Roman" w:cs="Times New Roman"/>
                <w:sz w:val="20"/>
                <w:szCs w:val="20"/>
              </w:rPr>
              <w:t>e</w:t>
            </w:r>
            <w:r>
              <w:rPr>
                <w:rFonts w:ascii="Times New Roman" w:hAnsi="Times New Roman" w:cs="Times New Roman"/>
                <w:spacing w:val="-1"/>
                <w:sz w:val="20"/>
                <w:szCs w:val="20"/>
              </w:rPr>
              <w:t>s</w:t>
            </w:r>
            <w:r>
              <w:rPr>
                <w:rFonts w:ascii="Times New Roman" w:hAnsi="Times New Roman" w:cs="Times New Roman"/>
                <w:spacing w:val="3"/>
                <w:sz w:val="20"/>
                <w:szCs w:val="20"/>
              </w:rPr>
              <w:t>e</w:t>
            </w:r>
            <w:r>
              <w:rPr>
                <w:rFonts w:ascii="Times New Roman" w:hAnsi="Times New Roman" w:cs="Times New Roman"/>
                <w:spacing w:val="-1"/>
                <w:sz w:val="20"/>
                <w:szCs w:val="20"/>
              </w:rPr>
              <w:t>gu</w:t>
            </w:r>
            <w:r>
              <w:rPr>
                <w:rFonts w:ascii="Times New Roman" w:hAnsi="Times New Roman" w:cs="Times New Roman"/>
                <w:sz w:val="20"/>
                <w:szCs w:val="20"/>
              </w:rPr>
              <w:t>i</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9"/>
                <w:sz w:val="20"/>
                <w:szCs w:val="20"/>
              </w:rPr>
              <w:t xml:space="preserve"> </w:t>
            </w:r>
            <w:r>
              <w:rPr>
                <w:rFonts w:ascii="Times New Roman" w:hAnsi="Times New Roman" w:cs="Times New Roman"/>
                <w:spacing w:val="1"/>
                <w:sz w:val="20"/>
                <w:szCs w:val="20"/>
              </w:rPr>
              <w:t>q</w:t>
            </w:r>
            <w:r>
              <w:rPr>
                <w:rFonts w:ascii="Times New Roman" w:hAnsi="Times New Roman" w:cs="Times New Roman"/>
                <w:spacing w:val="-1"/>
                <w:sz w:val="20"/>
                <w:szCs w:val="20"/>
              </w:rPr>
              <w:t>u</w:t>
            </w:r>
            <w:r>
              <w:rPr>
                <w:rFonts w:ascii="Times New Roman" w:hAnsi="Times New Roman" w:cs="Times New Roman"/>
                <w:spacing w:val="3"/>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to</w:t>
            </w:r>
            <w:r>
              <w:rPr>
                <w:rFonts w:ascii="Times New Roman" w:hAnsi="Times New Roman" w:cs="Times New Roman"/>
                <w:spacing w:val="-3"/>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c</w:t>
            </w:r>
            <w:r>
              <w:rPr>
                <w:rFonts w:ascii="Times New Roman" w:hAnsi="Times New Roman" w:cs="Times New Roman"/>
                <w:spacing w:val="1"/>
                <w:sz w:val="20"/>
                <w:szCs w:val="20"/>
              </w:rPr>
              <w:t>ord</w:t>
            </w:r>
            <w:r>
              <w:rPr>
                <w:rFonts w:ascii="Times New Roman" w:hAnsi="Times New Roman" w:cs="Times New Roman"/>
                <w:sz w:val="20"/>
                <w:szCs w:val="20"/>
              </w:rPr>
              <w:t>at</w:t>
            </w:r>
            <w:r>
              <w:rPr>
                <w:rFonts w:ascii="Times New Roman" w:hAnsi="Times New Roman" w:cs="Times New Roman"/>
                <w:spacing w:val="1"/>
                <w:sz w:val="20"/>
                <w:szCs w:val="20"/>
              </w:rPr>
              <w:t>o</w:t>
            </w:r>
            <w:r>
              <w:rPr>
                <w:rFonts w:ascii="Times New Roman" w:hAnsi="Times New Roman" w:cs="Times New Roman"/>
                <w:sz w:val="20"/>
                <w:szCs w:val="20"/>
              </w:rPr>
              <w:t>,</w:t>
            </w:r>
          </w:p>
          <w:p w:rsidR="00957168" w:rsidRDefault="00957168" w:rsidP="00283820">
            <w:pPr>
              <w:widowControl w:val="0"/>
              <w:autoSpaceDE w:val="0"/>
              <w:spacing w:after="0" w:line="230" w:lineRule="exact"/>
              <w:ind w:left="64" w:right="582"/>
              <w:rPr>
                <w:rFonts w:cs="Times New Roman"/>
              </w:rPr>
            </w:pPr>
            <w:r>
              <w:rPr>
                <w:rFonts w:ascii="Times New Roman" w:hAnsi="Times New Roman" w:cs="Times New Roman"/>
                <w:spacing w:val="-2"/>
                <w:sz w:val="20"/>
                <w:szCs w:val="20"/>
              </w:rPr>
              <w:t>L</w:t>
            </w:r>
            <w:r>
              <w:rPr>
                <w:rFonts w:ascii="Times New Roman" w:hAnsi="Times New Roman" w:cs="Times New Roman"/>
                <w:spacing w:val="2"/>
                <w:sz w:val="20"/>
                <w:szCs w:val="20"/>
              </w:rPr>
              <w:t>i</w:t>
            </w:r>
            <w:r>
              <w:rPr>
                <w:rFonts w:ascii="Times New Roman" w:hAnsi="Times New Roman" w:cs="Times New Roman"/>
                <w:spacing w:val="-1"/>
                <w:sz w:val="20"/>
                <w:szCs w:val="20"/>
              </w:rPr>
              <w:t>n</w:t>
            </w:r>
            <w:r>
              <w:rPr>
                <w:rFonts w:ascii="Times New Roman" w:hAnsi="Times New Roman" w:cs="Times New Roman"/>
                <w:spacing w:val="1"/>
                <w:sz w:val="20"/>
                <w:szCs w:val="20"/>
              </w:rPr>
              <w:t>g</w:t>
            </w:r>
            <w:r>
              <w:rPr>
                <w:rFonts w:ascii="Times New Roman" w:hAnsi="Times New Roman" w:cs="Times New Roman"/>
                <w:spacing w:val="-1"/>
                <w:sz w:val="20"/>
                <w:szCs w:val="20"/>
              </w:rPr>
              <w:t>u</w:t>
            </w:r>
            <w:r>
              <w:rPr>
                <w:rFonts w:ascii="Times New Roman" w:hAnsi="Times New Roman" w:cs="Times New Roman"/>
                <w:spacing w:val="3"/>
                <w:sz w:val="20"/>
                <w:szCs w:val="20"/>
              </w:rPr>
              <w:t>a</w:t>
            </w:r>
            <w:r>
              <w:rPr>
                <w:rFonts w:ascii="Times New Roman" w:hAnsi="Times New Roman" w:cs="Times New Roman"/>
                <w:spacing w:val="-1"/>
                <w:sz w:val="20"/>
                <w:szCs w:val="20"/>
              </w:rPr>
              <w:t>g</w:t>
            </w:r>
            <w:r>
              <w:rPr>
                <w:rFonts w:ascii="Times New Roman" w:hAnsi="Times New Roman" w:cs="Times New Roman"/>
                <w:spacing w:val="1"/>
                <w:sz w:val="20"/>
                <w:szCs w:val="20"/>
              </w:rPr>
              <w:t>g</w:t>
            </w:r>
            <w:r>
              <w:rPr>
                <w:rFonts w:ascii="Times New Roman" w:hAnsi="Times New Roman" w:cs="Times New Roman"/>
                <w:sz w:val="20"/>
                <w:szCs w:val="20"/>
              </w:rPr>
              <w:t>io</w:t>
            </w:r>
            <w:r>
              <w:rPr>
                <w:rFonts w:ascii="Times New Roman" w:hAnsi="Times New Roman" w:cs="Times New Roman"/>
                <w:spacing w:val="43"/>
                <w:sz w:val="20"/>
                <w:szCs w:val="20"/>
              </w:rPr>
              <w:t xml:space="preserve"> </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z w:val="20"/>
                <w:szCs w:val="20"/>
              </w:rPr>
              <w:t>n</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s</w:t>
            </w:r>
            <w:r>
              <w:rPr>
                <w:rFonts w:ascii="Times New Roman" w:hAnsi="Times New Roman" w:cs="Times New Roman"/>
                <w:spacing w:val="3"/>
                <w:sz w:val="20"/>
                <w:szCs w:val="20"/>
              </w:rPr>
              <w:t>e</w:t>
            </w:r>
            <w:r>
              <w:rPr>
                <w:rFonts w:ascii="Times New Roman" w:hAnsi="Times New Roman" w:cs="Times New Roman"/>
                <w:spacing w:val="-1"/>
                <w:sz w:val="20"/>
                <w:szCs w:val="20"/>
              </w:rPr>
              <w:t>m</w:t>
            </w:r>
            <w:r>
              <w:rPr>
                <w:rFonts w:ascii="Times New Roman" w:hAnsi="Times New Roman" w:cs="Times New Roman"/>
                <w:spacing w:val="1"/>
                <w:sz w:val="20"/>
                <w:szCs w:val="20"/>
              </w:rPr>
              <w:t>pr</w:t>
            </w:r>
            <w:r>
              <w:rPr>
                <w:rFonts w:ascii="Times New Roman" w:hAnsi="Times New Roman" w:cs="Times New Roman"/>
                <w:sz w:val="20"/>
                <w:szCs w:val="20"/>
              </w:rPr>
              <w:t>e</w:t>
            </w:r>
            <w:r>
              <w:rPr>
                <w:rFonts w:ascii="Times New Roman" w:hAnsi="Times New Roman" w:cs="Times New Roman"/>
                <w:spacing w:val="-5"/>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ppr</w:t>
            </w:r>
            <w:r>
              <w:rPr>
                <w:rFonts w:ascii="Times New Roman" w:hAnsi="Times New Roman" w:cs="Times New Roman"/>
                <w:spacing w:val="-1"/>
                <w:sz w:val="20"/>
                <w:szCs w:val="20"/>
              </w:rPr>
              <w:t>o</w:t>
            </w:r>
            <w:r>
              <w:rPr>
                <w:rFonts w:ascii="Times New Roman" w:hAnsi="Times New Roman" w:cs="Times New Roman"/>
                <w:spacing w:val="1"/>
                <w:sz w:val="20"/>
                <w:szCs w:val="20"/>
              </w:rPr>
              <w:t>pr</w:t>
            </w:r>
            <w:r>
              <w:rPr>
                <w:rFonts w:ascii="Times New Roman" w:hAnsi="Times New Roman" w:cs="Times New Roman"/>
                <w:sz w:val="20"/>
                <w:szCs w:val="20"/>
              </w:rPr>
              <w:t>iat</w:t>
            </w:r>
            <w:r>
              <w:rPr>
                <w:rFonts w:ascii="Times New Roman" w:hAnsi="Times New Roman" w:cs="Times New Roman"/>
                <w:spacing w:val="1"/>
                <w:sz w:val="20"/>
                <w:szCs w:val="20"/>
              </w:rPr>
              <w:t>o</w:t>
            </w:r>
            <w:r>
              <w:rPr>
                <w:rFonts w:ascii="Times New Roman" w:hAnsi="Times New Roman" w:cs="Times New Roman"/>
                <w:sz w:val="20"/>
                <w:szCs w:val="20"/>
              </w:rPr>
              <w:t>,</w:t>
            </w:r>
            <w:r>
              <w:rPr>
                <w:rFonts w:ascii="Times New Roman" w:hAnsi="Times New Roman" w:cs="Times New Roman"/>
                <w:spacing w:val="-9"/>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pacing w:val="-4"/>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ete</w:t>
            </w:r>
            <w:r>
              <w:rPr>
                <w:rFonts w:ascii="Times New Roman" w:hAnsi="Times New Roman" w:cs="Times New Roman"/>
                <w:spacing w:val="-1"/>
                <w:sz w:val="20"/>
                <w:szCs w:val="20"/>
              </w:rPr>
              <w:t>n</w:t>
            </w:r>
            <w:r>
              <w:rPr>
                <w:rFonts w:ascii="Times New Roman" w:hAnsi="Times New Roman" w:cs="Times New Roman"/>
                <w:sz w:val="20"/>
                <w:szCs w:val="20"/>
              </w:rPr>
              <w:t>za</w:t>
            </w:r>
            <w:r>
              <w:rPr>
                <w:rFonts w:ascii="Times New Roman" w:hAnsi="Times New Roman" w:cs="Times New Roman"/>
                <w:spacing w:val="-9"/>
                <w:sz w:val="20"/>
                <w:szCs w:val="20"/>
              </w:rPr>
              <w:t xml:space="preserve"> </w:t>
            </w:r>
            <w:r>
              <w:rPr>
                <w:rFonts w:ascii="Times New Roman" w:hAnsi="Times New Roman" w:cs="Times New Roman"/>
                <w:sz w:val="20"/>
                <w:szCs w:val="20"/>
              </w:rPr>
              <w:t>e</w:t>
            </w:r>
            <w:r>
              <w:rPr>
                <w:rFonts w:ascii="Times New Roman" w:hAnsi="Times New Roman" w:cs="Times New Roman"/>
                <w:spacing w:val="-1"/>
                <w:sz w:val="20"/>
                <w:szCs w:val="20"/>
              </w:rPr>
              <w:t>s</w:t>
            </w:r>
            <w:r>
              <w:rPr>
                <w:rFonts w:ascii="Times New Roman" w:hAnsi="Times New Roman" w:cs="Times New Roman"/>
                <w:spacing w:val="1"/>
                <w:sz w:val="20"/>
                <w:szCs w:val="20"/>
              </w:rPr>
              <w:t>po</w:t>
            </w:r>
            <w:r>
              <w:rPr>
                <w:rFonts w:ascii="Times New Roman" w:hAnsi="Times New Roman" w:cs="Times New Roman"/>
                <w:spacing w:val="-1"/>
                <w:sz w:val="20"/>
                <w:szCs w:val="20"/>
              </w:rPr>
              <w:t>s</w:t>
            </w:r>
            <w:r>
              <w:rPr>
                <w:rFonts w:ascii="Times New Roman" w:hAnsi="Times New Roman" w:cs="Times New Roman"/>
                <w:sz w:val="20"/>
                <w:szCs w:val="20"/>
              </w:rPr>
              <w:t>it</w:t>
            </w:r>
            <w:r>
              <w:rPr>
                <w:rFonts w:ascii="Times New Roman" w:hAnsi="Times New Roman" w:cs="Times New Roman"/>
                <w:spacing w:val="2"/>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5"/>
                <w:sz w:val="20"/>
                <w:szCs w:val="20"/>
              </w:rPr>
              <w:t xml:space="preserve"> </w:t>
            </w:r>
            <w:r>
              <w:rPr>
                <w:rFonts w:ascii="Times New Roman" w:hAnsi="Times New Roman" w:cs="Times New Roman"/>
                <w:sz w:val="20"/>
                <w:szCs w:val="20"/>
              </w:rPr>
              <w:t>ed e</w:t>
            </w:r>
            <w:r>
              <w:rPr>
                <w:rFonts w:ascii="Times New Roman" w:hAnsi="Times New Roman" w:cs="Times New Roman"/>
                <w:spacing w:val="-1"/>
                <w:sz w:val="20"/>
                <w:szCs w:val="20"/>
              </w:rPr>
              <w:t>s</w:t>
            </w:r>
            <w:r>
              <w:rPr>
                <w:rFonts w:ascii="Times New Roman" w:hAnsi="Times New Roman" w:cs="Times New Roman"/>
                <w:spacing w:val="1"/>
                <w:sz w:val="20"/>
                <w:szCs w:val="20"/>
              </w:rPr>
              <w:t>pr</w:t>
            </w:r>
            <w:r>
              <w:rPr>
                <w:rFonts w:ascii="Times New Roman" w:hAnsi="Times New Roman" w:cs="Times New Roman"/>
                <w:sz w:val="20"/>
                <w:szCs w:val="20"/>
              </w:rPr>
              <w:t>e</w:t>
            </w:r>
            <w:r>
              <w:rPr>
                <w:rFonts w:ascii="Times New Roman" w:hAnsi="Times New Roman" w:cs="Times New Roman"/>
                <w:spacing w:val="-1"/>
                <w:sz w:val="20"/>
                <w:szCs w:val="20"/>
              </w:rPr>
              <w:t>ss</w:t>
            </w:r>
            <w:r>
              <w:rPr>
                <w:rFonts w:ascii="Times New Roman" w:hAnsi="Times New Roman" w:cs="Times New Roman"/>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z w:val="20"/>
                <w:szCs w:val="20"/>
              </w:rPr>
              <w:t>n</w:t>
            </w:r>
            <w:r>
              <w:rPr>
                <w:rFonts w:ascii="Times New Roman" w:hAnsi="Times New Roman" w:cs="Times New Roman"/>
                <w:spacing w:val="47"/>
                <w:sz w:val="20"/>
                <w:szCs w:val="20"/>
              </w:rPr>
              <w:t xml:space="preserve"> </w:t>
            </w:r>
            <w:r>
              <w:rPr>
                <w:rFonts w:ascii="Times New Roman" w:hAnsi="Times New Roman" w:cs="Times New Roman"/>
                <w:spacing w:val="-1"/>
                <w:sz w:val="20"/>
                <w:szCs w:val="20"/>
              </w:rPr>
              <w:t>s</w:t>
            </w:r>
            <w:r>
              <w:rPr>
                <w:rFonts w:ascii="Times New Roman" w:hAnsi="Times New Roman" w:cs="Times New Roman"/>
                <w:spacing w:val="3"/>
                <w:sz w:val="20"/>
                <w:szCs w:val="20"/>
              </w:rPr>
              <w:t>e</w:t>
            </w:r>
            <w:r>
              <w:rPr>
                <w:rFonts w:ascii="Times New Roman" w:hAnsi="Times New Roman" w:cs="Times New Roman"/>
                <w:spacing w:val="-4"/>
                <w:sz w:val="20"/>
                <w:szCs w:val="20"/>
              </w:rPr>
              <w:t>m</w:t>
            </w:r>
            <w:r>
              <w:rPr>
                <w:rFonts w:ascii="Times New Roman" w:hAnsi="Times New Roman" w:cs="Times New Roman"/>
                <w:spacing w:val="1"/>
                <w:sz w:val="20"/>
                <w:szCs w:val="20"/>
              </w:rPr>
              <w:t>pr</w:t>
            </w:r>
            <w:r>
              <w:rPr>
                <w:rFonts w:ascii="Times New Roman" w:hAnsi="Times New Roman" w:cs="Times New Roman"/>
                <w:sz w:val="20"/>
                <w:szCs w:val="20"/>
              </w:rPr>
              <w:t>e</w:t>
            </w:r>
            <w:r>
              <w:rPr>
                <w:rFonts w:ascii="Times New Roman" w:hAnsi="Times New Roman" w:cs="Times New Roman"/>
                <w:spacing w:val="-5"/>
                <w:sz w:val="20"/>
                <w:szCs w:val="20"/>
              </w:rPr>
              <w:t xml:space="preserve"> </w:t>
            </w:r>
            <w:r>
              <w:rPr>
                <w:rFonts w:ascii="Times New Roman" w:hAnsi="Times New Roman" w:cs="Times New Roman"/>
                <w:spacing w:val="3"/>
                <w:sz w:val="20"/>
                <w:szCs w:val="20"/>
              </w:rPr>
              <w:t>c</w:t>
            </w:r>
            <w:r>
              <w:rPr>
                <w:rFonts w:ascii="Times New Roman" w:hAnsi="Times New Roman" w:cs="Times New Roman"/>
                <w:spacing w:val="-1"/>
                <w:sz w:val="20"/>
                <w:szCs w:val="20"/>
              </w:rPr>
              <w:t>h</w:t>
            </w:r>
            <w:r>
              <w:rPr>
                <w:rFonts w:ascii="Times New Roman" w:hAnsi="Times New Roman" w:cs="Times New Roman"/>
                <w:spacing w:val="2"/>
                <w:sz w:val="20"/>
                <w:szCs w:val="20"/>
              </w:rPr>
              <w:t>i</w:t>
            </w:r>
            <w:r>
              <w:rPr>
                <w:rFonts w:ascii="Times New Roman" w:hAnsi="Times New Roman" w:cs="Times New Roman"/>
                <w:sz w:val="20"/>
                <w:szCs w:val="20"/>
              </w:rPr>
              <w:t>a</w:t>
            </w:r>
            <w:r>
              <w:rPr>
                <w:rFonts w:ascii="Times New Roman" w:hAnsi="Times New Roman" w:cs="Times New Roman"/>
                <w:spacing w:val="1"/>
                <w:sz w:val="20"/>
                <w:szCs w:val="20"/>
              </w:rPr>
              <w:t>r</w:t>
            </w:r>
            <w:r>
              <w:rPr>
                <w:rFonts w:ascii="Times New Roman" w:hAnsi="Times New Roman" w:cs="Times New Roman"/>
                <w:sz w:val="20"/>
                <w:szCs w:val="20"/>
              </w:rPr>
              <w:t xml:space="preserve">a, </w:t>
            </w:r>
            <w:r>
              <w:rPr>
                <w:rFonts w:ascii="Times New Roman" w:hAnsi="Times New Roman" w:cs="Times New Roman"/>
                <w:spacing w:val="-1"/>
                <w:sz w:val="20"/>
                <w:szCs w:val="20"/>
              </w:rPr>
              <w:t>C</w:t>
            </w:r>
            <w:r>
              <w:rPr>
                <w:rFonts w:ascii="Times New Roman" w:hAnsi="Times New Roman" w:cs="Times New Roman"/>
                <w:spacing w:val="4"/>
                <w:sz w:val="20"/>
                <w:szCs w:val="20"/>
              </w:rPr>
              <w:t>o</w:t>
            </w:r>
            <w:r>
              <w:rPr>
                <w:rFonts w:ascii="Times New Roman" w:hAnsi="Times New Roman" w:cs="Times New Roman"/>
                <w:spacing w:val="-1"/>
                <w:sz w:val="20"/>
                <w:szCs w:val="20"/>
              </w:rPr>
              <w:t>mu</w:t>
            </w:r>
            <w:r>
              <w:rPr>
                <w:rFonts w:ascii="Times New Roman" w:hAnsi="Times New Roman" w:cs="Times New Roman"/>
                <w:spacing w:val="1"/>
                <w:sz w:val="20"/>
                <w:szCs w:val="20"/>
              </w:rPr>
              <w:t>n</w:t>
            </w:r>
            <w:r>
              <w:rPr>
                <w:rFonts w:ascii="Times New Roman" w:hAnsi="Times New Roman" w:cs="Times New Roman"/>
                <w:sz w:val="20"/>
                <w:szCs w:val="20"/>
              </w:rPr>
              <w:t>icazi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2"/>
                <w:sz w:val="20"/>
                <w:szCs w:val="20"/>
              </w:rPr>
              <w:t xml:space="preserve"> </w:t>
            </w:r>
            <w:r>
              <w:rPr>
                <w:rFonts w:ascii="Times New Roman" w:hAnsi="Times New Roman" w:cs="Times New Roman"/>
                <w:spacing w:val="2"/>
                <w:sz w:val="20"/>
                <w:szCs w:val="20"/>
              </w:rPr>
              <w:t>i</w:t>
            </w:r>
            <w:r>
              <w:rPr>
                <w:rFonts w:ascii="Times New Roman" w:hAnsi="Times New Roman" w:cs="Times New Roman"/>
                <w:sz w:val="20"/>
                <w:szCs w:val="20"/>
              </w:rPr>
              <w:t>n</w:t>
            </w:r>
            <w:r>
              <w:rPr>
                <w:rFonts w:ascii="Times New Roman" w:hAnsi="Times New Roman" w:cs="Times New Roman"/>
                <w:spacing w:val="-3"/>
                <w:sz w:val="20"/>
                <w:szCs w:val="20"/>
              </w:rPr>
              <w:t xml:space="preserve"> </w:t>
            </w:r>
            <w:r>
              <w:rPr>
                <w:rFonts w:ascii="Times New Roman" w:hAnsi="Times New Roman" w:cs="Times New Roman"/>
                <w:sz w:val="20"/>
                <w:szCs w:val="20"/>
              </w:rPr>
              <w:t>l</w:t>
            </w:r>
            <w:r>
              <w:rPr>
                <w:rFonts w:ascii="Times New Roman" w:hAnsi="Times New Roman" w:cs="Times New Roman"/>
                <w:spacing w:val="2"/>
                <w:sz w:val="20"/>
                <w:szCs w:val="20"/>
              </w:rPr>
              <w:t>i</w:t>
            </w:r>
            <w:r>
              <w:rPr>
                <w:rFonts w:ascii="Times New Roman" w:hAnsi="Times New Roman" w:cs="Times New Roman"/>
                <w:spacing w:val="-1"/>
                <w:sz w:val="20"/>
                <w:szCs w:val="20"/>
              </w:rPr>
              <w:t>n</w:t>
            </w:r>
            <w:r>
              <w:rPr>
                <w:rFonts w:ascii="Times New Roman" w:hAnsi="Times New Roman" w:cs="Times New Roman"/>
                <w:spacing w:val="1"/>
                <w:sz w:val="20"/>
                <w:szCs w:val="20"/>
              </w:rPr>
              <w:t>g</w:t>
            </w:r>
            <w:r>
              <w:rPr>
                <w:rFonts w:ascii="Times New Roman" w:hAnsi="Times New Roman" w:cs="Times New Roman"/>
                <w:spacing w:val="-1"/>
                <w:sz w:val="20"/>
                <w:szCs w:val="20"/>
              </w:rPr>
              <w:t>u</w:t>
            </w:r>
            <w:r>
              <w:rPr>
                <w:rFonts w:ascii="Times New Roman" w:hAnsi="Times New Roman" w:cs="Times New Roman"/>
                <w:sz w:val="20"/>
                <w:szCs w:val="20"/>
              </w:rPr>
              <w:t>a</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t</w:t>
            </w:r>
            <w:r>
              <w:rPr>
                <w:rFonts w:ascii="Times New Roman" w:hAnsi="Times New Roman" w:cs="Times New Roman"/>
                <w:spacing w:val="1"/>
                <w:sz w:val="20"/>
                <w:szCs w:val="20"/>
              </w:rPr>
              <w:t>r</w:t>
            </w:r>
            <w:r>
              <w:rPr>
                <w:rFonts w:ascii="Times New Roman" w:hAnsi="Times New Roman" w:cs="Times New Roman"/>
                <w:spacing w:val="3"/>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ie</w:t>
            </w:r>
            <w:r>
              <w:rPr>
                <w:rFonts w:ascii="Times New Roman" w:hAnsi="Times New Roman" w:cs="Times New Roman"/>
                <w:spacing w:val="1"/>
                <w:sz w:val="20"/>
                <w:szCs w:val="20"/>
              </w:rPr>
              <w:t>r</w:t>
            </w:r>
            <w:r>
              <w:rPr>
                <w:rFonts w:ascii="Times New Roman" w:hAnsi="Times New Roman" w:cs="Times New Roman"/>
                <w:sz w:val="20"/>
                <w:szCs w:val="20"/>
              </w:rPr>
              <w:t>a</w:t>
            </w:r>
            <w:r>
              <w:rPr>
                <w:rFonts w:ascii="Times New Roman" w:hAnsi="Times New Roman" w:cs="Times New Roman"/>
                <w:spacing w:val="44"/>
                <w:sz w:val="20"/>
                <w:szCs w:val="20"/>
              </w:rPr>
              <w:t xml:space="preserve"> </w:t>
            </w:r>
            <w:r>
              <w:rPr>
                <w:rFonts w:ascii="Times New Roman" w:hAnsi="Times New Roman" w:cs="Times New Roman"/>
                <w:sz w:val="20"/>
                <w:szCs w:val="20"/>
              </w:rPr>
              <w:t xml:space="preserve">a </w:t>
            </w:r>
            <w:r>
              <w:rPr>
                <w:rFonts w:ascii="Times New Roman" w:hAnsi="Times New Roman" w:cs="Times New Roman"/>
                <w:spacing w:val="-1"/>
                <w:sz w:val="20"/>
                <w:szCs w:val="20"/>
              </w:rPr>
              <w:t>v</w:t>
            </w:r>
            <w:r>
              <w:rPr>
                <w:rFonts w:ascii="Times New Roman" w:hAnsi="Times New Roman" w:cs="Times New Roman"/>
                <w:spacing w:val="1"/>
                <w:sz w:val="20"/>
                <w:szCs w:val="20"/>
              </w:rPr>
              <w:t>o</w:t>
            </w:r>
            <w:r>
              <w:rPr>
                <w:rFonts w:ascii="Times New Roman" w:hAnsi="Times New Roman" w:cs="Times New Roman"/>
                <w:sz w:val="20"/>
                <w:szCs w:val="20"/>
              </w:rPr>
              <w:t>lte</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c</w:t>
            </w:r>
            <w:r>
              <w:rPr>
                <w:rFonts w:ascii="Times New Roman" w:hAnsi="Times New Roman" w:cs="Times New Roman"/>
                <w:spacing w:val="1"/>
                <w:sz w:val="20"/>
                <w:szCs w:val="20"/>
              </w:rPr>
              <w:t>orr</w:t>
            </w:r>
            <w:r>
              <w:rPr>
                <w:rFonts w:ascii="Times New Roman" w:hAnsi="Times New Roman" w:cs="Times New Roman"/>
                <w:sz w:val="20"/>
                <w:szCs w:val="20"/>
              </w:rPr>
              <w:t>etta</w:t>
            </w:r>
            <w:r>
              <w:rPr>
                <w:rFonts w:ascii="Times New Roman" w:hAnsi="Times New Roman" w:cs="Times New Roman"/>
                <w:spacing w:val="-6"/>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po</w:t>
            </w:r>
            <w:r>
              <w:rPr>
                <w:rFonts w:ascii="Times New Roman" w:hAnsi="Times New Roman" w:cs="Times New Roman"/>
                <w:spacing w:val="-2"/>
                <w:sz w:val="20"/>
                <w:szCs w:val="20"/>
              </w:rPr>
              <w:t>c</w:t>
            </w:r>
            <w:r>
              <w:rPr>
                <w:rFonts w:ascii="Times New Roman" w:hAnsi="Times New Roman" w:cs="Times New Roman"/>
                <w:sz w:val="20"/>
                <w:szCs w:val="20"/>
              </w:rPr>
              <w:t>o</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f</w:t>
            </w:r>
            <w:r>
              <w:rPr>
                <w:rFonts w:ascii="Times New Roman" w:hAnsi="Times New Roman" w:cs="Times New Roman"/>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i</w:t>
            </w:r>
            <w:r>
              <w:rPr>
                <w:rFonts w:ascii="Times New Roman" w:hAnsi="Times New Roman" w:cs="Times New Roman"/>
                <w:spacing w:val="1"/>
                <w:sz w:val="20"/>
                <w:szCs w:val="20"/>
              </w:rPr>
              <w:t>d</w:t>
            </w:r>
            <w:r>
              <w:rPr>
                <w:rFonts w:ascii="Times New Roman" w:hAnsi="Times New Roman" w:cs="Times New Roman"/>
                <w:sz w:val="20"/>
                <w:szCs w:val="20"/>
              </w:rPr>
              <w:t>a.</w:t>
            </w:r>
          </w:p>
        </w:tc>
      </w:tr>
      <w:tr w:rsidR="00957168">
        <w:trPr>
          <w:trHeight w:hRule="exact" w:val="1390"/>
        </w:trPr>
        <w:tc>
          <w:tcPr>
            <w:tcW w:w="1321"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before="1" w:after="0" w:line="160" w:lineRule="exact"/>
              <w:rPr>
                <w:rFonts w:ascii="Times New Roman" w:hAnsi="Times New Roman" w:cs="Times New Roman"/>
                <w:sz w:val="16"/>
                <w:szCs w:val="16"/>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64"/>
              <w:rPr>
                <w:rFonts w:ascii="Times New Roman" w:hAnsi="Times New Roman" w:cs="Times New Roman"/>
                <w:spacing w:val="-1"/>
                <w:sz w:val="20"/>
                <w:szCs w:val="20"/>
              </w:rPr>
            </w:pPr>
            <w:r>
              <w:rPr>
                <w:rFonts w:ascii="Times New Roman" w:hAnsi="Times New Roman" w:cs="Times New Roman"/>
                <w:sz w:val="20"/>
                <w:szCs w:val="20"/>
              </w:rPr>
              <w:t xml:space="preserve">6  </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su</w:t>
            </w:r>
            <w:r>
              <w:rPr>
                <w:rFonts w:ascii="Times New Roman" w:hAnsi="Times New Roman" w:cs="Times New Roman"/>
                <w:spacing w:val="1"/>
                <w:sz w:val="20"/>
                <w:szCs w:val="20"/>
              </w:rPr>
              <w:t>f</w:t>
            </w:r>
            <w:r>
              <w:rPr>
                <w:rFonts w:ascii="Times New Roman" w:hAnsi="Times New Roman" w:cs="Times New Roman"/>
                <w:spacing w:val="-1"/>
                <w:sz w:val="20"/>
                <w:szCs w:val="20"/>
              </w:rPr>
              <w:t>f</w:t>
            </w:r>
            <w:r>
              <w:rPr>
                <w:rFonts w:ascii="Times New Roman" w:hAnsi="Times New Roman" w:cs="Times New Roman"/>
                <w:sz w:val="20"/>
                <w:szCs w:val="20"/>
              </w:rPr>
              <w:t>ici</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te</w:t>
            </w:r>
          </w:p>
        </w:tc>
        <w:tc>
          <w:tcPr>
            <w:tcW w:w="8521"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222" w:lineRule="exact"/>
              <w:ind w:left="64"/>
              <w:rPr>
                <w:rFonts w:ascii="Times New Roman" w:hAnsi="Times New Roman" w:cs="Times New Roman"/>
                <w:spacing w:val="-1"/>
                <w:sz w:val="20"/>
                <w:szCs w:val="20"/>
              </w:rPr>
            </w:pPr>
            <w:r>
              <w:rPr>
                <w:rFonts w:ascii="Times New Roman" w:hAnsi="Times New Roman" w:cs="Times New Roman"/>
                <w:spacing w:val="-1"/>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pacing w:val="-1"/>
                <w:sz w:val="20"/>
                <w:szCs w:val="20"/>
              </w:rPr>
              <w:t>s</w:t>
            </w:r>
            <w:r>
              <w:rPr>
                <w:rFonts w:ascii="Times New Roman" w:hAnsi="Times New Roman" w:cs="Times New Roman"/>
                <w:sz w:val="20"/>
                <w:szCs w:val="20"/>
              </w:rPr>
              <w:t>c</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za</w:t>
            </w:r>
            <w:r>
              <w:rPr>
                <w:rFonts w:ascii="Times New Roman" w:hAnsi="Times New Roman" w:cs="Times New Roman"/>
                <w:spacing w:val="-9"/>
                <w:sz w:val="20"/>
                <w:szCs w:val="20"/>
              </w:rPr>
              <w:t xml:space="preserve"> </w:t>
            </w:r>
            <w:r>
              <w:rPr>
                <w:rFonts w:ascii="Times New Roman" w:hAnsi="Times New Roman" w:cs="Times New Roman"/>
                <w:sz w:val="20"/>
                <w:szCs w:val="20"/>
              </w:rPr>
              <w:t>li</w:t>
            </w:r>
            <w:r>
              <w:rPr>
                <w:rFonts w:ascii="Times New Roman" w:hAnsi="Times New Roman" w:cs="Times New Roman"/>
                <w:spacing w:val="-1"/>
                <w:sz w:val="20"/>
                <w:szCs w:val="20"/>
              </w:rPr>
              <w:t>n</w:t>
            </w:r>
            <w:r>
              <w:rPr>
                <w:rFonts w:ascii="Times New Roman" w:hAnsi="Times New Roman" w:cs="Times New Roman"/>
                <w:sz w:val="20"/>
                <w:szCs w:val="20"/>
              </w:rPr>
              <w:t>ea</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ei</w:t>
            </w:r>
            <w:r>
              <w:rPr>
                <w:rFonts w:ascii="Times New Roman" w:hAnsi="Times New Roman" w:cs="Times New Roman"/>
                <w:spacing w:val="-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t</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pacing w:val="-1"/>
                <w:sz w:val="20"/>
                <w:szCs w:val="20"/>
              </w:rPr>
              <w:t>u</w:t>
            </w:r>
            <w:r>
              <w:rPr>
                <w:rFonts w:ascii="Times New Roman" w:hAnsi="Times New Roman" w:cs="Times New Roman"/>
                <w:sz w:val="20"/>
                <w:szCs w:val="20"/>
              </w:rPr>
              <w:t>ti</w:t>
            </w:r>
            <w:r>
              <w:rPr>
                <w:rFonts w:ascii="Times New Roman" w:hAnsi="Times New Roman" w:cs="Times New Roman"/>
                <w:spacing w:val="44"/>
                <w:sz w:val="20"/>
                <w:szCs w:val="20"/>
              </w:rPr>
              <w:t xml:space="preserve"> </w:t>
            </w:r>
            <w:r>
              <w:rPr>
                <w:rFonts w:ascii="Times New Roman" w:hAnsi="Times New Roman" w:cs="Times New Roman"/>
                <w:sz w:val="20"/>
                <w:szCs w:val="20"/>
              </w:rPr>
              <w:t>e</w:t>
            </w:r>
            <w:r>
              <w:rPr>
                <w:rFonts w:ascii="Times New Roman" w:hAnsi="Times New Roman" w:cs="Times New Roman"/>
                <w:spacing w:val="2"/>
                <w:sz w:val="20"/>
                <w:szCs w:val="20"/>
              </w:rPr>
              <w:t>s</w:t>
            </w:r>
            <w:r>
              <w:rPr>
                <w:rFonts w:ascii="Times New Roman" w:hAnsi="Times New Roman" w:cs="Times New Roman"/>
                <w:spacing w:val="-1"/>
                <w:sz w:val="20"/>
                <w:szCs w:val="20"/>
              </w:rPr>
              <w:t>s</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zia</w:t>
            </w:r>
            <w:r>
              <w:rPr>
                <w:rFonts w:ascii="Times New Roman" w:hAnsi="Times New Roman" w:cs="Times New Roman"/>
                <w:spacing w:val="2"/>
                <w:sz w:val="20"/>
                <w:szCs w:val="20"/>
              </w:rPr>
              <w:t>l</w:t>
            </w:r>
            <w:r>
              <w:rPr>
                <w:rFonts w:ascii="Times New Roman" w:hAnsi="Times New Roman" w:cs="Times New Roman"/>
                <w:sz w:val="20"/>
                <w:szCs w:val="20"/>
              </w:rPr>
              <w:t>i;</w:t>
            </w:r>
          </w:p>
          <w:p w:rsidR="00957168" w:rsidRDefault="00957168" w:rsidP="00283820">
            <w:pPr>
              <w:widowControl w:val="0"/>
              <w:autoSpaceDE w:val="0"/>
              <w:spacing w:after="0" w:line="240" w:lineRule="auto"/>
              <w:ind w:left="64" w:right="4047"/>
              <w:rPr>
                <w:rFonts w:ascii="Times New Roman" w:hAnsi="Times New Roman" w:cs="Times New Roman"/>
                <w:spacing w:val="-1"/>
                <w:sz w:val="20"/>
                <w:szCs w:val="20"/>
              </w:rPr>
            </w:pPr>
            <w:r>
              <w:rPr>
                <w:rFonts w:ascii="Times New Roman" w:hAnsi="Times New Roman" w:cs="Times New Roman"/>
                <w:spacing w:val="-1"/>
                <w:sz w:val="20"/>
                <w:szCs w:val="20"/>
              </w:rPr>
              <w:t>C</w:t>
            </w:r>
            <w:r>
              <w:rPr>
                <w:rFonts w:ascii="Times New Roman" w:hAnsi="Times New Roman" w:cs="Times New Roman"/>
                <w:spacing w:val="4"/>
                <w:sz w:val="20"/>
                <w:szCs w:val="20"/>
              </w:rPr>
              <w:t>o</w:t>
            </w:r>
            <w:r>
              <w:rPr>
                <w:rFonts w:ascii="Times New Roman" w:hAnsi="Times New Roman" w:cs="Times New Roman"/>
                <w:spacing w:val="-4"/>
                <w:sz w:val="20"/>
                <w:szCs w:val="20"/>
              </w:rPr>
              <w:t>m</w:t>
            </w:r>
            <w:r>
              <w:rPr>
                <w:rFonts w:ascii="Times New Roman" w:hAnsi="Times New Roman" w:cs="Times New Roman"/>
                <w:spacing w:val="1"/>
                <w:sz w:val="20"/>
                <w:szCs w:val="20"/>
              </w:rPr>
              <w:t>pr</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1"/>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el</w:t>
            </w:r>
            <w:r>
              <w:rPr>
                <w:rFonts w:ascii="Times New Roman" w:hAnsi="Times New Roman" w:cs="Times New Roman"/>
                <w:spacing w:val="-2"/>
                <w:sz w:val="20"/>
                <w:szCs w:val="20"/>
              </w:rPr>
              <w:t xml:space="preserve"> </w:t>
            </w:r>
            <w:r>
              <w:rPr>
                <w:rFonts w:ascii="Times New Roman" w:hAnsi="Times New Roman" w:cs="Times New Roman"/>
                <w:sz w:val="20"/>
                <w:szCs w:val="20"/>
              </w:rPr>
              <w:t>te</w:t>
            </w:r>
            <w:r>
              <w:rPr>
                <w:rFonts w:ascii="Times New Roman" w:hAnsi="Times New Roman" w:cs="Times New Roman"/>
                <w:spacing w:val="-1"/>
                <w:sz w:val="20"/>
                <w:szCs w:val="20"/>
              </w:rPr>
              <w:t>s</w:t>
            </w:r>
            <w:r>
              <w:rPr>
                <w:rFonts w:ascii="Times New Roman" w:hAnsi="Times New Roman" w:cs="Times New Roman"/>
                <w:sz w:val="20"/>
                <w:szCs w:val="20"/>
              </w:rPr>
              <w:t>to</w:t>
            </w:r>
            <w:r>
              <w:rPr>
                <w:rFonts w:ascii="Times New Roman" w:hAnsi="Times New Roman" w:cs="Times New Roman"/>
                <w:spacing w:val="-2"/>
                <w:sz w:val="20"/>
                <w:szCs w:val="20"/>
              </w:rPr>
              <w:t xml:space="preserve"> </w:t>
            </w:r>
            <w:r>
              <w:rPr>
                <w:rFonts w:ascii="Times New Roman" w:hAnsi="Times New Roman" w:cs="Times New Roman"/>
                <w:sz w:val="20"/>
                <w:szCs w:val="20"/>
              </w:rPr>
              <w:t xml:space="preserve">e/o </w:t>
            </w:r>
            <w:r>
              <w:rPr>
                <w:rFonts w:ascii="Times New Roman" w:hAnsi="Times New Roman" w:cs="Times New Roman"/>
                <w:spacing w:val="1"/>
                <w:sz w:val="20"/>
                <w:szCs w:val="20"/>
              </w:rPr>
              <w:t>d</w:t>
            </w:r>
            <w:r>
              <w:rPr>
                <w:rFonts w:ascii="Times New Roman" w:hAnsi="Times New Roman" w:cs="Times New Roman"/>
                <w:sz w:val="20"/>
                <w:szCs w:val="20"/>
              </w:rPr>
              <w:t>el</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prob</w:t>
            </w:r>
            <w:r>
              <w:rPr>
                <w:rFonts w:ascii="Times New Roman" w:hAnsi="Times New Roman" w:cs="Times New Roman"/>
                <w:sz w:val="20"/>
                <w:szCs w:val="20"/>
              </w:rPr>
              <w:t>le</w:t>
            </w:r>
            <w:r>
              <w:rPr>
                <w:rFonts w:ascii="Times New Roman" w:hAnsi="Times New Roman" w:cs="Times New Roman"/>
                <w:spacing w:val="-4"/>
                <w:sz w:val="20"/>
                <w:szCs w:val="20"/>
              </w:rPr>
              <w:t>m</w:t>
            </w:r>
            <w:r>
              <w:rPr>
                <w:rFonts w:ascii="Times New Roman" w:hAnsi="Times New Roman" w:cs="Times New Roman"/>
                <w:sz w:val="20"/>
                <w:szCs w:val="20"/>
              </w:rPr>
              <w:t>a</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propo</w:t>
            </w:r>
            <w:r>
              <w:rPr>
                <w:rFonts w:ascii="Times New Roman" w:hAnsi="Times New Roman" w:cs="Times New Roman"/>
                <w:spacing w:val="-1"/>
                <w:sz w:val="20"/>
                <w:szCs w:val="20"/>
              </w:rPr>
              <w:t>s</w:t>
            </w:r>
            <w:r>
              <w:rPr>
                <w:rFonts w:ascii="Times New Roman" w:hAnsi="Times New Roman" w:cs="Times New Roman"/>
                <w:sz w:val="20"/>
                <w:szCs w:val="20"/>
              </w:rPr>
              <w:t>t</w:t>
            </w:r>
            <w:r>
              <w:rPr>
                <w:rFonts w:ascii="Times New Roman" w:hAnsi="Times New Roman" w:cs="Times New Roman"/>
                <w:spacing w:val="1"/>
                <w:sz w:val="20"/>
                <w:szCs w:val="20"/>
              </w:rPr>
              <w:t>o</w:t>
            </w:r>
            <w:r>
              <w:rPr>
                <w:rFonts w:ascii="Times New Roman" w:hAnsi="Times New Roman" w:cs="Times New Roman"/>
                <w:sz w:val="20"/>
                <w:szCs w:val="20"/>
              </w:rPr>
              <w:t xml:space="preserve">; </w:t>
            </w:r>
            <w:r>
              <w:rPr>
                <w:rFonts w:ascii="Times New Roman" w:hAnsi="Times New Roman" w:cs="Times New Roman"/>
                <w:spacing w:val="-1"/>
                <w:sz w:val="20"/>
                <w:szCs w:val="20"/>
              </w:rPr>
              <w:t>C</w:t>
            </w:r>
            <w:r>
              <w:rPr>
                <w:rFonts w:ascii="Times New Roman" w:hAnsi="Times New Roman" w:cs="Times New Roman"/>
                <w:spacing w:val="4"/>
                <w:sz w:val="20"/>
                <w:szCs w:val="20"/>
              </w:rPr>
              <w:t>o</w:t>
            </w:r>
            <w:r>
              <w:rPr>
                <w:rFonts w:ascii="Times New Roman" w:hAnsi="Times New Roman" w:cs="Times New Roman"/>
                <w:spacing w:val="-4"/>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et</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za</w:t>
            </w:r>
            <w:r>
              <w:rPr>
                <w:rFonts w:ascii="Times New Roman" w:hAnsi="Times New Roman" w:cs="Times New Roman"/>
                <w:spacing w:val="-9"/>
                <w:sz w:val="20"/>
                <w:szCs w:val="20"/>
              </w:rPr>
              <w:t xml:space="preserve"> </w:t>
            </w:r>
            <w:r>
              <w:rPr>
                <w:rFonts w:ascii="Times New Roman" w:hAnsi="Times New Roman" w:cs="Times New Roman"/>
                <w:sz w:val="20"/>
                <w:szCs w:val="20"/>
              </w:rPr>
              <w:t>e</w:t>
            </w:r>
            <w:r>
              <w:rPr>
                <w:rFonts w:ascii="Times New Roman" w:hAnsi="Times New Roman" w:cs="Times New Roman"/>
                <w:spacing w:val="-1"/>
                <w:sz w:val="20"/>
                <w:szCs w:val="20"/>
              </w:rPr>
              <w:t>s</w:t>
            </w:r>
            <w:r>
              <w:rPr>
                <w:rFonts w:ascii="Times New Roman" w:hAnsi="Times New Roman" w:cs="Times New Roman"/>
                <w:spacing w:val="1"/>
                <w:sz w:val="20"/>
                <w:szCs w:val="20"/>
              </w:rPr>
              <w:t>po</w:t>
            </w:r>
            <w:r>
              <w:rPr>
                <w:rFonts w:ascii="Times New Roman" w:hAnsi="Times New Roman" w:cs="Times New Roman"/>
                <w:spacing w:val="-1"/>
                <w:sz w:val="20"/>
                <w:szCs w:val="20"/>
              </w:rPr>
              <w:t>s</w:t>
            </w:r>
            <w:r>
              <w:rPr>
                <w:rFonts w:ascii="Times New Roman" w:hAnsi="Times New Roman" w:cs="Times New Roman"/>
                <w:sz w:val="20"/>
                <w:szCs w:val="20"/>
              </w:rPr>
              <w:t>it</w:t>
            </w:r>
            <w:r>
              <w:rPr>
                <w:rFonts w:ascii="Times New Roman" w:hAnsi="Times New Roman" w:cs="Times New Roman"/>
                <w:spacing w:val="2"/>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7"/>
                <w:sz w:val="20"/>
                <w:szCs w:val="20"/>
              </w:rPr>
              <w:t xml:space="preserve"> </w:t>
            </w:r>
            <w:r>
              <w:rPr>
                <w:rFonts w:ascii="Times New Roman" w:hAnsi="Times New Roman" w:cs="Times New Roman"/>
                <w:sz w:val="20"/>
                <w:szCs w:val="20"/>
              </w:rPr>
              <w:t>ed e</w:t>
            </w:r>
            <w:r>
              <w:rPr>
                <w:rFonts w:ascii="Times New Roman" w:hAnsi="Times New Roman" w:cs="Times New Roman"/>
                <w:spacing w:val="-1"/>
                <w:sz w:val="20"/>
                <w:szCs w:val="20"/>
              </w:rPr>
              <w:t>s</w:t>
            </w:r>
            <w:r>
              <w:rPr>
                <w:rFonts w:ascii="Times New Roman" w:hAnsi="Times New Roman" w:cs="Times New Roman"/>
                <w:spacing w:val="1"/>
                <w:sz w:val="20"/>
                <w:szCs w:val="20"/>
              </w:rPr>
              <w:t>pr</w:t>
            </w:r>
            <w:r>
              <w:rPr>
                <w:rFonts w:ascii="Times New Roman" w:hAnsi="Times New Roman" w:cs="Times New Roman"/>
                <w:sz w:val="20"/>
                <w:szCs w:val="20"/>
              </w:rPr>
              <w:t>e</w:t>
            </w:r>
            <w:r>
              <w:rPr>
                <w:rFonts w:ascii="Times New Roman" w:hAnsi="Times New Roman" w:cs="Times New Roman"/>
                <w:spacing w:val="-1"/>
                <w:sz w:val="20"/>
                <w:szCs w:val="20"/>
              </w:rPr>
              <w:t>ss</w:t>
            </w:r>
            <w:r>
              <w:rPr>
                <w:rFonts w:ascii="Times New Roman" w:hAnsi="Times New Roman" w:cs="Times New Roman"/>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7"/>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orr</w:t>
            </w:r>
            <w:r>
              <w:rPr>
                <w:rFonts w:ascii="Times New Roman" w:hAnsi="Times New Roman" w:cs="Times New Roman"/>
                <w:sz w:val="20"/>
                <w:szCs w:val="20"/>
              </w:rPr>
              <w:t>etta;</w:t>
            </w:r>
          </w:p>
          <w:p w:rsidR="00957168" w:rsidRDefault="00957168" w:rsidP="00283820">
            <w:pPr>
              <w:widowControl w:val="0"/>
              <w:autoSpaceDE w:val="0"/>
              <w:spacing w:after="0" w:line="240" w:lineRule="auto"/>
              <w:ind w:left="64" w:right="1695"/>
              <w:rPr>
                <w:rFonts w:ascii="Times New Roman" w:hAnsi="Times New Roman" w:cs="Times New Roman"/>
                <w:spacing w:val="-1"/>
                <w:sz w:val="20"/>
                <w:szCs w:val="20"/>
              </w:rPr>
            </w:pPr>
            <w:r>
              <w:rPr>
                <w:rFonts w:ascii="Times New Roman" w:hAnsi="Times New Roman" w:cs="Times New Roman"/>
                <w:spacing w:val="-1"/>
                <w:sz w:val="20"/>
                <w:szCs w:val="20"/>
              </w:rPr>
              <w:t>C</w:t>
            </w:r>
            <w:r>
              <w:rPr>
                <w:rFonts w:ascii="Times New Roman" w:hAnsi="Times New Roman" w:cs="Times New Roman"/>
                <w:sz w:val="20"/>
                <w:szCs w:val="20"/>
              </w:rPr>
              <w:t>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ali</w:t>
            </w:r>
            <w:r>
              <w:rPr>
                <w:rFonts w:ascii="Times New Roman" w:hAnsi="Times New Roman" w:cs="Times New Roman"/>
                <w:spacing w:val="2"/>
                <w:sz w:val="20"/>
                <w:szCs w:val="20"/>
              </w:rPr>
              <w:t>s</w:t>
            </w:r>
            <w:r>
              <w:rPr>
                <w:rFonts w:ascii="Times New Roman" w:hAnsi="Times New Roman" w:cs="Times New Roman"/>
                <w:sz w:val="20"/>
                <w:szCs w:val="20"/>
              </w:rPr>
              <w:t>i</w:t>
            </w:r>
            <w:r>
              <w:rPr>
                <w:rFonts w:ascii="Times New Roman" w:hAnsi="Times New Roman" w:cs="Times New Roman"/>
                <w:spacing w:val="-5"/>
                <w:sz w:val="20"/>
                <w:szCs w:val="20"/>
              </w:rPr>
              <w:t xml:space="preserve"> </w:t>
            </w:r>
            <w:r>
              <w:rPr>
                <w:rFonts w:ascii="Times New Roman" w:hAnsi="Times New Roman" w:cs="Times New Roman"/>
                <w:sz w:val="20"/>
                <w:szCs w:val="20"/>
              </w:rPr>
              <w:t>-</w:t>
            </w:r>
            <w:r>
              <w:rPr>
                <w:rFonts w:ascii="Times New Roman" w:hAnsi="Times New Roman" w:cs="Times New Roman"/>
                <w:spacing w:val="-2"/>
                <w:sz w:val="20"/>
                <w:szCs w:val="20"/>
              </w:rPr>
              <w:t xml:space="preserve"> </w:t>
            </w:r>
            <w:r>
              <w:rPr>
                <w:rFonts w:ascii="Times New Roman" w:hAnsi="Times New Roman" w:cs="Times New Roman"/>
                <w:sz w:val="20"/>
                <w:szCs w:val="20"/>
              </w:rPr>
              <w:t>l</w:t>
            </w:r>
            <w:r>
              <w:rPr>
                <w:rFonts w:ascii="Times New Roman" w:hAnsi="Times New Roman" w:cs="Times New Roman"/>
                <w:spacing w:val="2"/>
                <w:sz w:val="20"/>
                <w:szCs w:val="20"/>
              </w:rPr>
              <w:t>i</w:t>
            </w:r>
            <w:r>
              <w:rPr>
                <w:rFonts w:ascii="Times New Roman" w:hAnsi="Times New Roman" w:cs="Times New Roman"/>
                <w:spacing w:val="-1"/>
                <w:sz w:val="20"/>
                <w:szCs w:val="20"/>
              </w:rPr>
              <w:t>m</w:t>
            </w:r>
            <w:r>
              <w:rPr>
                <w:rFonts w:ascii="Times New Roman" w:hAnsi="Times New Roman" w:cs="Times New Roman"/>
                <w:sz w:val="20"/>
                <w:szCs w:val="20"/>
              </w:rPr>
              <w:t>it</w:t>
            </w:r>
            <w:r>
              <w:rPr>
                <w:rFonts w:ascii="Times New Roman" w:hAnsi="Times New Roman" w:cs="Times New Roman"/>
                <w:spacing w:val="3"/>
                <w:sz w:val="20"/>
                <w:szCs w:val="20"/>
              </w:rPr>
              <w:t>a</w:t>
            </w:r>
            <w:r>
              <w:rPr>
                <w:rFonts w:ascii="Times New Roman" w:hAnsi="Times New Roman" w:cs="Times New Roman"/>
                <w:sz w:val="20"/>
                <w:szCs w:val="20"/>
              </w:rPr>
              <w:t>ta</w:t>
            </w:r>
            <w:r>
              <w:rPr>
                <w:rFonts w:ascii="Times New Roman" w:hAnsi="Times New Roman" w:cs="Times New Roman"/>
                <w:spacing w:val="-5"/>
                <w:sz w:val="20"/>
                <w:szCs w:val="20"/>
              </w:rPr>
              <w:t xml:space="preserve"> </w:t>
            </w:r>
            <w:r>
              <w:rPr>
                <w:rFonts w:ascii="Times New Roman" w:hAnsi="Times New Roman" w:cs="Times New Roman"/>
                <w:sz w:val="20"/>
                <w:szCs w:val="20"/>
              </w:rPr>
              <w:t>a</w:t>
            </w:r>
            <w:r>
              <w:rPr>
                <w:rFonts w:ascii="Times New Roman" w:hAnsi="Times New Roman" w:cs="Times New Roman"/>
                <w:spacing w:val="2"/>
                <w:sz w:val="20"/>
                <w:szCs w:val="20"/>
              </w:rPr>
              <w:t>l</w:t>
            </w:r>
            <w:r>
              <w:rPr>
                <w:rFonts w:ascii="Times New Roman" w:hAnsi="Times New Roman" w:cs="Times New Roman"/>
                <w:sz w:val="20"/>
                <w:szCs w:val="20"/>
              </w:rPr>
              <w:t>l</w:t>
            </w:r>
            <w:r>
              <w:rPr>
                <w:rFonts w:ascii="Times New Roman" w:hAnsi="Times New Roman" w:cs="Times New Roman"/>
                <w:spacing w:val="-1"/>
                <w:sz w:val="20"/>
                <w:szCs w:val="20"/>
              </w:rPr>
              <w:t>’</w:t>
            </w:r>
            <w:r>
              <w:rPr>
                <w:rFonts w:ascii="Times New Roman" w:hAnsi="Times New Roman" w:cs="Times New Roman"/>
                <w:sz w:val="20"/>
                <w:szCs w:val="20"/>
              </w:rPr>
              <w:t>e</w:t>
            </w:r>
            <w:r>
              <w:rPr>
                <w:rFonts w:ascii="Times New Roman" w:hAnsi="Times New Roman" w:cs="Times New Roman"/>
                <w:spacing w:val="2"/>
                <w:sz w:val="20"/>
                <w:szCs w:val="20"/>
              </w:rPr>
              <w:t>s</w:t>
            </w:r>
            <w:r>
              <w:rPr>
                <w:rFonts w:ascii="Times New Roman" w:hAnsi="Times New Roman" w:cs="Times New Roman"/>
                <w:spacing w:val="-1"/>
                <w:sz w:val="20"/>
                <w:szCs w:val="20"/>
              </w:rPr>
              <w:t>s</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pacing w:val="3"/>
                <w:sz w:val="20"/>
                <w:szCs w:val="20"/>
              </w:rPr>
              <w:t>z</w:t>
            </w:r>
            <w:r>
              <w:rPr>
                <w:rFonts w:ascii="Times New Roman" w:hAnsi="Times New Roman" w:cs="Times New Roman"/>
                <w:sz w:val="20"/>
                <w:szCs w:val="20"/>
              </w:rPr>
              <w:t>iale-</w:t>
            </w:r>
            <w:r>
              <w:rPr>
                <w:rFonts w:ascii="Times New Roman" w:hAnsi="Times New Roman" w:cs="Times New Roman"/>
                <w:spacing w:val="-12"/>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w:t>
            </w:r>
            <w:r>
              <w:rPr>
                <w:rFonts w:ascii="Times New Roman" w:hAnsi="Times New Roman" w:cs="Times New Roman"/>
                <w:spacing w:val="2"/>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t</w:t>
            </w:r>
            <w:r>
              <w:rPr>
                <w:rFonts w:ascii="Times New Roman" w:hAnsi="Times New Roman" w:cs="Times New Roman"/>
                <w:spacing w:val="3"/>
                <w:sz w:val="20"/>
                <w:szCs w:val="20"/>
              </w:rPr>
              <w:t>e</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5"/>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orr</w:t>
            </w:r>
            <w:r>
              <w:rPr>
                <w:rFonts w:ascii="Times New Roman" w:hAnsi="Times New Roman" w:cs="Times New Roman"/>
                <w:sz w:val="20"/>
                <w:szCs w:val="20"/>
              </w:rPr>
              <w:t>etta</w:t>
            </w:r>
            <w:r>
              <w:rPr>
                <w:rFonts w:ascii="Times New Roman" w:hAnsi="Times New Roman" w:cs="Times New Roman"/>
                <w:spacing w:val="-5"/>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g</w:t>
            </w:r>
            <w:r>
              <w:rPr>
                <w:rFonts w:ascii="Times New Roman" w:hAnsi="Times New Roman" w:cs="Times New Roman"/>
                <w:spacing w:val="-1"/>
                <w:sz w:val="20"/>
                <w:szCs w:val="20"/>
              </w:rPr>
              <w:t>u</w:t>
            </w:r>
            <w:r>
              <w:rPr>
                <w:rFonts w:ascii="Times New Roman" w:hAnsi="Times New Roman" w:cs="Times New Roman"/>
                <w:sz w:val="20"/>
                <w:szCs w:val="20"/>
              </w:rPr>
              <w:t>i</w:t>
            </w:r>
            <w:r>
              <w:rPr>
                <w:rFonts w:ascii="Times New Roman" w:hAnsi="Times New Roman" w:cs="Times New Roman"/>
                <w:spacing w:val="1"/>
                <w:sz w:val="20"/>
                <w:szCs w:val="20"/>
              </w:rPr>
              <w:t>d</w:t>
            </w:r>
            <w:r>
              <w:rPr>
                <w:rFonts w:ascii="Times New Roman" w:hAnsi="Times New Roman" w:cs="Times New Roman"/>
                <w:sz w:val="20"/>
                <w:szCs w:val="20"/>
              </w:rPr>
              <w:t xml:space="preserve">ata; </w:t>
            </w:r>
            <w:r>
              <w:rPr>
                <w:rFonts w:ascii="Times New Roman" w:hAnsi="Times New Roman" w:cs="Times New Roman"/>
                <w:spacing w:val="-2"/>
                <w:sz w:val="20"/>
                <w:szCs w:val="20"/>
              </w:rPr>
              <w:t>A</w:t>
            </w:r>
            <w:r>
              <w:rPr>
                <w:rFonts w:ascii="Times New Roman" w:hAnsi="Times New Roman" w:cs="Times New Roman"/>
                <w:spacing w:val="1"/>
                <w:sz w:val="20"/>
                <w:szCs w:val="20"/>
              </w:rPr>
              <w:t>d</w:t>
            </w:r>
            <w:r>
              <w:rPr>
                <w:rFonts w:ascii="Times New Roman" w:hAnsi="Times New Roman" w:cs="Times New Roman"/>
                <w:spacing w:val="3"/>
                <w:sz w:val="20"/>
                <w:szCs w:val="20"/>
              </w:rPr>
              <w:t>e</w:t>
            </w:r>
            <w:r>
              <w:rPr>
                <w:rFonts w:ascii="Times New Roman" w:hAnsi="Times New Roman" w:cs="Times New Roman"/>
                <w:spacing w:val="-1"/>
                <w:sz w:val="20"/>
                <w:szCs w:val="20"/>
              </w:rPr>
              <w:t>gu</w:t>
            </w:r>
            <w:r>
              <w:rPr>
                <w:rFonts w:ascii="Times New Roman" w:hAnsi="Times New Roman" w:cs="Times New Roman"/>
                <w:sz w:val="20"/>
                <w:szCs w:val="20"/>
              </w:rPr>
              <w:t>ata</w:t>
            </w:r>
            <w:r>
              <w:rPr>
                <w:rFonts w:ascii="Times New Roman" w:hAnsi="Times New Roman" w:cs="Times New Roman"/>
                <w:spacing w:val="-7"/>
                <w:sz w:val="20"/>
                <w:szCs w:val="20"/>
              </w:rPr>
              <w:t xml:space="preserve"> </w:t>
            </w:r>
            <w:r>
              <w:rPr>
                <w:rFonts w:ascii="Times New Roman" w:hAnsi="Times New Roman" w:cs="Times New Roman"/>
                <w:spacing w:val="3"/>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ia</w:t>
            </w:r>
            <w:r>
              <w:rPr>
                <w:rFonts w:ascii="Times New Roman" w:hAnsi="Times New Roman" w:cs="Times New Roman"/>
                <w:spacing w:val="1"/>
                <w:sz w:val="20"/>
                <w:szCs w:val="20"/>
              </w:rPr>
              <w:t>r</w:t>
            </w:r>
            <w:r>
              <w:rPr>
                <w:rFonts w:ascii="Times New Roman" w:hAnsi="Times New Roman" w:cs="Times New Roman"/>
                <w:sz w:val="20"/>
                <w:szCs w:val="20"/>
              </w:rPr>
              <w:t>ezza</w:t>
            </w:r>
            <w:r>
              <w:rPr>
                <w:rFonts w:ascii="Times New Roman" w:hAnsi="Times New Roman" w:cs="Times New Roman"/>
                <w:spacing w:val="-7"/>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f</w:t>
            </w:r>
            <w:r>
              <w:rPr>
                <w:rFonts w:ascii="Times New Roman" w:hAnsi="Times New Roman" w:cs="Times New Roman"/>
                <w:spacing w:val="2"/>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i</w:t>
            </w:r>
            <w:r>
              <w:rPr>
                <w:rFonts w:ascii="Times New Roman" w:hAnsi="Times New Roman" w:cs="Times New Roman"/>
                <w:spacing w:val="1"/>
                <w:sz w:val="20"/>
                <w:szCs w:val="20"/>
              </w:rPr>
              <w:t>d</w:t>
            </w:r>
            <w:r>
              <w:rPr>
                <w:rFonts w:ascii="Times New Roman" w:hAnsi="Times New Roman" w:cs="Times New Roman"/>
                <w:sz w:val="20"/>
                <w:szCs w:val="20"/>
              </w:rPr>
              <w:t>ità</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p</w:t>
            </w:r>
            <w:r>
              <w:rPr>
                <w:rFonts w:ascii="Times New Roman" w:hAnsi="Times New Roman" w:cs="Times New Roman"/>
                <w:sz w:val="20"/>
                <w:szCs w:val="20"/>
              </w:rPr>
              <w:t>er</w:t>
            </w:r>
            <w:r>
              <w:rPr>
                <w:rFonts w:ascii="Times New Roman" w:hAnsi="Times New Roman" w:cs="Times New Roman"/>
                <w:spacing w:val="-2"/>
                <w:sz w:val="20"/>
                <w:szCs w:val="20"/>
              </w:rPr>
              <w:t xml:space="preserve"> </w:t>
            </w:r>
            <w:r>
              <w:rPr>
                <w:rFonts w:ascii="Times New Roman" w:hAnsi="Times New Roman" w:cs="Times New Roman"/>
                <w:sz w:val="20"/>
                <w:szCs w:val="20"/>
              </w:rPr>
              <w:t>la c</w:t>
            </w:r>
            <w:r>
              <w:rPr>
                <w:rFonts w:ascii="Times New Roman" w:hAnsi="Times New Roman" w:cs="Times New Roman"/>
                <w:spacing w:val="1"/>
                <w:sz w:val="20"/>
                <w:szCs w:val="20"/>
              </w:rPr>
              <w:t>o</w:t>
            </w:r>
            <w:r>
              <w:rPr>
                <w:rFonts w:ascii="Times New Roman" w:hAnsi="Times New Roman" w:cs="Times New Roman"/>
                <w:spacing w:val="-4"/>
                <w:sz w:val="20"/>
                <w:szCs w:val="20"/>
              </w:rPr>
              <w:t>m</w:t>
            </w:r>
            <w:r>
              <w:rPr>
                <w:rFonts w:ascii="Times New Roman" w:hAnsi="Times New Roman" w:cs="Times New Roman"/>
                <w:spacing w:val="1"/>
                <w:sz w:val="20"/>
                <w:szCs w:val="20"/>
              </w:rPr>
              <w:t>u</w:t>
            </w:r>
            <w:r>
              <w:rPr>
                <w:rFonts w:ascii="Times New Roman" w:hAnsi="Times New Roman" w:cs="Times New Roman"/>
                <w:spacing w:val="-1"/>
                <w:sz w:val="20"/>
                <w:szCs w:val="20"/>
              </w:rPr>
              <w:t>n</w:t>
            </w:r>
            <w:r>
              <w:rPr>
                <w:rFonts w:ascii="Times New Roman" w:hAnsi="Times New Roman" w:cs="Times New Roman"/>
                <w:sz w:val="20"/>
                <w:szCs w:val="20"/>
              </w:rPr>
              <w:t>icazi</w:t>
            </w:r>
            <w:r>
              <w:rPr>
                <w:rFonts w:ascii="Times New Roman" w:hAnsi="Times New Roman" w:cs="Times New Roman"/>
                <w:spacing w:val="4"/>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1"/>
                <w:sz w:val="20"/>
                <w:szCs w:val="20"/>
              </w:rPr>
              <w:t xml:space="preserve"> </w:t>
            </w:r>
            <w:r>
              <w:rPr>
                <w:rFonts w:ascii="Times New Roman" w:hAnsi="Times New Roman" w:cs="Times New Roman"/>
                <w:sz w:val="20"/>
                <w:szCs w:val="20"/>
              </w:rPr>
              <w:t>in</w:t>
            </w:r>
            <w:r>
              <w:rPr>
                <w:rFonts w:ascii="Times New Roman" w:hAnsi="Times New Roman" w:cs="Times New Roman"/>
                <w:spacing w:val="-3"/>
                <w:sz w:val="20"/>
                <w:szCs w:val="20"/>
              </w:rPr>
              <w:t xml:space="preserve"> </w:t>
            </w:r>
            <w:r>
              <w:rPr>
                <w:rFonts w:ascii="Times New Roman" w:hAnsi="Times New Roman" w:cs="Times New Roman"/>
                <w:sz w:val="20"/>
                <w:szCs w:val="20"/>
              </w:rPr>
              <w:t>l</w:t>
            </w:r>
            <w:r>
              <w:rPr>
                <w:rFonts w:ascii="Times New Roman" w:hAnsi="Times New Roman" w:cs="Times New Roman"/>
                <w:spacing w:val="2"/>
                <w:sz w:val="20"/>
                <w:szCs w:val="20"/>
              </w:rPr>
              <w:t>i</w:t>
            </w:r>
            <w:r>
              <w:rPr>
                <w:rFonts w:ascii="Times New Roman" w:hAnsi="Times New Roman" w:cs="Times New Roman"/>
                <w:spacing w:val="1"/>
                <w:sz w:val="20"/>
                <w:szCs w:val="20"/>
              </w:rPr>
              <w:t>n</w:t>
            </w:r>
            <w:r>
              <w:rPr>
                <w:rFonts w:ascii="Times New Roman" w:hAnsi="Times New Roman" w:cs="Times New Roman"/>
                <w:spacing w:val="-1"/>
                <w:sz w:val="20"/>
                <w:szCs w:val="20"/>
              </w:rPr>
              <w:t>g</w:t>
            </w:r>
            <w:r>
              <w:rPr>
                <w:rFonts w:ascii="Times New Roman" w:hAnsi="Times New Roman" w:cs="Times New Roman"/>
                <w:spacing w:val="1"/>
                <w:sz w:val="20"/>
                <w:szCs w:val="20"/>
              </w:rPr>
              <w:t>u</w:t>
            </w:r>
            <w:r>
              <w:rPr>
                <w:rFonts w:ascii="Times New Roman" w:hAnsi="Times New Roman" w:cs="Times New Roman"/>
                <w:sz w:val="20"/>
                <w:szCs w:val="20"/>
              </w:rPr>
              <w:t>a</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t</w:t>
            </w:r>
            <w:r>
              <w:rPr>
                <w:rFonts w:ascii="Times New Roman" w:hAnsi="Times New Roman" w:cs="Times New Roman"/>
                <w:spacing w:val="1"/>
                <w:sz w:val="20"/>
                <w:szCs w:val="20"/>
              </w:rPr>
              <w:t>r</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ie</w:t>
            </w:r>
            <w:r>
              <w:rPr>
                <w:rFonts w:ascii="Times New Roman" w:hAnsi="Times New Roman" w:cs="Times New Roman"/>
                <w:spacing w:val="1"/>
                <w:sz w:val="20"/>
                <w:szCs w:val="20"/>
              </w:rPr>
              <w:t>r</w:t>
            </w:r>
            <w:r>
              <w:rPr>
                <w:rFonts w:ascii="Times New Roman" w:hAnsi="Times New Roman" w:cs="Times New Roman"/>
                <w:sz w:val="20"/>
                <w:szCs w:val="20"/>
              </w:rPr>
              <w:t>a;</w:t>
            </w:r>
          </w:p>
          <w:p w:rsidR="00957168" w:rsidRDefault="00957168" w:rsidP="00283820">
            <w:pPr>
              <w:widowControl w:val="0"/>
              <w:autoSpaceDE w:val="0"/>
              <w:spacing w:after="0" w:line="228" w:lineRule="exact"/>
              <w:ind w:left="64"/>
              <w:rPr>
                <w:rFonts w:cs="Times New Roman"/>
              </w:rPr>
            </w:pPr>
            <w:r>
              <w:rPr>
                <w:rFonts w:ascii="Times New Roman" w:hAnsi="Times New Roman" w:cs="Times New Roman"/>
                <w:spacing w:val="-1"/>
                <w:sz w:val="20"/>
                <w:szCs w:val="20"/>
              </w:rPr>
              <w:t>C</w:t>
            </w:r>
            <w:r>
              <w:rPr>
                <w:rFonts w:ascii="Times New Roman" w:hAnsi="Times New Roman" w:cs="Times New Roman"/>
                <w:sz w:val="20"/>
                <w:szCs w:val="20"/>
              </w:rPr>
              <w:t>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2"/>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8"/>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u</w:t>
            </w:r>
            <w:r>
              <w:rPr>
                <w:rFonts w:ascii="Times New Roman" w:hAnsi="Times New Roman" w:cs="Times New Roman"/>
                <w:sz w:val="20"/>
                <w:szCs w:val="20"/>
              </w:rPr>
              <w:t>t</w:t>
            </w:r>
            <w:r>
              <w:rPr>
                <w:rFonts w:ascii="Times New Roman" w:hAnsi="Times New Roman" w:cs="Times New Roman"/>
                <w:spacing w:val="1"/>
                <w:sz w:val="20"/>
                <w:szCs w:val="20"/>
              </w:rPr>
              <w:t>o-</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2"/>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z w:val="20"/>
                <w:szCs w:val="20"/>
              </w:rPr>
              <w:t>e</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te</w:t>
            </w:r>
            <w:r>
              <w:rPr>
                <w:rFonts w:ascii="Times New Roman" w:hAnsi="Times New Roman" w:cs="Times New Roman"/>
                <w:spacing w:val="-6"/>
                <w:sz w:val="20"/>
                <w:szCs w:val="20"/>
              </w:rPr>
              <w:t xml:space="preserve"> </w:t>
            </w:r>
            <w:r>
              <w:rPr>
                <w:rFonts w:ascii="Times New Roman" w:hAnsi="Times New Roman" w:cs="Times New Roman"/>
                <w:spacing w:val="3"/>
                <w:sz w:val="20"/>
                <w:szCs w:val="20"/>
              </w:rPr>
              <w:t>a</w:t>
            </w:r>
            <w:r>
              <w:rPr>
                <w:rFonts w:ascii="Times New Roman" w:hAnsi="Times New Roman" w:cs="Times New Roman"/>
                <w:spacing w:val="-1"/>
                <w:sz w:val="20"/>
                <w:szCs w:val="20"/>
              </w:rPr>
              <w:t>n</w:t>
            </w:r>
            <w:r>
              <w:rPr>
                <w:rFonts w:ascii="Times New Roman" w:hAnsi="Times New Roman" w:cs="Times New Roman"/>
                <w:spacing w:val="3"/>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e</w:t>
            </w:r>
            <w:r>
              <w:rPr>
                <w:rFonts w:ascii="Times New Roman" w:hAnsi="Times New Roman" w:cs="Times New Roman"/>
                <w:spacing w:val="-1"/>
                <w:sz w:val="20"/>
                <w:szCs w:val="20"/>
              </w:rPr>
              <w:t xml:space="preserve"> s</w:t>
            </w:r>
            <w:r>
              <w:rPr>
                <w:rFonts w:ascii="Times New Roman" w:hAnsi="Times New Roman" w:cs="Times New Roman"/>
                <w:spacing w:val="1"/>
                <w:sz w:val="20"/>
                <w:szCs w:val="20"/>
              </w:rPr>
              <w:t>o</w:t>
            </w:r>
            <w:r>
              <w:rPr>
                <w:rFonts w:ascii="Times New Roman" w:hAnsi="Times New Roman" w:cs="Times New Roman"/>
                <w:sz w:val="20"/>
                <w:szCs w:val="20"/>
              </w:rPr>
              <w:t>llecitata.</w:t>
            </w:r>
          </w:p>
        </w:tc>
      </w:tr>
      <w:tr w:rsidR="00957168">
        <w:trPr>
          <w:trHeight w:hRule="exact" w:val="1850"/>
        </w:trPr>
        <w:tc>
          <w:tcPr>
            <w:tcW w:w="1321"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before="1" w:after="0" w:line="190" w:lineRule="exact"/>
              <w:rPr>
                <w:rFonts w:ascii="Times New Roman" w:hAnsi="Times New Roman" w:cs="Times New Roman"/>
                <w:sz w:val="19"/>
                <w:szCs w:val="19"/>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64"/>
              <w:rPr>
                <w:rFonts w:ascii="Times New Roman" w:hAnsi="Times New Roman" w:cs="Times New Roman"/>
                <w:spacing w:val="-1"/>
                <w:sz w:val="20"/>
                <w:szCs w:val="20"/>
              </w:rPr>
            </w:pPr>
            <w:r>
              <w:rPr>
                <w:rFonts w:ascii="Times New Roman" w:hAnsi="Times New Roman" w:cs="Times New Roman"/>
                <w:sz w:val="20"/>
                <w:szCs w:val="20"/>
              </w:rPr>
              <w:t xml:space="preserve">7  </w:t>
            </w:r>
            <w:r>
              <w:rPr>
                <w:rFonts w:ascii="Times New Roman" w:hAnsi="Times New Roman" w:cs="Times New Roman"/>
                <w:spacing w:val="1"/>
                <w:sz w:val="20"/>
                <w:szCs w:val="20"/>
              </w:rPr>
              <w:t xml:space="preserve"> d</w:t>
            </w:r>
            <w:r>
              <w:rPr>
                <w:rFonts w:ascii="Times New Roman" w:hAnsi="Times New Roman" w:cs="Times New Roman"/>
                <w:sz w:val="20"/>
                <w:szCs w:val="20"/>
              </w:rPr>
              <w:t>i</w:t>
            </w:r>
            <w:r>
              <w:rPr>
                <w:rFonts w:ascii="Times New Roman" w:hAnsi="Times New Roman" w:cs="Times New Roman"/>
                <w:spacing w:val="-1"/>
                <w:sz w:val="20"/>
                <w:szCs w:val="20"/>
              </w:rPr>
              <w:t>s</w:t>
            </w:r>
            <w:r>
              <w:rPr>
                <w:rFonts w:ascii="Times New Roman" w:hAnsi="Times New Roman" w:cs="Times New Roman"/>
                <w:sz w:val="20"/>
                <w:szCs w:val="20"/>
              </w:rPr>
              <w:t>c</w:t>
            </w:r>
            <w:r>
              <w:rPr>
                <w:rFonts w:ascii="Times New Roman" w:hAnsi="Times New Roman" w:cs="Times New Roman"/>
                <w:spacing w:val="1"/>
                <w:sz w:val="20"/>
                <w:szCs w:val="20"/>
              </w:rPr>
              <w:t>r</w:t>
            </w:r>
            <w:r>
              <w:rPr>
                <w:rFonts w:ascii="Times New Roman" w:hAnsi="Times New Roman" w:cs="Times New Roman"/>
                <w:sz w:val="20"/>
                <w:szCs w:val="20"/>
              </w:rPr>
              <w:t>eto</w:t>
            </w:r>
          </w:p>
        </w:tc>
        <w:tc>
          <w:tcPr>
            <w:tcW w:w="8521"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222" w:lineRule="exact"/>
              <w:ind w:left="64"/>
              <w:rPr>
                <w:rFonts w:ascii="Times New Roman" w:hAnsi="Times New Roman" w:cs="Times New Roman"/>
                <w:spacing w:val="-1"/>
                <w:sz w:val="20"/>
                <w:szCs w:val="20"/>
              </w:rPr>
            </w:pPr>
            <w:r>
              <w:rPr>
                <w:rFonts w:ascii="Times New Roman" w:hAnsi="Times New Roman" w:cs="Times New Roman"/>
                <w:spacing w:val="-1"/>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pacing w:val="-1"/>
                <w:sz w:val="20"/>
                <w:szCs w:val="20"/>
              </w:rPr>
              <w:t>s</w:t>
            </w:r>
            <w:r>
              <w:rPr>
                <w:rFonts w:ascii="Times New Roman" w:hAnsi="Times New Roman" w:cs="Times New Roman"/>
                <w:sz w:val="20"/>
                <w:szCs w:val="20"/>
              </w:rPr>
              <w:t>c</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za</w:t>
            </w:r>
            <w:r>
              <w:rPr>
                <w:rFonts w:ascii="Times New Roman" w:hAnsi="Times New Roman" w:cs="Times New Roman"/>
                <w:spacing w:val="-9"/>
                <w:sz w:val="20"/>
                <w:szCs w:val="20"/>
              </w:rPr>
              <w:t xml:space="preserve"> </w:t>
            </w:r>
            <w:r>
              <w:rPr>
                <w:rFonts w:ascii="Times New Roman" w:hAnsi="Times New Roman" w:cs="Times New Roman"/>
                <w:sz w:val="20"/>
                <w:szCs w:val="20"/>
              </w:rPr>
              <w:t>li</w:t>
            </w:r>
            <w:r>
              <w:rPr>
                <w:rFonts w:ascii="Times New Roman" w:hAnsi="Times New Roman" w:cs="Times New Roman"/>
                <w:spacing w:val="-1"/>
                <w:sz w:val="20"/>
                <w:szCs w:val="20"/>
              </w:rPr>
              <w:t>n</w:t>
            </w:r>
            <w:r>
              <w:rPr>
                <w:rFonts w:ascii="Times New Roman" w:hAnsi="Times New Roman" w:cs="Times New Roman"/>
                <w:sz w:val="20"/>
                <w:szCs w:val="20"/>
              </w:rPr>
              <w:t>ea</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4"/>
                <w:sz w:val="20"/>
                <w:szCs w:val="20"/>
              </w:rPr>
              <w:t xml:space="preserve"> </w:t>
            </w:r>
            <w:r>
              <w:rPr>
                <w:rFonts w:ascii="Times New Roman" w:hAnsi="Times New Roman" w:cs="Times New Roman"/>
                <w:sz w:val="20"/>
                <w:szCs w:val="20"/>
              </w:rPr>
              <w:t>e c</w:t>
            </w:r>
            <w:r>
              <w:rPr>
                <w:rFonts w:ascii="Times New Roman" w:hAnsi="Times New Roman" w:cs="Times New Roman"/>
                <w:spacing w:val="4"/>
                <w:sz w:val="20"/>
                <w:szCs w:val="20"/>
              </w:rPr>
              <w:t>o</w:t>
            </w:r>
            <w:r>
              <w:rPr>
                <w:rFonts w:ascii="Times New Roman" w:hAnsi="Times New Roman" w:cs="Times New Roman"/>
                <w:spacing w:val="-4"/>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le</w:t>
            </w:r>
            <w:r>
              <w:rPr>
                <w:rFonts w:ascii="Times New Roman" w:hAnsi="Times New Roman" w:cs="Times New Roman"/>
                <w:spacing w:val="2"/>
                <w:sz w:val="20"/>
                <w:szCs w:val="20"/>
              </w:rPr>
              <w:t>t</w:t>
            </w:r>
            <w:r>
              <w:rPr>
                <w:rFonts w:ascii="Times New Roman" w:hAnsi="Times New Roman" w:cs="Times New Roman"/>
                <w:sz w:val="20"/>
                <w:szCs w:val="20"/>
              </w:rPr>
              <w:t>a</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ei</w:t>
            </w:r>
            <w:r>
              <w:rPr>
                <w:rFonts w:ascii="Times New Roman" w:hAnsi="Times New Roman" w:cs="Times New Roman"/>
                <w:spacing w:val="-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te</w:t>
            </w:r>
            <w:r>
              <w:rPr>
                <w:rFonts w:ascii="Times New Roman" w:hAnsi="Times New Roman" w:cs="Times New Roman"/>
                <w:spacing w:val="-1"/>
                <w:sz w:val="20"/>
                <w:szCs w:val="20"/>
              </w:rPr>
              <w:t>nu</w:t>
            </w:r>
            <w:r>
              <w:rPr>
                <w:rFonts w:ascii="Times New Roman" w:hAnsi="Times New Roman" w:cs="Times New Roman"/>
                <w:spacing w:val="2"/>
                <w:sz w:val="20"/>
                <w:szCs w:val="20"/>
              </w:rPr>
              <w:t>t</w:t>
            </w:r>
            <w:r>
              <w:rPr>
                <w:rFonts w:ascii="Times New Roman" w:hAnsi="Times New Roman" w:cs="Times New Roman"/>
                <w:sz w:val="20"/>
                <w:szCs w:val="20"/>
              </w:rPr>
              <w:t>i,</w:t>
            </w:r>
          </w:p>
          <w:p w:rsidR="00957168" w:rsidRDefault="00957168" w:rsidP="00283820">
            <w:pPr>
              <w:widowControl w:val="0"/>
              <w:autoSpaceDE w:val="0"/>
              <w:spacing w:after="0" w:line="240" w:lineRule="auto"/>
              <w:ind w:left="64"/>
              <w:rPr>
                <w:rFonts w:ascii="Times New Roman" w:hAnsi="Times New Roman" w:cs="Times New Roman"/>
                <w:spacing w:val="-2"/>
                <w:sz w:val="20"/>
                <w:szCs w:val="20"/>
              </w:rPr>
            </w:pPr>
            <w:r>
              <w:rPr>
                <w:rFonts w:ascii="Times New Roman" w:hAnsi="Times New Roman" w:cs="Times New Roman"/>
                <w:spacing w:val="-1"/>
                <w:sz w:val="20"/>
                <w:szCs w:val="20"/>
              </w:rPr>
              <w:t>C</w:t>
            </w:r>
            <w:r>
              <w:rPr>
                <w:rFonts w:ascii="Times New Roman" w:hAnsi="Times New Roman" w:cs="Times New Roman"/>
                <w:spacing w:val="4"/>
                <w:sz w:val="20"/>
                <w:szCs w:val="20"/>
              </w:rPr>
              <w:t>o</w:t>
            </w:r>
            <w:r>
              <w:rPr>
                <w:rFonts w:ascii="Times New Roman" w:hAnsi="Times New Roman" w:cs="Times New Roman"/>
                <w:spacing w:val="-4"/>
                <w:sz w:val="20"/>
                <w:szCs w:val="20"/>
              </w:rPr>
              <w:t>m</w:t>
            </w:r>
            <w:r>
              <w:rPr>
                <w:rFonts w:ascii="Times New Roman" w:hAnsi="Times New Roman" w:cs="Times New Roman"/>
                <w:spacing w:val="1"/>
                <w:sz w:val="20"/>
                <w:szCs w:val="20"/>
              </w:rPr>
              <w:t>pr</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1"/>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el</w:t>
            </w:r>
            <w:r>
              <w:rPr>
                <w:rFonts w:ascii="Times New Roman" w:hAnsi="Times New Roman" w:cs="Times New Roman"/>
                <w:spacing w:val="-2"/>
                <w:sz w:val="20"/>
                <w:szCs w:val="20"/>
              </w:rPr>
              <w:t xml:space="preserve"> </w:t>
            </w:r>
            <w:r>
              <w:rPr>
                <w:rFonts w:ascii="Times New Roman" w:hAnsi="Times New Roman" w:cs="Times New Roman"/>
                <w:sz w:val="20"/>
                <w:szCs w:val="20"/>
              </w:rPr>
              <w:t>te</w:t>
            </w:r>
            <w:r>
              <w:rPr>
                <w:rFonts w:ascii="Times New Roman" w:hAnsi="Times New Roman" w:cs="Times New Roman"/>
                <w:spacing w:val="-1"/>
                <w:sz w:val="20"/>
                <w:szCs w:val="20"/>
              </w:rPr>
              <w:t>s</w:t>
            </w:r>
            <w:r>
              <w:rPr>
                <w:rFonts w:ascii="Times New Roman" w:hAnsi="Times New Roman" w:cs="Times New Roman"/>
                <w:sz w:val="20"/>
                <w:szCs w:val="20"/>
              </w:rPr>
              <w:t>to</w:t>
            </w:r>
            <w:r>
              <w:rPr>
                <w:rFonts w:ascii="Times New Roman" w:hAnsi="Times New Roman" w:cs="Times New Roman"/>
                <w:spacing w:val="-2"/>
                <w:sz w:val="20"/>
                <w:szCs w:val="20"/>
              </w:rPr>
              <w:t xml:space="preserve"> </w:t>
            </w:r>
            <w:r>
              <w:rPr>
                <w:rFonts w:ascii="Times New Roman" w:hAnsi="Times New Roman" w:cs="Times New Roman"/>
                <w:sz w:val="20"/>
                <w:szCs w:val="20"/>
              </w:rPr>
              <w:t xml:space="preserve">e/o </w:t>
            </w:r>
            <w:r>
              <w:rPr>
                <w:rFonts w:ascii="Times New Roman" w:hAnsi="Times New Roman" w:cs="Times New Roman"/>
                <w:spacing w:val="1"/>
                <w:sz w:val="20"/>
                <w:szCs w:val="20"/>
              </w:rPr>
              <w:t>d</w:t>
            </w:r>
            <w:r>
              <w:rPr>
                <w:rFonts w:ascii="Times New Roman" w:hAnsi="Times New Roman" w:cs="Times New Roman"/>
                <w:sz w:val="20"/>
                <w:szCs w:val="20"/>
              </w:rPr>
              <w:t>el</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prob</w:t>
            </w:r>
            <w:r>
              <w:rPr>
                <w:rFonts w:ascii="Times New Roman" w:hAnsi="Times New Roman" w:cs="Times New Roman"/>
                <w:sz w:val="20"/>
                <w:szCs w:val="20"/>
              </w:rPr>
              <w:t>le</w:t>
            </w:r>
            <w:r>
              <w:rPr>
                <w:rFonts w:ascii="Times New Roman" w:hAnsi="Times New Roman" w:cs="Times New Roman"/>
                <w:spacing w:val="-4"/>
                <w:sz w:val="20"/>
                <w:szCs w:val="20"/>
              </w:rPr>
              <w:t>m</w:t>
            </w:r>
            <w:r>
              <w:rPr>
                <w:rFonts w:ascii="Times New Roman" w:hAnsi="Times New Roman" w:cs="Times New Roman"/>
                <w:sz w:val="20"/>
                <w:szCs w:val="20"/>
              </w:rPr>
              <w:t>a</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propo</w:t>
            </w:r>
            <w:r>
              <w:rPr>
                <w:rFonts w:ascii="Times New Roman" w:hAnsi="Times New Roman" w:cs="Times New Roman"/>
                <w:spacing w:val="-1"/>
                <w:sz w:val="20"/>
                <w:szCs w:val="20"/>
              </w:rPr>
              <w:t>s</w:t>
            </w:r>
            <w:r>
              <w:rPr>
                <w:rFonts w:ascii="Times New Roman" w:hAnsi="Times New Roman" w:cs="Times New Roman"/>
                <w:sz w:val="20"/>
                <w:szCs w:val="20"/>
              </w:rPr>
              <w:t>t</w:t>
            </w:r>
            <w:r>
              <w:rPr>
                <w:rFonts w:ascii="Times New Roman" w:hAnsi="Times New Roman" w:cs="Times New Roman"/>
                <w:spacing w:val="1"/>
                <w:sz w:val="20"/>
                <w:szCs w:val="20"/>
              </w:rPr>
              <w:t>o</w:t>
            </w:r>
            <w:r>
              <w:rPr>
                <w:rFonts w:ascii="Times New Roman" w:hAnsi="Times New Roman" w:cs="Times New Roman"/>
                <w:sz w:val="20"/>
                <w:szCs w:val="20"/>
              </w:rPr>
              <w:t>,</w:t>
            </w:r>
          </w:p>
          <w:p w:rsidR="00957168" w:rsidRDefault="00957168" w:rsidP="00283820">
            <w:pPr>
              <w:widowControl w:val="0"/>
              <w:autoSpaceDE w:val="0"/>
              <w:spacing w:after="0" w:line="240" w:lineRule="auto"/>
              <w:ind w:left="64" w:right="83"/>
              <w:rPr>
                <w:rFonts w:ascii="Times New Roman" w:hAnsi="Times New Roman" w:cs="Times New Roman"/>
                <w:spacing w:val="-1"/>
                <w:sz w:val="20"/>
                <w:szCs w:val="20"/>
              </w:rPr>
            </w:pPr>
            <w:r>
              <w:rPr>
                <w:rFonts w:ascii="Times New Roman" w:hAnsi="Times New Roman" w:cs="Times New Roman"/>
                <w:spacing w:val="-2"/>
                <w:sz w:val="20"/>
                <w:szCs w:val="20"/>
              </w:rPr>
              <w:t>A</w:t>
            </w:r>
            <w:r>
              <w:rPr>
                <w:rFonts w:ascii="Times New Roman" w:hAnsi="Times New Roman" w:cs="Times New Roman"/>
                <w:spacing w:val="1"/>
                <w:sz w:val="20"/>
                <w:szCs w:val="20"/>
              </w:rPr>
              <w:t>b</w:t>
            </w:r>
            <w:r>
              <w:rPr>
                <w:rFonts w:ascii="Times New Roman" w:hAnsi="Times New Roman" w:cs="Times New Roman"/>
                <w:sz w:val="20"/>
                <w:szCs w:val="20"/>
              </w:rPr>
              <w:t>ilità</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n</w:t>
            </w:r>
            <w:r>
              <w:rPr>
                <w:rFonts w:ascii="Times New Roman" w:hAnsi="Times New Roman" w:cs="Times New Roman"/>
                <w:sz w:val="20"/>
                <w:szCs w:val="20"/>
              </w:rPr>
              <w:t>elle</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pro</w:t>
            </w:r>
            <w:r>
              <w:rPr>
                <w:rFonts w:ascii="Times New Roman" w:hAnsi="Times New Roman" w:cs="Times New Roman"/>
                <w:sz w:val="20"/>
                <w:szCs w:val="20"/>
              </w:rPr>
              <w:t>ce</w:t>
            </w:r>
            <w:r>
              <w:rPr>
                <w:rFonts w:ascii="Times New Roman" w:hAnsi="Times New Roman" w:cs="Times New Roman"/>
                <w:spacing w:val="1"/>
                <w:sz w:val="20"/>
                <w:szCs w:val="20"/>
              </w:rPr>
              <w:t>d</w:t>
            </w:r>
            <w:r>
              <w:rPr>
                <w:rFonts w:ascii="Times New Roman" w:hAnsi="Times New Roman" w:cs="Times New Roman"/>
                <w:spacing w:val="-1"/>
                <w:sz w:val="20"/>
                <w:szCs w:val="20"/>
              </w:rPr>
              <w:t>u</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7"/>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z w:val="20"/>
                <w:szCs w:val="20"/>
              </w:rPr>
              <w:t>n</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q</w:t>
            </w:r>
            <w:r>
              <w:rPr>
                <w:rFonts w:ascii="Times New Roman" w:hAnsi="Times New Roman" w:cs="Times New Roman"/>
                <w:spacing w:val="-1"/>
                <w:sz w:val="20"/>
                <w:szCs w:val="20"/>
              </w:rPr>
              <w:t>u</w:t>
            </w:r>
            <w:r>
              <w:rPr>
                <w:rFonts w:ascii="Times New Roman" w:hAnsi="Times New Roman" w:cs="Times New Roman"/>
                <w:sz w:val="20"/>
                <w:szCs w:val="20"/>
              </w:rPr>
              <w:t>alc</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5"/>
                <w:sz w:val="20"/>
                <w:szCs w:val="20"/>
              </w:rPr>
              <w:t xml:space="preserve"> </w:t>
            </w:r>
            <w:r>
              <w:rPr>
                <w:rFonts w:ascii="Times New Roman" w:hAnsi="Times New Roman" w:cs="Times New Roman"/>
                <w:spacing w:val="2"/>
                <w:sz w:val="20"/>
                <w:szCs w:val="20"/>
              </w:rPr>
              <w:t>i</w:t>
            </w:r>
            <w:r>
              <w:rPr>
                <w:rFonts w:ascii="Times New Roman" w:hAnsi="Times New Roman" w:cs="Times New Roman"/>
                <w:spacing w:val="-1"/>
                <w:sz w:val="20"/>
                <w:szCs w:val="20"/>
              </w:rPr>
              <w:t>m</w:t>
            </w:r>
            <w:r>
              <w:rPr>
                <w:rFonts w:ascii="Times New Roman" w:hAnsi="Times New Roman" w:cs="Times New Roman"/>
                <w:spacing w:val="1"/>
                <w:sz w:val="20"/>
                <w:szCs w:val="20"/>
              </w:rPr>
              <w:t>pr</w:t>
            </w:r>
            <w:r>
              <w:rPr>
                <w:rFonts w:ascii="Times New Roman" w:hAnsi="Times New Roman" w:cs="Times New Roman"/>
                <w:sz w:val="20"/>
                <w:szCs w:val="20"/>
              </w:rPr>
              <w:t>eci</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4"/>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0"/>
                <w:sz w:val="20"/>
                <w:szCs w:val="20"/>
              </w:rPr>
              <w:t xml:space="preserve"> </w:t>
            </w:r>
            <w:r>
              <w:rPr>
                <w:rFonts w:ascii="Times New Roman" w:hAnsi="Times New Roman" w:cs="Times New Roman"/>
                <w:sz w:val="20"/>
                <w:szCs w:val="20"/>
              </w:rPr>
              <w:t>e ca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po</w:t>
            </w:r>
            <w:r>
              <w:rPr>
                <w:rFonts w:ascii="Times New Roman" w:hAnsi="Times New Roman" w:cs="Times New Roman"/>
                <w:sz w:val="20"/>
                <w:szCs w:val="20"/>
              </w:rPr>
              <w:t>tizza</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10"/>
                <w:sz w:val="20"/>
                <w:szCs w:val="20"/>
              </w:rPr>
              <w:t xml:space="preserve"> </w:t>
            </w:r>
            <w:r>
              <w:rPr>
                <w:rFonts w:ascii="Times New Roman" w:hAnsi="Times New Roman" w:cs="Times New Roman"/>
                <w:spacing w:val="1"/>
                <w:sz w:val="20"/>
                <w:szCs w:val="20"/>
              </w:rPr>
              <w:t>q</w:t>
            </w:r>
            <w:r>
              <w:rPr>
                <w:rFonts w:ascii="Times New Roman" w:hAnsi="Times New Roman" w:cs="Times New Roman"/>
                <w:spacing w:val="-1"/>
                <w:sz w:val="20"/>
                <w:szCs w:val="20"/>
              </w:rPr>
              <w:t>u</w:t>
            </w:r>
            <w:r>
              <w:rPr>
                <w:rFonts w:ascii="Times New Roman" w:hAnsi="Times New Roman" w:cs="Times New Roman"/>
                <w:sz w:val="20"/>
                <w:szCs w:val="20"/>
              </w:rPr>
              <w:t>alc</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t</w:t>
            </w:r>
            <w:r>
              <w:rPr>
                <w:rFonts w:ascii="Times New Roman" w:hAnsi="Times New Roman" w:cs="Times New Roman"/>
                <w:spacing w:val="1"/>
                <w:sz w:val="20"/>
                <w:szCs w:val="20"/>
              </w:rPr>
              <w:t>r</w:t>
            </w:r>
            <w:r>
              <w:rPr>
                <w:rFonts w:ascii="Times New Roman" w:hAnsi="Times New Roman" w:cs="Times New Roman"/>
                <w:sz w:val="20"/>
                <w:szCs w:val="20"/>
              </w:rPr>
              <w:t>ate</w:t>
            </w:r>
            <w:r>
              <w:rPr>
                <w:rFonts w:ascii="Times New Roman" w:hAnsi="Times New Roman" w:cs="Times New Roman"/>
                <w:spacing w:val="-1"/>
                <w:sz w:val="20"/>
                <w:szCs w:val="20"/>
              </w:rPr>
              <w:t>g</w:t>
            </w:r>
            <w:r>
              <w:rPr>
                <w:rFonts w:ascii="Times New Roman" w:hAnsi="Times New Roman" w:cs="Times New Roman"/>
                <w:sz w:val="20"/>
                <w:szCs w:val="20"/>
              </w:rPr>
              <w:t xml:space="preserve">ia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w:t>
            </w:r>
            <w:r>
              <w:rPr>
                <w:rFonts w:ascii="Times New Roman" w:hAnsi="Times New Roman" w:cs="Times New Roman"/>
                <w:spacing w:val="1"/>
                <w:sz w:val="20"/>
                <w:szCs w:val="20"/>
              </w:rPr>
              <w:t>o</w:t>
            </w:r>
            <w:r>
              <w:rPr>
                <w:rFonts w:ascii="Times New Roman" w:hAnsi="Times New Roman" w:cs="Times New Roman"/>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i</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u</w:t>
            </w:r>
            <w:r>
              <w:rPr>
                <w:rFonts w:ascii="Times New Roman" w:hAnsi="Times New Roman" w:cs="Times New Roman"/>
                <w:sz w:val="20"/>
                <w:szCs w:val="20"/>
              </w:rPr>
              <w:t>n</w:t>
            </w:r>
            <w:r>
              <w:rPr>
                <w:rFonts w:ascii="Times New Roman" w:hAnsi="Times New Roman" w:cs="Times New Roman"/>
                <w:spacing w:val="48"/>
                <w:sz w:val="20"/>
                <w:szCs w:val="20"/>
              </w:rPr>
              <w:t xml:space="preserve"> </w:t>
            </w:r>
            <w:r>
              <w:rPr>
                <w:rFonts w:ascii="Times New Roman" w:hAnsi="Times New Roman" w:cs="Times New Roman"/>
                <w:spacing w:val="1"/>
                <w:sz w:val="20"/>
                <w:szCs w:val="20"/>
              </w:rPr>
              <w:t>prob</w:t>
            </w:r>
            <w:r>
              <w:rPr>
                <w:rFonts w:ascii="Times New Roman" w:hAnsi="Times New Roman" w:cs="Times New Roman"/>
                <w:sz w:val="20"/>
                <w:szCs w:val="20"/>
              </w:rPr>
              <w:t>le</w:t>
            </w:r>
            <w:r>
              <w:rPr>
                <w:rFonts w:ascii="Times New Roman" w:hAnsi="Times New Roman" w:cs="Times New Roman"/>
                <w:spacing w:val="-4"/>
                <w:sz w:val="20"/>
                <w:szCs w:val="20"/>
              </w:rPr>
              <w:t>m</w:t>
            </w:r>
            <w:r>
              <w:rPr>
                <w:rFonts w:ascii="Times New Roman" w:hAnsi="Times New Roman" w:cs="Times New Roman"/>
                <w:sz w:val="20"/>
                <w:szCs w:val="20"/>
              </w:rPr>
              <w:t>a,</w:t>
            </w:r>
          </w:p>
          <w:p w:rsidR="00957168" w:rsidRDefault="00957168" w:rsidP="00283820">
            <w:pPr>
              <w:widowControl w:val="0"/>
              <w:autoSpaceDE w:val="0"/>
              <w:spacing w:after="0" w:line="240" w:lineRule="auto"/>
              <w:ind w:left="64" w:right="3740"/>
              <w:rPr>
                <w:rFonts w:ascii="Times New Roman" w:hAnsi="Times New Roman" w:cs="Times New Roman"/>
                <w:spacing w:val="-1"/>
                <w:sz w:val="20"/>
                <w:szCs w:val="20"/>
              </w:rPr>
            </w:pPr>
            <w:r>
              <w:rPr>
                <w:rFonts w:ascii="Times New Roman" w:hAnsi="Times New Roman" w:cs="Times New Roman"/>
                <w:spacing w:val="-1"/>
                <w:sz w:val="20"/>
                <w:szCs w:val="20"/>
              </w:rPr>
              <w:t>C</w:t>
            </w:r>
            <w:r>
              <w:rPr>
                <w:rFonts w:ascii="Times New Roman" w:hAnsi="Times New Roman" w:cs="Times New Roman"/>
                <w:spacing w:val="4"/>
                <w:sz w:val="20"/>
                <w:szCs w:val="20"/>
              </w:rPr>
              <w:t>o</w:t>
            </w:r>
            <w:r>
              <w:rPr>
                <w:rFonts w:ascii="Times New Roman" w:hAnsi="Times New Roman" w:cs="Times New Roman"/>
                <w:spacing w:val="-4"/>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et</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za</w:t>
            </w:r>
            <w:r>
              <w:rPr>
                <w:rFonts w:ascii="Times New Roman" w:hAnsi="Times New Roman" w:cs="Times New Roman"/>
                <w:spacing w:val="-9"/>
                <w:sz w:val="20"/>
                <w:szCs w:val="20"/>
              </w:rPr>
              <w:t xml:space="preserve"> </w:t>
            </w:r>
            <w:r>
              <w:rPr>
                <w:rFonts w:ascii="Times New Roman" w:hAnsi="Times New Roman" w:cs="Times New Roman"/>
                <w:sz w:val="20"/>
                <w:szCs w:val="20"/>
              </w:rPr>
              <w:t>e</w:t>
            </w:r>
            <w:r>
              <w:rPr>
                <w:rFonts w:ascii="Times New Roman" w:hAnsi="Times New Roman" w:cs="Times New Roman"/>
                <w:spacing w:val="-1"/>
                <w:sz w:val="20"/>
                <w:szCs w:val="20"/>
              </w:rPr>
              <w:t>s</w:t>
            </w:r>
            <w:r>
              <w:rPr>
                <w:rFonts w:ascii="Times New Roman" w:hAnsi="Times New Roman" w:cs="Times New Roman"/>
                <w:spacing w:val="1"/>
                <w:sz w:val="20"/>
                <w:szCs w:val="20"/>
              </w:rPr>
              <w:t>po</w:t>
            </w:r>
            <w:r>
              <w:rPr>
                <w:rFonts w:ascii="Times New Roman" w:hAnsi="Times New Roman" w:cs="Times New Roman"/>
                <w:spacing w:val="-1"/>
                <w:sz w:val="20"/>
                <w:szCs w:val="20"/>
              </w:rPr>
              <w:t>s</w:t>
            </w:r>
            <w:r>
              <w:rPr>
                <w:rFonts w:ascii="Times New Roman" w:hAnsi="Times New Roman" w:cs="Times New Roman"/>
                <w:sz w:val="20"/>
                <w:szCs w:val="20"/>
              </w:rPr>
              <w:t>it</w:t>
            </w:r>
            <w:r>
              <w:rPr>
                <w:rFonts w:ascii="Times New Roman" w:hAnsi="Times New Roman" w:cs="Times New Roman"/>
                <w:spacing w:val="2"/>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7"/>
                <w:sz w:val="20"/>
                <w:szCs w:val="20"/>
              </w:rPr>
              <w:t xml:space="preserve"> </w:t>
            </w:r>
            <w:r>
              <w:rPr>
                <w:rFonts w:ascii="Times New Roman" w:hAnsi="Times New Roman" w:cs="Times New Roman"/>
                <w:sz w:val="20"/>
                <w:szCs w:val="20"/>
              </w:rPr>
              <w:t>ed e</w:t>
            </w:r>
            <w:r>
              <w:rPr>
                <w:rFonts w:ascii="Times New Roman" w:hAnsi="Times New Roman" w:cs="Times New Roman"/>
                <w:spacing w:val="-1"/>
                <w:sz w:val="20"/>
                <w:szCs w:val="20"/>
              </w:rPr>
              <w:t>s</w:t>
            </w:r>
            <w:r>
              <w:rPr>
                <w:rFonts w:ascii="Times New Roman" w:hAnsi="Times New Roman" w:cs="Times New Roman"/>
                <w:spacing w:val="1"/>
                <w:sz w:val="20"/>
                <w:szCs w:val="20"/>
              </w:rPr>
              <w:t>pr</w:t>
            </w:r>
            <w:r>
              <w:rPr>
                <w:rFonts w:ascii="Times New Roman" w:hAnsi="Times New Roman" w:cs="Times New Roman"/>
                <w:sz w:val="20"/>
                <w:szCs w:val="20"/>
              </w:rPr>
              <w:t>e</w:t>
            </w:r>
            <w:r>
              <w:rPr>
                <w:rFonts w:ascii="Times New Roman" w:hAnsi="Times New Roman" w:cs="Times New Roman"/>
                <w:spacing w:val="-1"/>
                <w:sz w:val="20"/>
                <w:szCs w:val="20"/>
              </w:rPr>
              <w:t>ss</w:t>
            </w:r>
            <w:r>
              <w:rPr>
                <w:rFonts w:ascii="Times New Roman" w:hAnsi="Times New Roman" w:cs="Times New Roman"/>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7"/>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orr</w:t>
            </w:r>
            <w:r>
              <w:rPr>
                <w:rFonts w:ascii="Times New Roman" w:hAnsi="Times New Roman" w:cs="Times New Roman"/>
                <w:sz w:val="20"/>
                <w:szCs w:val="20"/>
              </w:rPr>
              <w:t>etta</w:t>
            </w:r>
            <w:r>
              <w:rPr>
                <w:rFonts w:ascii="Times New Roman" w:hAnsi="Times New Roman" w:cs="Times New Roman"/>
                <w:spacing w:val="-5"/>
                <w:sz w:val="20"/>
                <w:szCs w:val="20"/>
              </w:rPr>
              <w:t xml:space="preserve"> </w:t>
            </w:r>
            <w:r>
              <w:rPr>
                <w:rFonts w:ascii="Times New Roman" w:hAnsi="Times New Roman" w:cs="Times New Roman"/>
                <w:sz w:val="20"/>
                <w:szCs w:val="20"/>
              </w:rPr>
              <w:t>e c</w:t>
            </w:r>
            <w:r>
              <w:rPr>
                <w:rFonts w:ascii="Times New Roman" w:hAnsi="Times New Roman" w:cs="Times New Roman"/>
                <w:spacing w:val="-1"/>
                <w:sz w:val="20"/>
                <w:szCs w:val="20"/>
              </w:rPr>
              <w:t>h</w:t>
            </w:r>
            <w:r>
              <w:rPr>
                <w:rFonts w:ascii="Times New Roman" w:hAnsi="Times New Roman" w:cs="Times New Roman"/>
                <w:sz w:val="20"/>
                <w:szCs w:val="20"/>
              </w:rPr>
              <w:t>ia</w:t>
            </w:r>
            <w:r>
              <w:rPr>
                <w:rFonts w:ascii="Times New Roman" w:hAnsi="Times New Roman" w:cs="Times New Roman"/>
                <w:spacing w:val="1"/>
                <w:sz w:val="20"/>
                <w:szCs w:val="20"/>
              </w:rPr>
              <w:t>r</w:t>
            </w:r>
            <w:r>
              <w:rPr>
                <w:rFonts w:ascii="Times New Roman" w:hAnsi="Times New Roman" w:cs="Times New Roman"/>
                <w:sz w:val="20"/>
                <w:szCs w:val="20"/>
              </w:rPr>
              <w:t>a</w:t>
            </w:r>
            <w:r>
              <w:rPr>
                <w:rFonts w:ascii="Times New Roman" w:hAnsi="Times New Roman" w:cs="Times New Roman"/>
                <w:spacing w:val="1"/>
                <w:sz w:val="20"/>
                <w:szCs w:val="20"/>
              </w:rPr>
              <w:t>.</w:t>
            </w:r>
            <w:r>
              <w:rPr>
                <w:rFonts w:ascii="Times New Roman" w:hAnsi="Times New Roman" w:cs="Times New Roman"/>
                <w:sz w:val="20"/>
                <w:szCs w:val="20"/>
              </w:rPr>
              <w:t xml:space="preserve">, </w:t>
            </w:r>
            <w:r>
              <w:rPr>
                <w:rFonts w:ascii="Times New Roman" w:hAnsi="Times New Roman" w:cs="Times New Roman"/>
                <w:spacing w:val="-1"/>
                <w:sz w:val="20"/>
                <w:szCs w:val="20"/>
              </w:rPr>
              <w:t>C</w:t>
            </w:r>
            <w:r>
              <w:rPr>
                <w:rFonts w:ascii="Times New Roman" w:hAnsi="Times New Roman" w:cs="Times New Roman"/>
                <w:sz w:val="20"/>
                <w:szCs w:val="20"/>
              </w:rPr>
              <w:t>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ali</w:t>
            </w:r>
            <w:r>
              <w:rPr>
                <w:rFonts w:ascii="Times New Roman" w:hAnsi="Times New Roman" w:cs="Times New Roman"/>
                <w:spacing w:val="2"/>
                <w:sz w:val="20"/>
                <w:szCs w:val="20"/>
              </w:rPr>
              <w:t>s</w:t>
            </w:r>
            <w:r>
              <w:rPr>
                <w:rFonts w:ascii="Times New Roman" w:hAnsi="Times New Roman" w:cs="Times New Roman"/>
                <w:sz w:val="20"/>
                <w:szCs w:val="20"/>
              </w:rPr>
              <w:t>i</w:t>
            </w:r>
            <w:r>
              <w:rPr>
                <w:rFonts w:ascii="Times New Roman" w:hAnsi="Times New Roman" w:cs="Times New Roman"/>
                <w:spacing w:val="46"/>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t</w:t>
            </w:r>
            <w:r>
              <w:rPr>
                <w:rFonts w:ascii="Times New Roman" w:hAnsi="Times New Roman" w:cs="Times New Roman"/>
                <w:spacing w:val="3"/>
                <w:sz w:val="20"/>
                <w:szCs w:val="20"/>
              </w:rPr>
              <w:t>e</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orr</w:t>
            </w:r>
            <w:r>
              <w:rPr>
                <w:rFonts w:ascii="Times New Roman" w:hAnsi="Times New Roman" w:cs="Times New Roman"/>
                <w:sz w:val="20"/>
                <w:szCs w:val="20"/>
              </w:rPr>
              <w:t>etta,</w:t>
            </w:r>
          </w:p>
          <w:p w:rsidR="00957168" w:rsidRDefault="00957168" w:rsidP="00283820">
            <w:pPr>
              <w:widowControl w:val="0"/>
              <w:autoSpaceDE w:val="0"/>
              <w:spacing w:after="0" w:line="230" w:lineRule="exact"/>
              <w:ind w:left="64" w:right="3262"/>
              <w:rPr>
                <w:rFonts w:cs="Times New Roman"/>
              </w:rPr>
            </w:pPr>
            <w:r>
              <w:rPr>
                <w:rFonts w:ascii="Times New Roman" w:hAnsi="Times New Roman" w:cs="Times New Roman"/>
                <w:spacing w:val="-1"/>
                <w:sz w:val="20"/>
                <w:szCs w:val="20"/>
              </w:rPr>
              <w:t>Ch</w:t>
            </w:r>
            <w:r>
              <w:rPr>
                <w:rFonts w:ascii="Times New Roman" w:hAnsi="Times New Roman" w:cs="Times New Roman"/>
                <w:sz w:val="20"/>
                <w:szCs w:val="20"/>
              </w:rPr>
              <w:t>ia</w:t>
            </w:r>
            <w:r>
              <w:rPr>
                <w:rFonts w:ascii="Times New Roman" w:hAnsi="Times New Roman" w:cs="Times New Roman"/>
                <w:spacing w:val="1"/>
                <w:sz w:val="20"/>
                <w:szCs w:val="20"/>
              </w:rPr>
              <w:t>r</w:t>
            </w:r>
            <w:r>
              <w:rPr>
                <w:rFonts w:ascii="Times New Roman" w:hAnsi="Times New Roman" w:cs="Times New Roman"/>
                <w:sz w:val="20"/>
                <w:szCs w:val="20"/>
              </w:rPr>
              <w:t>ezza</w:t>
            </w:r>
            <w:r>
              <w:rPr>
                <w:rFonts w:ascii="Times New Roman" w:hAnsi="Times New Roman" w:cs="Times New Roman"/>
                <w:spacing w:val="-7"/>
                <w:sz w:val="20"/>
                <w:szCs w:val="20"/>
              </w:rPr>
              <w:t xml:space="preserve"> </w:t>
            </w:r>
            <w:r>
              <w:rPr>
                <w:rFonts w:ascii="Times New Roman" w:hAnsi="Times New Roman" w:cs="Times New Roman"/>
                <w:sz w:val="20"/>
                <w:szCs w:val="20"/>
              </w:rPr>
              <w:t>e</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f</w:t>
            </w:r>
            <w:r>
              <w:rPr>
                <w:rFonts w:ascii="Times New Roman" w:hAnsi="Times New Roman" w:cs="Times New Roman"/>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i</w:t>
            </w:r>
            <w:r>
              <w:rPr>
                <w:rFonts w:ascii="Times New Roman" w:hAnsi="Times New Roman" w:cs="Times New Roman"/>
                <w:spacing w:val="1"/>
                <w:sz w:val="20"/>
                <w:szCs w:val="20"/>
              </w:rPr>
              <w:t>d</w:t>
            </w:r>
            <w:r>
              <w:rPr>
                <w:rFonts w:ascii="Times New Roman" w:hAnsi="Times New Roman" w:cs="Times New Roman"/>
                <w:sz w:val="20"/>
                <w:szCs w:val="20"/>
              </w:rPr>
              <w:t>ità</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p</w:t>
            </w:r>
            <w:r>
              <w:rPr>
                <w:rFonts w:ascii="Times New Roman" w:hAnsi="Times New Roman" w:cs="Times New Roman"/>
                <w:sz w:val="20"/>
                <w:szCs w:val="20"/>
              </w:rPr>
              <w:t>er</w:t>
            </w:r>
            <w:r>
              <w:rPr>
                <w:rFonts w:ascii="Times New Roman" w:hAnsi="Times New Roman" w:cs="Times New Roman"/>
                <w:spacing w:val="-2"/>
                <w:sz w:val="20"/>
                <w:szCs w:val="20"/>
              </w:rPr>
              <w:t xml:space="preserve"> </w:t>
            </w:r>
            <w:r>
              <w:rPr>
                <w:rFonts w:ascii="Times New Roman" w:hAnsi="Times New Roman" w:cs="Times New Roman"/>
                <w:sz w:val="20"/>
                <w:szCs w:val="20"/>
              </w:rPr>
              <w:t>la c</w:t>
            </w:r>
            <w:r>
              <w:rPr>
                <w:rFonts w:ascii="Times New Roman" w:hAnsi="Times New Roman" w:cs="Times New Roman"/>
                <w:spacing w:val="-1"/>
                <w:sz w:val="20"/>
                <w:szCs w:val="20"/>
              </w:rPr>
              <w:t>om</w:t>
            </w:r>
            <w:r>
              <w:rPr>
                <w:rFonts w:ascii="Times New Roman" w:hAnsi="Times New Roman" w:cs="Times New Roman"/>
                <w:spacing w:val="1"/>
                <w:sz w:val="20"/>
                <w:szCs w:val="20"/>
              </w:rPr>
              <w:t>u</w:t>
            </w:r>
            <w:r>
              <w:rPr>
                <w:rFonts w:ascii="Times New Roman" w:hAnsi="Times New Roman" w:cs="Times New Roman"/>
                <w:spacing w:val="-1"/>
                <w:sz w:val="20"/>
                <w:szCs w:val="20"/>
              </w:rPr>
              <w:t>n</w:t>
            </w:r>
            <w:r>
              <w:rPr>
                <w:rFonts w:ascii="Times New Roman" w:hAnsi="Times New Roman" w:cs="Times New Roman"/>
                <w:sz w:val="20"/>
                <w:szCs w:val="20"/>
              </w:rPr>
              <w:t>icazi</w:t>
            </w:r>
            <w:r>
              <w:rPr>
                <w:rFonts w:ascii="Times New Roman" w:hAnsi="Times New Roman" w:cs="Times New Roman"/>
                <w:spacing w:val="4"/>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1"/>
                <w:sz w:val="20"/>
                <w:szCs w:val="20"/>
              </w:rPr>
              <w:t xml:space="preserve"> </w:t>
            </w:r>
            <w:r>
              <w:rPr>
                <w:rFonts w:ascii="Times New Roman" w:hAnsi="Times New Roman" w:cs="Times New Roman"/>
                <w:sz w:val="20"/>
                <w:szCs w:val="20"/>
              </w:rPr>
              <w:t>in</w:t>
            </w:r>
            <w:r>
              <w:rPr>
                <w:rFonts w:ascii="Times New Roman" w:hAnsi="Times New Roman" w:cs="Times New Roman"/>
                <w:spacing w:val="-3"/>
                <w:sz w:val="20"/>
                <w:szCs w:val="20"/>
              </w:rPr>
              <w:t xml:space="preserve"> </w:t>
            </w:r>
            <w:r>
              <w:rPr>
                <w:rFonts w:ascii="Times New Roman" w:hAnsi="Times New Roman" w:cs="Times New Roman"/>
                <w:spacing w:val="2"/>
                <w:sz w:val="20"/>
                <w:szCs w:val="20"/>
              </w:rPr>
              <w:t>l</w:t>
            </w:r>
            <w:r>
              <w:rPr>
                <w:rFonts w:ascii="Times New Roman" w:hAnsi="Times New Roman" w:cs="Times New Roman"/>
                <w:sz w:val="20"/>
                <w:szCs w:val="20"/>
              </w:rPr>
              <w:t>i</w:t>
            </w:r>
            <w:r>
              <w:rPr>
                <w:rFonts w:ascii="Times New Roman" w:hAnsi="Times New Roman" w:cs="Times New Roman"/>
                <w:spacing w:val="1"/>
                <w:sz w:val="20"/>
                <w:szCs w:val="20"/>
              </w:rPr>
              <w:t>ng</w:t>
            </w:r>
            <w:r>
              <w:rPr>
                <w:rFonts w:ascii="Times New Roman" w:hAnsi="Times New Roman" w:cs="Times New Roman"/>
                <w:spacing w:val="-1"/>
                <w:sz w:val="20"/>
                <w:szCs w:val="20"/>
              </w:rPr>
              <w:t>u</w:t>
            </w:r>
            <w:r>
              <w:rPr>
                <w:rFonts w:ascii="Times New Roman" w:hAnsi="Times New Roman" w:cs="Times New Roman"/>
                <w:sz w:val="20"/>
                <w:szCs w:val="20"/>
              </w:rPr>
              <w:t>a</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t</w:t>
            </w:r>
            <w:r>
              <w:rPr>
                <w:rFonts w:ascii="Times New Roman" w:hAnsi="Times New Roman" w:cs="Times New Roman"/>
                <w:spacing w:val="1"/>
                <w:sz w:val="20"/>
                <w:szCs w:val="20"/>
              </w:rPr>
              <w:t>r</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ie</w:t>
            </w:r>
            <w:r>
              <w:rPr>
                <w:rFonts w:ascii="Times New Roman" w:hAnsi="Times New Roman" w:cs="Times New Roman"/>
                <w:spacing w:val="1"/>
                <w:sz w:val="20"/>
                <w:szCs w:val="20"/>
              </w:rPr>
              <w:t>r</w:t>
            </w:r>
            <w:r>
              <w:rPr>
                <w:rFonts w:ascii="Times New Roman" w:hAnsi="Times New Roman" w:cs="Times New Roman"/>
                <w:sz w:val="20"/>
                <w:szCs w:val="20"/>
              </w:rPr>
              <w:t xml:space="preserve">a; </w:t>
            </w:r>
            <w:r>
              <w:rPr>
                <w:rFonts w:ascii="Times New Roman" w:hAnsi="Times New Roman" w:cs="Times New Roman"/>
                <w:spacing w:val="-1"/>
                <w:sz w:val="20"/>
                <w:szCs w:val="20"/>
              </w:rPr>
              <w:t>C</w:t>
            </w:r>
            <w:r>
              <w:rPr>
                <w:rFonts w:ascii="Times New Roman" w:hAnsi="Times New Roman" w:cs="Times New Roman"/>
                <w:sz w:val="20"/>
                <w:szCs w:val="20"/>
              </w:rPr>
              <w:t>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2"/>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8"/>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u</w:t>
            </w:r>
            <w:r>
              <w:rPr>
                <w:rFonts w:ascii="Times New Roman" w:hAnsi="Times New Roman" w:cs="Times New Roman"/>
                <w:sz w:val="20"/>
                <w:szCs w:val="20"/>
              </w:rPr>
              <w:t>t</w:t>
            </w:r>
            <w:r>
              <w:rPr>
                <w:rFonts w:ascii="Times New Roman" w:hAnsi="Times New Roman" w:cs="Times New Roman"/>
                <w:spacing w:val="1"/>
                <w:sz w:val="20"/>
                <w:szCs w:val="20"/>
              </w:rPr>
              <w:t>o-</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2"/>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z w:val="20"/>
                <w:szCs w:val="20"/>
              </w:rPr>
              <w:t>e</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te.</w:t>
            </w:r>
          </w:p>
        </w:tc>
      </w:tr>
      <w:tr w:rsidR="00957168">
        <w:trPr>
          <w:trHeight w:hRule="exact" w:val="2081"/>
        </w:trPr>
        <w:tc>
          <w:tcPr>
            <w:tcW w:w="1321"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before="7" w:after="0" w:line="100" w:lineRule="exact"/>
              <w:rPr>
                <w:rFonts w:ascii="Times New Roman" w:hAnsi="Times New Roman" w:cs="Times New Roman"/>
                <w:sz w:val="10"/>
                <w:szCs w:val="1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40" w:lineRule="auto"/>
              <w:ind w:left="64"/>
              <w:rPr>
                <w:rFonts w:ascii="Times New Roman" w:hAnsi="Times New Roman" w:cs="Times New Roman"/>
                <w:spacing w:val="2"/>
                <w:sz w:val="20"/>
                <w:szCs w:val="20"/>
              </w:rPr>
            </w:pPr>
            <w:r>
              <w:rPr>
                <w:rFonts w:ascii="Times New Roman" w:hAnsi="Times New Roman" w:cs="Times New Roman"/>
                <w:sz w:val="20"/>
                <w:szCs w:val="20"/>
              </w:rPr>
              <w:t xml:space="preserve">8  </w:t>
            </w:r>
            <w:r>
              <w:rPr>
                <w:rFonts w:ascii="Times New Roman" w:hAnsi="Times New Roman" w:cs="Times New Roman"/>
                <w:spacing w:val="1"/>
                <w:sz w:val="20"/>
                <w:szCs w:val="20"/>
              </w:rPr>
              <w:t xml:space="preserve"> b</w:t>
            </w:r>
            <w:r>
              <w:rPr>
                <w:rFonts w:ascii="Times New Roman" w:hAnsi="Times New Roman" w:cs="Times New Roman"/>
                <w:spacing w:val="-1"/>
                <w:sz w:val="20"/>
                <w:szCs w:val="20"/>
              </w:rPr>
              <w:t>u</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o</w:t>
            </w:r>
          </w:p>
        </w:tc>
        <w:tc>
          <w:tcPr>
            <w:tcW w:w="8521"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222" w:lineRule="exact"/>
              <w:ind w:left="64"/>
              <w:rPr>
                <w:rFonts w:ascii="Times New Roman" w:hAnsi="Times New Roman" w:cs="Times New Roman"/>
                <w:spacing w:val="-1"/>
                <w:sz w:val="20"/>
                <w:szCs w:val="20"/>
              </w:rPr>
            </w:pPr>
            <w:r>
              <w:rPr>
                <w:rFonts w:ascii="Times New Roman" w:hAnsi="Times New Roman" w:cs="Times New Roman"/>
                <w:spacing w:val="2"/>
                <w:sz w:val="20"/>
                <w:szCs w:val="20"/>
              </w:rPr>
              <w:t>P</w:t>
            </w:r>
            <w:r>
              <w:rPr>
                <w:rFonts w:ascii="Times New Roman" w:hAnsi="Times New Roman" w:cs="Times New Roman"/>
                <w:sz w:val="20"/>
                <w:szCs w:val="20"/>
              </w:rPr>
              <w:t>a</w:t>
            </w:r>
            <w:r>
              <w:rPr>
                <w:rFonts w:ascii="Times New Roman" w:hAnsi="Times New Roman" w:cs="Times New Roman"/>
                <w:spacing w:val="1"/>
                <w:sz w:val="20"/>
                <w:szCs w:val="20"/>
              </w:rPr>
              <w:t>r</w:t>
            </w:r>
            <w:r>
              <w:rPr>
                <w:rFonts w:ascii="Times New Roman" w:hAnsi="Times New Roman" w:cs="Times New Roman"/>
                <w:sz w:val="20"/>
                <w:szCs w:val="20"/>
              </w:rPr>
              <w:t>teci</w:t>
            </w:r>
            <w:r>
              <w:rPr>
                <w:rFonts w:ascii="Times New Roman" w:hAnsi="Times New Roman" w:cs="Times New Roman"/>
                <w:spacing w:val="1"/>
                <w:sz w:val="20"/>
                <w:szCs w:val="20"/>
              </w:rPr>
              <w:t>p</w:t>
            </w:r>
            <w:r>
              <w:rPr>
                <w:rFonts w:ascii="Times New Roman" w:hAnsi="Times New Roman" w:cs="Times New Roman"/>
                <w:sz w:val="20"/>
                <w:szCs w:val="20"/>
              </w:rPr>
              <w: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1"/>
                <w:sz w:val="20"/>
                <w:szCs w:val="20"/>
              </w:rPr>
              <w:t xml:space="preserve"> </w:t>
            </w:r>
            <w:r>
              <w:rPr>
                <w:rFonts w:ascii="Times New Roman" w:hAnsi="Times New Roman" w:cs="Times New Roman"/>
                <w:sz w:val="20"/>
                <w:szCs w:val="20"/>
              </w:rPr>
              <w:t>atti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3"/>
                <w:sz w:val="20"/>
                <w:szCs w:val="20"/>
              </w:rPr>
              <w:t xml:space="preserve"> </w:t>
            </w:r>
            <w:r>
              <w:rPr>
                <w:rFonts w:ascii="Times New Roman" w:hAnsi="Times New Roman" w:cs="Times New Roman"/>
                <w:sz w:val="20"/>
                <w:szCs w:val="20"/>
              </w:rPr>
              <w:t>all</w:t>
            </w:r>
            <w:r>
              <w:rPr>
                <w:rFonts w:ascii="Times New Roman" w:hAnsi="Times New Roman" w:cs="Times New Roman"/>
                <w:spacing w:val="1"/>
                <w:sz w:val="20"/>
                <w:szCs w:val="20"/>
              </w:rPr>
              <w:t>’</w:t>
            </w:r>
            <w:r>
              <w:rPr>
                <w:rFonts w:ascii="Times New Roman" w:hAnsi="Times New Roman" w:cs="Times New Roman"/>
                <w:sz w:val="20"/>
                <w:szCs w:val="20"/>
              </w:rPr>
              <w:t>iter</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1"/>
                <w:sz w:val="20"/>
                <w:szCs w:val="20"/>
              </w:rPr>
              <w:t>d</w:t>
            </w:r>
            <w:r>
              <w:rPr>
                <w:rFonts w:ascii="Times New Roman" w:hAnsi="Times New Roman" w:cs="Times New Roman"/>
                <w:sz w:val="20"/>
                <w:szCs w:val="20"/>
              </w:rPr>
              <w:t>attic</w:t>
            </w:r>
            <w:r>
              <w:rPr>
                <w:rFonts w:ascii="Times New Roman" w:hAnsi="Times New Roman" w:cs="Times New Roman"/>
                <w:spacing w:val="1"/>
                <w:sz w:val="20"/>
                <w:szCs w:val="20"/>
              </w:rPr>
              <w:t>o</w:t>
            </w:r>
            <w:r>
              <w:rPr>
                <w:rFonts w:ascii="Times New Roman" w:hAnsi="Times New Roman" w:cs="Times New Roman"/>
                <w:sz w:val="20"/>
                <w:szCs w:val="20"/>
              </w:rPr>
              <w:t>,</w:t>
            </w:r>
          </w:p>
          <w:p w:rsidR="00957168" w:rsidRDefault="00957168" w:rsidP="00283820">
            <w:pPr>
              <w:widowControl w:val="0"/>
              <w:autoSpaceDE w:val="0"/>
              <w:spacing w:after="0" w:line="240" w:lineRule="auto"/>
              <w:ind w:left="64" w:right="4047"/>
              <w:rPr>
                <w:rFonts w:ascii="Times New Roman" w:hAnsi="Times New Roman" w:cs="Times New Roman"/>
                <w:spacing w:val="-1"/>
                <w:sz w:val="20"/>
                <w:szCs w:val="20"/>
              </w:rPr>
            </w:pPr>
            <w:r>
              <w:rPr>
                <w:rFonts w:ascii="Times New Roman" w:hAnsi="Times New Roman" w:cs="Times New Roman"/>
                <w:spacing w:val="-1"/>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pacing w:val="-1"/>
                <w:sz w:val="20"/>
                <w:szCs w:val="20"/>
              </w:rPr>
              <w:t>s</w:t>
            </w:r>
            <w:r>
              <w:rPr>
                <w:rFonts w:ascii="Times New Roman" w:hAnsi="Times New Roman" w:cs="Times New Roman"/>
                <w:sz w:val="20"/>
                <w:szCs w:val="20"/>
              </w:rPr>
              <w:t>c</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za</w:t>
            </w:r>
            <w:r>
              <w:rPr>
                <w:rFonts w:ascii="Times New Roman" w:hAnsi="Times New Roman" w:cs="Times New Roman"/>
                <w:spacing w:val="-9"/>
                <w:sz w:val="20"/>
                <w:szCs w:val="20"/>
              </w:rPr>
              <w:t xml:space="preserve"> </w:t>
            </w:r>
            <w:r>
              <w:rPr>
                <w:rFonts w:ascii="Times New Roman" w:hAnsi="Times New Roman" w:cs="Times New Roman"/>
                <w:sz w:val="20"/>
                <w:szCs w:val="20"/>
              </w:rPr>
              <w:t>c</w:t>
            </w:r>
            <w:r>
              <w:rPr>
                <w:rFonts w:ascii="Times New Roman" w:hAnsi="Times New Roman" w:cs="Times New Roman"/>
                <w:spacing w:val="4"/>
                <w:sz w:val="20"/>
                <w:szCs w:val="20"/>
              </w:rPr>
              <w:t>o</w:t>
            </w:r>
            <w:r>
              <w:rPr>
                <w:rFonts w:ascii="Times New Roman" w:hAnsi="Times New Roman" w:cs="Times New Roman"/>
                <w:spacing w:val="-4"/>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leta</w:t>
            </w:r>
            <w:r>
              <w:rPr>
                <w:rFonts w:ascii="Times New Roman" w:hAnsi="Times New Roman" w:cs="Times New Roman"/>
                <w:spacing w:val="-6"/>
                <w:sz w:val="20"/>
                <w:szCs w:val="20"/>
              </w:rPr>
              <w:t xml:space="preserve"> </w:t>
            </w:r>
            <w:r>
              <w:rPr>
                <w:rFonts w:ascii="Times New Roman" w:hAnsi="Times New Roman" w:cs="Times New Roman"/>
                <w:sz w:val="20"/>
                <w:szCs w:val="20"/>
              </w:rPr>
              <w:t>e a</w:t>
            </w:r>
            <w:r>
              <w:rPr>
                <w:rFonts w:ascii="Times New Roman" w:hAnsi="Times New Roman" w:cs="Times New Roman"/>
                <w:spacing w:val="1"/>
                <w:sz w:val="20"/>
                <w:szCs w:val="20"/>
              </w:rPr>
              <w:t>r</w:t>
            </w:r>
            <w:r>
              <w:rPr>
                <w:rFonts w:ascii="Times New Roman" w:hAnsi="Times New Roman" w:cs="Times New Roman"/>
                <w:sz w:val="20"/>
                <w:szCs w:val="20"/>
              </w:rPr>
              <w:t>tic</w:t>
            </w:r>
            <w:r>
              <w:rPr>
                <w:rFonts w:ascii="Times New Roman" w:hAnsi="Times New Roman" w:cs="Times New Roman"/>
                <w:spacing w:val="1"/>
                <w:sz w:val="20"/>
                <w:szCs w:val="20"/>
              </w:rPr>
              <w:t>o</w:t>
            </w:r>
            <w:r>
              <w:rPr>
                <w:rFonts w:ascii="Times New Roman" w:hAnsi="Times New Roman" w:cs="Times New Roman"/>
                <w:sz w:val="20"/>
                <w:szCs w:val="20"/>
              </w:rPr>
              <w:t>lata</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ei</w:t>
            </w:r>
            <w:r>
              <w:rPr>
                <w:rFonts w:ascii="Times New Roman" w:hAnsi="Times New Roman" w:cs="Times New Roman"/>
                <w:spacing w:val="-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te</w:t>
            </w:r>
            <w:r>
              <w:rPr>
                <w:rFonts w:ascii="Times New Roman" w:hAnsi="Times New Roman" w:cs="Times New Roman"/>
                <w:spacing w:val="-1"/>
                <w:sz w:val="20"/>
                <w:szCs w:val="20"/>
              </w:rPr>
              <w:t>n</w:t>
            </w:r>
            <w:r>
              <w:rPr>
                <w:rFonts w:ascii="Times New Roman" w:hAnsi="Times New Roman" w:cs="Times New Roman"/>
                <w:spacing w:val="1"/>
                <w:sz w:val="20"/>
                <w:szCs w:val="20"/>
              </w:rPr>
              <w:t>u</w:t>
            </w:r>
            <w:r>
              <w:rPr>
                <w:rFonts w:ascii="Times New Roman" w:hAnsi="Times New Roman" w:cs="Times New Roman"/>
                <w:sz w:val="20"/>
                <w:szCs w:val="20"/>
              </w:rPr>
              <w:t xml:space="preserve">ti, </w:t>
            </w:r>
            <w:r>
              <w:rPr>
                <w:rFonts w:ascii="Times New Roman" w:hAnsi="Times New Roman" w:cs="Times New Roman"/>
                <w:spacing w:val="-1"/>
                <w:sz w:val="20"/>
                <w:szCs w:val="20"/>
              </w:rPr>
              <w:t>C</w:t>
            </w:r>
            <w:r>
              <w:rPr>
                <w:rFonts w:ascii="Times New Roman" w:hAnsi="Times New Roman" w:cs="Times New Roman"/>
                <w:spacing w:val="4"/>
                <w:sz w:val="20"/>
                <w:szCs w:val="20"/>
              </w:rPr>
              <w:t>o</w:t>
            </w:r>
            <w:r>
              <w:rPr>
                <w:rFonts w:ascii="Times New Roman" w:hAnsi="Times New Roman" w:cs="Times New Roman"/>
                <w:spacing w:val="-4"/>
                <w:sz w:val="20"/>
                <w:szCs w:val="20"/>
              </w:rPr>
              <w:t>m</w:t>
            </w:r>
            <w:r>
              <w:rPr>
                <w:rFonts w:ascii="Times New Roman" w:hAnsi="Times New Roman" w:cs="Times New Roman"/>
                <w:spacing w:val="1"/>
                <w:sz w:val="20"/>
                <w:szCs w:val="20"/>
              </w:rPr>
              <w:t>pr</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1"/>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el</w:t>
            </w:r>
            <w:r>
              <w:rPr>
                <w:rFonts w:ascii="Times New Roman" w:hAnsi="Times New Roman" w:cs="Times New Roman"/>
                <w:spacing w:val="-2"/>
                <w:sz w:val="20"/>
                <w:szCs w:val="20"/>
              </w:rPr>
              <w:t xml:space="preserve"> </w:t>
            </w:r>
            <w:r>
              <w:rPr>
                <w:rFonts w:ascii="Times New Roman" w:hAnsi="Times New Roman" w:cs="Times New Roman"/>
                <w:sz w:val="20"/>
                <w:szCs w:val="20"/>
              </w:rPr>
              <w:t>te</w:t>
            </w:r>
            <w:r>
              <w:rPr>
                <w:rFonts w:ascii="Times New Roman" w:hAnsi="Times New Roman" w:cs="Times New Roman"/>
                <w:spacing w:val="-1"/>
                <w:sz w:val="20"/>
                <w:szCs w:val="20"/>
              </w:rPr>
              <w:t>s</w:t>
            </w:r>
            <w:r>
              <w:rPr>
                <w:rFonts w:ascii="Times New Roman" w:hAnsi="Times New Roman" w:cs="Times New Roman"/>
                <w:sz w:val="20"/>
                <w:szCs w:val="20"/>
              </w:rPr>
              <w:t>to</w:t>
            </w:r>
            <w:r>
              <w:rPr>
                <w:rFonts w:ascii="Times New Roman" w:hAnsi="Times New Roman" w:cs="Times New Roman"/>
                <w:spacing w:val="-2"/>
                <w:sz w:val="20"/>
                <w:szCs w:val="20"/>
              </w:rPr>
              <w:t xml:space="preserve"> </w:t>
            </w:r>
            <w:r>
              <w:rPr>
                <w:rFonts w:ascii="Times New Roman" w:hAnsi="Times New Roman" w:cs="Times New Roman"/>
                <w:sz w:val="20"/>
                <w:szCs w:val="20"/>
              </w:rPr>
              <w:t xml:space="preserve">e/o </w:t>
            </w:r>
            <w:r>
              <w:rPr>
                <w:rFonts w:ascii="Times New Roman" w:hAnsi="Times New Roman" w:cs="Times New Roman"/>
                <w:spacing w:val="1"/>
                <w:sz w:val="20"/>
                <w:szCs w:val="20"/>
              </w:rPr>
              <w:t>d</w:t>
            </w:r>
            <w:r>
              <w:rPr>
                <w:rFonts w:ascii="Times New Roman" w:hAnsi="Times New Roman" w:cs="Times New Roman"/>
                <w:sz w:val="20"/>
                <w:szCs w:val="20"/>
              </w:rPr>
              <w:t>el</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prob</w:t>
            </w:r>
            <w:r>
              <w:rPr>
                <w:rFonts w:ascii="Times New Roman" w:hAnsi="Times New Roman" w:cs="Times New Roman"/>
                <w:sz w:val="20"/>
                <w:szCs w:val="20"/>
              </w:rPr>
              <w:t>le</w:t>
            </w:r>
            <w:r>
              <w:rPr>
                <w:rFonts w:ascii="Times New Roman" w:hAnsi="Times New Roman" w:cs="Times New Roman"/>
                <w:spacing w:val="-4"/>
                <w:sz w:val="20"/>
                <w:szCs w:val="20"/>
              </w:rPr>
              <w:t>m</w:t>
            </w:r>
            <w:r>
              <w:rPr>
                <w:rFonts w:ascii="Times New Roman" w:hAnsi="Times New Roman" w:cs="Times New Roman"/>
                <w:sz w:val="20"/>
                <w:szCs w:val="20"/>
              </w:rPr>
              <w:t>a</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propo</w:t>
            </w:r>
            <w:r>
              <w:rPr>
                <w:rFonts w:ascii="Times New Roman" w:hAnsi="Times New Roman" w:cs="Times New Roman"/>
                <w:spacing w:val="-1"/>
                <w:sz w:val="20"/>
                <w:szCs w:val="20"/>
              </w:rPr>
              <w:t>s</w:t>
            </w:r>
            <w:r>
              <w:rPr>
                <w:rFonts w:ascii="Times New Roman" w:hAnsi="Times New Roman" w:cs="Times New Roman"/>
                <w:sz w:val="20"/>
                <w:szCs w:val="20"/>
              </w:rPr>
              <w:t>t</w:t>
            </w:r>
            <w:r>
              <w:rPr>
                <w:rFonts w:ascii="Times New Roman" w:hAnsi="Times New Roman" w:cs="Times New Roman"/>
                <w:spacing w:val="1"/>
                <w:sz w:val="20"/>
                <w:szCs w:val="20"/>
              </w:rPr>
              <w:t>o</w:t>
            </w:r>
            <w:r>
              <w:rPr>
                <w:rFonts w:ascii="Times New Roman" w:hAnsi="Times New Roman" w:cs="Times New Roman"/>
                <w:sz w:val="20"/>
                <w:szCs w:val="20"/>
              </w:rPr>
              <w:t>;</w:t>
            </w:r>
          </w:p>
          <w:p w:rsidR="00957168" w:rsidRDefault="00957168" w:rsidP="00283820">
            <w:pPr>
              <w:widowControl w:val="0"/>
              <w:autoSpaceDE w:val="0"/>
              <w:spacing w:after="0" w:line="240" w:lineRule="auto"/>
              <w:ind w:left="64" w:right="1559"/>
              <w:rPr>
                <w:rFonts w:ascii="Times New Roman" w:hAnsi="Times New Roman" w:cs="Times New Roman"/>
                <w:spacing w:val="-2"/>
                <w:sz w:val="20"/>
                <w:szCs w:val="20"/>
              </w:rPr>
            </w:pPr>
            <w:r>
              <w:rPr>
                <w:rFonts w:ascii="Times New Roman" w:hAnsi="Times New Roman" w:cs="Times New Roman"/>
                <w:spacing w:val="-1"/>
                <w:sz w:val="20"/>
                <w:szCs w:val="20"/>
              </w:rPr>
              <w:t>C</w:t>
            </w:r>
            <w:r>
              <w:rPr>
                <w:rFonts w:ascii="Times New Roman" w:hAnsi="Times New Roman" w:cs="Times New Roman"/>
                <w:spacing w:val="4"/>
                <w:sz w:val="20"/>
                <w:szCs w:val="20"/>
              </w:rPr>
              <w:t>o</w:t>
            </w:r>
            <w:r>
              <w:rPr>
                <w:rFonts w:ascii="Times New Roman" w:hAnsi="Times New Roman" w:cs="Times New Roman"/>
                <w:spacing w:val="-4"/>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et</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za</w:t>
            </w:r>
            <w:r>
              <w:rPr>
                <w:rFonts w:ascii="Times New Roman" w:hAnsi="Times New Roman" w:cs="Times New Roman"/>
                <w:spacing w:val="-9"/>
                <w:sz w:val="20"/>
                <w:szCs w:val="20"/>
              </w:rPr>
              <w:t xml:space="preserve"> </w:t>
            </w:r>
            <w:r>
              <w:rPr>
                <w:rFonts w:ascii="Times New Roman" w:hAnsi="Times New Roman" w:cs="Times New Roman"/>
                <w:sz w:val="20"/>
                <w:szCs w:val="20"/>
              </w:rPr>
              <w:t>e</w:t>
            </w:r>
            <w:r>
              <w:rPr>
                <w:rFonts w:ascii="Times New Roman" w:hAnsi="Times New Roman" w:cs="Times New Roman"/>
                <w:spacing w:val="-1"/>
                <w:sz w:val="20"/>
                <w:szCs w:val="20"/>
              </w:rPr>
              <w:t>s</w:t>
            </w:r>
            <w:r>
              <w:rPr>
                <w:rFonts w:ascii="Times New Roman" w:hAnsi="Times New Roman" w:cs="Times New Roman"/>
                <w:spacing w:val="1"/>
                <w:sz w:val="20"/>
                <w:szCs w:val="20"/>
              </w:rPr>
              <w:t>po</w:t>
            </w:r>
            <w:r>
              <w:rPr>
                <w:rFonts w:ascii="Times New Roman" w:hAnsi="Times New Roman" w:cs="Times New Roman"/>
                <w:spacing w:val="-1"/>
                <w:sz w:val="20"/>
                <w:szCs w:val="20"/>
              </w:rPr>
              <w:t>s</w:t>
            </w:r>
            <w:r>
              <w:rPr>
                <w:rFonts w:ascii="Times New Roman" w:hAnsi="Times New Roman" w:cs="Times New Roman"/>
                <w:sz w:val="20"/>
                <w:szCs w:val="20"/>
              </w:rPr>
              <w:t>it</w:t>
            </w:r>
            <w:r>
              <w:rPr>
                <w:rFonts w:ascii="Times New Roman" w:hAnsi="Times New Roman" w:cs="Times New Roman"/>
                <w:spacing w:val="2"/>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7"/>
                <w:sz w:val="20"/>
                <w:szCs w:val="20"/>
              </w:rPr>
              <w:t xml:space="preserve"> </w:t>
            </w:r>
            <w:r>
              <w:rPr>
                <w:rFonts w:ascii="Times New Roman" w:hAnsi="Times New Roman" w:cs="Times New Roman"/>
                <w:sz w:val="20"/>
                <w:szCs w:val="20"/>
              </w:rPr>
              <w:t>ed e</w:t>
            </w:r>
            <w:r>
              <w:rPr>
                <w:rFonts w:ascii="Times New Roman" w:hAnsi="Times New Roman" w:cs="Times New Roman"/>
                <w:spacing w:val="-1"/>
                <w:sz w:val="20"/>
                <w:szCs w:val="20"/>
              </w:rPr>
              <w:t>s</w:t>
            </w:r>
            <w:r>
              <w:rPr>
                <w:rFonts w:ascii="Times New Roman" w:hAnsi="Times New Roman" w:cs="Times New Roman"/>
                <w:spacing w:val="1"/>
                <w:sz w:val="20"/>
                <w:szCs w:val="20"/>
              </w:rPr>
              <w:t>pr</w:t>
            </w:r>
            <w:r>
              <w:rPr>
                <w:rFonts w:ascii="Times New Roman" w:hAnsi="Times New Roman" w:cs="Times New Roman"/>
                <w:sz w:val="20"/>
                <w:szCs w:val="20"/>
              </w:rPr>
              <w:t>e</w:t>
            </w:r>
            <w:r>
              <w:rPr>
                <w:rFonts w:ascii="Times New Roman" w:hAnsi="Times New Roman" w:cs="Times New Roman"/>
                <w:spacing w:val="-1"/>
                <w:sz w:val="20"/>
                <w:szCs w:val="20"/>
              </w:rPr>
              <w:t>ss</w:t>
            </w:r>
            <w:r>
              <w:rPr>
                <w:rFonts w:ascii="Times New Roman" w:hAnsi="Times New Roman" w:cs="Times New Roman"/>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3"/>
                <w:sz w:val="20"/>
                <w:szCs w:val="20"/>
              </w:rPr>
              <w:t>c</w:t>
            </w:r>
            <w:r>
              <w:rPr>
                <w:rFonts w:ascii="Times New Roman" w:hAnsi="Times New Roman" w:cs="Times New Roman"/>
                <w:spacing w:val="-1"/>
                <w:sz w:val="20"/>
                <w:szCs w:val="20"/>
              </w:rPr>
              <w:t>u</w:t>
            </w:r>
            <w:r>
              <w:rPr>
                <w:rFonts w:ascii="Times New Roman" w:hAnsi="Times New Roman" w:cs="Times New Roman"/>
                <w:spacing w:val="1"/>
                <w:sz w:val="20"/>
                <w:szCs w:val="20"/>
              </w:rPr>
              <w:t>r</w:t>
            </w:r>
            <w:r>
              <w:rPr>
                <w:rFonts w:ascii="Times New Roman" w:hAnsi="Times New Roman" w:cs="Times New Roman"/>
                <w:sz w:val="20"/>
                <w:szCs w:val="20"/>
              </w:rPr>
              <w:t>a</w:t>
            </w:r>
            <w:r>
              <w:rPr>
                <w:rFonts w:ascii="Times New Roman" w:hAnsi="Times New Roman" w:cs="Times New Roman"/>
                <w:spacing w:val="-4"/>
                <w:sz w:val="20"/>
                <w:szCs w:val="20"/>
              </w:rPr>
              <w:t xml:space="preserve"> </w:t>
            </w:r>
            <w:r>
              <w:rPr>
                <w:rFonts w:ascii="Times New Roman" w:hAnsi="Times New Roman" w:cs="Times New Roman"/>
                <w:sz w:val="20"/>
                <w:szCs w:val="20"/>
              </w:rPr>
              <w:t>e c</w:t>
            </w:r>
            <w:r>
              <w:rPr>
                <w:rFonts w:ascii="Times New Roman" w:hAnsi="Times New Roman" w:cs="Times New Roman"/>
                <w:spacing w:val="1"/>
                <w:sz w:val="20"/>
                <w:szCs w:val="20"/>
              </w:rPr>
              <w:t>orr</w:t>
            </w:r>
            <w:r>
              <w:rPr>
                <w:rFonts w:ascii="Times New Roman" w:hAnsi="Times New Roman" w:cs="Times New Roman"/>
                <w:sz w:val="20"/>
                <w:szCs w:val="20"/>
              </w:rPr>
              <w:t>etta</w:t>
            </w:r>
            <w:r>
              <w:rPr>
                <w:rFonts w:ascii="Times New Roman" w:hAnsi="Times New Roman" w:cs="Times New Roman"/>
                <w:spacing w:val="-5"/>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n</w:t>
            </w:r>
            <w:r>
              <w:rPr>
                <w:rFonts w:ascii="Times New Roman" w:hAnsi="Times New Roman" w:cs="Times New Roman"/>
                <w:sz w:val="20"/>
                <w:szCs w:val="20"/>
              </w:rPr>
              <w:t>elle</w:t>
            </w:r>
            <w:r>
              <w:rPr>
                <w:rFonts w:ascii="Times New Roman" w:hAnsi="Times New Roman" w:cs="Times New Roman"/>
                <w:spacing w:val="-3"/>
                <w:sz w:val="20"/>
                <w:szCs w:val="20"/>
              </w:rPr>
              <w:t xml:space="preserve"> </w:t>
            </w:r>
            <w:r>
              <w:rPr>
                <w:rFonts w:ascii="Times New Roman" w:hAnsi="Times New Roman" w:cs="Times New Roman"/>
                <w:sz w:val="20"/>
                <w:szCs w:val="20"/>
              </w:rPr>
              <w:t>l</w:t>
            </w:r>
            <w:r>
              <w:rPr>
                <w:rFonts w:ascii="Times New Roman" w:hAnsi="Times New Roman" w:cs="Times New Roman"/>
                <w:spacing w:val="2"/>
                <w:sz w:val="20"/>
                <w:szCs w:val="20"/>
              </w:rPr>
              <w:t>i</w:t>
            </w:r>
            <w:r>
              <w:rPr>
                <w:rFonts w:ascii="Times New Roman" w:hAnsi="Times New Roman" w:cs="Times New Roman"/>
                <w:spacing w:val="-1"/>
                <w:sz w:val="20"/>
                <w:szCs w:val="20"/>
              </w:rPr>
              <w:t>n</w:t>
            </w:r>
            <w:r>
              <w:rPr>
                <w:rFonts w:ascii="Times New Roman" w:hAnsi="Times New Roman" w:cs="Times New Roman"/>
                <w:spacing w:val="1"/>
                <w:sz w:val="20"/>
                <w:szCs w:val="20"/>
              </w:rPr>
              <w:t>g</w:t>
            </w:r>
            <w:r>
              <w:rPr>
                <w:rFonts w:ascii="Times New Roman" w:hAnsi="Times New Roman" w:cs="Times New Roman"/>
                <w:spacing w:val="-1"/>
                <w:sz w:val="20"/>
                <w:szCs w:val="20"/>
              </w:rPr>
              <w:t>u</w:t>
            </w:r>
            <w:r>
              <w:rPr>
                <w:rFonts w:ascii="Times New Roman" w:hAnsi="Times New Roman" w:cs="Times New Roman"/>
                <w:sz w:val="20"/>
                <w:szCs w:val="20"/>
              </w:rPr>
              <w:t>e</w:t>
            </w:r>
            <w:r>
              <w:rPr>
                <w:rFonts w:ascii="Times New Roman" w:hAnsi="Times New Roman" w:cs="Times New Roman"/>
                <w:spacing w:val="-4"/>
                <w:sz w:val="20"/>
                <w:szCs w:val="20"/>
              </w:rPr>
              <w:t xml:space="preserve"> </w:t>
            </w:r>
            <w:r>
              <w:rPr>
                <w:rFonts w:ascii="Times New Roman" w:hAnsi="Times New Roman" w:cs="Times New Roman"/>
                <w:spacing w:val="2"/>
                <w:sz w:val="20"/>
                <w:szCs w:val="20"/>
              </w:rPr>
              <w:t>s</w:t>
            </w:r>
            <w:r>
              <w:rPr>
                <w:rFonts w:ascii="Times New Roman" w:hAnsi="Times New Roman" w:cs="Times New Roman"/>
                <w:sz w:val="20"/>
                <w:szCs w:val="20"/>
              </w:rPr>
              <w:t>t</w:t>
            </w:r>
            <w:r>
              <w:rPr>
                <w:rFonts w:ascii="Times New Roman" w:hAnsi="Times New Roman" w:cs="Times New Roman"/>
                <w:spacing w:val="1"/>
                <w:sz w:val="20"/>
                <w:szCs w:val="20"/>
              </w:rPr>
              <w:t>r</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ie</w:t>
            </w:r>
            <w:r>
              <w:rPr>
                <w:rFonts w:ascii="Times New Roman" w:hAnsi="Times New Roman" w:cs="Times New Roman"/>
                <w:spacing w:val="1"/>
                <w:sz w:val="20"/>
                <w:szCs w:val="20"/>
              </w:rPr>
              <w:t>r</w:t>
            </w:r>
            <w:r>
              <w:rPr>
                <w:rFonts w:ascii="Times New Roman" w:hAnsi="Times New Roman" w:cs="Times New Roman"/>
                <w:sz w:val="20"/>
                <w:szCs w:val="20"/>
              </w:rPr>
              <w:t xml:space="preserve">e, </w:t>
            </w:r>
            <w:r>
              <w:rPr>
                <w:rFonts w:ascii="Times New Roman" w:hAnsi="Times New Roman" w:cs="Times New Roman"/>
                <w:spacing w:val="-1"/>
                <w:sz w:val="20"/>
                <w:szCs w:val="20"/>
              </w:rPr>
              <w:t>C</w:t>
            </w:r>
            <w:r>
              <w:rPr>
                <w:rFonts w:ascii="Times New Roman" w:hAnsi="Times New Roman" w:cs="Times New Roman"/>
                <w:sz w:val="20"/>
                <w:szCs w:val="20"/>
              </w:rPr>
              <w:t>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ali</w:t>
            </w:r>
            <w:r>
              <w:rPr>
                <w:rFonts w:ascii="Times New Roman" w:hAnsi="Times New Roman" w:cs="Times New Roman"/>
                <w:spacing w:val="2"/>
                <w:sz w:val="20"/>
                <w:szCs w:val="20"/>
              </w:rPr>
              <w:t>s</w:t>
            </w:r>
            <w:r>
              <w:rPr>
                <w:rFonts w:ascii="Times New Roman" w:hAnsi="Times New Roman" w:cs="Times New Roman"/>
                <w:sz w:val="20"/>
                <w:szCs w:val="20"/>
              </w:rPr>
              <w:t>i</w:t>
            </w:r>
            <w:r>
              <w:rPr>
                <w:rFonts w:ascii="Times New Roman" w:hAnsi="Times New Roman" w:cs="Times New Roman"/>
                <w:spacing w:val="46"/>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t</w:t>
            </w:r>
            <w:r>
              <w:rPr>
                <w:rFonts w:ascii="Times New Roman" w:hAnsi="Times New Roman" w:cs="Times New Roman"/>
                <w:spacing w:val="3"/>
                <w:sz w:val="20"/>
                <w:szCs w:val="20"/>
              </w:rPr>
              <w:t>e</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atte</w:t>
            </w:r>
            <w:r>
              <w:rPr>
                <w:rFonts w:ascii="Times New Roman" w:hAnsi="Times New Roman" w:cs="Times New Roman"/>
                <w:spacing w:val="-1"/>
                <w:sz w:val="20"/>
                <w:szCs w:val="20"/>
              </w:rPr>
              <w:t>n</w:t>
            </w:r>
            <w:r>
              <w:rPr>
                <w:rFonts w:ascii="Times New Roman" w:hAnsi="Times New Roman" w:cs="Times New Roman"/>
                <w:sz w:val="20"/>
                <w:szCs w:val="20"/>
              </w:rPr>
              <w:t>ta</w:t>
            </w:r>
            <w:r>
              <w:rPr>
                <w:rFonts w:ascii="Times New Roman" w:hAnsi="Times New Roman" w:cs="Times New Roman"/>
                <w:spacing w:val="-4"/>
                <w:sz w:val="20"/>
                <w:szCs w:val="20"/>
              </w:rPr>
              <w:t xml:space="preserve"> </w:t>
            </w:r>
            <w:r>
              <w:rPr>
                <w:rFonts w:ascii="Times New Roman" w:hAnsi="Times New Roman" w:cs="Times New Roman"/>
                <w:sz w:val="20"/>
                <w:szCs w:val="20"/>
              </w:rPr>
              <w:t>e c</w:t>
            </w:r>
            <w:r>
              <w:rPr>
                <w:rFonts w:ascii="Times New Roman" w:hAnsi="Times New Roman" w:cs="Times New Roman"/>
                <w:spacing w:val="1"/>
                <w:sz w:val="20"/>
                <w:szCs w:val="20"/>
              </w:rPr>
              <w:t>orr</w:t>
            </w:r>
            <w:r>
              <w:rPr>
                <w:rFonts w:ascii="Times New Roman" w:hAnsi="Times New Roman" w:cs="Times New Roman"/>
                <w:sz w:val="20"/>
                <w:szCs w:val="20"/>
              </w:rPr>
              <w:t>etta,</w:t>
            </w:r>
          </w:p>
          <w:p w:rsidR="00957168" w:rsidRDefault="00957168" w:rsidP="00283820">
            <w:pPr>
              <w:widowControl w:val="0"/>
              <w:autoSpaceDE w:val="0"/>
              <w:spacing w:after="0" w:line="228" w:lineRule="exact"/>
              <w:ind w:left="64"/>
              <w:rPr>
                <w:rFonts w:ascii="Times New Roman" w:hAnsi="Times New Roman" w:cs="Times New Roman"/>
                <w:spacing w:val="-2"/>
                <w:sz w:val="20"/>
                <w:szCs w:val="20"/>
              </w:rPr>
            </w:pPr>
            <w:r>
              <w:rPr>
                <w:rFonts w:ascii="Times New Roman" w:hAnsi="Times New Roman" w:cs="Times New Roman"/>
                <w:spacing w:val="-2"/>
                <w:sz w:val="20"/>
                <w:szCs w:val="20"/>
              </w:rPr>
              <w:t>A</w:t>
            </w:r>
            <w:r>
              <w:rPr>
                <w:rFonts w:ascii="Times New Roman" w:hAnsi="Times New Roman" w:cs="Times New Roman"/>
                <w:spacing w:val="1"/>
                <w:sz w:val="20"/>
                <w:szCs w:val="20"/>
              </w:rPr>
              <w:t>pp</w:t>
            </w:r>
            <w:r>
              <w:rPr>
                <w:rFonts w:ascii="Times New Roman" w:hAnsi="Times New Roman" w:cs="Times New Roman"/>
                <w:sz w:val="20"/>
                <w:szCs w:val="20"/>
              </w:rPr>
              <w:t>licazi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0"/>
                <w:sz w:val="20"/>
                <w:szCs w:val="20"/>
              </w:rPr>
              <w:t xml:space="preserve"> </w:t>
            </w:r>
            <w:r>
              <w:rPr>
                <w:rFonts w:ascii="Times New Roman" w:hAnsi="Times New Roman" w:cs="Times New Roman"/>
                <w:spacing w:val="1"/>
                <w:sz w:val="20"/>
                <w:szCs w:val="20"/>
              </w:rPr>
              <w:t>pr</w:t>
            </w:r>
            <w:r>
              <w:rPr>
                <w:rFonts w:ascii="Times New Roman" w:hAnsi="Times New Roman" w:cs="Times New Roman"/>
                <w:sz w:val="20"/>
                <w:szCs w:val="20"/>
              </w:rPr>
              <w:t>eci</w:t>
            </w:r>
            <w:r>
              <w:rPr>
                <w:rFonts w:ascii="Times New Roman" w:hAnsi="Times New Roman" w:cs="Times New Roman"/>
                <w:spacing w:val="-1"/>
                <w:sz w:val="20"/>
                <w:szCs w:val="20"/>
              </w:rPr>
              <w:t>s</w:t>
            </w:r>
            <w:r>
              <w:rPr>
                <w:rFonts w:ascii="Times New Roman" w:hAnsi="Times New Roman" w:cs="Times New Roman"/>
                <w:sz w:val="20"/>
                <w:szCs w:val="20"/>
              </w:rPr>
              <w:t>a</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elle</w:t>
            </w:r>
            <w:r>
              <w:rPr>
                <w:rFonts w:ascii="Times New Roman" w:hAnsi="Times New Roman" w:cs="Times New Roman"/>
                <w:spacing w:val="-3"/>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pacing w:val="-1"/>
                <w:sz w:val="20"/>
                <w:szCs w:val="20"/>
              </w:rPr>
              <w:t>s</w:t>
            </w:r>
            <w:r>
              <w:rPr>
                <w:rFonts w:ascii="Times New Roman" w:hAnsi="Times New Roman" w:cs="Times New Roman"/>
                <w:sz w:val="20"/>
                <w:szCs w:val="20"/>
              </w:rPr>
              <w:t>ce</w:t>
            </w:r>
            <w:r>
              <w:rPr>
                <w:rFonts w:ascii="Times New Roman" w:hAnsi="Times New Roman" w:cs="Times New Roman"/>
                <w:spacing w:val="-1"/>
                <w:sz w:val="20"/>
                <w:szCs w:val="20"/>
              </w:rPr>
              <w:t>n</w:t>
            </w:r>
            <w:r>
              <w:rPr>
                <w:rFonts w:ascii="Times New Roman" w:hAnsi="Times New Roman" w:cs="Times New Roman"/>
                <w:sz w:val="20"/>
                <w:szCs w:val="20"/>
              </w:rPr>
              <w:t>ze</w:t>
            </w:r>
            <w:r>
              <w:rPr>
                <w:rFonts w:ascii="Times New Roman" w:hAnsi="Times New Roman" w:cs="Times New Roman"/>
                <w:spacing w:val="-8"/>
                <w:sz w:val="20"/>
                <w:szCs w:val="20"/>
              </w:rPr>
              <w:t xml:space="preserve"> </w:t>
            </w:r>
            <w:r>
              <w:rPr>
                <w:rFonts w:ascii="Times New Roman" w:hAnsi="Times New Roman" w:cs="Times New Roman"/>
                <w:sz w:val="20"/>
                <w:szCs w:val="20"/>
              </w:rPr>
              <w:t>ac</w:t>
            </w:r>
            <w:r>
              <w:rPr>
                <w:rFonts w:ascii="Times New Roman" w:hAnsi="Times New Roman" w:cs="Times New Roman"/>
                <w:spacing w:val="4"/>
                <w:sz w:val="20"/>
                <w:szCs w:val="20"/>
              </w:rPr>
              <w:t>q</w:t>
            </w:r>
            <w:r>
              <w:rPr>
                <w:rFonts w:ascii="Times New Roman" w:hAnsi="Times New Roman" w:cs="Times New Roman"/>
                <w:spacing w:val="-1"/>
                <w:sz w:val="20"/>
                <w:szCs w:val="20"/>
              </w:rPr>
              <w:t>u</w:t>
            </w:r>
            <w:r>
              <w:rPr>
                <w:rFonts w:ascii="Times New Roman" w:hAnsi="Times New Roman" w:cs="Times New Roman"/>
                <w:sz w:val="20"/>
                <w:szCs w:val="20"/>
              </w:rPr>
              <w:t>i</w:t>
            </w:r>
            <w:r>
              <w:rPr>
                <w:rFonts w:ascii="Times New Roman" w:hAnsi="Times New Roman" w:cs="Times New Roman"/>
                <w:spacing w:val="-1"/>
                <w:sz w:val="20"/>
                <w:szCs w:val="20"/>
              </w:rPr>
              <w:t>s</w:t>
            </w:r>
            <w:r>
              <w:rPr>
                <w:rFonts w:ascii="Times New Roman" w:hAnsi="Times New Roman" w:cs="Times New Roman"/>
                <w:sz w:val="20"/>
                <w:szCs w:val="20"/>
              </w:rPr>
              <w:t>ite</w:t>
            </w:r>
            <w:r>
              <w:rPr>
                <w:rFonts w:ascii="Times New Roman" w:hAnsi="Times New Roman" w:cs="Times New Roman"/>
                <w:spacing w:val="-6"/>
                <w:sz w:val="20"/>
                <w:szCs w:val="20"/>
              </w:rPr>
              <w:t xml:space="preserve"> </w:t>
            </w:r>
            <w:r>
              <w:rPr>
                <w:rFonts w:ascii="Times New Roman" w:hAnsi="Times New Roman" w:cs="Times New Roman"/>
                <w:spacing w:val="3"/>
                <w:sz w:val="20"/>
                <w:szCs w:val="20"/>
              </w:rPr>
              <w:t>a</w:t>
            </w:r>
            <w:r>
              <w:rPr>
                <w:rFonts w:ascii="Times New Roman" w:hAnsi="Times New Roman" w:cs="Times New Roman"/>
                <w:spacing w:val="-1"/>
                <w:sz w:val="20"/>
                <w:szCs w:val="20"/>
              </w:rPr>
              <w:t>n</w:t>
            </w:r>
            <w:r>
              <w:rPr>
                <w:rFonts w:ascii="Times New Roman" w:hAnsi="Times New Roman" w:cs="Times New Roman"/>
                <w:spacing w:val="3"/>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4"/>
                <w:sz w:val="20"/>
                <w:szCs w:val="20"/>
              </w:rPr>
              <w:t xml:space="preserve"> </w:t>
            </w:r>
            <w:r>
              <w:rPr>
                <w:rFonts w:ascii="Times New Roman" w:hAnsi="Times New Roman" w:cs="Times New Roman"/>
                <w:sz w:val="20"/>
                <w:szCs w:val="20"/>
              </w:rPr>
              <w:t xml:space="preserve">in </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2"/>
                <w:sz w:val="20"/>
                <w:szCs w:val="20"/>
              </w:rPr>
              <w:t>t</w:t>
            </w:r>
            <w:r>
              <w:rPr>
                <w:rFonts w:ascii="Times New Roman" w:hAnsi="Times New Roman" w:cs="Times New Roman"/>
                <w:spacing w:val="-1"/>
                <w:sz w:val="20"/>
                <w:szCs w:val="20"/>
              </w:rPr>
              <w:t>u</w:t>
            </w:r>
            <w:r>
              <w:rPr>
                <w:rFonts w:ascii="Times New Roman" w:hAnsi="Times New Roman" w:cs="Times New Roman"/>
                <w:sz w:val="20"/>
                <w:szCs w:val="20"/>
              </w:rPr>
              <w: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i</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nu</w:t>
            </w:r>
            <w:r>
              <w:rPr>
                <w:rFonts w:ascii="Times New Roman" w:hAnsi="Times New Roman" w:cs="Times New Roman"/>
                <w:spacing w:val="4"/>
                <w:sz w:val="20"/>
                <w:szCs w:val="20"/>
              </w:rPr>
              <w:t>o</w:t>
            </w:r>
            <w:r>
              <w:rPr>
                <w:rFonts w:ascii="Times New Roman" w:hAnsi="Times New Roman" w:cs="Times New Roman"/>
                <w:spacing w:val="-1"/>
                <w:sz w:val="20"/>
                <w:szCs w:val="20"/>
              </w:rPr>
              <w:t>v</w:t>
            </w:r>
            <w:r>
              <w:rPr>
                <w:rFonts w:ascii="Times New Roman" w:hAnsi="Times New Roman" w:cs="Times New Roman"/>
                <w:sz w:val="20"/>
                <w:szCs w:val="20"/>
              </w:rPr>
              <w:t>e,</w:t>
            </w:r>
          </w:p>
          <w:p w:rsidR="00957168" w:rsidRDefault="00957168" w:rsidP="00283820">
            <w:pPr>
              <w:widowControl w:val="0"/>
              <w:autoSpaceDE w:val="0"/>
              <w:spacing w:after="0" w:line="240" w:lineRule="auto"/>
              <w:ind w:left="114" w:right="1172" w:hanging="50"/>
              <w:rPr>
                <w:rFonts w:ascii="Times New Roman" w:hAnsi="Times New Roman" w:cs="Times New Roman"/>
                <w:spacing w:val="-1"/>
                <w:sz w:val="20"/>
                <w:szCs w:val="20"/>
              </w:rPr>
            </w:pPr>
            <w:r>
              <w:rPr>
                <w:rFonts w:ascii="Times New Roman" w:hAnsi="Times New Roman" w:cs="Times New Roman"/>
                <w:spacing w:val="-2"/>
                <w:sz w:val="20"/>
                <w:szCs w:val="20"/>
              </w:rPr>
              <w:t>A</w:t>
            </w:r>
            <w:r>
              <w:rPr>
                <w:rFonts w:ascii="Times New Roman" w:hAnsi="Times New Roman" w:cs="Times New Roman"/>
                <w:spacing w:val="1"/>
                <w:sz w:val="20"/>
                <w:szCs w:val="20"/>
              </w:rPr>
              <w:t>b</w:t>
            </w:r>
            <w:r>
              <w:rPr>
                <w:rFonts w:ascii="Times New Roman" w:hAnsi="Times New Roman" w:cs="Times New Roman"/>
                <w:sz w:val="20"/>
                <w:szCs w:val="20"/>
              </w:rPr>
              <w:t>ilità</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n</w:t>
            </w:r>
            <w:r>
              <w:rPr>
                <w:rFonts w:ascii="Times New Roman" w:hAnsi="Times New Roman" w:cs="Times New Roman"/>
                <w:sz w:val="20"/>
                <w:szCs w:val="20"/>
              </w:rPr>
              <w:t>elle</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pro</w:t>
            </w:r>
            <w:r>
              <w:rPr>
                <w:rFonts w:ascii="Times New Roman" w:hAnsi="Times New Roman" w:cs="Times New Roman"/>
                <w:sz w:val="20"/>
                <w:szCs w:val="20"/>
              </w:rPr>
              <w:t>ce</w:t>
            </w:r>
            <w:r>
              <w:rPr>
                <w:rFonts w:ascii="Times New Roman" w:hAnsi="Times New Roman" w:cs="Times New Roman"/>
                <w:spacing w:val="1"/>
                <w:sz w:val="20"/>
                <w:szCs w:val="20"/>
              </w:rPr>
              <w:t>d</w:t>
            </w:r>
            <w:r>
              <w:rPr>
                <w:rFonts w:ascii="Times New Roman" w:hAnsi="Times New Roman" w:cs="Times New Roman"/>
                <w:spacing w:val="-1"/>
                <w:sz w:val="20"/>
                <w:szCs w:val="20"/>
              </w:rPr>
              <w:t>u</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7"/>
                <w:sz w:val="20"/>
                <w:szCs w:val="20"/>
              </w:rPr>
              <w:t xml:space="preserve"> </w:t>
            </w:r>
            <w:r>
              <w:rPr>
                <w:rFonts w:ascii="Times New Roman" w:hAnsi="Times New Roman" w:cs="Times New Roman"/>
                <w:sz w:val="20"/>
                <w:szCs w:val="20"/>
              </w:rPr>
              <w:t>e ca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i</w:t>
            </w:r>
            <w:r>
              <w:rPr>
                <w:rFonts w:ascii="Times New Roman" w:hAnsi="Times New Roman" w:cs="Times New Roman"/>
                <w:spacing w:val="4"/>
                <w:sz w:val="20"/>
                <w:szCs w:val="20"/>
              </w:rPr>
              <w:t>d</w:t>
            </w:r>
            <w:r>
              <w:rPr>
                <w:rFonts w:ascii="Times New Roman" w:hAnsi="Times New Roman" w:cs="Times New Roman"/>
                <w:spacing w:val="-1"/>
                <w:sz w:val="20"/>
                <w:szCs w:val="20"/>
              </w:rPr>
              <w:t>u</w:t>
            </w:r>
            <w:r>
              <w:rPr>
                <w:rFonts w:ascii="Times New Roman" w:hAnsi="Times New Roman" w:cs="Times New Roman"/>
                <w:sz w:val="20"/>
                <w:szCs w:val="20"/>
              </w:rPr>
              <w:t>a</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8"/>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t</w:t>
            </w:r>
            <w:r>
              <w:rPr>
                <w:rFonts w:ascii="Times New Roman" w:hAnsi="Times New Roman" w:cs="Times New Roman"/>
                <w:spacing w:val="1"/>
                <w:sz w:val="20"/>
                <w:szCs w:val="20"/>
              </w:rPr>
              <w:t>r</w:t>
            </w:r>
            <w:r>
              <w:rPr>
                <w:rFonts w:ascii="Times New Roman" w:hAnsi="Times New Roman" w:cs="Times New Roman"/>
                <w:sz w:val="20"/>
                <w:szCs w:val="20"/>
              </w:rPr>
              <w:t>ate</w:t>
            </w:r>
            <w:r>
              <w:rPr>
                <w:rFonts w:ascii="Times New Roman" w:hAnsi="Times New Roman" w:cs="Times New Roman"/>
                <w:spacing w:val="-1"/>
                <w:sz w:val="20"/>
                <w:szCs w:val="20"/>
              </w:rPr>
              <w:t>g</w:t>
            </w:r>
            <w:r>
              <w:rPr>
                <w:rFonts w:ascii="Times New Roman" w:hAnsi="Times New Roman" w:cs="Times New Roman"/>
                <w:sz w:val="20"/>
                <w:szCs w:val="20"/>
              </w:rPr>
              <w:t>ie</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s</w:t>
            </w:r>
            <w:r>
              <w:rPr>
                <w:rFonts w:ascii="Times New Roman" w:hAnsi="Times New Roman" w:cs="Times New Roman"/>
                <w:spacing w:val="1"/>
                <w:sz w:val="20"/>
                <w:szCs w:val="20"/>
              </w:rPr>
              <w:t>o</w:t>
            </w:r>
            <w:r>
              <w:rPr>
                <w:rFonts w:ascii="Times New Roman" w:hAnsi="Times New Roman" w:cs="Times New Roman"/>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u</w:t>
            </w:r>
            <w:r>
              <w:rPr>
                <w:rFonts w:ascii="Times New Roman" w:hAnsi="Times New Roman" w:cs="Times New Roman"/>
                <w:sz w:val="20"/>
                <w:szCs w:val="20"/>
              </w:rPr>
              <w:t>n</w:t>
            </w:r>
            <w:r>
              <w:rPr>
                <w:rFonts w:ascii="Times New Roman" w:hAnsi="Times New Roman" w:cs="Times New Roman"/>
                <w:spacing w:val="48"/>
                <w:sz w:val="20"/>
                <w:szCs w:val="20"/>
              </w:rPr>
              <w:t xml:space="preserve"> </w:t>
            </w:r>
            <w:r>
              <w:rPr>
                <w:rFonts w:ascii="Times New Roman" w:hAnsi="Times New Roman" w:cs="Times New Roman"/>
                <w:spacing w:val="1"/>
                <w:sz w:val="20"/>
                <w:szCs w:val="20"/>
              </w:rPr>
              <w:t>prob</w:t>
            </w:r>
            <w:r>
              <w:rPr>
                <w:rFonts w:ascii="Times New Roman" w:hAnsi="Times New Roman" w:cs="Times New Roman"/>
                <w:sz w:val="20"/>
                <w:szCs w:val="20"/>
              </w:rPr>
              <w:t>l</w:t>
            </w:r>
            <w:r>
              <w:rPr>
                <w:rFonts w:ascii="Times New Roman" w:hAnsi="Times New Roman" w:cs="Times New Roman"/>
                <w:spacing w:val="3"/>
                <w:sz w:val="20"/>
                <w:szCs w:val="20"/>
              </w:rPr>
              <w:t>e</w:t>
            </w:r>
            <w:r>
              <w:rPr>
                <w:rFonts w:ascii="Times New Roman" w:hAnsi="Times New Roman" w:cs="Times New Roman"/>
                <w:spacing w:val="-4"/>
                <w:sz w:val="20"/>
                <w:szCs w:val="20"/>
              </w:rPr>
              <w:t>m</w:t>
            </w:r>
            <w:r>
              <w:rPr>
                <w:rFonts w:ascii="Times New Roman" w:hAnsi="Times New Roman" w:cs="Times New Roman"/>
                <w:sz w:val="20"/>
                <w:szCs w:val="20"/>
              </w:rPr>
              <w:t xml:space="preserve">a, </w:t>
            </w:r>
            <w:r>
              <w:rPr>
                <w:rFonts w:ascii="Times New Roman" w:hAnsi="Times New Roman" w:cs="Times New Roman"/>
                <w:spacing w:val="-1"/>
                <w:sz w:val="20"/>
                <w:szCs w:val="20"/>
              </w:rPr>
              <w:t>C</w:t>
            </w:r>
            <w:r>
              <w:rPr>
                <w:rFonts w:ascii="Times New Roman" w:hAnsi="Times New Roman" w:cs="Times New Roman"/>
                <w:sz w:val="20"/>
                <w:szCs w:val="20"/>
              </w:rPr>
              <w:t>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ela</w:t>
            </w:r>
            <w:r>
              <w:rPr>
                <w:rFonts w:ascii="Times New Roman" w:hAnsi="Times New Roman" w:cs="Times New Roman"/>
                <w:spacing w:val="1"/>
                <w:sz w:val="20"/>
                <w:szCs w:val="20"/>
              </w:rPr>
              <w:t>bor</w:t>
            </w:r>
            <w:r>
              <w:rPr>
                <w:rFonts w:ascii="Times New Roman" w:hAnsi="Times New Roman" w:cs="Times New Roman"/>
                <w:sz w:val="20"/>
                <w:szCs w:val="20"/>
              </w:rPr>
              <w: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9"/>
                <w:sz w:val="20"/>
                <w:szCs w:val="20"/>
              </w:rPr>
              <w:t xml:space="preserve"> </w:t>
            </w:r>
            <w:r>
              <w:rPr>
                <w:rFonts w:ascii="Times New Roman" w:hAnsi="Times New Roman" w:cs="Times New Roman"/>
                <w:spacing w:val="1"/>
                <w:sz w:val="20"/>
                <w:szCs w:val="20"/>
              </w:rPr>
              <w:t>p</w:t>
            </w:r>
            <w:r>
              <w:rPr>
                <w:rFonts w:ascii="Times New Roman" w:hAnsi="Times New Roman" w:cs="Times New Roman"/>
                <w:sz w:val="20"/>
                <w:szCs w:val="20"/>
              </w:rPr>
              <w:t>e</w:t>
            </w:r>
            <w:r>
              <w:rPr>
                <w:rFonts w:ascii="Times New Roman" w:hAnsi="Times New Roman" w:cs="Times New Roman"/>
                <w:spacing w:val="1"/>
                <w:sz w:val="20"/>
                <w:szCs w:val="20"/>
              </w:rPr>
              <w:t>r</w:t>
            </w:r>
            <w:r>
              <w:rPr>
                <w:rFonts w:ascii="Times New Roman" w:hAnsi="Times New Roman" w:cs="Times New Roman"/>
                <w:spacing w:val="-3"/>
                <w:sz w:val="20"/>
                <w:szCs w:val="20"/>
              </w:rPr>
              <w:t>s</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ale,</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ppro</w:t>
            </w:r>
            <w:r>
              <w:rPr>
                <w:rFonts w:ascii="Times New Roman" w:hAnsi="Times New Roman" w:cs="Times New Roman"/>
                <w:spacing w:val="-1"/>
                <w:sz w:val="20"/>
                <w:szCs w:val="20"/>
              </w:rPr>
              <w:t>f</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4"/>
                <w:sz w:val="20"/>
                <w:szCs w:val="20"/>
              </w:rPr>
              <w:t>m</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to</w:t>
            </w:r>
            <w:r>
              <w:rPr>
                <w:rFonts w:ascii="Times New Roman" w:hAnsi="Times New Roman" w:cs="Times New Roman"/>
                <w:spacing w:val="-12"/>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z w:val="20"/>
                <w:szCs w:val="20"/>
              </w:rPr>
              <w:t>lle</w:t>
            </w:r>
            <w:r>
              <w:rPr>
                <w:rFonts w:ascii="Times New Roman" w:hAnsi="Times New Roman" w:cs="Times New Roman"/>
                <w:spacing w:val="-1"/>
                <w:sz w:val="20"/>
                <w:szCs w:val="20"/>
              </w:rPr>
              <w:t>g</w:t>
            </w:r>
            <w:r>
              <w:rPr>
                <w:rFonts w:ascii="Times New Roman" w:hAnsi="Times New Roman" w:cs="Times New Roman"/>
                <w:spacing w:val="3"/>
                <w:sz w:val="20"/>
                <w:szCs w:val="20"/>
              </w:rPr>
              <w:t>a</w:t>
            </w:r>
            <w:r>
              <w:rPr>
                <w:rFonts w:ascii="Times New Roman" w:hAnsi="Times New Roman" w:cs="Times New Roman"/>
                <w:spacing w:val="-4"/>
                <w:sz w:val="20"/>
                <w:szCs w:val="20"/>
              </w:rPr>
              <w:t>m</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ti,</w:t>
            </w:r>
          </w:p>
          <w:p w:rsidR="00957168" w:rsidRDefault="00957168" w:rsidP="00283820">
            <w:pPr>
              <w:widowControl w:val="0"/>
              <w:autoSpaceDE w:val="0"/>
              <w:spacing w:after="0" w:line="240" w:lineRule="auto"/>
              <w:ind w:left="64"/>
              <w:rPr>
                <w:rFonts w:cs="Times New Roman"/>
              </w:rPr>
            </w:pPr>
            <w:r>
              <w:rPr>
                <w:rFonts w:ascii="Times New Roman" w:hAnsi="Times New Roman" w:cs="Times New Roman"/>
                <w:spacing w:val="-1"/>
                <w:sz w:val="20"/>
                <w:szCs w:val="20"/>
              </w:rPr>
              <w:t>C</w:t>
            </w:r>
            <w:r>
              <w:rPr>
                <w:rFonts w:ascii="Times New Roman" w:hAnsi="Times New Roman" w:cs="Times New Roman"/>
                <w:sz w:val="20"/>
                <w:szCs w:val="20"/>
              </w:rPr>
              <w:t>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2"/>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8"/>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u</w:t>
            </w:r>
            <w:r>
              <w:rPr>
                <w:rFonts w:ascii="Times New Roman" w:hAnsi="Times New Roman" w:cs="Times New Roman"/>
                <w:sz w:val="20"/>
                <w:szCs w:val="20"/>
              </w:rPr>
              <w:t>t</w:t>
            </w:r>
            <w:r>
              <w:rPr>
                <w:rFonts w:ascii="Times New Roman" w:hAnsi="Times New Roman" w:cs="Times New Roman"/>
                <w:spacing w:val="1"/>
                <w:sz w:val="20"/>
                <w:szCs w:val="20"/>
              </w:rPr>
              <w:t>o-</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2"/>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z w:val="20"/>
                <w:szCs w:val="20"/>
              </w:rPr>
              <w:t>e</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te.</w:t>
            </w:r>
          </w:p>
        </w:tc>
      </w:tr>
      <w:tr w:rsidR="00957168">
        <w:trPr>
          <w:trHeight w:hRule="exact" w:val="1850"/>
        </w:trPr>
        <w:tc>
          <w:tcPr>
            <w:tcW w:w="1321"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16" w:after="0" w:line="260" w:lineRule="exact"/>
              <w:rPr>
                <w:rFonts w:ascii="Times New Roman" w:hAnsi="Times New Roman" w:cs="Times New Roman"/>
                <w:sz w:val="26"/>
                <w:szCs w:val="26"/>
              </w:rPr>
            </w:pPr>
          </w:p>
          <w:p w:rsidR="00957168" w:rsidRDefault="00957168" w:rsidP="00283820">
            <w:pPr>
              <w:widowControl w:val="0"/>
              <w:autoSpaceDE w:val="0"/>
              <w:spacing w:after="0" w:line="240" w:lineRule="auto"/>
              <w:ind w:left="64"/>
              <w:rPr>
                <w:rFonts w:ascii="Times New Roman" w:hAnsi="Times New Roman" w:cs="Times New Roman"/>
                <w:spacing w:val="2"/>
                <w:sz w:val="20"/>
                <w:szCs w:val="20"/>
              </w:rPr>
            </w:pPr>
            <w:r>
              <w:rPr>
                <w:rFonts w:ascii="Times New Roman" w:hAnsi="Times New Roman" w:cs="Times New Roman"/>
                <w:sz w:val="20"/>
                <w:szCs w:val="20"/>
              </w:rPr>
              <w:t xml:space="preserve">9  </w:t>
            </w:r>
            <w:r>
              <w:rPr>
                <w:rFonts w:ascii="Times New Roman" w:hAnsi="Times New Roman" w:cs="Times New Roman"/>
                <w:spacing w:val="1"/>
                <w:sz w:val="20"/>
                <w:szCs w:val="20"/>
              </w:rPr>
              <w:t xml:space="preserve"> o</w:t>
            </w:r>
            <w:r>
              <w:rPr>
                <w:rFonts w:ascii="Times New Roman" w:hAnsi="Times New Roman" w:cs="Times New Roman"/>
                <w:sz w:val="20"/>
                <w:szCs w:val="20"/>
              </w:rPr>
              <w:t>tti</w:t>
            </w:r>
            <w:r>
              <w:rPr>
                <w:rFonts w:ascii="Times New Roman" w:hAnsi="Times New Roman" w:cs="Times New Roman"/>
                <w:spacing w:val="-4"/>
                <w:sz w:val="20"/>
                <w:szCs w:val="20"/>
              </w:rPr>
              <w:t>m</w:t>
            </w:r>
            <w:r>
              <w:rPr>
                <w:rFonts w:ascii="Times New Roman" w:hAnsi="Times New Roman" w:cs="Times New Roman"/>
                <w:sz w:val="20"/>
                <w:szCs w:val="20"/>
              </w:rPr>
              <w:t>o</w:t>
            </w:r>
          </w:p>
        </w:tc>
        <w:tc>
          <w:tcPr>
            <w:tcW w:w="8521"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222" w:lineRule="exact"/>
              <w:ind w:left="64"/>
              <w:rPr>
                <w:rFonts w:ascii="Times New Roman" w:hAnsi="Times New Roman" w:cs="Times New Roman"/>
                <w:spacing w:val="-1"/>
                <w:sz w:val="20"/>
                <w:szCs w:val="20"/>
              </w:rPr>
            </w:pPr>
            <w:r>
              <w:rPr>
                <w:rFonts w:ascii="Times New Roman" w:hAnsi="Times New Roman" w:cs="Times New Roman"/>
                <w:spacing w:val="2"/>
                <w:sz w:val="20"/>
                <w:szCs w:val="20"/>
              </w:rPr>
              <w:t>P</w:t>
            </w:r>
            <w:r>
              <w:rPr>
                <w:rFonts w:ascii="Times New Roman" w:hAnsi="Times New Roman" w:cs="Times New Roman"/>
                <w:sz w:val="20"/>
                <w:szCs w:val="20"/>
              </w:rPr>
              <w:t>a</w:t>
            </w:r>
            <w:r>
              <w:rPr>
                <w:rFonts w:ascii="Times New Roman" w:hAnsi="Times New Roman" w:cs="Times New Roman"/>
                <w:spacing w:val="1"/>
                <w:sz w:val="20"/>
                <w:szCs w:val="20"/>
              </w:rPr>
              <w:t>r</w:t>
            </w:r>
            <w:r>
              <w:rPr>
                <w:rFonts w:ascii="Times New Roman" w:hAnsi="Times New Roman" w:cs="Times New Roman"/>
                <w:sz w:val="20"/>
                <w:szCs w:val="20"/>
              </w:rPr>
              <w:t>teci</w:t>
            </w:r>
            <w:r>
              <w:rPr>
                <w:rFonts w:ascii="Times New Roman" w:hAnsi="Times New Roman" w:cs="Times New Roman"/>
                <w:spacing w:val="1"/>
                <w:sz w:val="20"/>
                <w:szCs w:val="20"/>
              </w:rPr>
              <w:t>p</w:t>
            </w:r>
            <w:r>
              <w:rPr>
                <w:rFonts w:ascii="Times New Roman" w:hAnsi="Times New Roman" w:cs="Times New Roman"/>
                <w:sz w:val="20"/>
                <w:szCs w:val="20"/>
              </w:rPr>
              <w: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1"/>
                <w:sz w:val="20"/>
                <w:szCs w:val="20"/>
              </w:rPr>
              <w:t xml:space="preserve"> </w:t>
            </w:r>
            <w:r>
              <w:rPr>
                <w:rFonts w:ascii="Times New Roman" w:hAnsi="Times New Roman" w:cs="Times New Roman"/>
                <w:sz w:val="20"/>
                <w:szCs w:val="20"/>
              </w:rPr>
              <w:t>atti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3"/>
                <w:sz w:val="20"/>
                <w:szCs w:val="20"/>
              </w:rPr>
              <w:t xml:space="preserve"> </w:t>
            </w:r>
            <w:r>
              <w:rPr>
                <w:rFonts w:ascii="Times New Roman" w:hAnsi="Times New Roman" w:cs="Times New Roman"/>
                <w:sz w:val="20"/>
                <w:szCs w:val="20"/>
              </w:rPr>
              <w:t>e t</w:t>
            </w:r>
            <w:r>
              <w:rPr>
                <w:rFonts w:ascii="Times New Roman" w:hAnsi="Times New Roman" w:cs="Times New Roman"/>
                <w:spacing w:val="1"/>
                <w:sz w:val="20"/>
                <w:szCs w:val="20"/>
              </w:rPr>
              <w:t>r</w:t>
            </w:r>
            <w:r>
              <w:rPr>
                <w:rFonts w:ascii="Times New Roman" w:hAnsi="Times New Roman" w:cs="Times New Roman"/>
                <w:sz w:val="20"/>
                <w:szCs w:val="20"/>
              </w:rPr>
              <w:t>ai</w:t>
            </w:r>
            <w:r>
              <w:rPr>
                <w:rFonts w:ascii="Times New Roman" w:hAnsi="Times New Roman" w:cs="Times New Roman"/>
                <w:spacing w:val="-1"/>
                <w:sz w:val="20"/>
                <w:szCs w:val="20"/>
              </w:rPr>
              <w:t>n</w:t>
            </w:r>
            <w:r>
              <w:rPr>
                <w:rFonts w:ascii="Times New Roman" w:hAnsi="Times New Roman" w:cs="Times New Roman"/>
                <w:spacing w:val="3"/>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te</w:t>
            </w:r>
            <w:r>
              <w:rPr>
                <w:rFonts w:ascii="Times New Roman" w:hAnsi="Times New Roman" w:cs="Times New Roman"/>
                <w:spacing w:val="-6"/>
                <w:sz w:val="20"/>
                <w:szCs w:val="20"/>
              </w:rPr>
              <w:t xml:space="preserve"> </w:t>
            </w:r>
            <w:r>
              <w:rPr>
                <w:rFonts w:ascii="Times New Roman" w:hAnsi="Times New Roman" w:cs="Times New Roman"/>
                <w:sz w:val="20"/>
                <w:szCs w:val="20"/>
              </w:rPr>
              <w:t>all</w:t>
            </w:r>
            <w:r>
              <w:rPr>
                <w:rFonts w:ascii="Times New Roman" w:hAnsi="Times New Roman" w:cs="Times New Roman"/>
                <w:spacing w:val="-1"/>
                <w:sz w:val="20"/>
                <w:szCs w:val="20"/>
              </w:rPr>
              <w:t>’</w:t>
            </w:r>
            <w:r>
              <w:rPr>
                <w:rFonts w:ascii="Times New Roman" w:hAnsi="Times New Roman" w:cs="Times New Roman"/>
                <w:sz w:val="20"/>
                <w:szCs w:val="20"/>
              </w:rPr>
              <w:t>iter</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1"/>
                <w:sz w:val="20"/>
                <w:szCs w:val="20"/>
              </w:rPr>
              <w:t>d</w:t>
            </w:r>
            <w:r>
              <w:rPr>
                <w:rFonts w:ascii="Times New Roman" w:hAnsi="Times New Roman" w:cs="Times New Roman"/>
                <w:sz w:val="20"/>
                <w:szCs w:val="20"/>
              </w:rPr>
              <w:t>attico</w:t>
            </w:r>
          </w:p>
          <w:p w:rsidR="00957168" w:rsidRDefault="00957168" w:rsidP="00283820">
            <w:pPr>
              <w:widowControl w:val="0"/>
              <w:autoSpaceDE w:val="0"/>
              <w:spacing w:after="0" w:line="240" w:lineRule="auto"/>
              <w:ind w:left="64" w:right="3928"/>
              <w:rPr>
                <w:rFonts w:ascii="Times New Roman" w:hAnsi="Times New Roman" w:cs="Times New Roman"/>
                <w:spacing w:val="-1"/>
                <w:sz w:val="20"/>
                <w:szCs w:val="20"/>
              </w:rPr>
            </w:pPr>
            <w:r>
              <w:rPr>
                <w:rFonts w:ascii="Times New Roman" w:hAnsi="Times New Roman" w:cs="Times New Roman"/>
                <w:spacing w:val="-1"/>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pacing w:val="-1"/>
                <w:sz w:val="20"/>
                <w:szCs w:val="20"/>
              </w:rPr>
              <w:t>s</w:t>
            </w:r>
            <w:r>
              <w:rPr>
                <w:rFonts w:ascii="Times New Roman" w:hAnsi="Times New Roman" w:cs="Times New Roman"/>
                <w:sz w:val="20"/>
                <w:szCs w:val="20"/>
              </w:rPr>
              <w:t>c</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za</w:t>
            </w:r>
            <w:r>
              <w:rPr>
                <w:rFonts w:ascii="Times New Roman" w:hAnsi="Times New Roman" w:cs="Times New Roman"/>
                <w:spacing w:val="-9"/>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ppro</w:t>
            </w:r>
            <w:r>
              <w:rPr>
                <w:rFonts w:ascii="Times New Roman" w:hAnsi="Times New Roman" w:cs="Times New Roman"/>
                <w:spacing w:val="-1"/>
                <w:sz w:val="20"/>
                <w:szCs w:val="20"/>
              </w:rPr>
              <w:t>f</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d</w:t>
            </w:r>
            <w:r>
              <w:rPr>
                <w:rFonts w:ascii="Times New Roman" w:hAnsi="Times New Roman" w:cs="Times New Roman"/>
                <w:sz w:val="20"/>
                <w:szCs w:val="20"/>
              </w:rPr>
              <w:t>ita</w:t>
            </w:r>
            <w:r>
              <w:rPr>
                <w:rFonts w:ascii="Times New Roman" w:hAnsi="Times New Roman" w:cs="Times New Roman"/>
                <w:spacing w:val="-9"/>
                <w:sz w:val="20"/>
                <w:szCs w:val="20"/>
              </w:rPr>
              <w:t xml:space="preserve"> </w:t>
            </w:r>
            <w:r>
              <w:rPr>
                <w:rFonts w:ascii="Times New Roman" w:hAnsi="Times New Roman" w:cs="Times New Roman"/>
                <w:sz w:val="20"/>
                <w:szCs w:val="20"/>
              </w:rPr>
              <w:t>ed a</w:t>
            </w:r>
            <w:r>
              <w:rPr>
                <w:rFonts w:ascii="Times New Roman" w:hAnsi="Times New Roman" w:cs="Times New Roman"/>
                <w:spacing w:val="1"/>
                <w:sz w:val="20"/>
                <w:szCs w:val="20"/>
              </w:rPr>
              <w:t>r</w:t>
            </w:r>
            <w:r>
              <w:rPr>
                <w:rFonts w:ascii="Times New Roman" w:hAnsi="Times New Roman" w:cs="Times New Roman"/>
                <w:sz w:val="20"/>
                <w:szCs w:val="20"/>
              </w:rPr>
              <w:t>tic</w:t>
            </w:r>
            <w:r>
              <w:rPr>
                <w:rFonts w:ascii="Times New Roman" w:hAnsi="Times New Roman" w:cs="Times New Roman"/>
                <w:spacing w:val="1"/>
                <w:sz w:val="20"/>
                <w:szCs w:val="20"/>
              </w:rPr>
              <w:t>o</w:t>
            </w:r>
            <w:r>
              <w:rPr>
                <w:rFonts w:ascii="Times New Roman" w:hAnsi="Times New Roman" w:cs="Times New Roman"/>
                <w:sz w:val="20"/>
                <w:szCs w:val="20"/>
              </w:rPr>
              <w:t>lata</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ei</w:t>
            </w:r>
            <w:r>
              <w:rPr>
                <w:rFonts w:ascii="Times New Roman" w:hAnsi="Times New Roman" w:cs="Times New Roman"/>
                <w:spacing w:val="-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te</w:t>
            </w:r>
            <w:r>
              <w:rPr>
                <w:rFonts w:ascii="Times New Roman" w:hAnsi="Times New Roman" w:cs="Times New Roman"/>
                <w:spacing w:val="-1"/>
                <w:sz w:val="20"/>
                <w:szCs w:val="20"/>
              </w:rPr>
              <w:t>nu</w:t>
            </w:r>
            <w:r>
              <w:rPr>
                <w:rFonts w:ascii="Times New Roman" w:hAnsi="Times New Roman" w:cs="Times New Roman"/>
                <w:spacing w:val="2"/>
                <w:sz w:val="20"/>
                <w:szCs w:val="20"/>
              </w:rPr>
              <w:t>t</w:t>
            </w:r>
            <w:r>
              <w:rPr>
                <w:rFonts w:ascii="Times New Roman" w:hAnsi="Times New Roman" w:cs="Times New Roman"/>
                <w:sz w:val="20"/>
                <w:szCs w:val="20"/>
              </w:rPr>
              <w:t xml:space="preserve">i, </w:t>
            </w:r>
            <w:r>
              <w:rPr>
                <w:rFonts w:ascii="Times New Roman" w:hAnsi="Times New Roman" w:cs="Times New Roman"/>
                <w:spacing w:val="-1"/>
                <w:sz w:val="20"/>
                <w:szCs w:val="20"/>
              </w:rPr>
              <w:t>C</w:t>
            </w:r>
            <w:r>
              <w:rPr>
                <w:rFonts w:ascii="Times New Roman" w:hAnsi="Times New Roman" w:cs="Times New Roman"/>
                <w:sz w:val="20"/>
                <w:szCs w:val="20"/>
              </w:rPr>
              <w:t>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ali</w:t>
            </w:r>
            <w:r>
              <w:rPr>
                <w:rFonts w:ascii="Times New Roman" w:hAnsi="Times New Roman" w:cs="Times New Roman"/>
                <w:spacing w:val="2"/>
                <w:sz w:val="20"/>
                <w:szCs w:val="20"/>
              </w:rPr>
              <w:t>s</w:t>
            </w:r>
            <w:r>
              <w:rPr>
                <w:rFonts w:ascii="Times New Roman" w:hAnsi="Times New Roman" w:cs="Times New Roman"/>
                <w:sz w:val="20"/>
                <w:szCs w:val="20"/>
              </w:rPr>
              <w:t>i</w:t>
            </w:r>
            <w:r>
              <w:rPr>
                <w:rFonts w:ascii="Times New Roman" w:hAnsi="Times New Roman" w:cs="Times New Roman"/>
                <w:spacing w:val="-5"/>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r</w:t>
            </w:r>
            <w:r>
              <w:rPr>
                <w:rFonts w:ascii="Times New Roman" w:hAnsi="Times New Roman" w:cs="Times New Roman"/>
                <w:sz w:val="20"/>
                <w:szCs w:val="20"/>
              </w:rPr>
              <w:t>tic</w:t>
            </w:r>
            <w:r>
              <w:rPr>
                <w:rFonts w:ascii="Times New Roman" w:hAnsi="Times New Roman" w:cs="Times New Roman"/>
                <w:spacing w:val="1"/>
                <w:sz w:val="20"/>
                <w:szCs w:val="20"/>
              </w:rPr>
              <w:t>o</w:t>
            </w:r>
            <w:r>
              <w:rPr>
                <w:rFonts w:ascii="Times New Roman" w:hAnsi="Times New Roman" w:cs="Times New Roman"/>
                <w:sz w:val="20"/>
                <w:szCs w:val="20"/>
              </w:rPr>
              <w:t>late</w:t>
            </w:r>
            <w:r>
              <w:rPr>
                <w:rFonts w:ascii="Times New Roman" w:hAnsi="Times New Roman" w:cs="Times New Roman"/>
                <w:spacing w:val="44"/>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te</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r</w:t>
            </w:r>
            <w:r>
              <w:rPr>
                <w:rFonts w:ascii="Times New Roman" w:hAnsi="Times New Roman" w:cs="Times New Roman"/>
                <w:spacing w:val="2"/>
                <w:sz w:val="20"/>
                <w:szCs w:val="20"/>
              </w:rPr>
              <w:t>i</w:t>
            </w:r>
            <w:r>
              <w:rPr>
                <w:rFonts w:ascii="Times New Roman" w:hAnsi="Times New Roman" w:cs="Times New Roman"/>
                <w:spacing w:val="-1"/>
                <w:sz w:val="20"/>
                <w:szCs w:val="20"/>
              </w:rPr>
              <w:t>g</w:t>
            </w:r>
            <w:r>
              <w:rPr>
                <w:rFonts w:ascii="Times New Roman" w:hAnsi="Times New Roman" w:cs="Times New Roman"/>
                <w:spacing w:val="1"/>
                <w:sz w:val="20"/>
                <w:szCs w:val="20"/>
              </w:rPr>
              <w:t>oro</w:t>
            </w:r>
            <w:r>
              <w:rPr>
                <w:rFonts w:ascii="Times New Roman" w:hAnsi="Times New Roman" w:cs="Times New Roman"/>
                <w:spacing w:val="-1"/>
                <w:sz w:val="20"/>
                <w:szCs w:val="20"/>
              </w:rPr>
              <w:t>s</w:t>
            </w:r>
            <w:r>
              <w:rPr>
                <w:rFonts w:ascii="Times New Roman" w:hAnsi="Times New Roman" w:cs="Times New Roman"/>
                <w:sz w:val="20"/>
                <w:szCs w:val="20"/>
              </w:rPr>
              <w:t>a,</w:t>
            </w:r>
          </w:p>
          <w:p w:rsidR="00957168" w:rsidRDefault="00957168" w:rsidP="00283820">
            <w:pPr>
              <w:widowControl w:val="0"/>
              <w:autoSpaceDE w:val="0"/>
              <w:spacing w:after="0" w:line="230" w:lineRule="exact"/>
              <w:ind w:left="64" w:right="8"/>
              <w:rPr>
                <w:rFonts w:ascii="Times New Roman" w:hAnsi="Times New Roman" w:cs="Times New Roman"/>
                <w:spacing w:val="-2"/>
                <w:sz w:val="20"/>
                <w:szCs w:val="20"/>
              </w:rPr>
            </w:pPr>
            <w:r>
              <w:rPr>
                <w:rFonts w:ascii="Times New Roman" w:hAnsi="Times New Roman" w:cs="Times New Roman"/>
                <w:spacing w:val="-1"/>
                <w:sz w:val="20"/>
                <w:szCs w:val="20"/>
              </w:rPr>
              <w:t>C</w:t>
            </w:r>
            <w:r>
              <w:rPr>
                <w:rFonts w:ascii="Times New Roman" w:hAnsi="Times New Roman" w:cs="Times New Roman"/>
                <w:sz w:val="20"/>
                <w:szCs w:val="20"/>
              </w:rPr>
              <w:t>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ela</w:t>
            </w:r>
            <w:r>
              <w:rPr>
                <w:rFonts w:ascii="Times New Roman" w:hAnsi="Times New Roman" w:cs="Times New Roman"/>
                <w:spacing w:val="1"/>
                <w:sz w:val="20"/>
                <w:szCs w:val="20"/>
              </w:rPr>
              <w:t>bor</w:t>
            </w:r>
            <w:r>
              <w:rPr>
                <w:rFonts w:ascii="Times New Roman" w:hAnsi="Times New Roman" w:cs="Times New Roman"/>
                <w:sz w:val="20"/>
                <w:szCs w:val="20"/>
              </w:rPr>
              <w: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9"/>
                <w:sz w:val="20"/>
                <w:szCs w:val="20"/>
              </w:rPr>
              <w:t xml:space="preserve"> </w:t>
            </w:r>
            <w:r>
              <w:rPr>
                <w:rFonts w:ascii="Times New Roman" w:hAnsi="Times New Roman" w:cs="Times New Roman"/>
                <w:sz w:val="20"/>
                <w:szCs w:val="20"/>
              </w:rPr>
              <w:t>ed i</w:t>
            </w:r>
            <w:r>
              <w:rPr>
                <w:rFonts w:ascii="Times New Roman" w:hAnsi="Times New Roman" w:cs="Times New Roman"/>
                <w:spacing w:val="-1"/>
                <w:sz w:val="20"/>
                <w:szCs w:val="20"/>
              </w:rPr>
              <w:t>n</w:t>
            </w:r>
            <w:r>
              <w:rPr>
                <w:rFonts w:ascii="Times New Roman" w:hAnsi="Times New Roman" w:cs="Times New Roman"/>
                <w:sz w:val="20"/>
                <w:szCs w:val="20"/>
              </w:rPr>
              <w:t>te</w:t>
            </w:r>
            <w:r>
              <w:rPr>
                <w:rFonts w:ascii="Times New Roman" w:hAnsi="Times New Roman" w:cs="Times New Roman"/>
                <w:spacing w:val="1"/>
                <w:sz w:val="20"/>
                <w:szCs w:val="20"/>
              </w:rPr>
              <w:t>rpr</w:t>
            </w:r>
            <w:r>
              <w:rPr>
                <w:rFonts w:ascii="Times New Roman" w:hAnsi="Times New Roman" w:cs="Times New Roman"/>
                <w:sz w:val="20"/>
                <w:szCs w:val="20"/>
              </w:rPr>
              <w:t>etazi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1"/>
                <w:sz w:val="20"/>
                <w:szCs w:val="20"/>
              </w:rPr>
              <w:t xml:space="preserve"> </w:t>
            </w:r>
            <w:r>
              <w:rPr>
                <w:rFonts w:ascii="Times New Roman" w:hAnsi="Times New Roman" w:cs="Times New Roman"/>
                <w:spacing w:val="1"/>
                <w:sz w:val="20"/>
                <w:szCs w:val="20"/>
              </w:rPr>
              <w:t>p</w:t>
            </w:r>
            <w:r>
              <w:rPr>
                <w:rFonts w:ascii="Times New Roman" w:hAnsi="Times New Roman" w:cs="Times New Roman"/>
                <w:sz w:val="20"/>
                <w:szCs w:val="20"/>
              </w:rPr>
              <w:t>e</w:t>
            </w:r>
            <w:r>
              <w:rPr>
                <w:rFonts w:ascii="Times New Roman" w:hAnsi="Times New Roman" w:cs="Times New Roman"/>
                <w:spacing w:val="1"/>
                <w:sz w:val="20"/>
                <w:szCs w:val="20"/>
              </w:rPr>
              <w:t>r</w:t>
            </w:r>
            <w:r>
              <w:rPr>
                <w:rFonts w:ascii="Times New Roman" w:hAnsi="Times New Roman" w:cs="Times New Roman"/>
                <w:spacing w:val="-1"/>
                <w:sz w:val="20"/>
                <w:szCs w:val="20"/>
              </w:rPr>
              <w:t>s</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ale</w:t>
            </w:r>
            <w:r>
              <w:rPr>
                <w:rFonts w:ascii="Times New Roman" w:hAnsi="Times New Roman" w:cs="Times New Roman"/>
                <w:spacing w:val="-7"/>
                <w:sz w:val="20"/>
                <w:szCs w:val="20"/>
              </w:rPr>
              <w:t xml:space="preserve"> </w:t>
            </w:r>
            <w:r>
              <w:rPr>
                <w:rFonts w:ascii="Times New Roman" w:hAnsi="Times New Roman" w:cs="Times New Roman"/>
                <w:sz w:val="20"/>
                <w:szCs w:val="20"/>
              </w:rPr>
              <w:t>e c</w:t>
            </w:r>
            <w:r>
              <w:rPr>
                <w:rFonts w:ascii="Times New Roman" w:hAnsi="Times New Roman" w:cs="Times New Roman"/>
                <w:spacing w:val="1"/>
                <w:sz w:val="20"/>
                <w:szCs w:val="20"/>
              </w:rPr>
              <w:t>r</w:t>
            </w:r>
            <w:r>
              <w:rPr>
                <w:rFonts w:ascii="Times New Roman" w:hAnsi="Times New Roman" w:cs="Times New Roman"/>
                <w:sz w:val="20"/>
                <w:szCs w:val="20"/>
              </w:rPr>
              <w:t>itica,</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p</w:t>
            </w:r>
            <w:r>
              <w:rPr>
                <w:rFonts w:ascii="Times New Roman" w:hAnsi="Times New Roman" w:cs="Times New Roman"/>
                <w:spacing w:val="-1"/>
                <w:sz w:val="20"/>
                <w:szCs w:val="20"/>
              </w:rPr>
              <w:t>p</w:t>
            </w:r>
            <w:r>
              <w:rPr>
                <w:rFonts w:ascii="Times New Roman" w:hAnsi="Times New Roman" w:cs="Times New Roman"/>
                <w:spacing w:val="1"/>
                <w:sz w:val="20"/>
                <w:szCs w:val="20"/>
              </w:rPr>
              <w:t>ro</w:t>
            </w:r>
            <w:r>
              <w:rPr>
                <w:rFonts w:ascii="Times New Roman" w:hAnsi="Times New Roman" w:cs="Times New Roman"/>
                <w:spacing w:val="-1"/>
                <w:sz w:val="20"/>
                <w:szCs w:val="20"/>
              </w:rPr>
              <w:t>f</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d</w:t>
            </w:r>
            <w:r>
              <w:rPr>
                <w:rFonts w:ascii="Times New Roman" w:hAnsi="Times New Roman" w:cs="Times New Roman"/>
                <w:spacing w:val="2"/>
                <w:sz w:val="20"/>
                <w:szCs w:val="20"/>
              </w:rPr>
              <w:t>i</w:t>
            </w:r>
            <w:r>
              <w:rPr>
                <w:rFonts w:ascii="Times New Roman" w:hAnsi="Times New Roman" w:cs="Times New Roman"/>
                <w:spacing w:val="-4"/>
                <w:sz w:val="20"/>
                <w:szCs w:val="20"/>
              </w:rPr>
              <w:t>m</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to</w:t>
            </w:r>
            <w:r>
              <w:rPr>
                <w:rFonts w:ascii="Times New Roman" w:hAnsi="Times New Roman" w:cs="Times New Roman"/>
                <w:spacing w:val="-12"/>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z w:val="20"/>
                <w:szCs w:val="20"/>
              </w:rPr>
              <w:t>lle</w:t>
            </w:r>
            <w:r>
              <w:rPr>
                <w:rFonts w:ascii="Times New Roman" w:hAnsi="Times New Roman" w:cs="Times New Roman"/>
                <w:spacing w:val="-1"/>
                <w:sz w:val="20"/>
                <w:szCs w:val="20"/>
              </w:rPr>
              <w:t>g</w:t>
            </w:r>
            <w:r>
              <w:rPr>
                <w:rFonts w:ascii="Times New Roman" w:hAnsi="Times New Roman" w:cs="Times New Roman"/>
                <w:spacing w:val="3"/>
                <w:sz w:val="20"/>
                <w:szCs w:val="20"/>
              </w:rPr>
              <w:t>a</w:t>
            </w:r>
            <w:r>
              <w:rPr>
                <w:rFonts w:ascii="Times New Roman" w:hAnsi="Times New Roman" w:cs="Times New Roman"/>
                <w:spacing w:val="-1"/>
                <w:sz w:val="20"/>
                <w:szCs w:val="20"/>
              </w:rPr>
              <w:t>m</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 xml:space="preserve">ti, </w:t>
            </w:r>
            <w:r>
              <w:rPr>
                <w:rFonts w:ascii="Times New Roman" w:hAnsi="Times New Roman" w:cs="Times New Roman"/>
                <w:spacing w:val="-1"/>
                <w:sz w:val="20"/>
                <w:szCs w:val="20"/>
              </w:rPr>
              <w:t>C</w:t>
            </w:r>
            <w:r>
              <w:rPr>
                <w:rFonts w:ascii="Times New Roman" w:hAnsi="Times New Roman" w:cs="Times New Roman"/>
                <w:spacing w:val="4"/>
                <w:sz w:val="20"/>
                <w:szCs w:val="20"/>
              </w:rPr>
              <w:t>o</w:t>
            </w:r>
            <w:r>
              <w:rPr>
                <w:rFonts w:ascii="Times New Roman" w:hAnsi="Times New Roman" w:cs="Times New Roman"/>
                <w:spacing w:val="-4"/>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et</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za</w:t>
            </w:r>
            <w:r>
              <w:rPr>
                <w:rFonts w:ascii="Times New Roman" w:hAnsi="Times New Roman" w:cs="Times New Roman"/>
                <w:spacing w:val="-9"/>
                <w:sz w:val="20"/>
                <w:szCs w:val="20"/>
              </w:rPr>
              <w:t xml:space="preserve"> </w:t>
            </w:r>
            <w:r>
              <w:rPr>
                <w:rFonts w:ascii="Times New Roman" w:hAnsi="Times New Roman" w:cs="Times New Roman"/>
                <w:sz w:val="20"/>
                <w:szCs w:val="20"/>
              </w:rPr>
              <w:t>e</w:t>
            </w:r>
            <w:r>
              <w:rPr>
                <w:rFonts w:ascii="Times New Roman" w:hAnsi="Times New Roman" w:cs="Times New Roman"/>
                <w:spacing w:val="-1"/>
                <w:sz w:val="20"/>
                <w:szCs w:val="20"/>
              </w:rPr>
              <w:t>s</w:t>
            </w:r>
            <w:r>
              <w:rPr>
                <w:rFonts w:ascii="Times New Roman" w:hAnsi="Times New Roman" w:cs="Times New Roman"/>
                <w:spacing w:val="1"/>
                <w:sz w:val="20"/>
                <w:szCs w:val="20"/>
              </w:rPr>
              <w:t>po</w:t>
            </w:r>
            <w:r>
              <w:rPr>
                <w:rFonts w:ascii="Times New Roman" w:hAnsi="Times New Roman" w:cs="Times New Roman"/>
                <w:spacing w:val="-1"/>
                <w:sz w:val="20"/>
                <w:szCs w:val="20"/>
              </w:rPr>
              <w:t>s</w:t>
            </w:r>
            <w:r>
              <w:rPr>
                <w:rFonts w:ascii="Times New Roman" w:hAnsi="Times New Roman" w:cs="Times New Roman"/>
                <w:sz w:val="20"/>
                <w:szCs w:val="20"/>
              </w:rPr>
              <w:t>it</w:t>
            </w:r>
            <w:r>
              <w:rPr>
                <w:rFonts w:ascii="Times New Roman" w:hAnsi="Times New Roman" w:cs="Times New Roman"/>
                <w:spacing w:val="2"/>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7"/>
                <w:sz w:val="20"/>
                <w:szCs w:val="20"/>
              </w:rPr>
              <w:t xml:space="preserve"> </w:t>
            </w:r>
            <w:r>
              <w:rPr>
                <w:rFonts w:ascii="Times New Roman" w:hAnsi="Times New Roman" w:cs="Times New Roman"/>
                <w:sz w:val="20"/>
                <w:szCs w:val="20"/>
              </w:rPr>
              <w:t>ed e</w:t>
            </w:r>
            <w:r>
              <w:rPr>
                <w:rFonts w:ascii="Times New Roman" w:hAnsi="Times New Roman" w:cs="Times New Roman"/>
                <w:spacing w:val="-1"/>
                <w:sz w:val="20"/>
                <w:szCs w:val="20"/>
              </w:rPr>
              <w:t>s</w:t>
            </w:r>
            <w:r>
              <w:rPr>
                <w:rFonts w:ascii="Times New Roman" w:hAnsi="Times New Roman" w:cs="Times New Roman"/>
                <w:spacing w:val="1"/>
                <w:sz w:val="20"/>
                <w:szCs w:val="20"/>
              </w:rPr>
              <w:t>pr</w:t>
            </w:r>
            <w:r>
              <w:rPr>
                <w:rFonts w:ascii="Times New Roman" w:hAnsi="Times New Roman" w:cs="Times New Roman"/>
                <w:sz w:val="20"/>
                <w:szCs w:val="20"/>
              </w:rPr>
              <w:t>e</w:t>
            </w:r>
            <w:r>
              <w:rPr>
                <w:rFonts w:ascii="Times New Roman" w:hAnsi="Times New Roman" w:cs="Times New Roman"/>
                <w:spacing w:val="-1"/>
                <w:sz w:val="20"/>
                <w:szCs w:val="20"/>
              </w:rPr>
              <w:t>ss</w:t>
            </w:r>
            <w:r>
              <w:rPr>
                <w:rFonts w:ascii="Times New Roman" w:hAnsi="Times New Roman" w:cs="Times New Roman"/>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3"/>
                <w:sz w:val="20"/>
                <w:szCs w:val="20"/>
              </w:rPr>
              <w:t>c</w:t>
            </w:r>
            <w:r>
              <w:rPr>
                <w:rFonts w:ascii="Times New Roman" w:hAnsi="Times New Roman" w:cs="Times New Roman"/>
                <w:spacing w:val="-1"/>
                <w:sz w:val="20"/>
                <w:szCs w:val="20"/>
              </w:rPr>
              <w:t>u</w:t>
            </w:r>
            <w:r>
              <w:rPr>
                <w:rFonts w:ascii="Times New Roman" w:hAnsi="Times New Roman" w:cs="Times New Roman"/>
                <w:spacing w:val="1"/>
                <w:sz w:val="20"/>
                <w:szCs w:val="20"/>
              </w:rPr>
              <w:t>r</w:t>
            </w:r>
            <w:r>
              <w:rPr>
                <w:rFonts w:ascii="Times New Roman" w:hAnsi="Times New Roman" w:cs="Times New Roman"/>
                <w:sz w:val="20"/>
                <w:szCs w:val="20"/>
              </w:rPr>
              <w:t>a,</w:t>
            </w:r>
            <w:r>
              <w:rPr>
                <w:rFonts w:ascii="Times New Roman" w:hAnsi="Times New Roman" w:cs="Times New Roman"/>
                <w:spacing w:val="-4"/>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orr</w:t>
            </w:r>
            <w:r>
              <w:rPr>
                <w:rFonts w:ascii="Times New Roman" w:hAnsi="Times New Roman" w:cs="Times New Roman"/>
                <w:sz w:val="20"/>
                <w:szCs w:val="20"/>
              </w:rPr>
              <w:t>etta</w:t>
            </w:r>
            <w:r>
              <w:rPr>
                <w:rFonts w:ascii="Times New Roman" w:hAnsi="Times New Roman" w:cs="Times New Roman"/>
                <w:spacing w:val="-5"/>
                <w:sz w:val="20"/>
                <w:szCs w:val="20"/>
              </w:rPr>
              <w:t xml:space="preserve"> </w:t>
            </w:r>
            <w:r>
              <w:rPr>
                <w:rFonts w:ascii="Times New Roman" w:hAnsi="Times New Roman" w:cs="Times New Roman"/>
                <w:sz w:val="20"/>
                <w:szCs w:val="20"/>
              </w:rPr>
              <w:t xml:space="preserve">ed </w:t>
            </w:r>
            <w:r>
              <w:rPr>
                <w:rFonts w:ascii="Times New Roman" w:hAnsi="Times New Roman" w:cs="Times New Roman"/>
                <w:spacing w:val="-2"/>
                <w:sz w:val="20"/>
                <w:szCs w:val="20"/>
              </w:rPr>
              <w:t>a</w:t>
            </w:r>
            <w:r>
              <w:rPr>
                <w:rFonts w:ascii="Times New Roman" w:hAnsi="Times New Roman" w:cs="Times New Roman"/>
                <w:spacing w:val="1"/>
                <w:sz w:val="20"/>
                <w:szCs w:val="20"/>
              </w:rPr>
              <w:t>r</w:t>
            </w:r>
            <w:r>
              <w:rPr>
                <w:rFonts w:ascii="Times New Roman" w:hAnsi="Times New Roman" w:cs="Times New Roman"/>
                <w:sz w:val="20"/>
                <w:szCs w:val="20"/>
              </w:rPr>
              <w:t>tic</w:t>
            </w:r>
            <w:r>
              <w:rPr>
                <w:rFonts w:ascii="Times New Roman" w:hAnsi="Times New Roman" w:cs="Times New Roman"/>
                <w:spacing w:val="1"/>
                <w:sz w:val="20"/>
                <w:szCs w:val="20"/>
              </w:rPr>
              <w:t>o</w:t>
            </w:r>
            <w:r>
              <w:rPr>
                <w:rFonts w:ascii="Times New Roman" w:hAnsi="Times New Roman" w:cs="Times New Roman"/>
                <w:sz w:val="20"/>
                <w:szCs w:val="20"/>
              </w:rPr>
              <w:t>lata</w:t>
            </w:r>
            <w:r>
              <w:rPr>
                <w:rFonts w:ascii="Times New Roman" w:hAnsi="Times New Roman" w:cs="Times New Roman"/>
                <w:spacing w:val="-6"/>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n</w:t>
            </w:r>
            <w:r>
              <w:rPr>
                <w:rFonts w:ascii="Times New Roman" w:hAnsi="Times New Roman" w:cs="Times New Roman"/>
                <w:sz w:val="20"/>
                <w:szCs w:val="20"/>
              </w:rPr>
              <w:t>elle</w:t>
            </w:r>
            <w:r>
              <w:rPr>
                <w:rFonts w:ascii="Times New Roman" w:hAnsi="Times New Roman" w:cs="Times New Roman"/>
                <w:spacing w:val="-3"/>
                <w:sz w:val="20"/>
                <w:szCs w:val="20"/>
              </w:rPr>
              <w:t xml:space="preserve"> </w:t>
            </w:r>
            <w:r>
              <w:rPr>
                <w:rFonts w:ascii="Times New Roman" w:hAnsi="Times New Roman" w:cs="Times New Roman"/>
                <w:sz w:val="20"/>
                <w:szCs w:val="20"/>
              </w:rPr>
              <w:t>l</w:t>
            </w:r>
            <w:r>
              <w:rPr>
                <w:rFonts w:ascii="Times New Roman" w:hAnsi="Times New Roman" w:cs="Times New Roman"/>
                <w:spacing w:val="2"/>
                <w:sz w:val="20"/>
                <w:szCs w:val="20"/>
              </w:rPr>
              <w:t>i</w:t>
            </w:r>
            <w:r>
              <w:rPr>
                <w:rFonts w:ascii="Times New Roman" w:hAnsi="Times New Roman" w:cs="Times New Roman"/>
                <w:spacing w:val="-1"/>
                <w:sz w:val="20"/>
                <w:szCs w:val="20"/>
              </w:rPr>
              <w:t>n</w:t>
            </w:r>
            <w:r>
              <w:rPr>
                <w:rFonts w:ascii="Times New Roman" w:hAnsi="Times New Roman" w:cs="Times New Roman"/>
                <w:spacing w:val="1"/>
                <w:sz w:val="20"/>
                <w:szCs w:val="20"/>
              </w:rPr>
              <w:t>g</w:t>
            </w:r>
            <w:r>
              <w:rPr>
                <w:rFonts w:ascii="Times New Roman" w:hAnsi="Times New Roman" w:cs="Times New Roman"/>
                <w:spacing w:val="-1"/>
                <w:sz w:val="20"/>
                <w:szCs w:val="20"/>
              </w:rPr>
              <w:t>u</w:t>
            </w:r>
            <w:r>
              <w:rPr>
                <w:rFonts w:ascii="Times New Roman" w:hAnsi="Times New Roman" w:cs="Times New Roman"/>
                <w:sz w:val="20"/>
                <w:szCs w:val="20"/>
              </w:rPr>
              <w:t>e</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t</w:t>
            </w:r>
            <w:r>
              <w:rPr>
                <w:rFonts w:ascii="Times New Roman" w:hAnsi="Times New Roman" w:cs="Times New Roman"/>
                <w:spacing w:val="1"/>
                <w:sz w:val="20"/>
                <w:szCs w:val="20"/>
              </w:rPr>
              <w:t>r</w:t>
            </w:r>
            <w:r>
              <w:rPr>
                <w:rFonts w:ascii="Times New Roman" w:hAnsi="Times New Roman" w:cs="Times New Roman"/>
                <w:spacing w:val="3"/>
                <w:sz w:val="20"/>
                <w:szCs w:val="20"/>
              </w:rPr>
              <w:t>a</w:t>
            </w:r>
            <w:r>
              <w:rPr>
                <w:rFonts w:ascii="Times New Roman" w:hAnsi="Times New Roman" w:cs="Times New Roman"/>
                <w:spacing w:val="-1"/>
                <w:sz w:val="20"/>
                <w:szCs w:val="20"/>
              </w:rPr>
              <w:t>n</w:t>
            </w:r>
            <w:r>
              <w:rPr>
                <w:rFonts w:ascii="Times New Roman" w:hAnsi="Times New Roman" w:cs="Times New Roman"/>
                <w:spacing w:val="2"/>
                <w:sz w:val="20"/>
                <w:szCs w:val="20"/>
              </w:rPr>
              <w:t>i</w:t>
            </w:r>
            <w:r>
              <w:rPr>
                <w:rFonts w:ascii="Times New Roman" w:hAnsi="Times New Roman" w:cs="Times New Roman"/>
                <w:sz w:val="20"/>
                <w:szCs w:val="20"/>
              </w:rPr>
              <w:t>e</w:t>
            </w:r>
            <w:r>
              <w:rPr>
                <w:rFonts w:ascii="Times New Roman" w:hAnsi="Times New Roman" w:cs="Times New Roman"/>
                <w:spacing w:val="1"/>
                <w:sz w:val="20"/>
                <w:szCs w:val="20"/>
              </w:rPr>
              <w:t>r</w:t>
            </w:r>
            <w:r>
              <w:rPr>
                <w:rFonts w:ascii="Times New Roman" w:hAnsi="Times New Roman" w:cs="Times New Roman"/>
                <w:sz w:val="20"/>
                <w:szCs w:val="20"/>
              </w:rPr>
              <w:t xml:space="preserve">e, </w:t>
            </w:r>
            <w:r>
              <w:rPr>
                <w:rFonts w:ascii="Times New Roman" w:hAnsi="Times New Roman" w:cs="Times New Roman"/>
                <w:spacing w:val="-2"/>
                <w:sz w:val="20"/>
                <w:szCs w:val="20"/>
              </w:rPr>
              <w:t>A</w:t>
            </w:r>
            <w:r>
              <w:rPr>
                <w:rFonts w:ascii="Times New Roman" w:hAnsi="Times New Roman" w:cs="Times New Roman"/>
                <w:spacing w:val="1"/>
                <w:sz w:val="20"/>
                <w:szCs w:val="20"/>
              </w:rPr>
              <w:t>pp</w:t>
            </w:r>
            <w:r>
              <w:rPr>
                <w:rFonts w:ascii="Times New Roman" w:hAnsi="Times New Roman" w:cs="Times New Roman"/>
                <w:sz w:val="20"/>
                <w:szCs w:val="20"/>
              </w:rPr>
              <w:t>licazi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0"/>
                <w:sz w:val="20"/>
                <w:szCs w:val="20"/>
              </w:rPr>
              <w:t xml:space="preserve"> </w:t>
            </w:r>
            <w:r>
              <w:rPr>
                <w:rFonts w:ascii="Times New Roman" w:hAnsi="Times New Roman" w:cs="Times New Roman"/>
                <w:spacing w:val="1"/>
                <w:sz w:val="20"/>
                <w:szCs w:val="20"/>
              </w:rPr>
              <w:t>pr</w:t>
            </w:r>
            <w:r>
              <w:rPr>
                <w:rFonts w:ascii="Times New Roman" w:hAnsi="Times New Roman" w:cs="Times New Roman"/>
                <w:sz w:val="20"/>
                <w:szCs w:val="20"/>
              </w:rPr>
              <w:t>eci</w:t>
            </w:r>
            <w:r>
              <w:rPr>
                <w:rFonts w:ascii="Times New Roman" w:hAnsi="Times New Roman" w:cs="Times New Roman"/>
                <w:spacing w:val="-1"/>
                <w:sz w:val="20"/>
                <w:szCs w:val="20"/>
              </w:rPr>
              <w:t>s</w:t>
            </w:r>
            <w:r>
              <w:rPr>
                <w:rFonts w:ascii="Times New Roman" w:hAnsi="Times New Roman" w:cs="Times New Roman"/>
                <w:sz w:val="20"/>
                <w:szCs w:val="20"/>
              </w:rPr>
              <w:t>a</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elle</w:t>
            </w:r>
            <w:r>
              <w:rPr>
                <w:rFonts w:ascii="Times New Roman" w:hAnsi="Times New Roman" w:cs="Times New Roman"/>
                <w:spacing w:val="-3"/>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pacing w:val="-1"/>
                <w:sz w:val="20"/>
                <w:szCs w:val="20"/>
              </w:rPr>
              <w:t>s</w:t>
            </w:r>
            <w:r>
              <w:rPr>
                <w:rFonts w:ascii="Times New Roman" w:hAnsi="Times New Roman" w:cs="Times New Roman"/>
                <w:sz w:val="20"/>
                <w:szCs w:val="20"/>
              </w:rPr>
              <w:t>ce</w:t>
            </w:r>
            <w:r>
              <w:rPr>
                <w:rFonts w:ascii="Times New Roman" w:hAnsi="Times New Roman" w:cs="Times New Roman"/>
                <w:spacing w:val="-1"/>
                <w:sz w:val="20"/>
                <w:szCs w:val="20"/>
              </w:rPr>
              <w:t>n</w:t>
            </w:r>
            <w:r>
              <w:rPr>
                <w:rFonts w:ascii="Times New Roman" w:hAnsi="Times New Roman" w:cs="Times New Roman"/>
                <w:sz w:val="20"/>
                <w:szCs w:val="20"/>
              </w:rPr>
              <w:t>ze</w:t>
            </w:r>
            <w:r>
              <w:rPr>
                <w:rFonts w:ascii="Times New Roman" w:hAnsi="Times New Roman" w:cs="Times New Roman"/>
                <w:spacing w:val="-8"/>
                <w:sz w:val="20"/>
                <w:szCs w:val="20"/>
              </w:rPr>
              <w:t xml:space="preserve"> </w:t>
            </w:r>
            <w:r>
              <w:rPr>
                <w:rFonts w:ascii="Times New Roman" w:hAnsi="Times New Roman" w:cs="Times New Roman"/>
                <w:sz w:val="20"/>
                <w:szCs w:val="20"/>
              </w:rPr>
              <w:t>ac</w:t>
            </w:r>
            <w:r>
              <w:rPr>
                <w:rFonts w:ascii="Times New Roman" w:hAnsi="Times New Roman" w:cs="Times New Roman"/>
                <w:spacing w:val="4"/>
                <w:sz w:val="20"/>
                <w:szCs w:val="20"/>
              </w:rPr>
              <w:t>q</w:t>
            </w:r>
            <w:r>
              <w:rPr>
                <w:rFonts w:ascii="Times New Roman" w:hAnsi="Times New Roman" w:cs="Times New Roman"/>
                <w:spacing w:val="-1"/>
                <w:sz w:val="20"/>
                <w:szCs w:val="20"/>
              </w:rPr>
              <w:t>u</w:t>
            </w:r>
            <w:r>
              <w:rPr>
                <w:rFonts w:ascii="Times New Roman" w:hAnsi="Times New Roman" w:cs="Times New Roman"/>
                <w:sz w:val="20"/>
                <w:szCs w:val="20"/>
              </w:rPr>
              <w:t>i</w:t>
            </w:r>
            <w:r>
              <w:rPr>
                <w:rFonts w:ascii="Times New Roman" w:hAnsi="Times New Roman" w:cs="Times New Roman"/>
                <w:spacing w:val="-1"/>
                <w:sz w:val="20"/>
                <w:szCs w:val="20"/>
              </w:rPr>
              <w:t>s</w:t>
            </w:r>
            <w:r>
              <w:rPr>
                <w:rFonts w:ascii="Times New Roman" w:hAnsi="Times New Roman" w:cs="Times New Roman"/>
                <w:sz w:val="20"/>
                <w:szCs w:val="20"/>
              </w:rPr>
              <w:t>ite</w:t>
            </w:r>
            <w:r>
              <w:rPr>
                <w:rFonts w:ascii="Times New Roman" w:hAnsi="Times New Roman" w:cs="Times New Roman"/>
                <w:spacing w:val="-6"/>
                <w:sz w:val="20"/>
                <w:szCs w:val="20"/>
              </w:rPr>
              <w:t xml:space="preserve"> </w:t>
            </w:r>
            <w:r>
              <w:rPr>
                <w:rFonts w:ascii="Times New Roman" w:hAnsi="Times New Roman" w:cs="Times New Roman"/>
                <w:spacing w:val="3"/>
                <w:sz w:val="20"/>
                <w:szCs w:val="20"/>
              </w:rPr>
              <w:t>a</w:t>
            </w:r>
            <w:r>
              <w:rPr>
                <w:rFonts w:ascii="Times New Roman" w:hAnsi="Times New Roman" w:cs="Times New Roman"/>
                <w:spacing w:val="-1"/>
                <w:sz w:val="20"/>
                <w:szCs w:val="20"/>
              </w:rPr>
              <w:t>n</w:t>
            </w:r>
            <w:r>
              <w:rPr>
                <w:rFonts w:ascii="Times New Roman" w:hAnsi="Times New Roman" w:cs="Times New Roman"/>
                <w:spacing w:val="3"/>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4"/>
                <w:sz w:val="20"/>
                <w:szCs w:val="20"/>
              </w:rPr>
              <w:t xml:space="preserve"> </w:t>
            </w:r>
            <w:r>
              <w:rPr>
                <w:rFonts w:ascii="Times New Roman" w:hAnsi="Times New Roman" w:cs="Times New Roman"/>
                <w:sz w:val="20"/>
                <w:szCs w:val="20"/>
              </w:rPr>
              <w:t xml:space="preserve">in </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2"/>
                <w:sz w:val="20"/>
                <w:szCs w:val="20"/>
              </w:rPr>
              <w:t>t</w:t>
            </w:r>
            <w:r>
              <w:rPr>
                <w:rFonts w:ascii="Times New Roman" w:hAnsi="Times New Roman" w:cs="Times New Roman"/>
                <w:spacing w:val="-1"/>
                <w:sz w:val="20"/>
                <w:szCs w:val="20"/>
              </w:rPr>
              <w:t>u</w:t>
            </w:r>
            <w:r>
              <w:rPr>
                <w:rFonts w:ascii="Times New Roman" w:hAnsi="Times New Roman" w:cs="Times New Roman"/>
                <w:sz w:val="20"/>
                <w:szCs w:val="20"/>
              </w:rPr>
              <w: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i</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nu</w:t>
            </w:r>
            <w:r>
              <w:rPr>
                <w:rFonts w:ascii="Times New Roman" w:hAnsi="Times New Roman" w:cs="Times New Roman"/>
                <w:spacing w:val="4"/>
                <w:sz w:val="20"/>
                <w:szCs w:val="20"/>
              </w:rPr>
              <w:t>o</w:t>
            </w:r>
            <w:r>
              <w:rPr>
                <w:rFonts w:ascii="Times New Roman" w:hAnsi="Times New Roman" w:cs="Times New Roman"/>
                <w:spacing w:val="-1"/>
                <w:sz w:val="20"/>
                <w:szCs w:val="20"/>
              </w:rPr>
              <w:t>v</w:t>
            </w:r>
            <w:r>
              <w:rPr>
                <w:rFonts w:ascii="Times New Roman" w:hAnsi="Times New Roman" w:cs="Times New Roman"/>
                <w:sz w:val="20"/>
                <w:szCs w:val="20"/>
              </w:rPr>
              <w:t>e,</w:t>
            </w:r>
          </w:p>
          <w:p w:rsidR="00957168" w:rsidRDefault="00957168" w:rsidP="00283820">
            <w:pPr>
              <w:widowControl w:val="0"/>
              <w:autoSpaceDE w:val="0"/>
              <w:spacing w:after="0" w:line="230" w:lineRule="exact"/>
              <w:ind w:left="64" w:right="1172"/>
              <w:rPr>
                <w:rFonts w:cs="Times New Roman"/>
              </w:rPr>
            </w:pPr>
            <w:r>
              <w:rPr>
                <w:rFonts w:ascii="Times New Roman" w:hAnsi="Times New Roman" w:cs="Times New Roman"/>
                <w:spacing w:val="-2"/>
                <w:sz w:val="20"/>
                <w:szCs w:val="20"/>
              </w:rPr>
              <w:t>A</w:t>
            </w:r>
            <w:r>
              <w:rPr>
                <w:rFonts w:ascii="Times New Roman" w:hAnsi="Times New Roman" w:cs="Times New Roman"/>
                <w:spacing w:val="1"/>
                <w:sz w:val="20"/>
                <w:szCs w:val="20"/>
              </w:rPr>
              <w:t>b</w:t>
            </w:r>
            <w:r>
              <w:rPr>
                <w:rFonts w:ascii="Times New Roman" w:hAnsi="Times New Roman" w:cs="Times New Roman"/>
                <w:sz w:val="20"/>
                <w:szCs w:val="20"/>
              </w:rPr>
              <w:t>ilità</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n</w:t>
            </w:r>
            <w:r>
              <w:rPr>
                <w:rFonts w:ascii="Times New Roman" w:hAnsi="Times New Roman" w:cs="Times New Roman"/>
                <w:sz w:val="20"/>
                <w:szCs w:val="20"/>
              </w:rPr>
              <w:t>elle</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pro</w:t>
            </w:r>
            <w:r>
              <w:rPr>
                <w:rFonts w:ascii="Times New Roman" w:hAnsi="Times New Roman" w:cs="Times New Roman"/>
                <w:sz w:val="20"/>
                <w:szCs w:val="20"/>
              </w:rPr>
              <w:t>ce</w:t>
            </w:r>
            <w:r>
              <w:rPr>
                <w:rFonts w:ascii="Times New Roman" w:hAnsi="Times New Roman" w:cs="Times New Roman"/>
                <w:spacing w:val="1"/>
                <w:sz w:val="20"/>
                <w:szCs w:val="20"/>
              </w:rPr>
              <w:t>d</w:t>
            </w:r>
            <w:r>
              <w:rPr>
                <w:rFonts w:ascii="Times New Roman" w:hAnsi="Times New Roman" w:cs="Times New Roman"/>
                <w:spacing w:val="-1"/>
                <w:sz w:val="20"/>
                <w:szCs w:val="20"/>
              </w:rPr>
              <w:t>u</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7"/>
                <w:sz w:val="20"/>
                <w:szCs w:val="20"/>
              </w:rPr>
              <w:t xml:space="preserve"> </w:t>
            </w:r>
            <w:r>
              <w:rPr>
                <w:rFonts w:ascii="Times New Roman" w:hAnsi="Times New Roman" w:cs="Times New Roman"/>
                <w:sz w:val="20"/>
                <w:szCs w:val="20"/>
              </w:rPr>
              <w:t>e ca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i</w:t>
            </w:r>
            <w:r>
              <w:rPr>
                <w:rFonts w:ascii="Times New Roman" w:hAnsi="Times New Roman" w:cs="Times New Roman"/>
                <w:spacing w:val="4"/>
                <w:sz w:val="20"/>
                <w:szCs w:val="20"/>
              </w:rPr>
              <w:t>d</w:t>
            </w:r>
            <w:r>
              <w:rPr>
                <w:rFonts w:ascii="Times New Roman" w:hAnsi="Times New Roman" w:cs="Times New Roman"/>
                <w:spacing w:val="-1"/>
                <w:sz w:val="20"/>
                <w:szCs w:val="20"/>
              </w:rPr>
              <w:t>u</w:t>
            </w:r>
            <w:r>
              <w:rPr>
                <w:rFonts w:ascii="Times New Roman" w:hAnsi="Times New Roman" w:cs="Times New Roman"/>
                <w:sz w:val="20"/>
                <w:szCs w:val="20"/>
              </w:rPr>
              <w:t>a</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8"/>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t</w:t>
            </w:r>
            <w:r>
              <w:rPr>
                <w:rFonts w:ascii="Times New Roman" w:hAnsi="Times New Roman" w:cs="Times New Roman"/>
                <w:spacing w:val="1"/>
                <w:sz w:val="20"/>
                <w:szCs w:val="20"/>
              </w:rPr>
              <w:t>r</w:t>
            </w:r>
            <w:r>
              <w:rPr>
                <w:rFonts w:ascii="Times New Roman" w:hAnsi="Times New Roman" w:cs="Times New Roman"/>
                <w:sz w:val="20"/>
                <w:szCs w:val="20"/>
              </w:rPr>
              <w:t>ate</w:t>
            </w:r>
            <w:r>
              <w:rPr>
                <w:rFonts w:ascii="Times New Roman" w:hAnsi="Times New Roman" w:cs="Times New Roman"/>
                <w:spacing w:val="-1"/>
                <w:sz w:val="20"/>
                <w:szCs w:val="20"/>
              </w:rPr>
              <w:t>g</w:t>
            </w:r>
            <w:r>
              <w:rPr>
                <w:rFonts w:ascii="Times New Roman" w:hAnsi="Times New Roman" w:cs="Times New Roman"/>
                <w:sz w:val="20"/>
                <w:szCs w:val="20"/>
              </w:rPr>
              <w:t>ie</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s</w:t>
            </w:r>
            <w:r>
              <w:rPr>
                <w:rFonts w:ascii="Times New Roman" w:hAnsi="Times New Roman" w:cs="Times New Roman"/>
                <w:spacing w:val="1"/>
                <w:sz w:val="20"/>
                <w:szCs w:val="20"/>
              </w:rPr>
              <w:t>o</w:t>
            </w:r>
            <w:r>
              <w:rPr>
                <w:rFonts w:ascii="Times New Roman" w:hAnsi="Times New Roman" w:cs="Times New Roman"/>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u</w:t>
            </w:r>
            <w:r>
              <w:rPr>
                <w:rFonts w:ascii="Times New Roman" w:hAnsi="Times New Roman" w:cs="Times New Roman"/>
                <w:sz w:val="20"/>
                <w:szCs w:val="20"/>
              </w:rPr>
              <w:t>n</w:t>
            </w:r>
            <w:r>
              <w:rPr>
                <w:rFonts w:ascii="Times New Roman" w:hAnsi="Times New Roman" w:cs="Times New Roman"/>
                <w:spacing w:val="48"/>
                <w:sz w:val="20"/>
                <w:szCs w:val="20"/>
              </w:rPr>
              <w:t xml:space="preserve"> </w:t>
            </w:r>
            <w:r>
              <w:rPr>
                <w:rFonts w:ascii="Times New Roman" w:hAnsi="Times New Roman" w:cs="Times New Roman"/>
                <w:spacing w:val="1"/>
                <w:sz w:val="20"/>
                <w:szCs w:val="20"/>
              </w:rPr>
              <w:t>prob</w:t>
            </w:r>
            <w:r>
              <w:rPr>
                <w:rFonts w:ascii="Times New Roman" w:hAnsi="Times New Roman" w:cs="Times New Roman"/>
                <w:sz w:val="20"/>
                <w:szCs w:val="20"/>
              </w:rPr>
              <w:t>l</w:t>
            </w:r>
            <w:r>
              <w:rPr>
                <w:rFonts w:ascii="Times New Roman" w:hAnsi="Times New Roman" w:cs="Times New Roman"/>
                <w:spacing w:val="3"/>
                <w:sz w:val="20"/>
                <w:szCs w:val="20"/>
              </w:rPr>
              <w:t>e</w:t>
            </w:r>
            <w:r>
              <w:rPr>
                <w:rFonts w:ascii="Times New Roman" w:hAnsi="Times New Roman" w:cs="Times New Roman"/>
                <w:spacing w:val="-4"/>
                <w:sz w:val="20"/>
                <w:szCs w:val="20"/>
              </w:rPr>
              <w:t>m</w:t>
            </w:r>
            <w:r>
              <w:rPr>
                <w:rFonts w:ascii="Times New Roman" w:hAnsi="Times New Roman" w:cs="Times New Roman"/>
                <w:sz w:val="20"/>
                <w:szCs w:val="20"/>
              </w:rPr>
              <w:t xml:space="preserve">a, </w:t>
            </w:r>
            <w:r>
              <w:rPr>
                <w:rFonts w:ascii="Times New Roman" w:hAnsi="Times New Roman" w:cs="Times New Roman"/>
                <w:spacing w:val="-1"/>
                <w:sz w:val="20"/>
                <w:szCs w:val="20"/>
              </w:rPr>
              <w:t>C</w:t>
            </w:r>
            <w:r>
              <w:rPr>
                <w:rFonts w:ascii="Times New Roman" w:hAnsi="Times New Roman" w:cs="Times New Roman"/>
                <w:sz w:val="20"/>
                <w:szCs w:val="20"/>
              </w:rPr>
              <w:t>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2"/>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8"/>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u</w:t>
            </w:r>
            <w:r>
              <w:rPr>
                <w:rFonts w:ascii="Times New Roman" w:hAnsi="Times New Roman" w:cs="Times New Roman"/>
                <w:sz w:val="20"/>
                <w:szCs w:val="20"/>
              </w:rPr>
              <w:t>t</w:t>
            </w:r>
            <w:r>
              <w:rPr>
                <w:rFonts w:ascii="Times New Roman" w:hAnsi="Times New Roman" w:cs="Times New Roman"/>
                <w:spacing w:val="1"/>
                <w:sz w:val="20"/>
                <w:szCs w:val="20"/>
              </w:rPr>
              <w:t>o-</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2"/>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z w:val="20"/>
                <w:szCs w:val="20"/>
              </w:rPr>
              <w:t>e</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te.</w:t>
            </w:r>
          </w:p>
        </w:tc>
      </w:tr>
      <w:tr w:rsidR="00957168">
        <w:trPr>
          <w:trHeight w:hRule="exact" w:val="2309"/>
        </w:trPr>
        <w:tc>
          <w:tcPr>
            <w:tcW w:w="1321"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after="0" w:line="200" w:lineRule="exact"/>
              <w:rPr>
                <w:rFonts w:ascii="Times New Roman" w:hAnsi="Times New Roman" w:cs="Times New Roman"/>
                <w:sz w:val="20"/>
                <w:szCs w:val="20"/>
              </w:rPr>
            </w:pPr>
          </w:p>
          <w:p w:rsidR="00957168" w:rsidRDefault="00957168" w:rsidP="00283820">
            <w:pPr>
              <w:widowControl w:val="0"/>
              <w:autoSpaceDE w:val="0"/>
              <w:spacing w:before="7" w:after="0" w:line="220" w:lineRule="exact"/>
              <w:rPr>
                <w:rFonts w:ascii="Times New Roman" w:hAnsi="Times New Roman" w:cs="Times New Roman"/>
              </w:rPr>
            </w:pPr>
          </w:p>
          <w:p w:rsidR="00957168" w:rsidRDefault="00957168" w:rsidP="00283820">
            <w:pPr>
              <w:widowControl w:val="0"/>
              <w:autoSpaceDE w:val="0"/>
              <w:spacing w:after="0" w:line="240" w:lineRule="auto"/>
              <w:ind w:left="64"/>
              <w:rPr>
                <w:rFonts w:ascii="Times New Roman" w:hAnsi="Times New Roman" w:cs="Times New Roman"/>
                <w:spacing w:val="2"/>
                <w:sz w:val="20"/>
                <w:szCs w:val="20"/>
              </w:rPr>
            </w:pPr>
            <w:r>
              <w:rPr>
                <w:rFonts w:ascii="Times New Roman" w:hAnsi="Times New Roman" w:cs="Times New Roman"/>
                <w:spacing w:val="1"/>
                <w:sz w:val="20"/>
                <w:szCs w:val="20"/>
              </w:rPr>
              <w:t>1</w:t>
            </w:r>
            <w:r>
              <w:rPr>
                <w:rFonts w:ascii="Times New Roman" w:hAnsi="Times New Roman" w:cs="Times New Roman"/>
                <w:sz w:val="20"/>
                <w:szCs w:val="20"/>
              </w:rPr>
              <w:t xml:space="preserve">0 </w:t>
            </w:r>
            <w:r>
              <w:rPr>
                <w:rFonts w:ascii="Times New Roman" w:hAnsi="Times New Roman" w:cs="Times New Roman"/>
                <w:spacing w:val="50"/>
                <w:sz w:val="20"/>
                <w:szCs w:val="20"/>
              </w:rPr>
              <w:t xml:space="preserve"> </w:t>
            </w:r>
            <w:r>
              <w:rPr>
                <w:rFonts w:ascii="Times New Roman" w:hAnsi="Times New Roman" w:cs="Times New Roman"/>
                <w:sz w:val="20"/>
                <w:szCs w:val="20"/>
              </w:rPr>
              <w:t>eccelle</w:t>
            </w:r>
            <w:r>
              <w:rPr>
                <w:rFonts w:ascii="Times New Roman" w:hAnsi="Times New Roman" w:cs="Times New Roman"/>
                <w:spacing w:val="-1"/>
                <w:sz w:val="20"/>
                <w:szCs w:val="20"/>
              </w:rPr>
              <w:t>n</w:t>
            </w:r>
            <w:r>
              <w:rPr>
                <w:rFonts w:ascii="Times New Roman" w:hAnsi="Times New Roman" w:cs="Times New Roman"/>
                <w:sz w:val="20"/>
                <w:szCs w:val="20"/>
              </w:rPr>
              <w:t>te</w:t>
            </w:r>
          </w:p>
        </w:tc>
        <w:tc>
          <w:tcPr>
            <w:tcW w:w="8521"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autoSpaceDE w:val="0"/>
              <w:spacing w:after="0" w:line="222" w:lineRule="exact"/>
              <w:ind w:left="64"/>
              <w:rPr>
                <w:rFonts w:ascii="Times New Roman" w:hAnsi="Times New Roman" w:cs="Times New Roman"/>
                <w:spacing w:val="-1"/>
                <w:sz w:val="20"/>
                <w:szCs w:val="20"/>
              </w:rPr>
            </w:pPr>
            <w:r>
              <w:rPr>
                <w:rFonts w:ascii="Times New Roman" w:hAnsi="Times New Roman" w:cs="Times New Roman"/>
                <w:spacing w:val="2"/>
                <w:sz w:val="20"/>
                <w:szCs w:val="20"/>
              </w:rPr>
              <w:t>P</w:t>
            </w:r>
            <w:r>
              <w:rPr>
                <w:rFonts w:ascii="Times New Roman" w:hAnsi="Times New Roman" w:cs="Times New Roman"/>
                <w:sz w:val="20"/>
                <w:szCs w:val="20"/>
              </w:rPr>
              <w:t>a</w:t>
            </w:r>
            <w:r>
              <w:rPr>
                <w:rFonts w:ascii="Times New Roman" w:hAnsi="Times New Roman" w:cs="Times New Roman"/>
                <w:spacing w:val="1"/>
                <w:sz w:val="20"/>
                <w:szCs w:val="20"/>
              </w:rPr>
              <w:t>r</w:t>
            </w:r>
            <w:r>
              <w:rPr>
                <w:rFonts w:ascii="Times New Roman" w:hAnsi="Times New Roman" w:cs="Times New Roman"/>
                <w:sz w:val="20"/>
                <w:szCs w:val="20"/>
              </w:rPr>
              <w:t>teci</w:t>
            </w:r>
            <w:r>
              <w:rPr>
                <w:rFonts w:ascii="Times New Roman" w:hAnsi="Times New Roman" w:cs="Times New Roman"/>
                <w:spacing w:val="1"/>
                <w:sz w:val="20"/>
                <w:szCs w:val="20"/>
              </w:rPr>
              <w:t>p</w:t>
            </w:r>
            <w:r>
              <w:rPr>
                <w:rFonts w:ascii="Times New Roman" w:hAnsi="Times New Roman" w:cs="Times New Roman"/>
                <w:sz w:val="20"/>
                <w:szCs w:val="20"/>
              </w:rPr>
              <w: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1"/>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ss</w:t>
            </w:r>
            <w:r>
              <w:rPr>
                <w:rFonts w:ascii="Times New Roman" w:hAnsi="Times New Roman" w:cs="Times New Roman"/>
                <w:sz w:val="20"/>
                <w:szCs w:val="20"/>
              </w:rPr>
              <w:t>i</w:t>
            </w:r>
            <w:r>
              <w:rPr>
                <w:rFonts w:ascii="Times New Roman" w:hAnsi="Times New Roman" w:cs="Times New Roman"/>
                <w:spacing w:val="1"/>
                <w:sz w:val="20"/>
                <w:szCs w:val="20"/>
              </w:rPr>
              <w:t>d</w:t>
            </w:r>
            <w:r>
              <w:rPr>
                <w:rFonts w:ascii="Times New Roman" w:hAnsi="Times New Roman" w:cs="Times New Roman"/>
                <w:spacing w:val="-1"/>
                <w:sz w:val="20"/>
                <w:szCs w:val="20"/>
              </w:rPr>
              <w:t>u</w:t>
            </w:r>
            <w:r>
              <w:rPr>
                <w:rFonts w:ascii="Times New Roman" w:hAnsi="Times New Roman" w:cs="Times New Roman"/>
                <w:sz w:val="20"/>
                <w:szCs w:val="20"/>
              </w:rPr>
              <w:t>a</w:t>
            </w:r>
            <w:r>
              <w:rPr>
                <w:rFonts w:ascii="Times New Roman" w:hAnsi="Times New Roman" w:cs="Times New Roman"/>
                <w:spacing w:val="-5"/>
                <w:sz w:val="20"/>
                <w:szCs w:val="20"/>
              </w:rPr>
              <w:t xml:space="preserve"> </w:t>
            </w:r>
            <w:r>
              <w:rPr>
                <w:rFonts w:ascii="Times New Roman" w:hAnsi="Times New Roman" w:cs="Times New Roman"/>
                <w:sz w:val="20"/>
                <w:szCs w:val="20"/>
              </w:rPr>
              <w:t>e t</w:t>
            </w:r>
            <w:r>
              <w:rPr>
                <w:rFonts w:ascii="Times New Roman" w:hAnsi="Times New Roman" w:cs="Times New Roman"/>
                <w:spacing w:val="1"/>
                <w:sz w:val="20"/>
                <w:szCs w:val="20"/>
              </w:rPr>
              <w:t>r</w:t>
            </w:r>
            <w:r>
              <w:rPr>
                <w:rFonts w:ascii="Times New Roman" w:hAnsi="Times New Roman" w:cs="Times New Roman"/>
                <w:sz w:val="20"/>
                <w:szCs w:val="20"/>
              </w:rPr>
              <w:t>ai</w:t>
            </w:r>
            <w:r>
              <w:rPr>
                <w:rFonts w:ascii="Times New Roman" w:hAnsi="Times New Roman" w:cs="Times New Roman"/>
                <w:spacing w:val="1"/>
                <w:sz w:val="20"/>
                <w:szCs w:val="20"/>
              </w:rPr>
              <w:t>n</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te</w:t>
            </w:r>
            <w:r>
              <w:rPr>
                <w:rFonts w:ascii="Times New Roman" w:hAnsi="Times New Roman" w:cs="Times New Roman"/>
                <w:spacing w:val="-6"/>
                <w:sz w:val="20"/>
                <w:szCs w:val="20"/>
              </w:rPr>
              <w:t xml:space="preserve"> </w:t>
            </w:r>
            <w:r>
              <w:rPr>
                <w:rFonts w:ascii="Times New Roman" w:hAnsi="Times New Roman" w:cs="Times New Roman"/>
                <w:sz w:val="20"/>
                <w:szCs w:val="20"/>
              </w:rPr>
              <w:t>al</w:t>
            </w:r>
            <w:r>
              <w:rPr>
                <w:rFonts w:ascii="Times New Roman" w:hAnsi="Times New Roman" w:cs="Times New Roman"/>
                <w:spacing w:val="2"/>
                <w:sz w:val="20"/>
                <w:szCs w:val="20"/>
              </w:rPr>
              <w:t>l</w:t>
            </w:r>
            <w:r>
              <w:rPr>
                <w:rFonts w:ascii="Times New Roman" w:hAnsi="Times New Roman" w:cs="Times New Roman"/>
                <w:spacing w:val="-1"/>
                <w:sz w:val="20"/>
                <w:szCs w:val="20"/>
              </w:rPr>
              <w:t>’</w:t>
            </w:r>
            <w:r>
              <w:rPr>
                <w:rFonts w:ascii="Times New Roman" w:hAnsi="Times New Roman" w:cs="Times New Roman"/>
                <w:sz w:val="20"/>
                <w:szCs w:val="20"/>
              </w:rPr>
              <w:t>iter</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1"/>
                <w:sz w:val="20"/>
                <w:szCs w:val="20"/>
              </w:rPr>
              <w:t>d</w:t>
            </w:r>
            <w:r>
              <w:rPr>
                <w:rFonts w:ascii="Times New Roman" w:hAnsi="Times New Roman" w:cs="Times New Roman"/>
                <w:sz w:val="20"/>
                <w:szCs w:val="20"/>
              </w:rPr>
              <w:t>attic</w:t>
            </w:r>
            <w:r>
              <w:rPr>
                <w:rFonts w:ascii="Times New Roman" w:hAnsi="Times New Roman" w:cs="Times New Roman"/>
                <w:spacing w:val="1"/>
                <w:sz w:val="20"/>
                <w:szCs w:val="20"/>
              </w:rPr>
              <w:t>o</w:t>
            </w:r>
            <w:r>
              <w:rPr>
                <w:rFonts w:ascii="Times New Roman" w:hAnsi="Times New Roman" w:cs="Times New Roman"/>
                <w:sz w:val="20"/>
                <w:szCs w:val="20"/>
              </w:rPr>
              <w:t>,</w:t>
            </w:r>
          </w:p>
          <w:p w:rsidR="00957168" w:rsidRDefault="00957168" w:rsidP="00283820">
            <w:pPr>
              <w:widowControl w:val="0"/>
              <w:autoSpaceDE w:val="0"/>
              <w:spacing w:before="4" w:after="0" w:line="228" w:lineRule="exact"/>
              <w:ind w:left="64" w:right="3928"/>
              <w:rPr>
                <w:rFonts w:ascii="Times New Roman" w:hAnsi="Times New Roman" w:cs="Times New Roman"/>
                <w:spacing w:val="-1"/>
                <w:sz w:val="20"/>
                <w:szCs w:val="20"/>
              </w:rPr>
            </w:pPr>
            <w:r>
              <w:rPr>
                <w:rFonts w:ascii="Times New Roman" w:hAnsi="Times New Roman" w:cs="Times New Roman"/>
                <w:spacing w:val="-1"/>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pacing w:val="-1"/>
                <w:sz w:val="20"/>
                <w:szCs w:val="20"/>
              </w:rPr>
              <w:t>s</w:t>
            </w:r>
            <w:r>
              <w:rPr>
                <w:rFonts w:ascii="Times New Roman" w:hAnsi="Times New Roman" w:cs="Times New Roman"/>
                <w:sz w:val="20"/>
                <w:szCs w:val="20"/>
              </w:rPr>
              <w:t>c</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za</w:t>
            </w:r>
            <w:r>
              <w:rPr>
                <w:rFonts w:ascii="Times New Roman" w:hAnsi="Times New Roman" w:cs="Times New Roman"/>
                <w:spacing w:val="-9"/>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ppro</w:t>
            </w:r>
            <w:r>
              <w:rPr>
                <w:rFonts w:ascii="Times New Roman" w:hAnsi="Times New Roman" w:cs="Times New Roman"/>
                <w:spacing w:val="-1"/>
                <w:sz w:val="20"/>
                <w:szCs w:val="20"/>
              </w:rPr>
              <w:t>f</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d</w:t>
            </w:r>
            <w:r>
              <w:rPr>
                <w:rFonts w:ascii="Times New Roman" w:hAnsi="Times New Roman" w:cs="Times New Roman"/>
                <w:sz w:val="20"/>
                <w:szCs w:val="20"/>
              </w:rPr>
              <w:t>ita</w:t>
            </w:r>
            <w:r>
              <w:rPr>
                <w:rFonts w:ascii="Times New Roman" w:hAnsi="Times New Roman" w:cs="Times New Roman"/>
                <w:spacing w:val="-9"/>
                <w:sz w:val="20"/>
                <w:szCs w:val="20"/>
              </w:rPr>
              <w:t xml:space="preserve"> </w:t>
            </w:r>
            <w:r>
              <w:rPr>
                <w:rFonts w:ascii="Times New Roman" w:hAnsi="Times New Roman" w:cs="Times New Roman"/>
                <w:sz w:val="20"/>
                <w:szCs w:val="20"/>
              </w:rPr>
              <w:t>ed a</w:t>
            </w:r>
            <w:r>
              <w:rPr>
                <w:rFonts w:ascii="Times New Roman" w:hAnsi="Times New Roman" w:cs="Times New Roman"/>
                <w:spacing w:val="1"/>
                <w:sz w:val="20"/>
                <w:szCs w:val="20"/>
              </w:rPr>
              <w:t>r</w:t>
            </w:r>
            <w:r>
              <w:rPr>
                <w:rFonts w:ascii="Times New Roman" w:hAnsi="Times New Roman" w:cs="Times New Roman"/>
                <w:sz w:val="20"/>
                <w:szCs w:val="20"/>
              </w:rPr>
              <w:t>tic</w:t>
            </w:r>
            <w:r>
              <w:rPr>
                <w:rFonts w:ascii="Times New Roman" w:hAnsi="Times New Roman" w:cs="Times New Roman"/>
                <w:spacing w:val="1"/>
                <w:sz w:val="20"/>
                <w:szCs w:val="20"/>
              </w:rPr>
              <w:t>o</w:t>
            </w:r>
            <w:r>
              <w:rPr>
                <w:rFonts w:ascii="Times New Roman" w:hAnsi="Times New Roman" w:cs="Times New Roman"/>
                <w:sz w:val="20"/>
                <w:szCs w:val="20"/>
              </w:rPr>
              <w:t>lata</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ei</w:t>
            </w:r>
            <w:r>
              <w:rPr>
                <w:rFonts w:ascii="Times New Roman" w:hAnsi="Times New Roman" w:cs="Times New Roman"/>
                <w:spacing w:val="-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te</w:t>
            </w:r>
            <w:r>
              <w:rPr>
                <w:rFonts w:ascii="Times New Roman" w:hAnsi="Times New Roman" w:cs="Times New Roman"/>
                <w:spacing w:val="-1"/>
                <w:sz w:val="20"/>
                <w:szCs w:val="20"/>
              </w:rPr>
              <w:t>nu</w:t>
            </w:r>
            <w:r>
              <w:rPr>
                <w:rFonts w:ascii="Times New Roman" w:hAnsi="Times New Roman" w:cs="Times New Roman"/>
                <w:spacing w:val="2"/>
                <w:sz w:val="20"/>
                <w:szCs w:val="20"/>
              </w:rPr>
              <w:t>t</w:t>
            </w:r>
            <w:r>
              <w:rPr>
                <w:rFonts w:ascii="Times New Roman" w:hAnsi="Times New Roman" w:cs="Times New Roman"/>
                <w:sz w:val="20"/>
                <w:szCs w:val="20"/>
              </w:rPr>
              <w:t xml:space="preserve">i, </w:t>
            </w:r>
            <w:r>
              <w:rPr>
                <w:rFonts w:ascii="Times New Roman" w:hAnsi="Times New Roman" w:cs="Times New Roman"/>
                <w:spacing w:val="-1"/>
                <w:sz w:val="20"/>
                <w:szCs w:val="20"/>
              </w:rPr>
              <w:t>C</w:t>
            </w:r>
            <w:r>
              <w:rPr>
                <w:rFonts w:ascii="Times New Roman" w:hAnsi="Times New Roman" w:cs="Times New Roman"/>
                <w:sz w:val="20"/>
                <w:szCs w:val="20"/>
              </w:rPr>
              <w:t>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ali</w:t>
            </w:r>
            <w:r>
              <w:rPr>
                <w:rFonts w:ascii="Times New Roman" w:hAnsi="Times New Roman" w:cs="Times New Roman"/>
                <w:spacing w:val="2"/>
                <w:sz w:val="20"/>
                <w:szCs w:val="20"/>
              </w:rPr>
              <w:t>s</w:t>
            </w:r>
            <w:r>
              <w:rPr>
                <w:rFonts w:ascii="Times New Roman" w:hAnsi="Times New Roman" w:cs="Times New Roman"/>
                <w:sz w:val="20"/>
                <w:szCs w:val="20"/>
              </w:rPr>
              <w:t>i</w:t>
            </w:r>
            <w:r>
              <w:rPr>
                <w:rFonts w:ascii="Times New Roman" w:hAnsi="Times New Roman" w:cs="Times New Roman"/>
                <w:spacing w:val="-5"/>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r</w:t>
            </w:r>
            <w:r>
              <w:rPr>
                <w:rFonts w:ascii="Times New Roman" w:hAnsi="Times New Roman" w:cs="Times New Roman"/>
                <w:sz w:val="20"/>
                <w:szCs w:val="20"/>
              </w:rPr>
              <w:t>tic</w:t>
            </w:r>
            <w:r>
              <w:rPr>
                <w:rFonts w:ascii="Times New Roman" w:hAnsi="Times New Roman" w:cs="Times New Roman"/>
                <w:spacing w:val="1"/>
                <w:sz w:val="20"/>
                <w:szCs w:val="20"/>
              </w:rPr>
              <w:t>o</w:t>
            </w:r>
            <w:r>
              <w:rPr>
                <w:rFonts w:ascii="Times New Roman" w:hAnsi="Times New Roman" w:cs="Times New Roman"/>
                <w:sz w:val="20"/>
                <w:szCs w:val="20"/>
              </w:rPr>
              <w:t>late</w:t>
            </w:r>
            <w:r>
              <w:rPr>
                <w:rFonts w:ascii="Times New Roman" w:hAnsi="Times New Roman" w:cs="Times New Roman"/>
                <w:spacing w:val="44"/>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te</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r</w:t>
            </w:r>
            <w:r>
              <w:rPr>
                <w:rFonts w:ascii="Times New Roman" w:hAnsi="Times New Roman" w:cs="Times New Roman"/>
                <w:spacing w:val="2"/>
                <w:sz w:val="20"/>
                <w:szCs w:val="20"/>
              </w:rPr>
              <w:t>i</w:t>
            </w:r>
            <w:r>
              <w:rPr>
                <w:rFonts w:ascii="Times New Roman" w:hAnsi="Times New Roman" w:cs="Times New Roman"/>
                <w:spacing w:val="-1"/>
                <w:sz w:val="20"/>
                <w:szCs w:val="20"/>
              </w:rPr>
              <w:t>g</w:t>
            </w:r>
            <w:r>
              <w:rPr>
                <w:rFonts w:ascii="Times New Roman" w:hAnsi="Times New Roman" w:cs="Times New Roman"/>
                <w:spacing w:val="1"/>
                <w:sz w:val="20"/>
                <w:szCs w:val="20"/>
              </w:rPr>
              <w:t>oro</w:t>
            </w:r>
            <w:r>
              <w:rPr>
                <w:rFonts w:ascii="Times New Roman" w:hAnsi="Times New Roman" w:cs="Times New Roman"/>
                <w:spacing w:val="-1"/>
                <w:sz w:val="20"/>
                <w:szCs w:val="20"/>
              </w:rPr>
              <w:t>s</w:t>
            </w:r>
            <w:r>
              <w:rPr>
                <w:rFonts w:ascii="Times New Roman" w:hAnsi="Times New Roman" w:cs="Times New Roman"/>
                <w:sz w:val="20"/>
                <w:szCs w:val="20"/>
              </w:rPr>
              <w:t>a,</w:t>
            </w:r>
          </w:p>
          <w:p w:rsidR="00957168" w:rsidRDefault="00957168" w:rsidP="00283820">
            <w:pPr>
              <w:widowControl w:val="0"/>
              <w:autoSpaceDE w:val="0"/>
              <w:spacing w:after="0" w:line="230" w:lineRule="exact"/>
              <w:ind w:left="64" w:right="92"/>
              <w:rPr>
                <w:rFonts w:ascii="Times New Roman" w:hAnsi="Times New Roman" w:cs="Times New Roman"/>
                <w:spacing w:val="-1"/>
                <w:sz w:val="20"/>
                <w:szCs w:val="20"/>
              </w:rPr>
            </w:pPr>
            <w:r>
              <w:rPr>
                <w:rFonts w:ascii="Times New Roman" w:hAnsi="Times New Roman" w:cs="Times New Roman"/>
                <w:spacing w:val="-1"/>
                <w:sz w:val="20"/>
                <w:szCs w:val="20"/>
              </w:rPr>
              <w:t>C</w:t>
            </w:r>
            <w:r>
              <w:rPr>
                <w:rFonts w:ascii="Times New Roman" w:hAnsi="Times New Roman" w:cs="Times New Roman"/>
                <w:sz w:val="20"/>
                <w:szCs w:val="20"/>
              </w:rPr>
              <w:t>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ela</w:t>
            </w:r>
            <w:r>
              <w:rPr>
                <w:rFonts w:ascii="Times New Roman" w:hAnsi="Times New Roman" w:cs="Times New Roman"/>
                <w:spacing w:val="1"/>
                <w:sz w:val="20"/>
                <w:szCs w:val="20"/>
              </w:rPr>
              <w:t>bor</w:t>
            </w:r>
            <w:r>
              <w:rPr>
                <w:rFonts w:ascii="Times New Roman" w:hAnsi="Times New Roman" w:cs="Times New Roman"/>
                <w:sz w:val="20"/>
                <w:szCs w:val="20"/>
              </w:rPr>
              <w: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9"/>
                <w:sz w:val="20"/>
                <w:szCs w:val="20"/>
              </w:rPr>
              <w:t xml:space="preserve"> </w:t>
            </w:r>
            <w:r>
              <w:rPr>
                <w:rFonts w:ascii="Times New Roman" w:hAnsi="Times New Roman" w:cs="Times New Roman"/>
                <w:spacing w:val="1"/>
                <w:sz w:val="20"/>
                <w:szCs w:val="20"/>
              </w:rPr>
              <w:t>p</w:t>
            </w:r>
            <w:r>
              <w:rPr>
                <w:rFonts w:ascii="Times New Roman" w:hAnsi="Times New Roman" w:cs="Times New Roman"/>
                <w:sz w:val="20"/>
                <w:szCs w:val="20"/>
              </w:rPr>
              <w:t>e</w:t>
            </w:r>
            <w:r>
              <w:rPr>
                <w:rFonts w:ascii="Times New Roman" w:hAnsi="Times New Roman" w:cs="Times New Roman"/>
                <w:spacing w:val="1"/>
                <w:sz w:val="20"/>
                <w:szCs w:val="20"/>
              </w:rPr>
              <w:t>r</w:t>
            </w:r>
            <w:r>
              <w:rPr>
                <w:rFonts w:ascii="Times New Roman" w:hAnsi="Times New Roman" w:cs="Times New Roman"/>
                <w:spacing w:val="-3"/>
                <w:sz w:val="20"/>
                <w:szCs w:val="20"/>
              </w:rPr>
              <w:t>s</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ale,</w:t>
            </w:r>
            <w:r>
              <w:rPr>
                <w:rFonts w:ascii="Times New Roman" w:hAnsi="Times New Roman" w:cs="Times New Roman"/>
                <w:spacing w:val="-7"/>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te</w:t>
            </w:r>
            <w:r>
              <w:rPr>
                <w:rFonts w:ascii="Times New Roman" w:hAnsi="Times New Roman" w:cs="Times New Roman"/>
                <w:spacing w:val="1"/>
                <w:sz w:val="20"/>
                <w:szCs w:val="20"/>
              </w:rPr>
              <w:t>rpr</w:t>
            </w:r>
            <w:r>
              <w:rPr>
                <w:rFonts w:ascii="Times New Roman" w:hAnsi="Times New Roman" w:cs="Times New Roman"/>
                <w:sz w:val="20"/>
                <w:szCs w:val="20"/>
              </w:rPr>
              <w:t>etazi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1"/>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r</w:t>
            </w:r>
            <w:r>
              <w:rPr>
                <w:rFonts w:ascii="Times New Roman" w:hAnsi="Times New Roman" w:cs="Times New Roman"/>
                <w:sz w:val="20"/>
                <w:szCs w:val="20"/>
              </w:rPr>
              <w:t>itica</w:t>
            </w:r>
            <w:r>
              <w:rPr>
                <w:rFonts w:ascii="Times New Roman" w:hAnsi="Times New Roman" w:cs="Times New Roman"/>
                <w:spacing w:val="-4"/>
                <w:sz w:val="20"/>
                <w:szCs w:val="20"/>
              </w:rPr>
              <w:t xml:space="preserve"> </w:t>
            </w:r>
            <w:r>
              <w:rPr>
                <w:rFonts w:ascii="Times New Roman" w:hAnsi="Times New Roman" w:cs="Times New Roman"/>
                <w:sz w:val="20"/>
                <w:szCs w:val="20"/>
              </w:rPr>
              <w:t>e</w:t>
            </w:r>
            <w:r>
              <w:rPr>
                <w:rFonts w:ascii="Times New Roman" w:hAnsi="Times New Roman" w:cs="Times New Roman"/>
                <w:spacing w:val="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r</w:t>
            </w:r>
            <w:r>
              <w:rPr>
                <w:rFonts w:ascii="Times New Roman" w:hAnsi="Times New Roman" w:cs="Times New Roman"/>
                <w:sz w:val="20"/>
                <w:szCs w:val="20"/>
              </w:rPr>
              <w:t>eati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ppro</w:t>
            </w:r>
            <w:r>
              <w:rPr>
                <w:rFonts w:ascii="Times New Roman" w:hAnsi="Times New Roman" w:cs="Times New Roman"/>
                <w:spacing w:val="-1"/>
                <w:sz w:val="20"/>
                <w:szCs w:val="20"/>
              </w:rPr>
              <w:t>f</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4"/>
                <w:sz w:val="20"/>
                <w:szCs w:val="20"/>
              </w:rPr>
              <w:t>m</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to</w:t>
            </w:r>
            <w:r>
              <w:rPr>
                <w:rFonts w:ascii="Times New Roman" w:hAnsi="Times New Roman" w:cs="Times New Roman"/>
                <w:spacing w:val="-10"/>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u</w:t>
            </w:r>
            <w:r>
              <w:rPr>
                <w:rFonts w:ascii="Times New Roman" w:hAnsi="Times New Roman" w:cs="Times New Roman"/>
                <w:sz w:val="20"/>
                <w:szCs w:val="20"/>
              </w:rPr>
              <w:t>t</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4"/>
                <w:sz w:val="20"/>
                <w:szCs w:val="20"/>
              </w:rPr>
              <w:t>o</w:t>
            </w:r>
            <w:r>
              <w:rPr>
                <w:rFonts w:ascii="Times New Roman" w:hAnsi="Times New Roman" w:cs="Times New Roman"/>
                <w:spacing w:val="-4"/>
                <w:sz w:val="20"/>
                <w:szCs w:val="20"/>
              </w:rPr>
              <w:t>m</w:t>
            </w:r>
            <w:r>
              <w:rPr>
                <w:rFonts w:ascii="Times New Roman" w:hAnsi="Times New Roman" w:cs="Times New Roman"/>
                <w:spacing w:val="1"/>
                <w:sz w:val="20"/>
                <w:szCs w:val="20"/>
              </w:rPr>
              <w:t>o</w:t>
            </w:r>
            <w:r>
              <w:rPr>
                <w:rFonts w:ascii="Times New Roman" w:hAnsi="Times New Roman" w:cs="Times New Roman"/>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z w:val="20"/>
                <w:szCs w:val="20"/>
              </w:rPr>
              <w:t>lle</w:t>
            </w:r>
            <w:r>
              <w:rPr>
                <w:rFonts w:ascii="Times New Roman" w:hAnsi="Times New Roman" w:cs="Times New Roman"/>
                <w:spacing w:val="-1"/>
                <w:sz w:val="20"/>
                <w:szCs w:val="20"/>
              </w:rPr>
              <w:t>g</w:t>
            </w:r>
            <w:r>
              <w:rPr>
                <w:rFonts w:ascii="Times New Roman" w:hAnsi="Times New Roman" w:cs="Times New Roman"/>
                <w:spacing w:val="3"/>
                <w:sz w:val="20"/>
                <w:szCs w:val="20"/>
              </w:rPr>
              <w:t>a</w:t>
            </w:r>
            <w:r>
              <w:rPr>
                <w:rFonts w:ascii="Times New Roman" w:hAnsi="Times New Roman" w:cs="Times New Roman"/>
                <w:spacing w:val="-4"/>
                <w:sz w:val="20"/>
                <w:szCs w:val="20"/>
              </w:rPr>
              <w:t>m</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ti</w:t>
            </w:r>
            <w:r>
              <w:rPr>
                <w:rFonts w:ascii="Times New Roman" w:hAnsi="Times New Roman" w:cs="Times New Roman"/>
                <w:spacing w:val="-10"/>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nf</w:t>
            </w:r>
            <w:r>
              <w:rPr>
                <w:rFonts w:ascii="Times New Roman" w:hAnsi="Times New Roman" w:cs="Times New Roman"/>
                <w:spacing w:val="1"/>
                <w:sz w:val="20"/>
                <w:szCs w:val="20"/>
              </w:rPr>
              <w:t>r</w:t>
            </w:r>
            <w:r>
              <w:rPr>
                <w:rFonts w:ascii="Times New Roman" w:hAnsi="Times New Roman" w:cs="Times New Roman"/>
                <w:spacing w:val="4"/>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ti,</w:t>
            </w:r>
          </w:p>
          <w:p w:rsidR="00957168" w:rsidRDefault="00957168" w:rsidP="00283820">
            <w:pPr>
              <w:widowControl w:val="0"/>
              <w:autoSpaceDE w:val="0"/>
              <w:spacing w:after="0" w:line="230" w:lineRule="exact"/>
              <w:ind w:left="64" w:right="35"/>
              <w:rPr>
                <w:rFonts w:ascii="Times New Roman" w:hAnsi="Times New Roman" w:cs="Times New Roman"/>
                <w:spacing w:val="-2"/>
                <w:sz w:val="20"/>
                <w:szCs w:val="20"/>
              </w:rPr>
            </w:pPr>
            <w:r>
              <w:rPr>
                <w:rFonts w:ascii="Times New Roman" w:hAnsi="Times New Roman" w:cs="Times New Roman"/>
                <w:spacing w:val="-1"/>
                <w:sz w:val="20"/>
                <w:szCs w:val="20"/>
              </w:rPr>
              <w:t>C</w:t>
            </w:r>
            <w:r>
              <w:rPr>
                <w:rFonts w:ascii="Times New Roman" w:hAnsi="Times New Roman" w:cs="Times New Roman"/>
                <w:spacing w:val="4"/>
                <w:sz w:val="20"/>
                <w:szCs w:val="20"/>
              </w:rPr>
              <w:t>o</w:t>
            </w:r>
            <w:r>
              <w:rPr>
                <w:rFonts w:ascii="Times New Roman" w:hAnsi="Times New Roman" w:cs="Times New Roman"/>
                <w:spacing w:val="-4"/>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et</w:t>
            </w:r>
            <w:r>
              <w:rPr>
                <w:rFonts w:ascii="Times New Roman" w:hAnsi="Times New Roman" w:cs="Times New Roman"/>
                <w:spacing w:val="3"/>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za</w:t>
            </w:r>
            <w:r>
              <w:rPr>
                <w:rFonts w:ascii="Times New Roman" w:hAnsi="Times New Roman" w:cs="Times New Roman"/>
                <w:spacing w:val="-9"/>
                <w:sz w:val="20"/>
                <w:szCs w:val="20"/>
              </w:rPr>
              <w:t xml:space="preserve"> </w:t>
            </w:r>
            <w:r>
              <w:rPr>
                <w:rFonts w:ascii="Times New Roman" w:hAnsi="Times New Roman" w:cs="Times New Roman"/>
                <w:sz w:val="20"/>
                <w:szCs w:val="20"/>
              </w:rPr>
              <w:t>e</w:t>
            </w:r>
            <w:r>
              <w:rPr>
                <w:rFonts w:ascii="Times New Roman" w:hAnsi="Times New Roman" w:cs="Times New Roman"/>
                <w:spacing w:val="-1"/>
                <w:sz w:val="20"/>
                <w:szCs w:val="20"/>
              </w:rPr>
              <w:t>s</w:t>
            </w:r>
            <w:r>
              <w:rPr>
                <w:rFonts w:ascii="Times New Roman" w:hAnsi="Times New Roman" w:cs="Times New Roman"/>
                <w:spacing w:val="1"/>
                <w:sz w:val="20"/>
                <w:szCs w:val="20"/>
              </w:rPr>
              <w:t>po</w:t>
            </w:r>
            <w:r>
              <w:rPr>
                <w:rFonts w:ascii="Times New Roman" w:hAnsi="Times New Roman" w:cs="Times New Roman"/>
                <w:spacing w:val="-1"/>
                <w:sz w:val="20"/>
                <w:szCs w:val="20"/>
              </w:rPr>
              <w:t>s</w:t>
            </w:r>
            <w:r>
              <w:rPr>
                <w:rFonts w:ascii="Times New Roman" w:hAnsi="Times New Roman" w:cs="Times New Roman"/>
                <w:sz w:val="20"/>
                <w:szCs w:val="20"/>
              </w:rPr>
              <w:t>it</w:t>
            </w:r>
            <w:r>
              <w:rPr>
                <w:rFonts w:ascii="Times New Roman" w:hAnsi="Times New Roman" w:cs="Times New Roman"/>
                <w:spacing w:val="2"/>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7"/>
                <w:sz w:val="20"/>
                <w:szCs w:val="20"/>
              </w:rPr>
              <w:t xml:space="preserve"> </w:t>
            </w:r>
            <w:r>
              <w:rPr>
                <w:rFonts w:ascii="Times New Roman" w:hAnsi="Times New Roman" w:cs="Times New Roman"/>
                <w:sz w:val="20"/>
                <w:szCs w:val="20"/>
              </w:rPr>
              <w:t>ed e</w:t>
            </w:r>
            <w:r>
              <w:rPr>
                <w:rFonts w:ascii="Times New Roman" w:hAnsi="Times New Roman" w:cs="Times New Roman"/>
                <w:spacing w:val="-1"/>
                <w:sz w:val="20"/>
                <w:szCs w:val="20"/>
              </w:rPr>
              <w:t>s</w:t>
            </w:r>
            <w:r>
              <w:rPr>
                <w:rFonts w:ascii="Times New Roman" w:hAnsi="Times New Roman" w:cs="Times New Roman"/>
                <w:spacing w:val="1"/>
                <w:sz w:val="20"/>
                <w:szCs w:val="20"/>
              </w:rPr>
              <w:t>pr</w:t>
            </w:r>
            <w:r>
              <w:rPr>
                <w:rFonts w:ascii="Times New Roman" w:hAnsi="Times New Roman" w:cs="Times New Roman"/>
                <w:sz w:val="20"/>
                <w:szCs w:val="20"/>
              </w:rPr>
              <w:t>e</w:t>
            </w:r>
            <w:r>
              <w:rPr>
                <w:rFonts w:ascii="Times New Roman" w:hAnsi="Times New Roman" w:cs="Times New Roman"/>
                <w:spacing w:val="-1"/>
                <w:sz w:val="20"/>
                <w:szCs w:val="20"/>
              </w:rPr>
              <w:t>ss</w:t>
            </w:r>
            <w:r>
              <w:rPr>
                <w:rFonts w:ascii="Times New Roman" w:hAnsi="Times New Roman" w:cs="Times New Roman"/>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r</w:t>
            </w:r>
            <w:r>
              <w:rPr>
                <w:rFonts w:ascii="Times New Roman" w:hAnsi="Times New Roman" w:cs="Times New Roman"/>
                <w:sz w:val="20"/>
                <w:szCs w:val="20"/>
              </w:rPr>
              <w:t>icca</w:t>
            </w:r>
            <w:r>
              <w:rPr>
                <w:rFonts w:ascii="Times New Roman" w:hAnsi="Times New Roman" w:cs="Times New Roman"/>
                <w:spacing w:val="-3"/>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3"/>
                <w:sz w:val="20"/>
                <w:szCs w:val="20"/>
              </w:rPr>
              <w:t>c</w:t>
            </w:r>
            <w:r>
              <w:rPr>
                <w:rFonts w:ascii="Times New Roman" w:hAnsi="Times New Roman" w:cs="Times New Roman"/>
                <w:spacing w:val="-1"/>
                <w:sz w:val="20"/>
                <w:szCs w:val="20"/>
              </w:rPr>
              <w:t>u</w:t>
            </w:r>
            <w:r>
              <w:rPr>
                <w:rFonts w:ascii="Times New Roman" w:hAnsi="Times New Roman" w:cs="Times New Roman"/>
                <w:spacing w:val="1"/>
                <w:sz w:val="20"/>
                <w:szCs w:val="20"/>
              </w:rPr>
              <w:t>r</w:t>
            </w:r>
            <w:r>
              <w:rPr>
                <w:rFonts w:ascii="Times New Roman" w:hAnsi="Times New Roman" w:cs="Times New Roman"/>
                <w:sz w:val="20"/>
                <w:szCs w:val="20"/>
              </w:rPr>
              <w:t>a,</w:t>
            </w:r>
            <w:r>
              <w:rPr>
                <w:rFonts w:ascii="Times New Roman" w:hAnsi="Times New Roman" w:cs="Times New Roman"/>
                <w:spacing w:val="-4"/>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orr</w:t>
            </w:r>
            <w:r>
              <w:rPr>
                <w:rFonts w:ascii="Times New Roman" w:hAnsi="Times New Roman" w:cs="Times New Roman"/>
                <w:sz w:val="20"/>
                <w:szCs w:val="20"/>
              </w:rPr>
              <w:t>etta</w:t>
            </w:r>
            <w:r>
              <w:rPr>
                <w:rFonts w:ascii="Times New Roman" w:hAnsi="Times New Roman" w:cs="Times New Roman"/>
                <w:spacing w:val="-5"/>
                <w:sz w:val="20"/>
                <w:szCs w:val="20"/>
              </w:rPr>
              <w:t xml:space="preserve"> </w:t>
            </w:r>
            <w:r>
              <w:rPr>
                <w:rFonts w:ascii="Times New Roman" w:hAnsi="Times New Roman" w:cs="Times New Roman"/>
                <w:sz w:val="20"/>
                <w:szCs w:val="20"/>
              </w:rPr>
              <w:t>ed a</w:t>
            </w:r>
            <w:r>
              <w:rPr>
                <w:rFonts w:ascii="Times New Roman" w:hAnsi="Times New Roman" w:cs="Times New Roman"/>
                <w:spacing w:val="1"/>
                <w:sz w:val="20"/>
                <w:szCs w:val="20"/>
              </w:rPr>
              <w:t>r</w:t>
            </w:r>
            <w:r>
              <w:rPr>
                <w:rFonts w:ascii="Times New Roman" w:hAnsi="Times New Roman" w:cs="Times New Roman"/>
                <w:sz w:val="20"/>
                <w:szCs w:val="20"/>
              </w:rPr>
              <w:t>tic</w:t>
            </w:r>
            <w:r>
              <w:rPr>
                <w:rFonts w:ascii="Times New Roman" w:hAnsi="Times New Roman" w:cs="Times New Roman"/>
                <w:spacing w:val="1"/>
                <w:sz w:val="20"/>
                <w:szCs w:val="20"/>
              </w:rPr>
              <w:t>o</w:t>
            </w:r>
            <w:r>
              <w:rPr>
                <w:rFonts w:ascii="Times New Roman" w:hAnsi="Times New Roman" w:cs="Times New Roman"/>
                <w:sz w:val="20"/>
                <w:szCs w:val="20"/>
              </w:rPr>
              <w:t>lata</w:t>
            </w:r>
            <w:r>
              <w:rPr>
                <w:rFonts w:ascii="Times New Roman" w:hAnsi="Times New Roman" w:cs="Times New Roman"/>
                <w:spacing w:val="-6"/>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n</w:t>
            </w:r>
            <w:r>
              <w:rPr>
                <w:rFonts w:ascii="Times New Roman" w:hAnsi="Times New Roman" w:cs="Times New Roman"/>
                <w:sz w:val="20"/>
                <w:szCs w:val="20"/>
              </w:rPr>
              <w:t>elle</w:t>
            </w:r>
            <w:r>
              <w:rPr>
                <w:rFonts w:ascii="Times New Roman" w:hAnsi="Times New Roman" w:cs="Times New Roman"/>
                <w:spacing w:val="-3"/>
                <w:sz w:val="20"/>
                <w:szCs w:val="20"/>
              </w:rPr>
              <w:t xml:space="preserve"> </w:t>
            </w:r>
            <w:r>
              <w:rPr>
                <w:rFonts w:ascii="Times New Roman" w:hAnsi="Times New Roman" w:cs="Times New Roman"/>
                <w:spacing w:val="2"/>
                <w:sz w:val="20"/>
                <w:szCs w:val="20"/>
              </w:rPr>
              <w:t>l</w:t>
            </w:r>
            <w:r>
              <w:rPr>
                <w:rFonts w:ascii="Times New Roman" w:hAnsi="Times New Roman" w:cs="Times New Roman"/>
                <w:sz w:val="20"/>
                <w:szCs w:val="20"/>
              </w:rPr>
              <w:t>i</w:t>
            </w:r>
            <w:r>
              <w:rPr>
                <w:rFonts w:ascii="Times New Roman" w:hAnsi="Times New Roman" w:cs="Times New Roman"/>
                <w:spacing w:val="1"/>
                <w:sz w:val="20"/>
                <w:szCs w:val="20"/>
              </w:rPr>
              <w:t>ngu</w:t>
            </w:r>
            <w:r>
              <w:rPr>
                <w:rFonts w:ascii="Times New Roman" w:hAnsi="Times New Roman" w:cs="Times New Roman"/>
                <w:sz w:val="20"/>
                <w:szCs w:val="20"/>
              </w:rPr>
              <w:t>e</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t</w:t>
            </w:r>
            <w:r>
              <w:rPr>
                <w:rFonts w:ascii="Times New Roman" w:hAnsi="Times New Roman" w:cs="Times New Roman"/>
                <w:spacing w:val="1"/>
                <w:sz w:val="20"/>
                <w:szCs w:val="20"/>
              </w:rPr>
              <w:t>r</w:t>
            </w:r>
            <w:r>
              <w:rPr>
                <w:rFonts w:ascii="Times New Roman" w:hAnsi="Times New Roman" w:cs="Times New Roman"/>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ie</w:t>
            </w:r>
            <w:r>
              <w:rPr>
                <w:rFonts w:ascii="Times New Roman" w:hAnsi="Times New Roman" w:cs="Times New Roman"/>
                <w:spacing w:val="1"/>
                <w:sz w:val="20"/>
                <w:szCs w:val="20"/>
              </w:rPr>
              <w:t>r</w:t>
            </w:r>
            <w:r>
              <w:rPr>
                <w:rFonts w:ascii="Times New Roman" w:hAnsi="Times New Roman" w:cs="Times New Roman"/>
                <w:sz w:val="20"/>
                <w:szCs w:val="20"/>
              </w:rPr>
              <w:t xml:space="preserve">e, </w:t>
            </w:r>
            <w:r>
              <w:rPr>
                <w:rFonts w:ascii="Times New Roman" w:hAnsi="Times New Roman" w:cs="Times New Roman"/>
                <w:spacing w:val="-2"/>
                <w:sz w:val="20"/>
                <w:szCs w:val="20"/>
              </w:rPr>
              <w:t>A</w:t>
            </w:r>
            <w:r>
              <w:rPr>
                <w:rFonts w:ascii="Times New Roman" w:hAnsi="Times New Roman" w:cs="Times New Roman"/>
                <w:spacing w:val="1"/>
                <w:sz w:val="20"/>
                <w:szCs w:val="20"/>
              </w:rPr>
              <w:t>pp</w:t>
            </w:r>
            <w:r>
              <w:rPr>
                <w:rFonts w:ascii="Times New Roman" w:hAnsi="Times New Roman" w:cs="Times New Roman"/>
                <w:sz w:val="20"/>
                <w:szCs w:val="20"/>
              </w:rPr>
              <w:t>licazi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0"/>
                <w:sz w:val="20"/>
                <w:szCs w:val="20"/>
              </w:rPr>
              <w:t xml:space="preserve"> </w:t>
            </w:r>
            <w:r>
              <w:rPr>
                <w:rFonts w:ascii="Times New Roman" w:hAnsi="Times New Roman" w:cs="Times New Roman"/>
                <w:spacing w:val="1"/>
                <w:sz w:val="20"/>
                <w:szCs w:val="20"/>
              </w:rPr>
              <w:t>pr</w:t>
            </w:r>
            <w:r>
              <w:rPr>
                <w:rFonts w:ascii="Times New Roman" w:hAnsi="Times New Roman" w:cs="Times New Roman"/>
                <w:sz w:val="20"/>
                <w:szCs w:val="20"/>
              </w:rPr>
              <w:t>eci</w:t>
            </w:r>
            <w:r>
              <w:rPr>
                <w:rFonts w:ascii="Times New Roman" w:hAnsi="Times New Roman" w:cs="Times New Roman"/>
                <w:spacing w:val="-1"/>
                <w:sz w:val="20"/>
                <w:szCs w:val="20"/>
              </w:rPr>
              <w:t>s</w:t>
            </w:r>
            <w:r>
              <w:rPr>
                <w:rFonts w:ascii="Times New Roman" w:hAnsi="Times New Roman" w:cs="Times New Roman"/>
                <w:sz w:val="20"/>
                <w:szCs w:val="20"/>
              </w:rPr>
              <w:t>a</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elle</w:t>
            </w:r>
            <w:r>
              <w:rPr>
                <w:rFonts w:ascii="Times New Roman" w:hAnsi="Times New Roman" w:cs="Times New Roman"/>
                <w:spacing w:val="-3"/>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pacing w:val="1"/>
                <w:sz w:val="20"/>
                <w:szCs w:val="20"/>
              </w:rPr>
              <w:t>o</w:t>
            </w:r>
            <w:r>
              <w:rPr>
                <w:rFonts w:ascii="Times New Roman" w:hAnsi="Times New Roman" w:cs="Times New Roman"/>
                <w:spacing w:val="-1"/>
                <w:sz w:val="20"/>
                <w:szCs w:val="20"/>
              </w:rPr>
              <w:t>s</w:t>
            </w:r>
            <w:r>
              <w:rPr>
                <w:rFonts w:ascii="Times New Roman" w:hAnsi="Times New Roman" w:cs="Times New Roman"/>
                <w:sz w:val="20"/>
                <w:szCs w:val="20"/>
              </w:rPr>
              <w:t>ce</w:t>
            </w:r>
            <w:r>
              <w:rPr>
                <w:rFonts w:ascii="Times New Roman" w:hAnsi="Times New Roman" w:cs="Times New Roman"/>
                <w:spacing w:val="-1"/>
                <w:sz w:val="20"/>
                <w:szCs w:val="20"/>
              </w:rPr>
              <w:t>n</w:t>
            </w:r>
            <w:r>
              <w:rPr>
                <w:rFonts w:ascii="Times New Roman" w:hAnsi="Times New Roman" w:cs="Times New Roman"/>
                <w:sz w:val="20"/>
                <w:szCs w:val="20"/>
              </w:rPr>
              <w:t>ze</w:t>
            </w:r>
            <w:r>
              <w:rPr>
                <w:rFonts w:ascii="Times New Roman" w:hAnsi="Times New Roman" w:cs="Times New Roman"/>
                <w:spacing w:val="-8"/>
                <w:sz w:val="20"/>
                <w:szCs w:val="20"/>
              </w:rPr>
              <w:t xml:space="preserve"> </w:t>
            </w:r>
            <w:r>
              <w:rPr>
                <w:rFonts w:ascii="Times New Roman" w:hAnsi="Times New Roman" w:cs="Times New Roman"/>
                <w:sz w:val="20"/>
                <w:szCs w:val="20"/>
              </w:rPr>
              <w:t>ac</w:t>
            </w:r>
            <w:r>
              <w:rPr>
                <w:rFonts w:ascii="Times New Roman" w:hAnsi="Times New Roman" w:cs="Times New Roman"/>
                <w:spacing w:val="4"/>
                <w:sz w:val="20"/>
                <w:szCs w:val="20"/>
              </w:rPr>
              <w:t>q</w:t>
            </w:r>
            <w:r>
              <w:rPr>
                <w:rFonts w:ascii="Times New Roman" w:hAnsi="Times New Roman" w:cs="Times New Roman"/>
                <w:spacing w:val="-1"/>
                <w:sz w:val="20"/>
                <w:szCs w:val="20"/>
              </w:rPr>
              <w:t>u</w:t>
            </w:r>
            <w:r>
              <w:rPr>
                <w:rFonts w:ascii="Times New Roman" w:hAnsi="Times New Roman" w:cs="Times New Roman"/>
                <w:sz w:val="20"/>
                <w:szCs w:val="20"/>
              </w:rPr>
              <w:t>i</w:t>
            </w:r>
            <w:r>
              <w:rPr>
                <w:rFonts w:ascii="Times New Roman" w:hAnsi="Times New Roman" w:cs="Times New Roman"/>
                <w:spacing w:val="-1"/>
                <w:sz w:val="20"/>
                <w:szCs w:val="20"/>
              </w:rPr>
              <w:t>s</w:t>
            </w:r>
            <w:r>
              <w:rPr>
                <w:rFonts w:ascii="Times New Roman" w:hAnsi="Times New Roman" w:cs="Times New Roman"/>
                <w:sz w:val="20"/>
                <w:szCs w:val="20"/>
              </w:rPr>
              <w:t>ite</w:t>
            </w:r>
            <w:r>
              <w:rPr>
                <w:rFonts w:ascii="Times New Roman" w:hAnsi="Times New Roman" w:cs="Times New Roman"/>
                <w:spacing w:val="-6"/>
                <w:sz w:val="20"/>
                <w:szCs w:val="20"/>
              </w:rPr>
              <w:t xml:space="preserve"> </w:t>
            </w:r>
            <w:r>
              <w:rPr>
                <w:rFonts w:ascii="Times New Roman" w:hAnsi="Times New Roman" w:cs="Times New Roman"/>
                <w:spacing w:val="3"/>
                <w:sz w:val="20"/>
                <w:szCs w:val="20"/>
              </w:rPr>
              <w:t>a</w:t>
            </w:r>
            <w:r>
              <w:rPr>
                <w:rFonts w:ascii="Times New Roman" w:hAnsi="Times New Roman" w:cs="Times New Roman"/>
                <w:spacing w:val="-1"/>
                <w:sz w:val="20"/>
                <w:szCs w:val="20"/>
              </w:rPr>
              <w:t>n</w:t>
            </w:r>
            <w:r>
              <w:rPr>
                <w:rFonts w:ascii="Times New Roman" w:hAnsi="Times New Roman" w:cs="Times New Roman"/>
                <w:spacing w:val="3"/>
                <w:sz w:val="20"/>
                <w:szCs w:val="20"/>
              </w:rPr>
              <w:t>c</w:t>
            </w:r>
            <w:r>
              <w:rPr>
                <w:rFonts w:ascii="Times New Roman" w:hAnsi="Times New Roman" w:cs="Times New Roman"/>
                <w:spacing w:val="-1"/>
                <w:sz w:val="20"/>
                <w:szCs w:val="20"/>
              </w:rPr>
              <w:t>h</w:t>
            </w:r>
            <w:r>
              <w:rPr>
                <w:rFonts w:ascii="Times New Roman" w:hAnsi="Times New Roman" w:cs="Times New Roman"/>
                <w:sz w:val="20"/>
                <w:szCs w:val="20"/>
              </w:rPr>
              <w:t>e</w:t>
            </w:r>
            <w:r>
              <w:rPr>
                <w:rFonts w:ascii="Times New Roman" w:hAnsi="Times New Roman" w:cs="Times New Roman"/>
                <w:spacing w:val="-4"/>
                <w:sz w:val="20"/>
                <w:szCs w:val="20"/>
              </w:rPr>
              <w:t xml:space="preserve"> </w:t>
            </w:r>
            <w:r>
              <w:rPr>
                <w:rFonts w:ascii="Times New Roman" w:hAnsi="Times New Roman" w:cs="Times New Roman"/>
                <w:sz w:val="20"/>
                <w:szCs w:val="20"/>
              </w:rPr>
              <w:t xml:space="preserve">in </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2"/>
                <w:sz w:val="20"/>
                <w:szCs w:val="20"/>
              </w:rPr>
              <w:t>t</w:t>
            </w:r>
            <w:r>
              <w:rPr>
                <w:rFonts w:ascii="Times New Roman" w:hAnsi="Times New Roman" w:cs="Times New Roman"/>
                <w:spacing w:val="-1"/>
                <w:sz w:val="20"/>
                <w:szCs w:val="20"/>
              </w:rPr>
              <w:t>u</w:t>
            </w:r>
            <w:r>
              <w:rPr>
                <w:rFonts w:ascii="Times New Roman" w:hAnsi="Times New Roman" w:cs="Times New Roman"/>
                <w:sz w:val="20"/>
                <w:szCs w:val="20"/>
              </w:rPr>
              <w: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i</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nu</w:t>
            </w:r>
            <w:r>
              <w:rPr>
                <w:rFonts w:ascii="Times New Roman" w:hAnsi="Times New Roman" w:cs="Times New Roman"/>
                <w:spacing w:val="4"/>
                <w:sz w:val="20"/>
                <w:szCs w:val="20"/>
              </w:rPr>
              <w:t>o</w:t>
            </w:r>
            <w:r>
              <w:rPr>
                <w:rFonts w:ascii="Times New Roman" w:hAnsi="Times New Roman" w:cs="Times New Roman"/>
                <w:spacing w:val="-1"/>
                <w:sz w:val="20"/>
                <w:szCs w:val="20"/>
              </w:rPr>
              <w:t>v</w:t>
            </w:r>
            <w:r>
              <w:rPr>
                <w:rFonts w:ascii="Times New Roman" w:hAnsi="Times New Roman" w:cs="Times New Roman"/>
                <w:sz w:val="20"/>
                <w:szCs w:val="20"/>
              </w:rPr>
              <w:t>e,</w:t>
            </w:r>
          </w:p>
          <w:p w:rsidR="00957168" w:rsidRDefault="00957168" w:rsidP="00283820">
            <w:pPr>
              <w:widowControl w:val="0"/>
              <w:autoSpaceDE w:val="0"/>
              <w:spacing w:before="2" w:after="0" w:line="228" w:lineRule="exact"/>
              <w:ind w:left="64" w:right="13"/>
              <w:rPr>
                <w:rFonts w:ascii="Times New Roman" w:hAnsi="Times New Roman" w:cs="Times New Roman"/>
                <w:spacing w:val="-1"/>
                <w:sz w:val="20"/>
                <w:szCs w:val="20"/>
              </w:rPr>
            </w:pPr>
            <w:r>
              <w:rPr>
                <w:rFonts w:ascii="Times New Roman" w:hAnsi="Times New Roman" w:cs="Times New Roman"/>
                <w:spacing w:val="-2"/>
                <w:sz w:val="20"/>
                <w:szCs w:val="20"/>
              </w:rPr>
              <w:t>A</w:t>
            </w:r>
            <w:r>
              <w:rPr>
                <w:rFonts w:ascii="Times New Roman" w:hAnsi="Times New Roman" w:cs="Times New Roman"/>
                <w:spacing w:val="1"/>
                <w:sz w:val="20"/>
                <w:szCs w:val="20"/>
              </w:rPr>
              <w:t>b</w:t>
            </w:r>
            <w:r>
              <w:rPr>
                <w:rFonts w:ascii="Times New Roman" w:hAnsi="Times New Roman" w:cs="Times New Roman"/>
                <w:sz w:val="20"/>
                <w:szCs w:val="20"/>
              </w:rPr>
              <w:t>ilità</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n</w:t>
            </w:r>
            <w:r>
              <w:rPr>
                <w:rFonts w:ascii="Times New Roman" w:hAnsi="Times New Roman" w:cs="Times New Roman"/>
                <w:sz w:val="20"/>
                <w:szCs w:val="20"/>
              </w:rPr>
              <w:t>elle</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pro</w:t>
            </w:r>
            <w:r>
              <w:rPr>
                <w:rFonts w:ascii="Times New Roman" w:hAnsi="Times New Roman" w:cs="Times New Roman"/>
                <w:sz w:val="20"/>
                <w:szCs w:val="20"/>
              </w:rPr>
              <w:t>ce</w:t>
            </w:r>
            <w:r>
              <w:rPr>
                <w:rFonts w:ascii="Times New Roman" w:hAnsi="Times New Roman" w:cs="Times New Roman"/>
                <w:spacing w:val="1"/>
                <w:sz w:val="20"/>
                <w:szCs w:val="20"/>
              </w:rPr>
              <w:t>d</w:t>
            </w:r>
            <w:r>
              <w:rPr>
                <w:rFonts w:ascii="Times New Roman" w:hAnsi="Times New Roman" w:cs="Times New Roman"/>
                <w:spacing w:val="-1"/>
                <w:sz w:val="20"/>
                <w:szCs w:val="20"/>
              </w:rPr>
              <w:t>u</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7"/>
                <w:sz w:val="20"/>
                <w:szCs w:val="20"/>
              </w:rPr>
              <w:t xml:space="preserve"> </w:t>
            </w:r>
            <w:r>
              <w:rPr>
                <w:rFonts w:ascii="Times New Roman" w:hAnsi="Times New Roman" w:cs="Times New Roman"/>
                <w:sz w:val="20"/>
                <w:szCs w:val="20"/>
              </w:rPr>
              <w:t>e ca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ce</w:t>
            </w:r>
            <w:r>
              <w:rPr>
                <w:rFonts w:ascii="Times New Roman" w:hAnsi="Times New Roman" w:cs="Times New Roman"/>
                <w:spacing w:val="-1"/>
                <w:sz w:val="20"/>
                <w:szCs w:val="20"/>
              </w:rPr>
              <w:t>g</w:t>
            </w:r>
            <w:r>
              <w:rPr>
                <w:rFonts w:ascii="Times New Roman" w:hAnsi="Times New Roman" w:cs="Times New Roman"/>
                <w:sz w:val="20"/>
                <w:szCs w:val="20"/>
              </w:rPr>
              <w:t>lie</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6"/>
                <w:sz w:val="20"/>
                <w:szCs w:val="20"/>
              </w:rPr>
              <w:t xml:space="preserve"> </w:t>
            </w:r>
            <w:r>
              <w:rPr>
                <w:rFonts w:ascii="Times New Roman" w:hAnsi="Times New Roman" w:cs="Times New Roman"/>
                <w:sz w:val="20"/>
                <w:szCs w:val="20"/>
              </w:rPr>
              <w:t xml:space="preserve">le </w:t>
            </w:r>
            <w:r>
              <w:rPr>
                <w:rFonts w:ascii="Times New Roman" w:hAnsi="Times New Roman" w:cs="Times New Roman"/>
                <w:spacing w:val="1"/>
                <w:sz w:val="20"/>
                <w:szCs w:val="20"/>
              </w:rPr>
              <w:t>p</w:t>
            </w:r>
            <w:r>
              <w:rPr>
                <w:rFonts w:ascii="Times New Roman" w:hAnsi="Times New Roman" w:cs="Times New Roman"/>
                <w:sz w:val="20"/>
                <w:szCs w:val="20"/>
              </w:rPr>
              <w:t>iù</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oppor</w:t>
            </w:r>
            <w:r>
              <w:rPr>
                <w:rFonts w:ascii="Times New Roman" w:hAnsi="Times New Roman" w:cs="Times New Roman"/>
                <w:sz w:val="20"/>
                <w:szCs w:val="20"/>
              </w:rPr>
              <w:t>t</w:t>
            </w:r>
            <w:r>
              <w:rPr>
                <w:rFonts w:ascii="Times New Roman" w:hAnsi="Times New Roman" w:cs="Times New Roman"/>
                <w:spacing w:val="-1"/>
                <w:sz w:val="20"/>
                <w:szCs w:val="20"/>
              </w:rPr>
              <w:t>un</w:t>
            </w:r>
            <w:r>
              <w:rPr>
                <w:rFonts w:ascii="Times New Roman" w:hAnsi="Times New Roman" w:cs="Times New Roman"/>
                <w:sz w:val="20"/>
                <w:szCs w:val="20"/>
              </w:rPr>
              <w:t>e</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s</w:t>
            </w:r>
            <w:r>
              <w:rPr>
                <w:rFonts w:ascii="Times New Roman" w:hAnsi="Times New Roman" w:cs="Times New Roman"/>
                <w:sz w:val="20"/>
                <w:szCs w:val="20"/>
              </w:rPr>
              <w:t>t</w:t>
            </w:r>
            <w:r>
              <w:rPr>
                <w:rFonts w:ascii="Times New Roman" w:hAnsi="Times New Roman" w:cs="Times New Roman"/>
                <w:spacing w:val="1"/>
                <w:sz w:val="20"/>
                <w:szCs w:val="20"/>
              </w:rPr>
              <w:t>r</w:t>
            </w:r>
            <w:r>
              <w:rPr>
                <w:rFonts w:ascii="Times New Roman" w:hAnsi="Times New Roman" w:cs="Times New Roman"/>
                <w:sz w:val="20"/>
                <w:szCs w:val="20"/>
              </w:rPr>
              <w:t>at</w:t>
            </w:r>
            <w:r>
              <w:rPr>
                <w:rFonts w:ascii="Times New Roman" w:hAnsi="Times New Roman" w:cs="Times New Roman"/>
                <w:spacing w:val="3"/>
                <w:sz w:val="20"/>
                <w:szCs w:val="20"/>
              </w:rPr>
              <w:t>e</w:t>
            </w:r>
            <w:r>
              <w:rPr>
                <w:rFonts w:ascii="Times New Roman" w:hAnsi="Times New Roman" w:cs="Times New Roman"/>
                <w:spacing w:val="-1"/>
                <w:sz w:val="20"/>
                <w:szCs w:val="20"/>
              </w:rPr>
              <w:t>g</w:t>
            </w:r>
            <w:r>
              <w:rPr>
                <w:rFonts w:ascii="Times New Roman" w:hAnsi="Times New Roman" w:cs="Times New Roman"/>
                <w:sz w:val="20"/>
                <w:szCs w:val="20"/>
              </w:rPr>
              <w:t>ie</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w:t>
            </w:r>
            <w:r>
              <w:rPr>
                <w:rFonts w:ascii="Times New Roman" w:hAnsi="Times New Roman" w:cs="Times New Roman"/>
                <w:spacing w:val="1"/>
                <w:sz w:val="20"/>
                <w:szCs w:val="20"/>
              </w:rPr>
              <w:t>o</w:t>
            </w:r>
            <w:r>
              <w:rPr>
                <w:rFonts w:ascii="Times New Roman" w:hAnsi="Times New Roman" w:cs="Times New Roman"/>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zi</w:t>
            </w:r>
            <w:r>
              <w:rPr>
                <w:rFonts w:ascii="Times New Roman" w:hAnsi="Times New Roman" w:cs="Times New Roman"/>
                <w:spacing w:val="4"/>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u</w:t>
            </w:r>
            <w:r>
              <w:rPr>
                <w:rFonts w:ascii="Times New Roman" w:hAnsi="Times New Roman" w:cs="Times New Roman"/>
                <w:sz w:val="20"/>
                <w:szCs w:val="20"/>
              </w:rPr>
              <w:t>n</w:t>
            </w:r>
            <w:r>
              <w:rPr>
                <w:rFonts w:ascii="Times New Roman" w:hAnsi="Times New Roman" w:cs="Times New Roman"/>
                <w:spacing w:val="48"/>
                <w:sz w:val="20"/>
                <w:szCs w:val="20"/>
              </w:rPr>
              <w:t xml:space="preserve"> </w:t>
            </w:r>
            <w:r>
              <w:rPr>
                <w:rFonts w:ascii="Times New Roman" w:hAnsi="Times New Roman" w:cs="Times New Roman"/>
                <w:spacing w:val="1"/>
                <w:sz w:val="20"/>
                <w:szCs w:val="20"/>
              </w:rPr>
              <w:t>prob</w:t>
            </w:r>
            <w:r>
              <w:rPr>
                <w:rFonts w:ascii="Times New Roman" w:hAnsi="Times New Roman" w:cs="Times New Roman"/>
                <w:sz w:val="20"/>
                <w:szCs w:val="20"/>
              </w:rPr>
              <w:t>le</w:t>
            </w:r>
            <w:r>
              <w:rPr>
                <w:rFonts w:ascii="Times New Roman" w:hAnsi="Times New Roman" w:cs="Times New Roman"/>
                <w:spacing w:val="-4"/>
                <w:sz w:val="20"/>
                <w:szCs w:val="20"/>
              </w:rPr>
              <w:t>m</w:t>
            </w:r>
            <w:r>
              <w:rPr>
                <w:rFonts w:ascii="Times New Roman" w:hAnsi="Times New Roman" w:cs="Times New Roman"/>
                <w:sz w:val="20"/>
                <w:szCs w:val="20"/>
              </w:rPr>
              <w:t xml:space="preserve">a, </w:t>
            </w:r>
            <w:r>
              <w:rPr>
                <w:rFonts w:ascii="Times New Roman" w:hAnsi="Times New Roman" w:cs="Times New Roman"/>
                <w:spacing w:val="-1"/>
                <w:sz w:val="20"/>
                <w:szCs w:val="20"/>
              </w:rPr>
              <w:t>u</w:t>
            </w:r>
            <w:r>
              <w:rPr>
                <w:rFonts w:ascii="Times New Roman" w:hAnsi="Times New Roman" w:cs="Times New Roman"/>
                <w:sz w:val="20"/>
                <w:szCs w:val="20"/>
              </w:rPr>
              <w:t>tilizz</w:t>
            </w:r>
            <w:r>
              <w:rPr>
                <w:rFonts w:ascii="Times New Roman" w:hAnsi="Times New Roman" w:cs="Times New Roman"/>
                <w:spacing w:val="3"/>
                <w:sz w:val="20"/>
                <w:szCs w:val="20"/>
              </w:rPr>
              <w:t>a</w:t>
            </w:r>
            <w:r>
              <w:rPr>
                <w:rFonts w:ascii="Times New Roman" w:hAnsi="Times New Roman" w:cs="Times New Roman"/>
                <w:spacing w:val="-1"/>
                <w:sz w:val="20"/>
                <w:szCs w:val="20"/>
              </w:rPr>
              <w:t>n</w:t>
            </w:r>
            <w:r>
              <w:rPr>
                <w:rFonts w:ascii="Times New Roman" w:hAnsi="Times New Roman" w:cs="Times New Roman"/>
                <w:spacing w:val="1"/>
                <w:sz w:val="20"/>
                <w:szCs w:val="20"/>
              </w:rPr>
              <w:t>d</w:t>
            </w:r>
            <w:r>
              <w:rPr>
                <w:rFonts w:ascii="Times New Roman" w:hAnsi="Times New Roman" w:cs="Times New Roman"/>
                <w:sz w:val="20"/>
                <w:szCs w:val="20"/>
              </w:rPr>
              <w:t>o</w:t>
            </w:r>
            <w:r>
              <w:rPr>
                <w:rFonts w:ascii="Times New Roman" w:hAnsi="Times New Roman" w:cs="Times New Roman"/>
                <w:spacing w:val="-7"/>
                <w:sz w:val="20"/>
                <w:szCs w:val="20"/>
              </w:rPr>
              <w:t xml:space="preserve"> </w:t>
            </w:r>
            <w:r>
              <w:rPr>
                <w:rFonts w:ascii="Times New Roman" w:hAnsi="Times New Roman" w:cs="Times New Roman"/>
                <w:sz w:val="20"/>
                <w:szCs w:val="20"/>
              </w:rPr>
              <w:t>il</w:t>
            </w:r>
            <w:r>
              <w:rPr>
                <w:rFonts w:ascii="Times New Roman" w:hAnsi="Times New Roman" w:cs="Times New Roman"/>
                <w:spacing w:val="2"/>
                <w:sz w:val="20"/>
                <w:szCs w:val="20"/>
              </w:rPr>
              <w:t xml:space="preserve"> </w:t>
            </w:r>
            <w:r>
              <w:rPr>
                <w:rFonts w:ascii="Times New Roman" w:hAnsi="Times New Roman" w:cs="Times New Roman"/>
                <w:spacing w:val="-4"/>
                <w:sz w:val="20"/>
                <w:szCs w:val="20"/>
              </w:rPr>
              <w:t>m</w:t>
            </w:r>
            <w:r>
              <w:rPr>
                <w:rFonts w:ascii="Times New Roman" w:hAnsi="Times New Roman" w:cs="Times New Roman"/>
                <w:sz w:val="20"/>
                <w:szCs w:val="20"/>
              </w:rPr>
              <w:t>et</w:t>
            </w:r>
            <w:r>
              <w:rPr>
                <w:rFonts w:ascii="Times New Roman" w:hAnsi="Times New Roman" w:cs="Times New Roman"/>
                <w:spacing w:val="1"/>
                <w:sz w:val="20"/>
                <w:szCs w:val="20"/>
              </w:rPr>
              <w:t>od</w:t>
            </w:r>
            <w:r>
              <w:rPr>
                <w:rFonts w:ascii="Times New Roman" w:hAnsi="Times New Roman" w:cs="Times New Roman"/>
                <w:sz w:val="20"/>
                <w:szCs w:val="20"/>
              </w:rPr>
              <w:t>o</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ella</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r</w:t>
            </w:r>
            <w:r>
              <w:rPr>
                <w:rFonts w:ascii="Times New Roman" w:hAnsi="Times New Roman" w:cs="Times New Roman"/>
                <w:sz w:val="20"/>
                <w:szCs w:val="20"/>
              </w:rPr>
              <w:t>ice</w:t>
            </w:r>
            <w:r>
              <w:rPr>
                <w:rFonts w:ascii="Times New Roman" w:hAnsi="Times New Roman" w:cs="Times New Roman"/>
                <w:spacing w:val="1"/>
                <w:sz w:val="20"/>
                <w:szCs w:val="20"/>
              </w:rPr>
              <w:t>r</w:t>
            </w:r>
            <w:r>
              <w:rPr>
                <w:rFonts w:ascii="Times New Roman" w:hAnsi="Times New Roman" w:cs="Times New Roman"/>
                <w:sz w:val="20"/>
                <w:szCs w:val="20"/>
              </w:rPr>
              <w:t>ca</w:t>
            </w:r>
            <w:r>
              <w:rPr>
                <w:rFonts w:ascii="Times New Roman" w:hAnsi="Times New Roman" w:cs="Times New Roman"/>
                <w:spacing w:val="-4"/>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d</w:t>
            </w:r>
            <w:r>
              <w:rPr>
                <w:rFonts w:ascii="Times New Roman" w:hAnsi="Times New Roman" w:cs="Times New Roman"/>
                <w:sz w:val="20"/>
                <w:szCs w:val="20"/>
              </w:rPr>
              <w:t>ell</w:t>
            </w:r>
            <w:r>
              <w:rPr>
                <w:rFonts w:ascii="Times New Roman" w:hAnsi="Times New Roman" w:cs="Times New Roman"/>
                <w:spacing w:val="-1"/>
                <w:sz w:val="20"/>
                <w:szCs w:val="20"/>
              </w:rPr>
              <w:t>’</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pacing w:val="1"/>
                <w:sz w:val="20"/>
                <w:szCs w:val="20"/>
              </w:rPr>
              <w:t>d</w:t>
            </w:r>
            <w:r>
              <w:rPr>
                <w:rFonts w:ascii="Times New Roman" w:hAnsi="Times New Roman" w:cs="Times New Roman"/>
                <w:sz w:val="20"/>
                <w:szCs w:val="20"/>
              </w:rPr>
              <w:t>a</w:t>
            </w:r>
            <w:r>
              <w:rPr>
                <w:rFonts w:ascii="Times New Roman" w:hAnsi="Times New Roman" w:cs="Times New Roman"/>
                <w:spacing w:val="-1"/>
                <w:sz w:val="20"/>
                <w:szCs w:val="20"/>
              </w:rPr>
              <w:t>g</w:t>
            </w:r>
            <w:r>
              <w:rPr>
                <w:rFonts w:ascii="Times New Roman" w:hAnsi="Times New Roman" w:cs="Times New Roman"/>
                <w:spacing w:val="2"/>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e,</w:t>
            </w:r>
          </w:p>
          <w:p w:rsidR="00957168" w:rsidRDefault="00957168" w:rsidP="00283820">
            <w:pPr>
              <w:widowControl w:val="0"/>
              <w:autoSpaceDE w:val="0"/>
              <w:spacing w:after="0" w:line="228" w:lineRule="exact"/>
              <w:ind w:left="64"/>
              <w:rPr>
                <w:rFonts w:cs="Times New Roman"/>
              </w:rPr>
            </w:pPr>
            <w:r>
              <w:rPr>
                <w:rFonts w:ascii="Times New Roman" w:hAnsi="Times New Roman" w:cs="Times New Roman"/>
                <w:spacing w:val="-1"/>
                <w:sz w:val="20"/>
                <w:szCs w:val="20"/>
              </w:rPr>
              <w:t>C</w:t>
            </w:r>
            <w:r>
              <w:rPr>
                <w:rFonts w:ascii="Times New Roman" w:hAnsi="Times New Roman" w:cs="Times New Roman"/>
                <w:sz w:val="20"/>
                <w:szCs w:val="20"/>
              </w:rPr>
              <w:t>a</w:t>
            </w:r>
            <w:r>
              <w:rPr>
                <w:rFonts w:ascii="Times New Roman" w:hAnsi="Times New Roman" w:cs="Times New Roman"/>
                <w:spacing w:val="1"/>
                <w:sz w:val="20"/>
                <w:szCs w:val="20"/>
              </w:rPr>
              <w:t>p</w:t>
            </w:r>
            <w:r>
              <w:rPr>
                <w:rFonts w:ascii="Times New Roman" w:hAnsi="Times New Roman" w:cs="Times New Roman"/>
                <w:sz w:val="20"/>
                <w:szCs w:val="20"/>
              </w:rPr>
              <w:t>acità</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2"/>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8"/>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d</w:t>
            </w:r>
            <w:r>
              <w:rPr>
                <w:rFonts w:ascii="Times New Roman" w:hAnsi="Times New Roman" w:cs="Times New Roman"/>
                <w:sz w:val="20"/>
                <w:szCs w:val="20"/>
              </w:rPr>
              <w:t>i</w:t>
            </w:r>
            <w:r>
              <w:rPr>
                <w:rFonts w:ascii="Times New Roman" w:hAnsi="Times New Roman" w:cs="Times New Roman"/>
                <w:spacing w:val="-2"/>
                <w:sz w:val="20"/>
                <w:szCs w:val="20"/>
              </w:rPr>
              <w:t xml:space="preserve"> </w:t>
            </w:r>
            <w:r>
              <w:rPr>
                <w:rFonts w:ascii="Times New Roman" w:hAnsi="Times New Roman" w:cs="Times New Roman"/>
                <w:sz w:val="20"/>
                <w:szCs w:val="20"/>
              </w:rPr>
              <w:t>a</w:t>
            </w:r>
            <w:r>
              <w:rPr>
                <w:rFonts w:ascii="Times New Roman" w:hAnsi="Times New Roman" w:cs="Times New Roman"/>
                <w:spacing w:val="-1"/>
                <w:sz w:val="20"/>
                <w:szCs w:val="20"/>
              </w:rPr>
              <w:t>u</w:t>
            </w:r>
            <w:r>
              <w:rPr>
                <w:rFonts w:ascii="Times New Roman" w:hAnsi="Times New Roman" w:cs="Times New Roman"/>
                <w:sz w:val="20"/>
                <w:szCs w:val="20"/>
              </w:rPr>
              <w:t>t</w:t>
            </w:r>
            <w:r>
              <w:rPr>
                <w:rFonts w:ascii="Times New Roman" w:hAnsi="Times New Roman" w:cs="Times New Roman"/>
                <w:spacing w:val="1"/>
                <w:sz w:val="20"/>
                <w:szCs w:val="20"/>
              </w:rPr>
              <w:t>o-</w:t>
            </w:r>
            <w:r>
              <w:rPr>
                <w:rFonts w:ascii="Times New Roman" w:hAnsi="Times New Roman" w:cs="Times New Roman"/>
                <w:spacing w:val="-1"/>
                <w:sz w:val="20"/>
                <w:szCs w:val="20"/>
              </w:rPr>
              <w:t>v</w:t>
            </w:r>
            <w:r>
              <w:rPr>
                <w:rFonts w:ascii="Times New Roman" w:hAnsi="Times New Roman" w:cs="Times New Roman"/>
                <w:sz w:val="20"/>
                <w:szCs w:val="20"/>
              </w:rPr>
              <w:t>a</w:t>
            </w:r>
            <w:r>
              <w:rPr>
                <w:rFonts w:ascii="Times New Roman" w:hAnsi="Times New Roman" w:cs="Times New Roman"/>
                <w:spacing w:val="2"/>
                <w:sz w:val="20"/>
                <w:szCs w:val="20"/>
              </w:rPr>
              <w:t>l</w:t>
            </w:r>
            <w:r>
              <w:rPr>
                <w:rFonts w:ascii="Times New Roman" w:hAnsi="Times New Roman" w:cs="Times New Roman"/>
                <w:spacing w:val="-1"/>
                <w:sz w:val="20"/>
                <w:szCs w:val="20"/>
              </w:rPr>
              <w:t>u</w:t>
            </w:r>
            <w:r>
              <w:rPr>
                <w:rFonts w:ascii="Times New Roman" w:hAnsi="Times New Roman" w:cs="Times New Roman"/>
                <w:sz w:val="20"/>
                <w:szCs w:val="20"/>
              </w:rPr>
              <w:t>tazi</w:t>
            </w:r>
            <w:r>
              <w:rPr>
                <w:rFonts w:ascii="Times New Roman" w:hAnsi="Times New Roman" w:cs="Times New Roman"/>
                <w:spacing w:val="1"/>
                <w:sz w:val="20"/>
                <w:szCs w:val="20"/>
              </w:rPr>
              <w:t>o</w:t>
            </w:r>
            <w:r>
              <w:rPr>
                <w:rFonts w:ascii="Times New Roman" w:hAnsi="Times New Roman" w:cs="Times New Roman"/>
                <w:spacing w:val="-1"/>
                <w:sz w:val="20"/>
                <w:szCs w:val="20"/>
              </w:rPr>
              <w:t>n</w:t>
            </w:r>
            <w:r>
              <w:rPr>
                <w:rFonts w:ascii="Times New Roman" w:hAnsi="Times New Roman" w:cs="Times New Roman"/>
                <w:sz w:val="20"/>
                <w:szCs w:val="20"/>
              </w:rPr>
              <w:t>e</w:t>
            </w:r>
            <w:r>
              <w:rPr>
                <w:rFonts w:ascii="Times New Roman" w:hAnsi="Times New Roman" w:cs="Times New Roman"/>
                <w:spacing w:val="-12"/>
                <w:sz w:val="20"/>
                <w:szCs w:val="20"/>
              </w:rPr>
              <w:t xml:space="preserve"> </w:t>
            </w:r>
            <w:r>
              <w:rPr>
                <w:rFonts w:ascii="Times New Roman" w:hAnsi="Times New Roman" w:cs="Times New Roman"/>
                <w:sz w:val="20"/>
                <w:szCs w:val="20"/>
              </w:rPr>
              <w:t>c</w:t>
            </w:r>
            <w:r>
              <w:rPr>
                <w:rFonts w:ascii="Times New Roman" w:hAnsi="Times New Roman" w:cs="Times New Roman"/>
                <w:spacing w:val="1"/>
                <w:sz w:val="20"/>
                <w:szCs w:val="20"/>
              </w:rPr>
              <w:t>o</w:t>
            </w:r>
            <w:r>
              <w:rPr>
                <w:rFonts w:ascii="Times New Roman" w:hAnsi="Times New Roman" w:cs="Times New Roman"/>
                <w:sz w:val="20"/>
                <w:szCs w:val="20"/>
              </w:rPr>
              <w:t>e</w:t>
            </w: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1"/>
                <w:sz w:val="20"/>
                <w:szCs w:val="20"/>
              </w:rPr>
              <w:t>n</w:t>
            </w:r>
            <w:r>
              <w:rPr>
                <w:rFonts w:ascii="Times New Roman" w:hAnsi="Times New Roman" w:cs="Times New Roman"/>
                <w:sz w:val="20"/>
                <w:szCs w:val="20"/>
              </w:rPr>
              <w:t>te</w:t>
            </w:r>
            <w:r>
              <w:rPr>
                <w:rFonts w:ascii="Times New Roman" w:hAnsi="Times New Roman" w:cs="Times New Roman"/>
                <w:spacing w:val="-6"/>
                <w:sz w:val="20"/>
                <w:szCs w:val="20"/>
              </w:rPr>
              <w:t xml:space="preserve"> </w:t>
            </w:r>
            <w:r>
              <w:rPr>
                <w:rFonts w:ascii="Times New Roman" w:hAnsi="Times New Roman" w:cs="Times New Roman"/>
                <w:sz w:val="20"/>
                <w:szCs w:val="20"/>
              </w:rPr>
              <w:t xml:space="preserve">e </w:t>
            </w:r>
            <w:r>
              <w:rPr>
                <w:rFonts w:ascii="Times New Roman" w:hAnsi="Times New Roman" w:cs="Times New Roman"/>
                <w:spacing w:val="1"/>
                <w:sz w:val="20"/>
                <w:szCs w:val="20"/>
              </w:rPr>
              <w:t>r</w:t>
            </w:r>
            <w:r>
              <w:rPr>
                <w:rFonts w:ascii="Times New Roman" w:hAnsi="Times New Roman" w:cs="Times New Roman"/>
                <w:spacing w:val="2"/>
                <w:sz w:val="20"/>
                <w:szCs w:val="20"/>
              </w:rPr>
              <w:t>i</w:t>
            </w:r>
            <w:r>
              <w:rPr>
                <w:rFonts w:ascii="Times New Roman" w:hAnsi="Times New Roman" w:cs="Times New Roman"/>
                <w:spacing w:val="1"/>
                <w:sz w:val="20"/>
                <w:szCs w:val="20"/>
              </w:rPr>
              <w:t>goro</w:t>
            </w:r>
            <w:r>
              <w:rPr>
                <w:rFonts w:ascii="Times New Roman" w:hAnsi="Times New Roman" w:cs="Times New Roman"/>
                <w:spacing w:val="-1"/>
                <w:sz w:val="20"/>
                <w:szCs w:val="20"/>
              </w:rPr>
              <w:t>s</w:t>
            </w:r>
            <w:r>
              <w:rPr>
                <w:rFonts w:ascii="Times New Roman" w:hAnsi="Times New Roman" w:cs="Times New Roman"/>
                <w:sz w:val="20"/>
                <w:szCs w:val="20"/>
              </w:rPr>
              <w:t>a.</w:t>
            </w:r>
          </w:p>
        </w:tc>
      </w:tr>
    </w:tbl>
    <w:p w:rsidR="00957168" w:rsidRDefault="00957168" w:rsidP="003E4AE2">
      <w:pPr>
        <w:rPr>
          <w:rFonts w:cs="Times New Roman"/>
        </w:rPr>
        <w:sectPr w:rsidR="00957168">
          <w:type w:val="continuous"/>
          <w:pgSz w:w="11906" w:h="16838"/>
          <w:pgMar w:top="1580" w:right="980" w:bottom="1760" w:left="960" w:header="720" w:footer="1578" w:gutter="0"/>
          <w:cols w:space="720"/>
          <w:docGrid w:linePitch="600" w:charSpace="36864"/>
        </w:sectPr>
      </w:pPr>
    </w:p>
    <w:p w:rsidR="00957168" w:rsidRDefault="00957168" w:rsidP="003E4AE2">
      <w:pPr>
        <w:rPr>
          <w:rFonts w:cs="Times New Roman"/>
        </w:rPr>
        <w:sectPr w:rsidR="00957168">
          <w:type w:val="continuous"/>
          <w:pgSz w:w="11906" w:h="16838"/>
          <w:pgMar w:top="1580" w:right="980" w:bottom="1760" w:left="960" w:header="720" w:footer="1578" w:gutter="0"/>
          <w:cols w:space="720"/>
          <w:docGrid w:linePitch="600" w:charSpace="36864"/>
        </w:sectPr>
      </w:pPr>
    </w:p>
    <w:p w:rsidR="00957168" w:rsidRDefault="00957168" w:rsidP="00A257E9">
      <w:pPr>
        <w:widowControl w:val="0"/>
        <w:autoSpaceDE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pacing w:val="1"/>
          <w:sz w:val="24"/>
          <w:szCs w:val="24"/>
        </w:rPr>
        <w:lastRenderedPageBreak/>
        <w:t>I</w:t>
      </w:r>
      <w:r>
        <w:rPr>
          <w:rFonts w:ascii="Times New Roman" w:hAnsi="Times New Roman" w:cs="Times New Roman"/>
          <w:b/>
          <w:bCs/>
          <w:color w:val="000000"/>
          <w:spacing w:val="-2"/>
          <w:sz w:val="24"/>
          <w:szCs w:val="24"/>
        </w:rPr>
        <w:t>n</w:t>
      </w:r>
      <w:r>
        <w:rPr>
          <w:rFonts w:ascii="Times New Roman" w:hAnsi="Times New Roman" w:cs="Times New Roman"/>
          <w:b/>
          <w:bCs/>
          <w:color w:val="000000"/>
          <w:spacing w:val="1"/>
          <w:sz w:val="24"/>
          <w:szCs w:val="24"/>
        </w:rPr>
        <w:t>t</w:t>
      </w:r>
      <w:r>
        <w:rPr>
          <w:rFonts w:ascii="Times New Roman" w:hAnsi="Times New Roman" w:cs="Times New Roman"/>
          <w:b/>
          <w:bCs/>
          <w:color w:val="000000"/>
          <w:sz w:val="24"/>
          <w:szCs w:val="24"/>
        </w:rPr>
        <w:t>er</w:t>
      </w:r>
      <w:r>
        <w:rPr>
          <w:rFonts w:ascii="Times New Roman" w:hAnsi="Times New Roman" w:cs="Times New Roman"/>
          <w:b/>
          <w:bCs/>
          <w:color w:val="000000"/>
          <w:spacing w:val="-4"/>
          <w:sz w:val="24"/>
          <w:szCs w:val="24"/>
        </w:rPr>
        <w:t>v</w:t>
      </w:r>
      <w:r>
        <w:rPr>
          <w:rFonts w:ascii="Times New Roman" w:hAnsi="Times New Roman" w:cs="Times New Roman"/>
          <w:b/>
          <w:bCs/>
          <w:color w:val="000000"/>
          <w:sz w:val="24"/>
          <w:szCs w:val="24"/>
        </w:rPr>
        <w:t>en</w:t>
      </w:r>
      <w:r>
        <w:rPr>
          <w:rFonts w:ascii="Times New Roman" w:hAnsi="Times New Roman" w:cs="Times New Roman"/>
          <w:b/>
          <w:bCs/>
          <w:color w:val="000000"/>
          <w:spacing w:val="1"/>
          <w:sz w:val="24"/>
          <w:szCs w:val="24"/>
        </w:rPr>
        <w:t>t</w:t>
      </w:r>
      <w:r>
        <w:rPr>
          <w:rFonts w:ascii="Times New Roman" w:hAnsi="Times New Roman" w:cs="Times New Roman"/>
          <w:b/>
          <w:bCs/>
          <w:color w:val="000000"/>
          <w:sz w:val="24"/>
          <w:szCs w:val="24"/>
        </w:rPr>
        <w:t>i</w:t>
      </w:r>
      <w:r>
        <w:rPr>
          <w:rFonts w:ascii="Times New Roman" w:hAnsi="Times New Roman" w:cs="Times New Roman"/>
          <w:b/>
          <w:bCs/>
          <w:color w:val="000000"/>
          <w:spacing w:val="2"/>
          <w:sz w:val="24"/>
          <w:szCs w:val="24"/>
        </w:rPr>
        <w:t xml:space="preserve"> </w:t>
      </w:r>
      <w:r>
        <w:rPr>
          <w:rFonts w:ascii="Times New Roman" w:hAnsi="Times New Roman" w:cs="Times New Roman"/>
          <w:b/>
          <w:bCs/>
          <w:color w:val="000000"/>
          <w:sz w:val="24"/>
          <w:szCs w:val="24"/>
        </w:rPr>
        <w:t>d</w:t>
      </w:r>
      <w:r>
        <w:rPr>
          <w:rFonts w:ascii="Times New Roman" w:hAnsi="Times New Roman" w:cs="Times New Roman"/>
          <w:b/>
          <w:bCs/>
          <w:color w:val="000000"/>
          <w:spacing w:val="-2"/>
          <w:sz w:val="24"/>
          <w:szCs w:val="24"/>
        </w:rPr>
        <w:t>i</w:t>
      </w:r>
      <w:r>
        <w:rPr>
          <w:rFonts w:ascii="Times New Roman" w:hAnsi="Times New Roman" w:cs="Times New Roman"/>
          <w:b/>
          <w:bCs/>
          <w:color w:val="000000"/>
          <w:sz w:val="24"/>
          <w:szCs w:val="24"/>
        </w:rPr>
        <w:t>da</w:t>
      </w:r>
      <w:r>
        <w:rPr>
          <w:rFonts w:ascii="Times New Roman" w:hAnsi="Times New Roman" w:cs="Times New Roman"/>
          <w:b/>
          <w:bCs/>
          <w:color w:val="000000"/>
          <w:spacing w:val="-1"/>
          <w:sz w:val="24"/>
          <w:szCs w:val="24"/>
        </w:rPr>
        <w:t>t</w:t>
      </w:r>
      <w:r>
        <w:rPr>
          <w:rFonts w:ascii="Times New Roman" w:hAnsi="Times New Roman" w:cs="Times New Roman"/>
          <w:b/>
          <w:bCs/>
          <w:color w:val="000000"/>
          <w:spacing w:val="1"/>
          <w:sz w:val="24"/>
          <w:szCs w:val="24"/>
        </w:rPr>
        <w:t>t</w:t>
      </w:r>
      <w:r>
        <w:rPr>
          <w:rFonts w:ascii="Times New Roman" w:hAnsi="Times New Roman" w:cs="Times New Roman"/>
          <w:b/>
          <w:bCs/>
          <w:color w:val="000000"/>
          <w:spacing w:val="-2"/>
          <w:sz w:val="24"/>
          <w:szCs w:val="24"/>
        </w:rPr>
        <w:t>i</w:t>
      </w:r>
      <w:r>
        <w:rPr>
          <w:rFonts w:ascii="Times New Roman" w:hAnsi="Times New Roman" w:cs="Times New Roman"/>
          <w:b/>
          <w:bCs/>
          <w:color w:val="000000"/>
          <w:spacing w:val="1"/>
          <w:sz w:val="24"/>
          <w:szCs w:val="24"/>
        </w:rPr>
        <w:t>c</w:t>
      </w:r>
      <w:r>
        <w:rPr>
          <w:rFonts w:ascii="Times New Roman" w:hAnsi="Times New Roman" w:cs="Times New Roman"/>
          <w:b/>
          <w:bCs/>
          <w:color w:val="000000"/>
          <w:sz w:val="24"/>
          <w:szCs w:val="24"/>
        </w:rPr>
        <w:t>i</w:t>
      </w:r>
      <w:r>
        <w:rPr>
          <w:rFonts w:ascii="Times New Roman" w:hAnsi="Times New Roman" w:cs="Times New Roman"/>
          <w:b/>
          <w:bCs/>
          <w:color w:val="000000"/>
          <w:spacing w:val="2"/>
          <w:sz w:val="24"/>
          <w:szCs w:val="24"/>
        </w:rPr>
        <w:t xml:space="preserve"> </w:t>
      </w:r>
      <w:r>
        <w:rPr>
          <w:rFonts w:ascii="Times New Roman" w:hAnsi="Times New Roman" w:cs="Times New Roman"/>
          <w:b/>
          <w:bCs/>
          <w:color w:val="000000"/>
          <w:spacing w:val="-2"/>
          <w:sz w:val="24"/>
          <w:szCs w:val="24"/>
        </w:rPr>
        <w:t>i</w:t>
      </w:r>
      <w:r>
        <w:rPr>
          <w:rFonts w:ascii="Times New Roman" w:hAnsi="Times New Roman" w:cs="Times New Roman"/>
          <w:b/>
          <w:bCs/>
          <w:color w:val="000000"/>
          <w:sz w:val="24"/>
          <w:szCs w:val="24"/>
        </w:rPr>
        <w:t>n</w:t>
      </w:r>
      <w:r>
        <w:rPr>
          <w:rFonts w:ascii="Times New Roman" w:hAnsi="Times New Roman" w:cs="Times New Roman"/>
          <w:b/>
          <w:bCs/>
          <w:color w:val="000000"/>
          <w:spacing w:val="1"/>
          <w:sz w:val="24"/>
          <w:szCs w:val="24"/>
        </w:rPr>
        <w:t>t</w:t>
      </w:r>
      <w:r>
        <w:rPr>
          <w:rFonts w:ascii="Times New Roman" w:hAnsi="Times New Roman" w:cs="Times New Roman"/>
          <w:b/>
          <w:bCs/>
          <w:color w:val="000000"/>
          <w:sz w:val="24"/>
          <w:szCs w:val="24"/>
        </w:rPr>
        <w:t>egr</w:t>
      </w:r>
      <w:r>
        <w:rPr>
          <w:rFonts w:ascii="Times New Roman" w:hAnsi="Times New Roman" w:cs="Times New Roman"/>
          <w:b/>
          <w:bCs/>
          <w:color w:val="000000"/>
          <w:spacing w:val="-2"/>
          <w:sz w:val="24"/>
          <w:szCs w:val="24"/>
        </w:rPr>
        <w:t>a</w:t>
      </w:r>
      <w:r>
        <w:rPr>
          <w:rFonts w:ascii="Times New Roman" w:hAnsi="Times New Roman" w:cs="Times New Roman"/>
          <w:b/>
          <w:bCs/>
          <w:color w:val="000000"/>
          <w:spacing w:val="1"/>
          <w:sz w:val="24"/>
          <w:szCs w:val="24"/>
        </w:rPr>
        <w:t>t</w:t>
      </w:r>
      <w:r>
        <w:rPr>
          <w:rFonts w:ascii="Times New Roman" w:hAnsi="Times New Roman" w:cs="Times New Roman"/>
          <w:b/>
          <w:bCs/>
          <w:color w:val="000000"/>
          <w:sz w:val="24"/>
          <w:szCs w:val="24"/>
        </w:rPr>
        <w:t>i</w:t>
      </w:r>
      <w:r>
        <w:rPr>
          <w:rFonts w:ascii="Times New Roman" w:hAnsi="Times New Roman" w:cs="Times New Roman"/>
          <w:b/>
          <w:bCs/>
          <w:color w:val="000000"/>
          <w:spacing w:val="-4"/>
          <w:sz w:val="24"/>
          <w:szCs w:val="24"/>
        </w:rPr>
        <w:t>v</w:t>
      </w:r>
      <w:r>
        <w:rPr>
          <w:rFonts w:ascii="Times New Roman" w:hAnsi="Times New Roman" w:cs="Times New Roman"/>
          <w:b/>
          <w:bCs/>
          <w:color w:val="000000"/>
          <w:sz w:val="24"/>
          <w:szCs w:val="24"/>
        </w:rPr>
        <w:t>i</w:t>
      </w:r>
    </w:p>
    <w:p w:rsidR="00957168" w:rsidRDefault="00957168" w:rsidP="00A257E9">
      <w:pPr>
        <w:widowControl w:val="0"/>
        <w:autoSpaceDE w:val="0"/>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G</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er</w:t>
      </w:r>
      <w:r>
        <w:rPr>
          <w:rFonts w:ascii="Times New Roman" w:hAnsi="Times New Roman" w:cs="Times New Roman"/>
          <w:color w:val="000000"/>
          <w:sz w:val="24"/>
          <w:szCs w:val="24"/>
        </w:rPr>
        <w:t>v</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tti</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2"/>
          <w:sz w:val="24"/>
          <w:szCs w:val="24"/>
        </w:rPr>
        <w:t>t</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g</w:t>
      </w:r>
      <w:r>
        <w:rPr>
          <w:rFonts w:ascii="Times New Roman" w:hAnsi="Times New Roman" w:cs="Times New Roman"/>
          <w:color w:val="000000"/>
          <w:spacing w:val="-1"/>
          <w:sz w:val="24"/>
          <w:szCs w:val="24"/>
        </w:rPr>
        <w:t>ra</w:t>
      </w:r>
      <w:r>
        <w:rPr>
          <w:rFonts w:ascii="Times New Roman" w:hAnsi="Times New Roman" w:cs="Times New Roman"/>
          <w:color w:val="000000"/>
          <w:spacing w:val="1"/>
          <w:sz w:val="24"/>
          <w:szCs w:val="24"/>
        </w:rPr>
        <w:t>ti</w:t>
      </w:r>
      <w:r>
        <w:rPr>
          <w:rFonts w:ascii="Times New Roman" w:hAnsi="Times New Roman" w:cs="Times New Roman"/>
          <w:color w:val="000000"/>
          <w:sz w:val="24"/>
          <w:szCs w:val="24"/>
        </w:rPr>
        <w:t>vi</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sono</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ar</w:t>
      </w:r>
      <w:r>
        <w:rPr>
          <w:rFonts w:ascii="Times New Roman" w:hAnsi="Times New Roman" w:cs="Times New Roman"/>
          <w:color w:val="000000"/>
          <w:spacing w:val="1"/>
          <w:sz w:val="24"/>
          <w:szCs w:val="24"/>
        </w:rPr>
        <w:t>ti</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s</w:t>
      </w:r>
      <w:r>
        <w:rPr>
          <w:rFonts w:ascii="Times New Roman" w:hAnsi="Times New Roman" w:cs="Times New Roman"/>
          <w:color w:val="000000"/>
          <w:spacing w:val="2"/>
          <w:sz w:val="24"/>
          <w:szCs w:val="24"/>
        </w:rPr>
        <w:t>e</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u</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w:t>
      </w:r>
    </w:p>
    <w:p w:rsidR="00957168" w:rsidRPr="00A257E9" w:rsidRDefault="00957168" w:rsidP="00A257E9">
      <w:pPr>
        <w:pStyle w:val="Paragrafoelenco"/>
        <w:widowControl w:val="0"/>
        <w:numPr>
          <w:ilvl w:val="0"/>
          <w:numId w:val="35"/>
        </w:numPr>
        <w:autoSpaceDE w:val="0"/>
        <w:spacing w:after="0" w:line="240" w:lineRule="auto"/>
        <w:ind w:right="66"/>
        <w:jc w:val="both"/>
        <w:rPr>
          <w:rFonts w:ascii="Times New Roman" w:hAnsi="Times New Roman" w:cs="Times New Roman"/>
          <w:color w:val="000000"/>
          <w:spacing w:val="-1"/>
          <w:sz w:val="24"/>
          <w:szCs w:val="24"/>
        </w:rPr>
      </w:pPr>
      <w:r w:rsidRPr="00A257E9">
        <w:rPr>
          <w:rFonts w:ascii="Times New Roman" w:hAnsi="Times New Roman" w:cs="Times New Roman"/>
          <w:color w:val="000000"/>
          <w:spacing w:val="1"/>
          <w:sz w:val="24"/>
          <w:szCs w:val="24"/>
        </w:rPr>
        <w:t>i</w:t>
      </w:r>
      <w:r w:rsidRPr="00A257E9">
        <w:rPr>
          <w:rFonts w:ascii="Times New Roman" w:hAnsi="Times New Roman" w:cs="Times New Roman"/>
          <w:color w:val="000000"/>
          <w:sz w:val="24"/>
          <w:szCs w:val="24"/>
        </w:rPr>
        <w:t>n</w:t>
      </w:r>
      <w:r w:rsidRPr="00A257E9">
        <w:rPr>
          <w:rFonts w:ascii="Times New Roman" w:hAnsi="Times New Roman" w:cs="Times New Roman"/>
          <w:color w:val="000000"/>
          <w:spacing w:val="16"/>
          <w:sz w:val="24"/>
          <w:szCs w:val="24"/>
        </w:rPr>
        <w:t xml:space="preserve"> </w:t>
      </w:r>
      <w:r w:rsidRPr="00A257E9">
        <w:rPr>
          <w:rFonts w:ascii="Times New Roman" w:hAnsi="Times New Roman" w:cs="Times New Roman"/>
          <w:color w:val="000000"/>
          <w:spacing w:val="-1"/>
          <w:sz w:val="24"/>
          <w:szCs w:val="24"/>
        </w:rPr>
        <w:t>c</w:t>
      </w:r>
      <w:r w:rsidRPr="00A257E9">
        <w:rPr>
          <w:rFonts w:ascii="Times New Roman" w:hAnsi="Times New Roman" w:cs="Times New Roman"/>
          <w:color w:val="000000"/>
          <w:spacing w:val="1"/>
          <w:sz w:val="24"/>
          <w:szCs w:val="24"/>
        </w:rPr>
        <w:t>l</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z w:val="24"/>
          <w:szCs w:val="24"/>
        </w:rPr>
        <w:t>sse</w:t>
      </w:r>
      <w:r w:rsidRPr="00A257E9">
        <w:rPr>
          <w:rFonts w:ascii="Times New Roman" w:hAnsi="Times New Roman" w:cs="Times New Roman"/>
          <w:color w:val="000000"/>
          <w:spacing w:val="14"/>
          <w:sz w:val="24"/>
          <w:szCs w:val="24"/>
        </w:rPr>
        <w:t xml:space="preserve"> </w:t>
      </w:r>
      <w:r w:rsidRPr="00A257E9">
        <w:rPr>
          <w:rFonts w:ascii="Times New Roman" w:hAnsi="Times New Roman" w:cs="Times New Roman"/>
          <w:color w:val="000000"/>
          <w:sz w:val="24"/>
          <w:szCs w:val="24"/>
        </w:rPr>
        <w:t>du</w:t>
      </w:r>
      <w:r w:rsidRPr="00A257E9">
        <w:rPr>
          <w:rFonts w:ascii="Times New Roman" w:hAnsi="Times New Roman" w:cs="Times New Roman"/>
          <w:color w:val="000000"/>
          <w:spacing w:val="-1"/>
          <w:sz w:val="24"/>
          <w:szCs w:val="24"/>
        </w:rPr>
        <w:t>ra</w:t>
      </w:r>
      <w:r w:rsidRPr="00A257E9">
        <w:rPr>
          <w:rFonts w:ascii="Times New Roman" w:hAnsi="Times New Roman" w:cs="Times New Roman"/>
          <w:color w:val="000000"/>
          <w:sz w:val="24"/>
          <w:szCs w:val="24"/>
        </w:rPr>
        <w:t>n</w:t>
      </w:r>
      <w:r w:rsidRPr="00A257E9">
        <w:rPr>
          <w:rFonts w:ascii="Times New Roman" w:hAnsi="Times New Roman" w:cs="Times New Roman"/>
          <w:color w:val="000000"/>
          <w:spacing w:val="3"/>
          <w:sz w:val="24"/>
          <w:szCs w:val="24"/>
        </w:rPr>
        <w:t>t</w:t>
      </w:r>
      <w:r w:rsidRPr="00A257E9">
        <w:rPr>
          <w:rFonts w:ascii="Times New Roman" w:hAnsi="Times New Roman" w:cs="Times New Roman"/>
          <w:color w:val="000000"/>
          <w:sz w:val="24"/>
          <w:szCs w:val="24"/>
        </w:rPr>
        <w:t>e</w:t>
      </w:r>
      <w:r w:rsidRPr="00A257E9">
        <w:rPr>
          <w:rFonts w:ascii="Times New Roman" w:hAnsi="Times New Roman" w:cs="Times New Roman"/>
          <w:color w:val="000000"/>
          <w:spacing w:val="12"/>
          <w:sz w:val="24"/>
          <w:szCs w:val="24"/>
        </w:rPr>
        <w:t xml:space="preserve"> </w:t>
      </w:r>
      <w:r w:rsidRPr="00A257E9">
        <w:rPr>
          <w:rFonts w:ascii="Times New Roman" w:hAnsi="Times New Roman" w:cs="Times New Roman"/>
          <w:color w:val="000000"/>
          <w:spacing w:val="1"/>
          <w:sz w:val="24"/>
          <w:szCs w:val="24"/>
        </w:rPr>
        <w:t>i</w:t>
      </w:r>
      <w:r w:rsidRPr="00A257E9">
        <w:rPr>
          <w:rFonts w:ascii="Times New Roman" w:hAnsi="Times New Roman" w:cs="Times New Roman"/>
          <w:color w:val="000000"/>
          <w:sz w:val="24"/>
          <w:szCs w:val="24"/>
        </w:rPr>
        <w:t>l</w:t>
      </w:r>
      <w:r w:rsidRPr="00A257E9">
        <w:rPr>
          <w:rFonts w:ascii="Times New Roman" w:hAnsi="Times New Roman" w:cs="Times New Roman"/>
          <w:color w:val="000000"/>
          <w:spacing w:val="17"/>
          <w:sz w:val="24"/>
          <w:szCs w:val="24"/>
        </w:rPr>
        <w:t xml:space="preserve"> </w:t>
      </w:r>
      <w:r w:rsidRPr="00A257E9">
        <w:rPr>
          <w:rFonts w:ascii="Times New Roman" w:hAnsi="Times New Roman" w:cs="Times New Roman"/>
          <w:color w:val="000000"/>
          <w:sz w:val="24"/>
          <w:szCs w:val="24"/>
        </w:rPr>
        <w:t>no</w:t>
      </w:r>
      <w:r w:rsidRPr="00A257E9">
        <w:rPr>
          <w:rFonts w:ascii="Times New Roman" w:hAnsi="Times New Roman" w:cs="Times New Roman"/>
          <w:color w:val="000000"/>
          <w:spacing w:val="-1"/>
          <w:sz w:val="24"/>
          <w:szCs w:val="24"/>
        </w:rPr>
        <w:t>r</w:t>
      </w:r>
      <w:r w:rsidRPr="00A257E9">
        <w:rPr>
          <w:rFonts w:ascii="Times New Roman" w:hAnsi="Times New Roman" w:cs="Times New Roman"/>
          <w:color w:val="000000"/>
          <w:spacing w:val="3"/>
          <w:sz w:val="24"/>
          <w:szCs w:val="24"/>
        </w:rPr>
        <w:t>m</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pacing w:val="1"/>
          <w:sz w:val="24"/>
          <w:szCs w:val="24"/>
        </w:rPr>
        <w:t>l</w:t>
      </w:r>
      <w:r w:rsidRPr="00A257E9">
        <w:rPr>
          <w:rFonts w:ascii="Times New Roman" w:hAnsi="Times New Roman" w:cs="Times New Roman"/>
          <w:color w:val="000000"/>
          <w:sz w:val="24"/>
          <w:szCs w:val="24"/>
        </w:rPr>
        <w:t>e</w:t>
      </w:r>
      <w:r w:rsidRPr="00A257E9">
        <w:rPr>
          <w:rFonts w:ascii="Times New Roman" w:hAnsi="Times New Roman" w:cs="Times New Roman"/>
          <w:color w:val="000000"/>
          <w:spacing w:val="13"/>
          <w:sz w:val="24"/>
          <w:szCs w:val="24"/>
        </w:rPr>
        <w:t xml:space="preserve"> </w:t>
      </w:r>
      <w:r w:rsidRPr="00A257E9">
        <w:rPr>
          <w:rFonts w:ascii="Times New Roman" w:hAnsi="Times New Roman" w:cs="Times New Roman"/>
          <w:color w:val="000000"/>
          <w:sz w:val="24"/>
          <w:szCs w:val="24"/>
        </w:rPr>
        <w:t>svo</w:t>
      </w:r>
      <w:r w:rsidRPr="00A257E9">
        <w:rPr>
          <w:rFonts w:ascii="Times New Roman" w:hAnsi="Times New Roman" w:cs="Times New Roman"/>
          <w:color w:val="000000"/>
          <w:spacing w:val="1"/>
          <w:sz w:val="24"/>
          <w:szCs w:val="24"/>
        </w:rPr>
        <w:t>l</w:t>
      </w:r>
      <w:r w:rsidRPr="00A257E9">
        <w:rPr>
          <w:rFonts w:ascii="Times New Roman" w:hAnsi="Times New Roman" w:cs="Times New Roman"/>
          <w:color w:val="000000"/>
          <w:spacing w:val="-2"/>
          <w:sz w:val="24"/>
          <w:szCs w:val="24"/>
        </w:rPr>
        <w:t>g</w:t>
      </w:r>
      <w:r w:rsidRPr="00A257E9">
        <w:rPr>
          <w:rFonts w:ascii="Times New Roman" w:hAnsi="Times New Roman" w:cs="Times New Roman"/>
          <w:color w:val="000000"/>
          <w:spacing w:val="1"/>
          <w:sz w:val="24"/>
          <w:szCs w:val="24"/>
        </w:rPr>
        <w:t>im</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z w:val="24"/>
          <w:szCs w:val="24"/>
        </w:rPr>
        <w:t>n</w:t>
      </w:r>
      <w:r w:rsidRPr="00A257E9">
        <w:rPr>
          <w:rFonts w:ascii="Times New Roman" w:hAnsi="Times New Roman" w:cs="Times New Roman"/>
          <w:color w:val="000000"/>
          <w:spacing w:val="1"/>
          <w:sz w:val="24"/>
          <w:szCs w:val="24"/>
        </w:rPr>
        <w:t>t</w:t>
      </w:r>
      <w:r w:rsidRPr="00A257E9">
        <w:rPr>
          <w:rFonts w:ascii="Times New Roman" w:hAnsi="Times New Roman" w:cs="Times New Roman"/>
          <w:color w:val="000000"/>
          <w:sz w:val="24"/>
          <w:szCs w:val="24"/>
        </w:rPr>
        <w:t>o</w:t>
      </w:r>
      <w:r w:rsidRPr="00A257E9">
        <w:rPr>
          <w:rFonts w:ascii="Times New Roman" w:hAnsi="Times New Roman" w:cs="Times New Roman"/>
          <w:color w:val="000000"/>
          <w:spacing w:val="10"/>
          <w:sz w:val="24"/>
          <w:szCs w:val="24"/>
        </w:rPr>
        <w:t xml:space="preserve"> </w:t>
      </w:r>
      <w:r w:rsidRPr="00A257E9">
        <w:rPr>
          <w:rFonts w:ascii="Times New Roman" w:hAnsi="Times New Roman" w:cs="Times New Roman"/>
          <w:color w:val="000000"/>
          <w:spacing w:val="2"/>
          <w:sz w:val="24"/>
          <w:szCs w:val="24"/>
        </w:rPr>
        <w:t>d</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pacing w:val="1"/>
          <w:sz w:val="24"/>
          <w:szCs w:val="24"/>
        </w:rPr>
        <w:t>ll</w:t>
      </w:r>
      <w:r w:rsidRPr="00A257E9">
        <w:rPr>
          <w:rFonts w:ascii="Times New Roman" w:hAnsi="Times New Roman" w:cs="Times New Roman"/>
          <w:color w:val="000000"/>
          <w:sz w:val="24"/>
          <w:szCs w:val="24"/>
        </w:rPr>
        <w:t>e</w:t>
      </w:r>
      <w:r w:rsidRPr="00A257E9">
        <w:rPr>
          <w:rFonts w:ascii="Times New Roman" w:hAnsi="Times New Roman" w:cs="Times New Roman"/>
          <w:color w:val="000000"/>
          <w:spacing w:val="15"/>
          <w:sz w:val="24"/>
          <w:szCs w:val="24"/>
        </w:rPr>
        <w:t xml:space="preserve"> </w:t>
      </w:r>
      <w:r w:rsidRPr="00A257E9">
        <w:rPr>
          <w:rFonts w:ascii="Times New Roman" w:hAnsi="Times New Roman" w:cs="Times New Roman"/>
          <w:color w:val="000000"/>
          <w:spacing w:val="1"/>
          <w:sz w:val="24"/>
          <w:szCs w:val="24"/>
        </w:rPr>
        <w:t>l</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pacing w:val="2"/>
          <w:sz w:val="24"/>
          <w:szCs w:val="24"/>
        </w:rPr>
        <w:t>z</w:t>
      </w:r>
      <w:r w:rsidRPr="00A257E9">
        <w:rPr>
          <w:rFonts w:ascii="Times New Roman" w:hAnsi="Times New Roman" w:cs="Times New Roman"/>
          <w:color w:val="000000"/>
          <w:spacing w:val="1"/>
          <w:sz w:val="24"/>
          <w:szCs w:val="24"/>
        </w:rPr>
        <w:t>i</w:t>
      </w:r>
      <w:r w:rsidRPr="00A257E9">
        <w:rPr>
          <w:rFonts w:ascii="Times New Roman" w:hAnsi="Times New Roman" w:cs="Times New Roman"/>
          <w:color w:val="000000"/>
          <w:sz w:val="24"/>
          <w:szCs w:val="24"/>
        </w:rPr>
        <w:t>oni</w:t>
      </w:r>
      <w:r w:rsidRPr="00A257E9">
        <w:rPr>
          <w:rFonts w:ascii="Times New Roman" w:hAnsi="Times New Roman" w:cs="Times New Roman"/>
          <w:color w:val="000000"/>
          <w:spacing w:val="15"/>
          <w:sz w:val="24"/>
          <w:szCs w:val="24"/>
        </w:rPr>
        <w:t xml:space="preserve"> </w:t>
      </w:r>
      <w:r w:rsidRPr="00A257E9">
        <w:rPr>
          <w:rFonts w:ascii="Times New Roman" w:hAnsi="Times New Roman" w:cs="Times New Roman"/>
          <w:color w:val="000000"/>
          <w:sz w:val="24"/>
          <w:szCs w:val="24"/>
        </w:rPr>
        <w:t>p</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z w:val="24"/>
          <w:szCs w:val="24"/>
        </w:rPr>
        <w:t>r</w:t>
      </w:r>
      <w:r w:rsidRPr="00A257E9">
        <w:rPr>
          <w:rFonts w:ascii="Times New Roman" w:hAnsi="Times New Roman" w:cs="Times New Roman"/>
          <w:color w:val="000000"/>
          <w:spacing w:val="14"/>
          <w:sz w:val="24"/>
          <w:szCs w:val="24"/>
        </w:rPr>
        <w:t xml:space="preserve"> </w:t>
      </w:r>
      <w:r w:rsidRPr="00A257E9">
        <w:rPr>
          <w:rFonts w:ascii="Times New Roman" w:hAnsi="Times New Roman" w:cs="Times New Roman"/>
          <w:color w:val="000000"/>
          <w:spacing w:val="-2"/>
          <w:sz w:val="24"/>
          <w:szCs w:val="24"/>
        </w:rPr>
        <w:t>g</w:t>
      </w:r>
      <w:r w:rsidRPr="00A257E9">
        <w:rPr>
          <w:rFonts w:ascii="Times New Roman" w:hAnsi="Times New Roman" w:cs="Times New Roman"/>
          <w:color w:val="000000"/>
          <w:spacing w:val="1"/>
          <w:sz w:val="24"/>
          <w:szCs w:val="24"/>
        </w:rPr>
        <w:t>l</w:t>
      </w:r>
      <w:r w:rsidRPr="00A257E9">
        <w:rPr>
          <w:rFonts w:ascii="Times New Roman" w:hAnsi="Times New Roman" w:cs="Times New Roman"/>
          <w:color w:val="000000"/>
          <w:sz w:val="24"/>
          <w:szCs w:val="24"/>
        </w:rPr>
        <w:t>i</w:t>
      </w:r>
      <w:r w:rsidRPr="00A257E9">
        <w:rPr>
          <w:rFonts w:ascii="Times New Roman" w:hAnsi="Times New Roman" w:cs="Times New Roman"/>
          <w:color w:val="000000"/>
          <w:spacing w:val="19"/>
          <w:sz w:val="24"/>
          <w:szCs w:val="24"/>
        </w:rPr>
        <w:t xml:space="preserve"> </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pacing w:val="1"/>
          <w:sz w:val="24"/>
          <w:szCs w:val="24"/>
        </w:rPr>
        <w:t>lli</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z w:val="24"/>
          <w:szCs w:val="24"/>
        </w:rPr>
        <w:t xml:space="preserve">vi </w:t>
      </w:r>
      <w:r w:rsidRPr="00A257E9">
        <w:rPr>
          <w:rFonts w:ascii="Times New Roman" w:hAnsi="Times New Roman" w:cs="Times New Roman"/>
          <w:color w:val="000000"/>
          <w:spacing w:val="-1"/>
          <w:sz w:val="24"/>
          <w:szCs w:val="24"/>
        </w:rPr>
        <w:t>c</w:t>
      </w:r>
      <w:r w:rsidRPr="00A257E9">
        <w:rPr>
          <w:rFonts w:ascii="Times New Roman" w:hAnsi="Times New Roman" w:cs="Times New Roman"/>
          <w:color w:val="000000"/>
          <w:sz w:val="24"/>
          <w:szCs w:val="24"/>
        </w:rPr>
        <w:t>he</w:t>
      </w:r>
      <w:r w:rsidRPr="00A257E9">
        <w:rPr>
          <w:rFonts w:ascii="Times New Roman" w:hAnsi="Times New Roman" w:cs="Times New Roman"/>
          <w:color w:val="000000"/>
          <w:spacing w:val="-2"/>
          <w:sz w:val="24"/>
          <w:szCs w:val="24"/>
        </w:rPr>
        <w:t xml:space="preserve"> </w:t>
      </w:r>
      <w:r w:rsidRPr="00A257E9">
        <w:rPr>
          <w:rFonts w:ascii="Times New Roman" w:hAnsi="Times New Roman" w:cs="Times New Roman"/>
          <w:color w:val="000000"/>
          <w:spacing w:val="1"/>
          <w:sz w:val="24"/>
          <w:szCs w:val="24"/>
        </w:rPr>
        <w:t>m</w:t>
      </w:r>
      <w:r w:rsidRPr="00A257E9">
        <w:rPr>
          <w:rFonts w:ascii="Times New Roman" w:hAnsi="Times New Roman" w:cs="Times New Roman"/>
          <w:color w:val="000000"/>
          <w:sz w:val="24"/>
          <w:szCs w:val="24"/>
        </w:rPr>
        <w:t>os</w:t>
      </w:r>
      <w:r w:rsidRPr="00A257E9">
        <w:rPr>
          <w:rFonts w:ascii="Times New Roman" w:hAnsi="Times New Roman" w:cs="Times New Roman"/>
          <w:color w:val="000000"/>
          <w:spacing w:val="1"/>
          <w:sz w:val="24"/>
          <w:szCs w:val="24"/>
        </w:rPr>
        <w:t>t</w:t>
      </w:r>
      <w:r w:rsidRPr="00A257E9">
        <w:rPr>
          <w:rFonts w:ascii="Times New Roman" w:hAnsi="Times New Roman" w:cs="Times New Roman"/>
          <w:color w:val="000000"/>
          <w:spacing w:val="-1"/>
          <w:sz w:val="24"/>
          <w:szCs w:val="24"/>
        </w:rPr>
        <w:t>ra</w:t>
      </w:r>
      <w:r w:rsidRPr="00A257E9">
        <w:rPr>
          <w:rFonts w:ascii="Times New Roman" w:hAnsi="Times New Roman" w:cs="Times New Roman"/>
          <w:color w:val="000000"/>
          <w:sz w:val="24"/>
          <w:szCs w:val="24"/>
        </w:rPr>
        <w:t>no</w:t>
      </w:r>
      <w:r w:rsidRPr="00A257E9">
        <w:rPr>
          <w:rFonts w:ascii="Times New Roman" w:hAnsi="Times New Roman" w:cs="Times New Roman"/>
          <w:color w:val="000000"/>
          <w:spacing w:val="-5"/>
          <w:sz w:val="24"/>
          <w:szCs w:val="24"/>
        </w:rPr>
        <w:t xml:space="preserve"> </w:t>
      </w:r>
      <w:r w:rsidRPr="00A257E9">
        <w:rPr>
          <w:rFonts w:ascii="Times New Roman" w:hAnsi="Times New Roman" w:cs="Times New Roman"/>
          <w:color w:val="000000"/>
          <w:spacing w:val="1"/>
          <w:sz w:val="24"/>
          <w:szCs w:val="24"/>
        </w:rPr>
        <w:t>li</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z w:val="24"/>
          <w:szCs w:val="24"/>
        </w:rPr>
        <w:t>vi</w:t>
      </w:r>
      <w:r w:rsidRPr="00A257E9">
        <w:rPr>
          <w:rFonts w:ascii="Times New Roman" w:hAnsi="Times New Roman" w:cs="Times New Roman"/>
          <w:color w:val="000000"/>
          <w:spacing w:val="-1"/>
          <w:sz w:val="24"/>
          <w:szCs w:val="24"/>
        </w:rPr>
        <w:t xml:space="preserve"> </w:t>
      </w:r>
      <w:r w:rsidRPr="00A257E9">
        <w:rPr>
          <w:rFonts w:ascii="Times New Roman" w:hAnsi="Times New Roman" w:cs="Times New Roman"/>
          <w:color w:val="000000"/>
          <w:sz w:val="24"/>
          <w:szCs w:val="24"/>
        </w:rPr>
        <w:t>d</w:t>
      </w:r>
      <w:r w:rsidRPr="00A257E9">
        <w:rPr>
          <w:rFonts w:ascii="Times New Roman" w:hAnsi="Times New Roman" w:cs="Times New Roman"/>
          <w:color w:val="000000"/>
          <w:spacing w:val="1"/>
          <w:sz w:val="24"/>
          <w:szCs w:val="24"/>
        </w:rPr>
        <w:t>i</w:t>
      </w:r>
      <w:r w:rsidRPr="00A257E9">
        <w:rPr>
          <w:rFonts w:ascii="Times New Roman" w:hAnsi="Times New Roman" w:cs="Times New Roman"/>
          <w:color w:val="000000"/>
          <w:spacing w:val="-1"/>
          <w:sz w:val="24"/>
          <w:szCs w:val="24"/>
        </w:rPr>
        <w:t>ff</w:t>
      </w:r>
      <w:r w:rsidRPr="00A257E9">
        <w:rPr>
          <w:rFonts w:ascii="Times New Roman" w:hAnsi="Times New Roman" w:cs="Times New Roman"/>
          <w:color w:val="000000"/>
          <w:spacing w:val="1"/>
          <w:sz w:val="24"/>
          <w:szCs w:val="24"/>
        </w:rPr>
        <w:t>i</w:t>
      </w:r>
      <w:r w:rsidRPr="00A257E9">
        <w:rPr>
          <w:rFonts w:ascii="Times New Roman" w:hAnsi="Times New Roman" w:cs="Times New Roman"/>
          <w:color w:val="000000"/>
          <w:spacing w:val="2"/>
          <w:sz w:val="24"/>
          <w:szCs w:val="24"/>
        </w:rPr>
        <w:t>c</w:t>
      </w:r>
      <w:r w:rsidRPr="00A257E9">
        <w:rPr>
          <w:rFonts w:ascii="Times New Roman" w:hAnsi="Times New Roman" w:cs="Times New Roman"/>
          <w:color w:val="000000"/>
          <w:sz w:val="24"/>
          <w:szCs w:val="24"/>
        </w:rPr>
        <w:t>o</w:t>
      </w:r>
      <w:r w:rsidRPr="00A257E9">
        <w:rPr>
          <w:rFonts w:ascii="Times New Roman" w:hAnsi="Times New Roman" w:cs="Times New Roman"/>
          <w:color w:val="000000"/>
          <w:spacing w:val="1"/>
          <w:sz w:val="24"/>
          <w:szCs w:val="24"/>
        </w:rPr>
        <w:t>lt</w:t>
      </w:r>
      <w:r w:rsidRPr="00A257E9">
        <w:rPr>
          <w:rFonts w:ascii="Times New Roman" w:hAnsi="Times New Roman" w:cs="Times New Roman"/>
          <w:color w:val="000000"/>
          <w:sz w:val="24"/>
          <w:szCs w:val="24"/>
        </w:rPr>
        <w:t>à</w:t>
      </w:r>
      <w:r w:rsidRPr="00A257E9">
        <w:rPr>
          <w:rFonts w:ascii="Times New Roman" w:hAnsi="Times New Roman" w:cs="Times New Roman"/>
          <w:color w:val="000000"/>
          <w:spacing w:val="-5"/>
          <w:sz w:val="24"/>
          <w:szCs w:val="24"/>
        </w:rPr>
        <w:t xml:space="preserve"> </w:t>
      </w:r>
      <w:r w:rsidRPr="00A257E9">
        <w:rPr>
          <w:rFonts w:ascii="Times New Roman" w:hAnsi="Times New Roman" w:cs="Times New Roman"/>
          <w:color w:val="000000"/>
          <w:sz w:val="24"/>
          <w:szCs w:val="24"/>
        </w:rPr>
        <w:t>dovu</w:t>
      </w:r>
      <w:r w:rsidRPr="00A257E9">
        <w:rPr>
          <w:rFonts w:ascii="Times New Roman" w:hAnsi="Times New Roman" w:cs="Times New Roman"/>
          <w:color w:val="000000"/>
          <w:spacing w:val="1"/>
          <w:sz w:val="24"/>
          <w:szCs w:val="24"/>
        </w:rPr>
        <w:t>t</w:t>
      </w:r>
      <w:r w:rsidRPr="00A257E9">
        <w:rPr>
          <w:rFonts w:ascii="Times New Roman" w:hAnsi="Times New Roman" w:cs="Times New Roman"/>
          <w:color w:val="000000"/>
          <w:sz w:val="24"/>
          <w:szCs w:val="24"/>
        </w:rPr>
        <w:t>e</w:t>
      </w:r>
      <w:r w:rsidRPr="00A257E9">
        <w:rPr>
          <w:rFonts w:ascii="Times New Roman" w:hAnsi="Times New Roman" w:cs="Times New Roman"/>
          <w:color w:val="000000"/>
          <w:spacing w:val="-6"/>
          <w:sz w:val="24"/>
          <w:szCs w:val="24"/>
        </w:rPr>
        <w:t xml:space="preserve"> </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z w:val="24"/>
          <w:szCs w:val="24"/>
        </w:rPr>
        <w:t>d</w:t>
      </w:r>
      <w:r w:rsidRPr="00A257E9">
        <w:rPr>
          <w:rFonts w:ascii="Times New Roman" w:hAnsi="Times New Roman" w:cs="Times New Roman"/>
          <w:color w:val="000000"/>
          <w:spacing w:val="-1"/>
          <w:sz w:val="24"/>
          <w:szCs w:val="24"/>
        </w:rPr>
        <w:t xml:space="preserve"> </w:t>
      </w:r>
      <w:r w:rsidRPr="00A257E9">
        <w:rPr>
          <w:rFonts w:ascii="Times New Roman" w:hAnsi="Times New Roman" w:cs="Times New Roman"/>
          <w:color w:val="000000"/>
          <w:spacing w:val="1"/>
          <w:sz w:val="24"/>
          <w:szCs w:val="24"/>
        </w:rPr>
        <w:t>i</w:t>
      </w:r>
      <w:r w:rsidRPr="00A257E9">
        <w:rPr>
          <w:rFonts w:ascii="Times New Roman" w:hAnsi="Times New Roman" w:cs="Times New Roman"/>
          <w:color w:val="000000"/>
          <w:sz w:val="24"/>
          <w:szCs w:val="24"/>
        </w:rPr>
        <w:t>n</w:t>
      </w:r>
      <w:r w:rsidRPr="00A257E9">
        <w:rPr>
          <w:rFonts w:ascii="Times New Roman" w:hAnsi="Times New Roman" w:cs="Times New Roman"/>
          <w:color w:val="000000"/>
          <w:spacing w:val="-1"/>
          <w:sz w:val="24"/>
          <w:szCs w:val="24"/>
        </w:rPr>
        <w:t>cer</w:t>
      </w:r>
      <w:r w:rsidRPr="00A257E9">
        <w:rPr>
          <w:rFonts w:ascii="Times New Roman" w:hAnsi="Times New Roman" w:cs="Times New Roman"/>
          <w:color w:val="000000"/>
          <w:spacing w:val="3"/>
          <w:sz w:val="24"/>
          <w:szCs w:val="24"/>
        </w:rPr>
        <w:t>t</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pacing w:val="2"/>
          <w:sz w:val="24"/>
          <w:szCs w:val="24"/>
        </w:rPr>
        <w:t>zz</w:t>
      </w:r>
      <w:r w:rsidRPr="00A257E9">
        <w:rPr>
          <w:rFonts w:ascii="Times New Roman" w:hAnsi="Times New Roman" w:cs="Times New Roman"/>
          <w:color w:val="000000"/>
          <w:sz w:val="24"/>
          <w:szCs w:val="24"/>
        </w:rPr>
        <w:t>e</w:t>
      </w:r>
      <w:r w:rsidRPr="00A257E9">
        <w:rPr>
          <w:rFonts w:ascii="Times New Roman" w:hAnsi="Times New Roman" w:cs="Times New Roman"/>
          <w:color w:val="000000"/>
          <w:spacing w:val="-3"/>
          <w:sz w:val="24"/>
          <w:szCs w:val="24"/>
        </w:rPr>
        <w:t xml:space="preserve"> </w:t>
      </w:r>
      <w:r w:rsidRPr="00A257E9">
        <w:rPr>
          <w:rFonts w:ascii="Times New Roman" w:hAnsi="Times New Roman" w:cs="Times New Roman"/>
          <w:color w:val="000000"/>
          <w:spacing w:val="1"/>
          <w:sz w:val="24"/>
          <w:szCs w:val="24"/>
        </w:rPr>
        <w:t>m</w:t>
      </w:r>
      <w:r w:rsidRPr="00A257E9">
        <w:rPr>
          <w:rFonts w:ascii="Times New Roman" w:hAnsi="Times New Roman" w:cs="Times New Roman"/>
          <w:color w:val="000000"/>
          <w:sz w:val="24"/>
          <w:szCs w:val="24"/>
        </w:rPr>
        <w:t>o</w:t>
      </w:r>
      <w:r w:rsidRPr="00A257E9">
        <w:rPr>
          <w:rFonts w:ascii="Times New Roman" w:hAnsi="Times New Roman" w:cs="Times New Roman"/>
          <w:color w:val="000000"/>
          <w:spacing w:val="1"/>
          <w:sz w:val="24"/>
          <w:szCs w:val="24"/>
        </w:rPr>
        <w:t>m</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z w:val="24"/>
          <w:szCs w:val="24"/>
        </w:rPr>
        <w:t>n</w:t>
      </w:r>
      <w:r w:rsidRPr="00A257E9">
        <w:rPr>
          <w:rFonts w:ascii="Times New Roman" w:hAnsi="Times New Roman" w:cs="Times New Roman"/>
          <w:color w:val="000000"/>
          <w:spacing w:val="1"/>
          <w:sz w:val="24"/>
          <w:szCs w:val="24"/>
        </w:rPr>
        <w:t>t</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z w:val="24"/>
          <w:szCs w:val="24"/>
        </w:rPr>
        <w:t>n</w:t>
      </w:r>
      <w:r w:rsidRPr="00A257E9">
        <w:rPr>
          <w:rFonts w:ascii="Times New Roman" w:hAnsi="Times New Roman" w:cs="Times New Roman"/>
          <w:color w:val="000000"/>
          <w:spacing w:val="-1"/>
          <w:sz w:val="24"/>
          <w:szCs w:val="24"/>
        </w:rPr>
        <w:t>ee</w:t>
      </w:r>
      <w:r w:rsidRPr="00A257E9">
        <w:rPr>
          <w:rFonts w:ascii="Times New Roman" w:hAnsi="Times New Roman" w:cs="Times New Roman"/>
          <w:color w:val="000000"/>
          <w:sz w:val="24"/>
          <w:szCs w:val="24"/>
        </w:rPr>
        <w:t>;</w:t>
      </w:r>
    </w:p>
    <w:p w:rsidR="00957168" w:rsidRPr="00A257E9" w:rsidRDefault="00957168" w:rsidP="00A257E9">
      <w:pPr>
        <w:pStyle w:val="Paragrafoelenco"/>
        <w:widowControl w:val="0"/>
        <w:numPr>
          <w:ilvl w:val="0"/>
          <w:numId w:val="35"/>
        </w:numPr>
        <w:autoSpaceDE w:val="0"/>
        <w:spacing w:after="0" w:line="240" w:lineRule="auto"/>
        <w:jc w:val="both"/>
        <w:rPr>
          <w:rFonts w:ascii="Times New Roman" w:hAnsi="Times New Roman" w:cs="Times New Roman"/>
          <w:color w:val="000000"/>
          <w:spacing w:val="-1"/>
          <w:sz w:val="24"/>
          <w:szCs w:val="24"/>
        </w:rPr>
      </w:pP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pacing w:val="1"/>
          <w:sz w:val="24"/>
          <w:szCs w:val="24"/>
        </w:rPr>
        <w:t>tti</w:t>
      </w:r>
      <w:r w:rsidRPr="00A257E9">
        <w:rPr>
          <w:rFonts w:ascii="Times New Roman" w:hAnsi="Times New Roman" w:cs="Times New Roman"/>
          <w:color w:val="000000"/>
          <w:sz w:val="24"/>
          <w:szCs w:val="24"/>
        </w:rPr>
        <w:t>v</w:t>
      </w:r>
      <w:r w:rsidRPr="00A257E9">
        <w:rPr>
          <w:rFonts w:ascii="Times New Roman" w:hAnsi="Times New Roman" w:cs="Times New Roman"/>
          <w:color w:val="000000"/>
          <w:spacing w:val="1"/>
          <w:sz w:val="24"/>
          <w:szCs w:val="24"/>
        </w:rPr>
        <w:t>it</w:t>
      </w:r>
      <w:r w:rsidRPr="00A257E9">
        <w:rPr>
          <w:rFonts w:ascii="Times New Roman" w:hAnsi="Times New Roman" w:cs="Times New Roman"/>
          <w:color w:val="000000"/>
          <w:sz w:val="24"/>
          <w:szCs w:val="24"/>
        </w:rPr>
        <w:t>à</w:t>
      </w:r>
      <w:r w:rsidRPr="00A257E9">
        <w:rPr>
          <w:rFonts w:ascii="Times New Roman" w:hAnsi="Times New Roman" w:cs="Times New Roman"/>
          <w:color w:val="000000"/>
          <w:spacing w:val="32"/>
          <w:sz w:val="24"/>
          <w:szCs w:val="24"/>
        </w:rPr>
        <w:t xml:space="preserve"> </w:t>
      </w:r>
      <w:r w:rsidRPr="00A257E9">
        <w:rPr>
          <w:rFonts w:ascii="Times New Roman" w:hAnsi="Times New Roman" w:cs="Times New Roman"/>
          <w:color w:val="000000"/>
          <w:spacing w:val="-2"/>
          <w:sz w:val="24"/>
          <w:szCs w:val="24"/>
        </w:rPr>
        <w:t>g</w:t>
      </w:r>
      <w:r w:rsidRPr="00A257E9">
        <w:rPr>
          <w:rFonts w:ascii="Times New Roman" w:hAnsi="Times New Roman" w:cs="Times New Roman"/>
          <w:color w:val="000000"/>
          <w:sz w:val="24"/>
          <w:szCs w:val="24"/>
        </w:rPr>
        <w:t>u</w:t>
      </w:r>
      <w:r w:rsidRPr="00A257E9">
        <w:rPr>
          <w:rFonts w:ascii="Times New Roman" w:hAnsi="Times New Roman" w:cs="Times New Roman"/>
          <w:color w:val="000000"/>
          <w:spacing w:val="1"/>
          <w:sz w:val="24"/>
          <w:szCs w:val="24"/>
        </w:rPr>
        <w:t>i</w:t>
      </w:r>
      <w:r w:rsidRPr="00A257E9">
        <w:rPr>
          <w:rFonts w:ascii="Times New Roman" w:hAnsi="Times New Roman" w:cs="Times New Roman"/>
          <w:color w:val="000000"/>
          <w:sz w:val="24"/>
          <w:szCs w:val="24"/>
        </w:rPr>
        <w:t>d</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pacing w:val="3"/>
          <w:sz w:val="24"/>
          <w:szCs w:val="24"/>
        </w:rPr>
        <w:t>t</w:t>
      </w:r>
      <w:r w:rsidRPr="00A257E9">
        <w:rPr>
          <w:rFonts w:ascii="Times New Roman" w:hAnsi="Times New Roman" w:cs="Times New Roman"/>
          <w:color w:val="000000"/>
          <w:sz w:val="24"/>
          <w:szCs w:val="24"/>
        </w:rPr>
        <w:t>e</w:t>
      </w:r>
      <w:r w:rsidRPr="00A257E9">
        <w:rPr>
          <w:rFonts w:ascii="Times New Roman" w:hAnsi="Times New Roman" w:cs="Times New Roman"/>
          <w:color w:val="000000"/>
          <w:spacing w:val="29"/>
          <w:sz w:val="24"/>
          <w:szCs w:val="24"/>
        </w:rPr>
        <w:t xml:space="preserve"> </w:t>
      </w:r>
      <w:r w:rsidRPr="00A257E9">
        <w:rPr>
          <w:rFonts w:ascii="Times New Roman" w:hAnsi="Times New Roman" w:cs="Times New Roman"/>
          <w:color w:val="000000"/>
          <w:sz w:val="24"/>
          <w:szCs w:val="24"/>
        </w:rPr>
        <w:t>d</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pacing w:val="1"/>
          <w:sz w:val="24"/>
          <w:szCs w:val="24"/>
        </w:rPr>
        <w:t>ll</w:t>
      </w:r>
      <w:r w:rsidRPr="00A257E9">
        <w:rPr>
          <w:rFonts w:ascii="Times New Roman" w:hAnsi="Times New Roman" w:cs="Times New Roman"/>
          <w:color w:val="000000"/>
          <w:spacing w:val="-1"/>
          <w:sz w:val="24"/>
          <w:szCs w:val="24"/>
        </w:rPr>
        <w:t>’</w:t>
      </w:r>
      <w:r w:rsidRPr="00A257E9">
        <w:rPr>
          <w:rFonts w:ascii="Times New Roman" w:hAnsi="Times New Roman" w:cs="Times New Roman"/>
          <w:color w:val="000000"/>
          <w:spacing w:val="1"/>
          <w:sz w:val="24"/>
          <w:szCs w:val="24"/>
        </w:rPr>
        <w:t>i</w:t>
      </w:r>
      <w:r w:rsidRPr="00A257E9">
        <w:rPr>
          <w:rFonts w:ascii="Times New Roman" w:hAnsi="Times New Roman" w:cs="Times New Roman"/>
          <w:color w:val="000000"/>
          <w:sz w:val="24"/>
          <w:szCs w:val="24"/>
        </w:rPr>
        <w:t>ns</w:t>
      </w:r>
      <w:r w:rsidRPr="00A257E9">
        <w:rPr>
          <w:rFonts w:ascii="Times New Roman" w:hAnsi="Times New Roman" w:cs="Times New Roman"/>
          <w:color w:val="000000"/>
          <w:spacing w:val="2"/>
          <w:sz w:val="24"/>
          <w:szCs w:val="24"/>
        </w:rPr>
        <w:t>e</w:t>
      </w:r>
      <w:r w:rsidRPr="00A257E9">
        <w:rPr>
          <w:rFonts w:ascii="Times New Roman" w:hAnsi="Times New Roman" w:cs="Times New Roman"/>
          <w:color w:val="000000"/>
          <w:spacing w:val="-2"/>
          <w:sz w:val="24"/>
          <w:szCs w:val="24"/>
        </w:rPr>
        <w:t>g</w:t>
      </w:r>
      <w:r w:rsidRPr="00A257E9">
        <w:rPr>
          <w:rFonts w:ascii="Times New Roman" w:hAnsi="Times New Roman" w:cs="Times New Roman"/>
          <w:color w:val="000000"/>
          <w:sz w:val="24"/>
          <w:szCs w:val="24"/>
        </w:rPr>
        <w:t>n</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z w:val="24"/>
          <w:szCs w:val="24"/>
        </w:rPr>
        <w:t>n</w:t>
      </w:r>
      <w:r w:rsidRPr="00A257E9">
        <w:rPr>
          <w:rFonts w:ascii="Times New Roman" w:hAnsi="Times New Roman" w:cs="Times New Roman"/>
          <w:color w:val="000000"/>
          <w:spacing w:val="3"/>
          <w:sz w:val="24"/>
          <w:szCs w:val="24"/>
        </w:rPr>
        <w:t>t</w:t>
      </w:r>
      <w:r w:rsidRPr="00A257E9">
        <w:rPr>
          <w:rFonts w:ascii="Times New Roman" w:hAnsi="Times New Roman" w:cs="Times New Roman"/>
          <w:color w:val="000000"/>
          <w:sz w:val="24"/>
          <w:szCs w:val="24"/>
        </w:rPr>
        <w:t>e</w:t>
      </w:r>
      <w:r w:rsidRPr="00A257E9">
        <w:rPr>
          <w:rFonts w:ascii="Times New Roman" w:hAnsi="Times New Roman" w:cs="Times New Roman"/>
          <w:color w:val="000000"/>
          <w:spacing w:val="25"/>
          <w:sz w:val="24"/>
          <w:szCs w:val="24"/>
        </w:rPr>
        <w:t xml:space="preserve"> </w:t>
      </w:r>
      <w:r w:rsidRPr="00A257E9">
        <w:rPr>
          <w:rFonts w:ascii="Times New Roman" w:hAnsi="Times New Roman" w:cs="Times New Roman"/>
          <w:color w:val="000000"/>
          <w:sz w:val="24"/>
          <w:szCs w:val="24"/>
        </w:rPr>
        <w:t>e</w:t>
      </w:r>
      <w:r w:rsidRPr="00A257E9">
        <w:rPr>
          <w:rFonts w:ascii="Times New Roman" w:hAnsi="Times New Roman" w:cs="Times New Roman"/>
          <w:color w:val="000000"/>
          <w:spacing w:val="35"/>
          <w:sz w:val="24"/>
          <w:szCs w:val="24"/>
        </w:rPr>
        <w:t xml:space="preserve"> </w:t>
      </w:r>
      <w:r w:rsidRPr="00A257E9">
        <w:rPr>
          <w:rFonts w:ascii="Times New Roman" w:hAnsi="Times New Roman" w:cs="Times New Roman"/>
          <w:color w:val="000000"/>
          <w:sz w:val="24"/>
          <w:szCs w:val="24"/>
        </w:rPr>
        <w:t>svo</w:t>
      </w:r>
      <w:r w:rsidRPr="00A257E9">
        <w:rPr>
          <w:rFonts w:ascii="Times New Roman" w:hAnsi="Times New Roman" w:cs="Times New Roman"/>
          <w:color w:val="000000"/>
          <w:spacing w:val="1"/>
          <w:sz w:val="24"/>
          <w:szCs w:val="24"/>
        </w:rPr>
        <w:t>lt</w:t>
      </w:r>
      <w:r w:rsidRPr="00A257E9">
        <w:rPr>
          <w:rFonts w:ascii="Times New Roman" w:hAnsi="Times New Roman" w:cs="Times New Roman"/>
          <w:color w:val="000000"/>
          <w:sz w:val="24"/>
          <w:szCs w:val="24"/>
        </w:rPr>
        <w:t>e</w:t>
      </w:r>
      <w:r w:rsidRPr="00A257E9">
        <w:rPr>
          <w:rFonts w:ascii="Times New Roman" w:hAnsi="Times New Roman" w:cs="Times New Roman"/>
          <w:color w:val="000000"/>
          <w:spacing w:val="32"/>
          <w:sz w:val="24"/>
          <w:szCs w:val="24"/>
        </w:rPr>
        <w:t xml:space="preserve"> </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z w:val="24"/>
          <w:szCs w:val="24"/>
        </w:rPr>
        <w:t>u</w:t>
      </w:r>
      <w:r w:rsidRPr="00A257E9">
        <w:rPr>
          <w:rFonts w:ascii="Times New Roman" w:hAnsi="Times New Roman" w:cs="Times New Roman"/>
          <w:color w:val="000000"/>
          <w:spacing w:val="1"/>
          <w:sz w:val="24"/>
          <w:szCs w:val="24"/>
        </w:rPr>
        <w:t>t</w:t>
      </w:r>
      <w:r w:rsidRPr="00A257E9">
        <w:rPr>
          <w:rFonts w:ascii="Times New Roman" w:hAnsi="Times New Roman" w:cs="Times New Roman"/>
          <w:color w:val="000000"/>
          <w:sz w:val="24"/>
          <w:szCs w:val="24"/>
        </w:rPr>
        <w:t>ono</w:t>
      </w:r>
      <w:r w:rsidRPr="00A257E9">
        <w:rPr>
          <w:rFonts w:ascii="Times New Roman" w:hAnsi="Times New Roman" w:cs="Times New Roman"/>
          <w:color w:val="000000"/>
          <w:spacing w:val="1"/>
          <w:sz w:val="24"/>
          <w:szCs w:val="24"/>
        </w:rPr>
        <w:t>m</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pacing w:val="1"/>
          <w:sz w:val="24"/>
          <w:szCs w:val="24"/>
        </w:rPr>
        <w:t>m</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z w:val="24"/>
          <w:szCs w:val="24"/>
        </w:rPr>
        <w:t>n</w:t>
      </w:r>
      <w:r w:rsidRPr="00A257E9">
        <w:rPr>
          <w:rFonts w:ascii="Times New Roman" w:hAnsi="Times New Roman" w:cs="Times New Roman"/>
          <w:color w:val="000000"/>
          <w:spacing w:val="1"/>
          <w:sz w:val="24"/>
          <w:szCs w:val="24"/>
        </w:rPr>
        <w:t>t</w:t>
      </w:r>
      <w:r w:rsidRPr="00A257E9">
        <w:rPr>
          <w:rFonts w:ascii="Times New Roman" w:hAnsi="Times New Roman" w:cs="Times New Roman"/>
          <w:color w:val="000000"/>
          <w:sz w:val="24"/>
          <w:szCs w:val="24"/>
        </w:rPr>
        <w:t>e</w:t>
      </w:r>
      <w:r w:rsidRPr="00A257E9">
        <w:rPr>
          <w:rFonts w:ascii="Times New Roman" w:hAnsi="Times New Roman" w:cs="Times New Roman"/>
          <w:color w:val="000000"/>
          <w:spacing w:val="29"/>
          <w:sz w:val="24"/>
          <w:szCs w:val="24"/>
        </w:rPr>
        <w:t xml:space="preserve"> </w:t>
      </w:r>
      <w:r w:rsidRPr="00A257E9">
        <w:rPr>
          <w:rFonts w:ascii="Times New Roman" w:hAnsi="Times New Roman" w:cs="Times New Roman"/>
          <w:color w:val="000000"/>
          <w:sz w:val="24"/>
          <w:szCs w:val="24"/>
        </w:rPr>
        <w:t>a</w:t>
      </w:r>
      <w:r w:rsidRPr="00A257E9">
        <w:rPr>
          <w:rFonts w:ascii="Times New Roman" w:hAnsi="Times New Roman" w:cs="Times New Roman"/>
          <w:color w:val="000000"/>
          <w:spacing w:val="33"/>
          <w:sz w:val="24"/>
          <w:szCs w:val="24"/>
        </w:rPr>
        <w:t xml:space="preserve"> </w:t>
      </w:r>
      <w:r w:rsidRPr="00A257E9">
        <w:rPr>
          <w:rFonts w:ascii="Times New Roman" w:hAnsi="Times New Roman" w:cs="Times New Roman"/>
          <w:color w:val="000000"/>
          <w:spacing w:val="2"/>
          <w:sz w:val="24"/>
          <w:szCs w:val="24"/>
        </w:rPr>
        <w:t>c</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z w:val="24"/>
          <w:szCs w:val="24"/>
        </w:rPr>
        <w:t>sa</w:t>
      </w:r>
      <w:r w:rsidRPr="00A257E9">
        <w:rPr>
          <w:rFonts w:ascii="Times New Roman" w:hAnsi="Times New Roman" w:cs="Times New Roman"/>
          <w:color w:val="000000"/>
          <w:spacing w:val="34"/>
          <w:sz w:val="24"/>
          <w:szCs w:val="24"/>
        </w:rPr>
        <w:t xml:space="preserve"> </w:t>
      </w:r>
      <w:r w:rsidRPr="00A257E9">
        <w:rPr>
          <w:rFonts w:ascii="Times New Roman" w:hAnsi="Times New Roman" w:cs="Times New Roman"/>
          <w:color w:val="000000"/>
          <w:sz w:val="24"/>
          <w:szCs w:val="24"/>
        </w:rPr>
        <w:t>p</w:t>
      </w:r>
      <w:r w:rsidRPr="00A257E9">
        <w:rPr>
          <w:rFonts w:ascii="Times New Roman" w:hAnsi="Times New Roman" w:cs="Times New Roman"/>
          <w:color w:val="000000"/>
          <w:spacing w:val="2"/>
          <w:sz w:val="24"/>
          <w:szCs w:val="24"/>
        </w:rPr>
        <w:t>e</w:t>
      </w:r>
      <w:r w:rsidRPr="00A257E9">
        <w:rPr>
          <w:rFonts w:ascii="Times New Roman" w:hAnsi="Times New Roman" w:cs="Times New Roman"/>
          <w:color w:val="000000"/>
          <w:sz w:val="24"/>
          <w:szCs w:val="24"/>
        </w:rPr>
        <w:t>r qu</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pacing w:val="-2"/>
          <w:sz w:val="24"/>
          <w:szCs w:val="24"/>
        </w:rPr>
        <w:t>g</w:t>
      </w:r>
      <w:r w:rsidRPr="00A257E9">
        <w:rPr>
          <w:rFonts w:ascii="Times New Roman" w:hAnsi="Times New Roman" w:cs="Times New Roman"/>
          <w:color w:val="000000"/>
          <w:spacing w:val="1"/>
          <w:sz w:val="24"/>
          <w:szCs w:val="24"/>
        </w:rPr>
        <w:t>l</w:t>
      </w:r>
      <w:r w:rsidRPr="00A257E9">
        <w:rPr>
          <w:rFonts w:ascii="Times New Roman" w:hAnsi="Times New Roman" w:cs="Times New Roman"/>
          <w:color w:val="000000"/>
          <w:sz w:val="24"/>
          <w:szCs w:val="24"/>
        </w:rPr>
        <w:t>i</w:t>
      </w:r>
      <w:r w:rsidRPr="00A257E9">
        <w:rPr>
          <w:rFonts w:ascii="Times New Roman" w:hAnsi="Times New Roman" w:cs="Times New Roman"/>
          <w:color w:val="000000"/>
          <w:spacing w:val="-4"/>
          <w:sz w:val="24"/>
          <w:szCs w:val="24"/>
        </w:rPr>
        <w:t xml:space="preserve"> </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pacing w:val="1"/>
          <w:sz w:val="24"/>
          <w:szCs w:val="24"/>
        </w:rPr>
        <w:t>lli</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z w:val="24"/>
          <w:szCs w:val="24"/>
        </w:rPr>
        <w:t>vi</w:t>
      </w:r>
      <w:r w:rsidRPr="00A257E9">
        <w:rPr>
          <w:rFonts w:ascii="Times New Roman" w:hAnsi="Times New Roman" w:cs="Times New Roman"/>
          <w:color w:val="000000"/>
          <w:spacing w:val="-1"/>
          <w:sz w:val="24"/>
          <w:szCs w:val="24"/>
        </w:rPr>
        <w:t xml:space="preserve"> c</w:t>
      </w:r>
      <w:r w:rsidRPr="00A257E9">
        <w:rPr>
          <w:rFonts w:ascii="Times New Roman" w:hAnsi="Times New Roman" w:cs="Times New Roman"/>
          <w:color w:val="000000"/>
          <w:spacing w:val="2"/>
          <w:sz w:val="24"/>
          <w:szCs w:val="24"/>
        </w:rPr>
        <w:t>h</w:t>
      </w:r>
      <w:r w:rsidRPr="00A257E9">
        <w:rPr>
          <w:rFonts w:ascii="Times New Roman" w:hAnsi="Times New Roman" w:cs="Times New Roman"/>
          <w:color w:val="000000"/>
          <w:sz w:val="24"/>
          <w:szCs w:val="24"/>
        </w:rPr>
        <w:t>e</w:t>
      </w:r>
      <w:r w:rsidRPr="00A257E9">
        <w:rPr>
          <w:rFonts w:ascii="Times New Roman" w:hAnsi="Times New Roman" w:cs="Times New Roman"/>
          <w:color w:val="000000"/>
          <w:spacing w:val="-2"/>
          <w:sz w:val="24"/>
          <w:szCs w:val="24"/>
        </w:rPr>
        <w:t xml:space="preserve"> </w:t>
      </w:r>
      <w:r w:rsidRPr="00A257E9">
        <w:rPr>
          <w:rFonts w:ascii="Times New Roman" w:hAnsi="Times New Roman" w:cs="Times New Roman"/>
          <w:color w:val="000000"/>
          <w:spacing w:val="1"/>
          <w:sz w:val="24"/>
          <w:szCs w:val="24"/>
        </w:rPr>
        <w:t>m</w:t>
      </w:r>
      <w:r w:rsidRPr="00A257E9">
        <w:rPr>
          <w:rFonts w:ascii="Times New Roman" w:hAnsi="Times New Roman" w:cs="Times New Roman"/>
          <w:color w:val="000000"/>
          <w:sz w:val="24"/>
          <w:szCs w:val="24"/>
        </w:rPr>
        <w:t>os</w:t>
      </w:r>
      <w:r w:rsidRPr="00A257E9">
        <w:rPr>
          <w:rFonts w:ascii="Times New Roman" w:hAnsi="Times New Roman" w:cs="Times New Roman"/>
          <w:color w:val="000000"/>
          <w:spacing w:val="1"/>
          <w:sz w:val="24"/>
          <w:szCs w:val="24"/>
        </w:rPr>
        <w:t>t</w:t>
      </w:r>
      <w:r w:rsidRPr="00A257E9">
        <w:rPr>
          <w:rFonts w:ascii="Times New Roman" w:hAnsi="Times New Roman" w:cs="Times New Roman"/>
          <w:color w:val="000000"/>
          <w:spacing w:val="-1"/>
          <w:sz w:val="24"/>
          <w:szCs w:val="24"/>
        </w:rPr>
        <w:t>r</w:t>
      </w:r>
      <w:r w:rsidRPr="00A257E9">
        <w:rPr>
          <w:rFonts w:ascii="Times New Roman" w:hAnsi="Times New Roman" w:cs="Times New Roman"/>
          <w:color w:val="000000"/>
          <w:spacing w:val="2"/>
          <w:sz w:val="24"/>
          <w:szCs w:val="24"/>
        </w:rPr>
        <w:t>a</w:t>
      </w:r>
      <w:r w:rsidRPr="00A257E9">
        <w:rPr>
          <w:rFonts w:ascii="Times New Roman" w:hAnsi="Times New Roman" w:cs="Times New Roman"/>
          <w:color w:val="000000"/>
          <w:sz w:val="24"/>
          <w:szCs w:val="24"/>
        </w:rPr>
        <w:t>v</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z w:val="24"/>
          <w:szCs w:val="24"/>
        </w:rPr>
        <w:t>no</w:t>
      </w:r>
      <w:r w:rsidRPr="00A257E9">
        <w:rPr>
          <w:rFonts w:ascii="Times New Roman" w:hAnsi="Times New Roman" w:cs="Times New Roman"/>
          <w:color w:val="000000"/>
          <w:spacing w:val="-7"/>
          <w:sz w:val="24"/>
          <w:szCs w:val="24"/>
        </w:rPr>
        <w:t xml:space="preserve"> </w:t>
      </w:r>
      <w:r w:rsidRPr="00A257E9">
        <w:rPr>
          <w:rFonts w:ascii="Times New Roman" w:hAnsi="Times New Roman" w:cs="Times New Roman"/>
          <w:color w:val="000000"/>
          <w:sz w:val="24"/>
          <w:szCs w:val="24"/>
        </w:rPr>
        <w:t>non</w:t>
      </w:r>
      <w:r w:rsidRPr="00A257E9">
        <w:rPr>
          <w:rFonts w:ascii="Times New Roman" w:hAnsi="Times New Roman" w:cs="Times New Roman"/>
          <w:color w:val="000000"/>
          <w:spacing w:val="-4"/>
          <w:sz w:val="24"/>
          <w:szCs w:val="24"/>
        </w:rPr>
        <w:t xml:space="preserve"> </w:t>
      </w:r>
      <w:r w:rsidRPr="00A257E9">
        <w:rPr>
          <w:rFonts w:ascii="Times New Roman" w:hAnsi="Times New Roman" w:cs="Times New Roman"/>
          <w:color w:val="000000"/>
          <w:sz w:val="24"/>
          <w:szCs w:val="24"/>
        </w:rPr>
        <w:t>g</w:t>
      </w:r>
      <w:r w:rsidRPr="00A257E9">
        <w:rPr>
          <w:rFonts w:ascii="Times New Roman" w:hAnsi="Times New Roman" w:cs="Times New Roman"/>
          <w:color w:val="000000"/>
          <w:spacing w:val="-1"/>
          <w:sz w:val="24"/>
          <w:szCs w:val="24"/>
        </w:rPr>
        <w:t>ra</w:t>
      </w:r>
      <w:r w:rsidRPr="00A257E9">
        <w:rPr>
          <w:rFonts w:ascii="Times New Roman" w:hAnsi="Times New Roman" w:cs="Times New Roman"/>
          <w:color w:val="000000"/>
          <w:sz w:val="24"/>
          <w:szCs w:val="24"/>
        </w:rPr>
        <w:t>vi</w:t>
      </w:r>
      <w:r w:rsidRPr="00A257E9">
        <w:rPr>
          <w:rFonts w:ascii="Times New Roman" w:hAnsi="Times New Roman" w:cs="Times New Roman"/>
          <w:color w:val="000000"/>
          <w:spacing w:val="-3"/>
          <w:sz w:val="24"/>
          <w:szCs w:val="24"/>
        </w:rPr>
        <w:t xml:space="preserve"> </w:t>
      </w:r>
      <w:r w:rsidRPr="00A257E9">
        <w:rPr>
          <w:rFonts w:ascii="Times New Roman" w:hAnsi="Times New Roman" w:cs="Times New Roman"/>
          <w:color w:val="000000"/>
          <w:spacing w:val="1"/>
          <w:sz w:val="24"/>
          <w:szCs w:val="24"/>
        </w:rPr>
        <w:t>l</w:t>
      </w:r>
      <w:r w:rsidRPr="00A257E9">
        <w:rPr>
          <w:rFonts w:ascii="Times New Roman" w:hAnsi="Times New Roman" w:cs="Times New Roman"/>
          <w:color w:val="000000"/>
          <w:spacing w:val="-1"/>
          <w:sz w:val="24"/>
          <w:szCs w:val="24"/>
        </w:rPr>
        <w:t>ac</w:t>
      </w:r>
      <w:r w:rsidRPr="00A257E9">
        <w:rPr>
          <w:rFonts w:ascii="Times New Roman" w:hAnsi="Times New Roman" w:cs="Times New Roman"/>
          <w:color w:val="000000"/>
          <w:sz w:val="24"/>
          <w:szCs w:val="24"/>
        </w:rPr>
        <w:t>u</w:t>
      </w:r>
      <w:r w:rsidRPr="00A257E9">
        <w:rPr>
          <w:rFonts w:ascii="Times New Roman" w:hAnsi="Times New Roman" w:cs="Times New Roman"/>
          <w:color w:val="000000"/>
          <w:spacing w:val="2"/>
          <w:sz w:val="24"/>
          <w:szCs w:val="24"/>
        </w:rPr>
        <w:t>n</w:t>
      </w:r>
      <w:r w:rsidRPr="00A257E9">
        <w:rPr>
          <w:rFonts w:ascii="Times New Roman" w:hAnsi="Times New Roman" w:cs="Times New Roman"/>
          <w:color w:val="000000"/>
          <w:sz w:val="24"/>
          <w:szCs w:val="24"/>
        </w:rPr>
        <w:t>e</w:t>
      </w:r>
      <w:r w:rsidRPr="00A257E9">
        <w:rPr>
          <w:rFonts w:ascii="Times New Roman" w:hAnsi="Times New Roman" w:cs="Times New Roman"/>
          <w:color w:val="000000"/>
          <w:spacing w:val="-3"/>
          <w:sz w:val="24"/>
          <w:szCs w:val="24"/>
        </w:rPr>
        <w:t xml:space="preserve"> </w:t>
      </w:r>
      <w:r w:rsidRPr="00A257E9">
        <w:rPr>
          <w:rFonts w:ascii="Times New Roman" w:hAnsi="Times New Roman" w:cs="Times New Roman"/>
          <w:color w:val="000000"/>
          <w:sz w:val="24"/>
          <w:szCs w:val="24"/>
        </w:rPr>
        <w:t>p</w:t>
      </w:r>
      <w:r w:rsidRPr="00A257E9">
        <w:rPr>
          <w:rFonts w:ascii="Times New Roman" w:hAnsi="Times New Roman" w:cs="Times New Roman"/>
          <w:color w:val="000000"/>
          <w:spacing w:val="2"/>
          <w:sz w:val="24"/>
          <w:szCs w:val="24"/>
        </w:rPr>
        <w:t>r</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z w:val="24"/>
          <w:szCs w:val="24"/>
        </w:rPr>
        <w:t>g</w:t>
      </w:r>
      <w:r w:rsidRPr="00A257E9">
        <w:rPr>
          <w:rFonts w:ascii="Times New Roman" w:hAnsi="Times New Roman" w:cs="Times New Roman"/>
          <w:color w:val="000000"/>
          <w:spacing w:val="-1"/>
          <w:sz w:val="24"/>
          <w:szCs w:val="24"/>
        </w:rPr>
        <w:t>re</w:t>
      </w:r>
      <w:r w:rsidRPr="00A257E9">
        <w:rPr>
          <w:rFonts w:ascii="Times New Roman" w:hAnsi="Times New Roman" w:cs="Times New Roman"/>
          <w:color w:val="000000"/>
          <w:sz w:val="24"/>
          <w:szCs w:val="24"/>
        </w:rPr>
        <w:t>ss</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z w:val="24"/>
          <w:szCs w:val="24"/>
        </w:rPr>
        <w:t>;</w:t>
      </w:r>
    </w:p>
    <w:p w:rsidR="00957168" w:rsidRPr="00A257E9" w:rsidRDefault="00957168" w:rsidP="00A257E9">
      <w:pPr>
        <w:pStyle w:val="Paragrafoelenco"/>
        <w:widowControl w:val="0"/>
        <w:numPr>
          <w:ilvl w:val="0"/>
          <w:numId w:val="35"/>
        </w:numPr>
        <w:autoSpaceDE w:val="0"/>
        <w:spacing w:after="0" w:line="240" w:lineRule="auto"/>
        <w:ind w:right="67"/>
        <w:jc w:val="both"/>
        <w:rPr>
          <w:rFonts w:ascii="Times New Roman" w:hAnsi="Times New Roman" w:cs="Times New Roman"/>
          <w:color w:val="000000"/>
          <w:sz w:val="24"/>
          <w:szCs w:val="24"/>
        </w:rPr>
      </w:pPr>
      <w:r w:rsidRPr="00A257E9">
        <w:rPr>
          <w:rFonts w:ascii="Times New Roman" w:hAnsi="Times New Roman" w:cs="Times New Roman"/>
          <w:color w:val="000000"/>
          <w:spacing w:val="-1"/>
          <w:sz w:val="24"/>
          <w:szCs w:val="24"/>
        </w:rPr>
        <w:t>c</w:t>
      </w:r>
      <w:r w:rsidRPr="00A257E9">
        <w:rPr>
          <w:rFonts w:ascii="Times New Roman" w:hAnsi="Times New Roman" w:cs="Times New Roman"/>
          <w:color w:val="000000"/>
          <w:sz w:val="24"/>
          <w:szCs w:val="24"/>
        </w:rPr>
        <w:t>o</w:t>
      </w:r>
      <w:r w:rsidRPr="00A257E9">
        <w:rPr>
          <w:rFonts w:ascii="Times New Roman" w:hAnsi="Times New Roman" w:cs="Times New Roman"/>
          <w:color w:val="000000"/>
          <w:spacing w:val="-1"/>
          <w:sz w:val="24"/>
          <w:szCs w:val="24"/>
        </w:rPr>
        <w:t>r</w:t>
      </w:r>
      <w:r w:rsidRPr="00A257E9">
        <w:rPr>
          <w:rFonts w:ascii="Times New Roman" w:hAnsi="Times New Roman" w:cs="Times New Roman"/>
          <w:color w:val="000000"/>
          <w:sz w:val="24"/>
          <w:szCs w:val="24"/>
        </w:rPr>
        <w:t>si</w:t>
      </w:r>
      <w:r w:rsidRPr="00A257E9">
        <w:rPr>
          <w:rFonts w:ascii="Times New Roman" w:hAnsi="Times New Roman" w:cs="Times New Roman"/>
          <w:color w:val="000000"/>
          <w:spacing w:val="36"/>
          <w:sz w:val="24"/>
          <w:szCs w:val="24"/>
        </w:rPr>
        <w:t xml:space="preserve"> </w:t>
      </w:r>
      <w:r w:rsidRPr="00A257E9">
        <w:rPr>
          <w:rFonts w:ascii="Times New Roman" w:hAnsi="Times New Roman" w:cs="Times New Roman"/>
          <w:color w:val="000000"/>
          <w:sz w:val="24"/>
          <w:szCs w:val="24"/>
        </w:rPr>
        <w:t>di</w:t>
      </w:r>
      <w:r w:rsidRPr="00A257E9">
        <w:rPr>
          <w:rFonts w:ascii="Times New Roman" w:hAnsi="Times New Roman" w:cs="Times New Roman"/>
          <w:color w:val="000000"/>
          <w:spacing w:val="38"/>
          <w:sz w:val="24"/>
          <w:szCs w:val="24"/>
        </w:rPr>
        <w:t xml:space="preserve"> </w:t>
      </w:r>
      <w:r w:rsidRPr="00A257E9">
        <w:rPr>
          <w:rFonts w:ascii="Times New Roman" w:hAnsi="Times New Roman" w:cs="Times New Roman"/>
          <w:color w:val="000000"/>
          <w:sz w:val="24"/>
          <w:szCs w:val="24"/>
        </w:rPr>
        <w:t>sos</w:t>
      </w:r>
      <w:r w:rsidRPr="00A257E9">
        <w:rPr>
          <w:rFonts w:ascii="Times New Roman" w:hAnsi="Times New Roman" w:cs="Times New Roman"/>
          <w:color w:val="000000"/>
          <w:spacing w:val="1"/>
          <w:sz w:val="24"/>
          <w:szCs w:val="24"/>
        </w:rPr>
        <w:t>t</w:t>
      </w:r>
      <w:r w:rsidRPr="00A257E9">
        <w:rPr>
          <w:rFonts w:ascii="Times New Roman" w:hAnsi="Times New Roman" w:cs="Times New Roman"/>
          <w:color w:val="000000"/>
          <w:spacing w:val="2"/>
          <w:sz w:val="24"/>
          <w:szCs w:val="24"/>
        </w:rPr>
        <w:t>e</w:t>
      </w:r>
      <w:r w:rsidRPr="00A257E9">
        <w:rPr>
          <w:rFonts w:ascii="Times New Roman" w:hAnsi="Times New Roman" w:cs="Times New Roman"/>
          <w:color w:val="000000"/>
          <w:spacing w:val="-2"/>
          <w:sz w:val="24"/>
          <w:szCs w:val="24"/>
        </w:rPr>
        <w:t>g</w:t>
      </w:r>
      <w:r w:rsidRPr="00A257E9">
        <w:rPr>
          <w:rFonts w:ascii="Times New Roman" w:hAnsi="Times New Roman" w:cs="Times New Roman"/>
          <w:color w:val="000000"/>
          <w:sz w:val="24"/>
          <w:szCs w:val="24"/>
        </w:rPr>
        <w:t>no</w:t>
      </w:r>
      <w:r w:rsidRPr="00A257E9">
        <w:rPr>
          <w:rFonts w:ascii="Times New Roman" w:hAnsi="Times New Roman" w:cs="Times New Roman"/>
          <w:color w:val="000000"/>
          <w:spacing w:val="31"/>
          <w:sz w:val="24"/>
          <w:szCs w:val="24"/>
        </w:rPr>
        <w:t xml:space="preserve"> </w:t>
      </w:r>
      <w:r w:rsidRPr="00A257E9">
        <w:rPr>
          <w:rFonts w:ascii="Times New Roman" w:hAnsi="Times New Roman" w:cs="Times New Roman"/>
          <w:color w:val="000000"/>
          <w:sz w:val="24"/>
          <w:szCs w:val="24"/>
        </w:rPr>
        <w:t>e</w:t>
      </w:r>
      <w:r w:rsidRPr="00A257E9">
        <w:rPr>
          <w:rFonts w:ascii="Times New Roman" w:hAnsi="Times New Roman" w:cs="Times New Roman"/>
          <w:color w:val="000000"/>
          <w:spacing w:val="40"/>
          <w:sz w:val="24"/>
          <w:szCs w:val="24"/>
        </w:rPr>
        <w:t xml:space="preserve"> </w:t>
      </w:r>
      <w:r w:rsidRPr="00A257E9">
        <w:rPr>
          <w:rFonts w:ascii="Times New Roman" w:hAnsi="Times New Roman" w:cs="Times New Roman"/>
          <w:color w:val="000000"/>
          <w:sz w:val="24"/>
          <w:szCs w:val="24"/>
        </w:rPr>
        <w:t>di</w:t>
      </w:r>
      <w:r w:rsidRPr="00A257E9">
        <w:rPr>
          <w:rFonts w:ascii="Times New Roman" w:hAnsi="Times New Roman" w:cs="Times New Roman"/>
          <w:color w:val="000000"/>
          <w:spacing w:val="38"/>
          <w:sz w:val="24"/>
          <w:szCs w:val="24"/>
        </w:rPr>
        <w:t xml:space="preserve"> </w:t>
      </w:r>
      <w:r w:rsidRPr="00A257E9">
        <w:rPr>
          <w:rFonts w:ascii="Times New Roman" w:hAnsi="Times New Roman" w:cs="Times New Roman"/>
          <w:color w:val="000000"/>
          <w:spacing w:val="2"/>
          <w:sz w:val="24"/>
          <w:szCs w:val="24"/>
        </w:rPr>
        <w:t>r</w:t>
      </w:r>
      <w:r w:rsidRPr="00A257E9">
        <w:rPr>
          <w:rFonts w:ascii="Times New Roman" w:hAnsi="Times New Roman" w:cs="Times New Roman"/>
          <w:color w:val="000000"/>
          <w:spacing w:val="-1"/>
          <w:sz w:val="24"/>
          <w:szCs w:val="24"/>
        </w:rPr>
        <w:t>ec</w:t>
      </w:r>
      <w:r w:rsidRPr="00A257E9">
        <w:rPr>
          <w:rFonts w:ascii="Times New Roman" w:hAnsi="Times New Roman" w:cs="Times New Roman"/>
          <w:color w:val="000000"/>
          <w:sz w:val="24"/>
          <w:szCs w:val="24"/>
        </w:rPr>
        <w:t>up</w:t>
      </w:r>
      <w:r w:rsidRPr="00A257E9">
        <w:rPr>
          <w:rFonts w:ascii="Times New Roman" w:hAnsi="Times New Roman" w:cs="Times New Roman"/>
          <w:color w:val="000000"/>
          <w:spacing w:val="-1"/>
          <w:sz w:val="24"/>
          <w:szCs w:val="24"/>
        </w:rPr>
        <w:t>er</w:t>
      </w:r>
      <w:r w:rsidRPr="00A257E9">
        <w:rPr>
          <w:rFonts w:ascii="Times New Roman" w:hAnsi="Times New Roman" w:cs="Times New Roman"/>
          <w:color w:val="000000"/>
          <w:sz w:val="24"/>
          <w:szCs w:val="24"/>
        </w:rPr>
        <w:t xml:space="preserve">o,  </w:t>
      </w:r>
      <w:r w:rsidRPr="00A257E9">
        <w:rPr>
          <w:rFonts w:ascii="Times New Roman" w:hAnsi="Times New Roman" w:cs="Times New Roman"/>
          <w:color w:val="000000"/>
          <w:spacing w:val="13"/>
          <w:sz w:val="24"/>
          <w:szCs w:val="24"/>
        </w:rPr>
        <w:t xml:space="preserve"> </w:t>
      </w:r>
      <w:r w:rsidRPr="00A257E9">
        <w:rPr>
          <w:rFonts w:ascii="Times New Roman" w:hAnsi="Times New Roman" w:cs="Times New Roman"/>
          <w:color w:val="000000"/>
          <w:spacing w:val="2"/>
          <w:sz w:val="24"/>
          <w:szCs w:val="24"/>
        </w:rPr>
        <w:t>e</w:t>
      </w:r>
      <w:r w:rsidRPr="00A257E9">
        <w:rPr>
          <w:rFonts w:ascii="Times New Roman" w:hAnsi="Times New Roman" w:cs="Times New Roman"/>
          <w:color w:val="000000"/>
          <w:spacing w:val="-1"/>
          <w:sz w:val="24"/>
          <w:szCs w:val="24"/>
        </w:rPr>
        <w:t>ffe</w:t>
      </w:r>
      <w:r w:rsidRPr="00A257E9">
        <w:rPr>
          <w:rFonts w:ascii="Times New Roman" w:hAnsi="Times New Roman" w:cs="Times New Roman"/>
          <w:color w:val="000000"/>
          <w:spacing w:val="1"/>
          <w:sz w:val="24"/>
          <w:szCs w:val="24"/>
        </w:rPr>
        <w:t>tt</w:t>
      </w:r>
      <w:r w:rsidRPr="00A257E9">
        <w:rPr>
          <w:rFonts w:ascii="Times New Roman" w:hAnsi="Times New Roman" w:cs="Times New Roman"/>
          <w:color w:val="000000"/>
          <w:sz w:val="24"/>
          <w:szCs w:val="24"/>
        </w:rPr>
        <w:t>u</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pacing w:val="1"/>
          <w:sz w:val="24"/>
          <w:szCs w:val="24"/>
        </w:rPr>
        <w:t>t</w:t>
      </w:r>
      <w:r w:rsidRPr="00A257E9">
        <w:rPr>
          <w:rFonts w:ascii="Times New Roman" w:hAnsi="Times New Roman" w:cs="Times New Roman"/>
          <w:color w:val="000000"/>
          <w:sz w:val="24"/>
          <w:szCs w:val="24"/>
        </w:rPr>
        <w:t>i</w:t>
      </w:r>
      <w:r w:rsidRPr="00A257E9">
        <w:rPr>
          <w:rFonts w:ascii="Times New Roman" w:hAnsi="Times New Roman" w:cs="Times New Roman"/>
          <w:color w:val="000000"/>
          <w:spacing w:val="36"/>
          <w:sz w:val="24"/>
          <w:szCs w:val="24"/>
        </w:rPr>
        <w:t xml:space="preserve"> </w:t>
      </w:r>
      <w:r w:rsidRPr="00A257E9">
        <w:rPr>
          <w:rFonts w:ascii="Times New Roman" w:hAnsi="Times New Roman" w:cs="Times New Roman"/>
          <w:color w:val="000000"/>
          <w:spacing w:val="2"/>
          <w:sz w:val="24"/>
          <w:szCs w:val="24"/>
        </w:rPr>
        <w:t>n</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pacing w:val="1"/>
          <w:sz w:val="24"/>
          <w:szCs w:val="24"/>
        </w:rPr>
        <w:t>ll</w:t>
      </w:r>
      <w:r w:rsidRPr="00A257E9">
        <w:rPr>
          <w:rFonts w:ascii="Times New Roman" w:hAnsi="Times New Roman" w:cs="Times New Roman"/>
          <w:color w:val="000000"/>
          <w:sz w:val="24"/>
          <w:szCs w:val="24"/>
        </w:rPr>
        <w:t>e</w:t>
      </w:r>
      <w:r w:rsidRPr="00A257E9">
        <w:rPr>
          <w:rFonts w:ascii="Times New Roman" w:hAnsi="Times New Roman" w:cs="Times New Roman"/>
          <w:color w:val="000000"/>
          <w:spacing w:val="39"/>
          <w:sz w:val="24"/>
          <w:szCs w:val="24"/>
        </w:rPr>
        <w:t xml:space="preserve"> </w:t>
      </w:r>
      <w:r w:rsidRPr="00A257E9">
        <w:rPr>
          <w:rFonts w:ascii="Times New Roman" w:hAnsi="Times New Roman" w:cs="Times New Roman"/>
          <w:color w:val="000000"/>
          <w:sz w:val="24"/>
          <w:szCs w:val="24"/>
        </w:rPr>
        <w:t>o</w:t>
      </w:r>
      <w:r w:rsidRPr="00A257E9">
        <w:rPr>
          <w:rFonts w:ascii="Times New Roman" w:hAnsi="Times New Roman" w:cs="Times New Roman"/>
          <w:color w:val="000000"/>
          <w:spacing w:val="-1"/>
          <w:sz w:val="24"/>
          <w:szCs w:val="24"/>
        </w:rPr>
        <w:t>r</w:t>
      </w:r>
      <w:r w:rsidRPr="00A257E9">
        <w:rPr>
          <w:rFonts w:ascii="Times New Roman" w:hAnsi="Times New Roman" w:cs="Times New Roman"/>
          <w:color w:val="000000"/>
          <w:sz w:val="24"/>
          <w:szCs w:val="24"/>
        </w:rPr>
        <w:t>e</w:t>
      </w:r>
      <w:r w:rsidRPr="00A257E9">
        <w:rPr>
          <w:rFonts w:ascii="Times New Roman" w:hAnsi="Times New Roman" w:cs="Times New Roman"/>
          <w:color w:val="000000"/>
          <w:spacing w:val="38"/>
          <w:sz w:val="24"/>
          <w:szCs w:val="24"/>
        </w:rPr>
        <w:t xml:space="preserve"> </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z w:val="24"/>
          <w:szCs w:val="24"/>
        </w:rPr>
        <w:t>n</w:t>
      </w:r>
      <w:r w:rsidRPr="00A257E9">
        <w:rPr>
          <w:rFonts w:ascii="Times New Roman" w:hAnsi="Times New Roman" w:cs="Times New Roman"/>
          <w:color w:val="000000"/>
          <w:spacing w:val="1"/>
          <w:sz w:val="24"/>
          <w:szCs w:val="24"/>
        </w:rPr>
        <w:t>tim</w:t>
      </w:r>
      <w:r w:rsidRPr="00A257E9">
        <w:rPr>
          <w:rFonts w:ascii="Times New Roman" w:hAnsi="Times New Roman" w:cs="Times New Roman"/>
          <w:color w:val="000000"/>
          <w:spacing w:val="-1"/>
          <w:sz w:val="24"/>
          <w:szCs w:val="24"/>
        </w:rPr>
        <w:t>er</w:t>
      </w:r>
      <w:r w:rsidRPr="00A257E9">
        <w:rPr>
          <w:rFonts w:ascii="Times New Roman" w:hAnsi="Times New Roman" w:cs="Times New Roman"/>
          <w:color w:val="000000"/>
          <w:spacing w:val="1"/>
          <w:sz w:val="24"/>
          <w:szCs w:val="24"/>
        </w:rPr>
        <w:t>i</w:t>
      </w:r>
      <w:r w:rsidRPr="00A257E9">
        <w:rPr>
          <w:rFonts w:ascii="Times New Roman" w:hAnsi="Times New Roman" w:cs="Times New Roman"/>
          <w:color w:val="000000"/>
          <w:sz w:val="24"/>
          <w:szCs w:val="24"/>
        </w:rPr>
        <w:t>d</w:t>
      </w:r>
      <w:r w:rsidRPr="00A257E9">
        <w:rPr>
          <w:rFonts w:ascii="Times New Roman" w:hAnsi="Times New Roman" w:cs="Times New Roman"/>
          <w:color w:val="000000"/>
          <w:spacing w:val="1"/>
          <w:sz w:val="24"/>
          <w:szCs w:val="24"/>
        </w:rPr>
        <w:t>i</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z w:val="24"/>
          <w:szCs w:val="24"/>
        </w:rPr>
        <w:t xml:space="preserve">ne </w:t>
      </w:r>
      <w:r w:rsidRPr="00A257E9">
        <w:rPr>
          <w:rFonts w:ascii="Times New Roman" w:hAnsi="Times New Roman" w:cs="Times New Roman"/>
          <w:color w:val="000000"/>
          <w:spacing w:val="-1"/>
          <w:sz w:val="24"/>
          <w:szCs w:val="24"/>
        </w:rPr>
        <w:t>ra</w:t>
      </w:r>
      <w:r w:rsidRPr="00A257E9">
        <w:rPr>
          <w:rFonts w:ascii="Times New Roman" w:hAnsi="Times New Roman" w:cs="Times New Roman"/>
          <w:color w:val="000000"/>
          <w:spacing w:val="1"/>
          <w:sz w:val="24"/>
          <w:szCs w:val="24"/>
        </w:rPr>
        <w:t>ll</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z w:val="24"/>
          <w:szCs w:val="24"/>
        </w:rPr>
        <w:t>n</w:t>
      </w:r>
      <w:r w:rsidRPr="00A257E9">
        <w:rPr>
          <w:rFonts w:ascii="Times New Roman" w:hAnsi="Times New Roman" w:cs="Times New Roman"/>
          <w:color w:val="000000"/>
          <w:spacing w:val="1"/>
          <w:sz w:val="24"/>
          <w:szCs w:val="24"/>
        </w:rPr>
        <w:t>t</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z w:val="24"/>
          <w:szCs w:val="24"/>
        </w:rPr>
        <w:t xml:space="preserve">ndo </w:t>
      </w:r>
      <w:r w:rsidRPr="00A257E9">
        <w:rPr>
          <w:rFonts w:ascii="Times New Roman" w:hAnsi="Times New Roman" w:cs="Times New Roman"/>
          <w:color w:val="000000"/>
          <w:spacing w:val="8"/>
          <w:sz w:val="24"/>
          <w:szCs w:val="24"/>
        </w:rPr>
        <w:t xml:space="preserve"> </w:t>
      </w:r>
      <w:r w:rsidRPr="00A257E9">
        <w:rPr>
          <w:rFonts w:ascii="Times New Roman" w:hAnsi="Times New Roman" w:cs="Times New Roman"/>
          <w:color w:val="000000"/>
          <w:sz w:val="24"/>
          <w:szCs w:val="24"/>
        </w:rPr>
        <w:t xml:space="preserve">o </w:t>
      </w:r>
      <w:r w:rsidRPr="00A257E9">
        <w:rPr>
          <w:rFonts w:ascii="Times New Roman" w:hAnsi="Times New Roman" w:cs="Times New Roman"/>
          <w:color w:val="000000"/>
          <w:spacing w:val="13"/>
          <w:sz w:val="24"/>
          <w:szCs w:val="24"/>
        </w:rPr>
        <w:t xml:space="preserve"> </w:t>
      </w:r>
      <w:r w:rsidRPr="00A257E9">
        <w:rPr>
          <w:rFonts w:ascii="Times New Roman" w:hAnsi="Times New Roman" w:cs="Times New Roman"/>
          <w:color w:val="000000"/>
          <w:spacing w:val="1"/>
          <w:sz w:val="24"/>
          <w:szCs w:val="24"/>
        </w:rPr>
        <w:t>i</w:t>
      </w:r>
      <w:r w:rsidRPr="00A257E9">
        <w:rPr>
          <w:rFonts w:ascii="Times New Roman" w:hAnsi="Times New Roman" w:cs="Times New Roman"/>
          <w:color w:val="000000"/>
          <w:sz w:val="24"/>
          <w:szCs w:val="24"/>
        </w:rPr>
        <w:t>n</w:t>
      </w:r>
      <w:r w:rsidRPr="00A257E9">
        <w:rPr>
          <w:rFonts w:ascii="Times New Roman" w:hAnsi="Times New Roman" w:cs="Times New Roman"/>
          <w:color w:val="000000"/>
          <w:spacing w:val="1"/>
          <w:sz w:val="24"/>
          <w:szCs w:val="24"/>
        </w:rPr>
        <w:t>t</w:t>
      </w:r>
      <w:r w:rsidRPr="00A257E9">
        <w:rPr>
          <w:rFonts w:ascii="Times New Roman" w:hAnsi="Times New Roman" w:cs="Times New Roman"/>
          <w:color w:val="000000"/>
          <w:spacing w:val="-1"/>
          <w:sz w:val="24"/>
          <w:szCs w:val="24"/>
        </w:rPr>
        <w:t>err</w:t>
      </w:r>
      <w:r w:rsidRPr="00A257E9">
        <w:rPr>
          <w:rFonts w:ascii="Times New Roman" w:hAnsi="Times New Roman" w:cs="Times New Roman"/>
          <w:color w:val="000000"/>
          <w:sz w:val="24"/>
          <w:szCs w:val="24"/>
        </w:rPr>
        <w:t>o</w:t>
      </w:r>
      <w:r w:rsidRPr="00A257E9">
        <w:rPr>
          <w:rFonts w:ascii="Times New Roman" w:hAnsi="Times New Roman" w:cs="Times New Roman"/>
          <w:color w:val="000000"/>
          <w:spacing w:val="1"/>
          <w:sz w:val="24"/>
          <w:szCs w:val="24"/>
        </w:rPr>
        <w:t>m</w:t>
      </w:r>
      <w:r w:rsidRPr="00A257E9">
        <w:rPr>
          <w:rFonts w:ascii="Times New Roman" w:hAnsi="Times New Roman" w:cs="Times New Roman"/>
          <w:color w:val="000000"/>
          <w:spacing w:val="2"/>
          <w:sz w:val="24"/>
          <w:szCs w:val="24"/>
        </w:rPr>
        <w:t>p</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z w:val="24"/>
          <w:szCs w:val="24"/>
        </w:rPr>
        <w:t xml:space="preserve">ndo </w:t>
      </w:r>
      <w:r w:rsidRPr="00A257E9">
        <w:rPr>
          <w:rFonts w:ascii="Times New Roman" w:hAnsi="Times New Roman" w:cs="Times New Roman"/>
          <w:color w:val="000000"/>
          <w:spacing w:val="5"/>
          <w:sz w:val="24"/>
          <w:szCs w:val="24"/>
        </w:rPr>
        <w:t xml:space="preserve"> </w:t>
      </w:r>
      <w:r w:rsidRPr="00A257E9">
        <w:rPr>
          <w:rFonts w:ascii="Times New Roman" w:hAnsi="Times New Roman" w:cs="Times New Roman"/>
          <w:color w:val="000000"/>
          <w:spacing w:val="1"/>
          <w:sz w:val="24"/>
          <w:szCs w:val="24"/>
        </w:rPr>
        <w:t>l</w:t>
      </w:r>
      <w:r w:rsidRPr="00A257E9">
        <w:rPr>
          <w:rFonts w:ascii="Times New Roman" w:hAnsi="Times New Roman" w:cs="Times New Roman"/>
          <w:color w:val="000000"/>
          <w:sz w:val="24"/>
          <w:szCs w:val="24"/>
        </w:rPr>
        <w:t xml:space="preserve">o   </w:t>
      </w:r>
      <w:r w:rsidRPr="00A257E9">
        <w:rPr>
          <w:rFonts w:ascii="Times New Roman" w:hAnsi="Times New Roman" w:cs="Times New Roman"/>
          <w:color w:val="000000"/>
          <w:spacing w:val="28"/>
          <w:sz w:val="24"/>
          <w:szCs w:val="24"/>
        </w:rPr>
        <w:t xml:space="preserve"> </w:t>
      </w:r>
      <w:r w:rsidRPr="00A257E9">
        <w:rPr>
          <w:rFonts w:ascii="Times New Roman" w:hAnsi="Times New Roman" w:cs="Times New Roman"/>
          <w:color w:val="000000"/>
          <w:sz w:val="24"/>
          <w:szCs w:val="24"/>
        </w:rPr>
        <w:t>svo</w:t>
      </w:r>
      <w:r w:rsidRPr="00A257E9">
        <w:rPr>
          <w:rFonts w:ascii="Times New Roman" w:hAnsi="Times New Roman" w:cs="Times New Roman"/>
          <w:color w:val="000000"/>
          <w:spacing w:val="1"/>
          <w:sz w:val="24"/>
          <w:szCs w:val="24"/>
        </w:rPr>
        <w:t>l</w:t>
      </w:r>
      <w:r w:rsidRPr="00A257E9">
        <w:rPr>
          <w:rFonts w:ascii="Times New Roman" w:hAnsi="Times New Roman" w:cs="Times New Roman"/>
          <w:color w:val="000000"/>
          <w:spacing w:val="-2"/>
          <w:sz w:val="24"/>
          <w:szCs w:val="24"/>
        </w:rPr>
        <w:t>g</w:t>
      </w:r>
      <w:r w:rsidRPr="00A257E9">
        <w:rPr>
          <w:rFonts w:ascii="Times New Roman" w:hAnsi="Times New Roman" w:cs="Times New Roman"/>
          <w:color w:val="000000"/>
          <w:spacing w:val="1"/>
          <w:sz w:val="24"/>
          <w:szCs w:val="24"/>
        </w:rPr>
        <w:t>im</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z w:val="24"/>
          <w:szCs w:val="24"/>
        </w:rPr>
        <w:t>n</w:t>
      </w:r>
      <w:r w:rsidRPr="00A257E9">
        <w:rPr>
          <w:rFonts w:ascii="Times New Roman" w:hAnsi="Times New Roman" w:cs="Times New Roman"/>
          <w:color w:val="000000"/>
          <w:spacing w:val="1"/>
          <w:sz w:val="24"/>
          <w:szCs w:val="24"/>
        </w:rPr>
        <w:t>t</w:t>
      </w:r>
      <w:r w:rsidRPr="00A257E9">
        <w:rPr>
          <w:rFonts w:ascii="Times New Roman" w:hAnsi="Times New Roman" w:cs="Times New Roman"/>
          <w:color w:val="000000"/>
          <w:sz w:val="24"/>
          <w:szCs w:val="24"/>
        </w:rPr>
        <w:t xml:space="preserve">o </w:t>
      </w:r>
      <w:r w:rsidRPr="00A257E9">
        <w:rPr>
          <w:rFonts w:ascii="Times New Roman" w:hAnsi="Times New Roman" w:cs="Times New Roman"/>
          <w:color w:val="000000"/>
          <w:spacing w:val="7"/>
          <w:sz w:val="24"/>
          <w:szCs w:val="24"/>
        </w:rPr>
        <w:t xml:space="preserve"> </w:t>
      </w:r>
      <w:r w:rsidRPr="00A257E9">
        <w:rPr>
          <w:rFonts w:ascii="Times New Roman" w:hAnsi="Times New Roman" w:cs="Times New Roman"/>
          <w:color w:val="000000"/>
          <w:sz w:val="24"/>
          <w:szCs w:val="24"/>
        </w:rPr>
        <w:t>d</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z w:val="24"/>
          <w:szCs w:val="24"/>
        </w:rPr>
        <w:t xml:space="preserve">i </w:t>
      </w:r>
      <w:r w:rsidRPr="00A257E9">
        <w:rPr>
          <w:rFonts w:ascii="Times New Roman" w:hAnsi="Times New Roman" w:cs="Times New Roman"/>
          <w:color w:val="000000"/>
          <w:spacing w:val="14"/>
          <w:sz w:val="24"/>
          <w:szCs w:val="24"/>
        </w:rPr>
        <w:t xml:space="preserve"> </w:t>
      </w:r>
      <w:r w:rsidRPr="00A257E9">
        <w:rPr>
          <w:rFonts w:ascii="Times New Roman" w:hAnsi="Times New Roman" w:cs="Times New Roman"/>
          <w:color w:val="000000"/>
          <w:sz w:val="24"/>
          <w:szCs w:val="24"/>
        </w:rPr>
        <w:t>p</w:t>
      </w:r>
      <w:r w:rsidRPr="00A257E9">
        <w:rPr>
          <w:rFonts w:ascii="Times New Roman" w:hAnsi="Times New Roman" w:cs="Times New Roman"/>
          <w:color w:val="000000"/>
          <w:spacing w:val="-1"/>
          <w:sz w:val="24"/>
          <w:szCs w:val="24"/>
        </w:rPr>
        <w:t>r</w:t>
      </w:r>
      <w:r w:rsidRPr="00A257E9">
        <w:rPr>
          <w:rFonts w:ascii="Times New Roman" w:hAnsi="Times New Roman" w:cs="Times New Roman"/>
          <w:color w:val="000000"/>
          <w:sz w:val="24"/>
          <w:szCs w:val="24"/>
        </w:rPr>
        <w:t>og</w:t>
      </w:r>
      <w:r w:rsidRPr="00A257E9">
        <w:rPr>
          <w:rFonts w:ascii="Times New Roman" w:hAnsi="Times New Roman" w:cs="Times New Roman"/>
          <w:color w:val="000000"/>
          <w:spacing w:val="-1"/>
          <w:sz w:val="24"/>
          <w:szCs w:val="24"/>
        </w:rPr>
        <w:t>ra</w:t>
      </w:r>
      <w:r w:rsidRPr="00A257E9">
        <w:rPr>
          <w:rFonts w:ascii="Times New Roman" w:hAnsi="Times New Roman" w:cs="Times New Roman"/>
          <w:color w:val="000000"/>
          <w:spacing w:val="1"/>
          <w:sz w:val="24"/>
          <w:szCs w:val="24"/>
        </w:rPr>
        <w:t>mm</w:t>
      </w:r>
      <w:r w:rsidRPr="00A257E9">
        <w:rPr>
          <w:rFonts w:ascii="Times New Roman" w:hAnsi="Times New Roman" w:cs="Times New Roman"/>
          <w:color w:val="000000"/>
          <w:sz w:val="24"/>
          <w:szCs w:val="24"/>
        </w:rPr>
        <w:t xml:space="preserve">i </w:t>
      </w:r>
      <w:r w:rsidRPr="00A257E9">
        <w:rPr>
          <w:rFonts w:ascii="Times New Roman" w:hAnsi="Times New Roman" w:cs="Times New Roman"/>
          <w:color w:val="000000"/>
          <w:spacing w:val="10"/>
          <w:sz w:val="24"/>
          <w:szCs w:val="24"/>
        </w:rPr>
        <w:t xml:space="preserve"> </w:t>
      </w:r>
      <w:r w:rsidRPr="00A257E9">
        <w:rPr>
          <w:rFonts w:ascii="Times New Roman" w:hAnsi="Times New Roman" w:cs="Times New Roman"/>
          <w:color w:val="000000"/>
          <w:spacing w:val="-1"/>
          <w:sz w:val="24"/>
          <w:szCs w:val="24"/>
        </w:rPr>
        <w:t>c</w:t>
      </w:r>
      <w:r w:rsidRPr="00A257E9">
        <w:rPr>
          <w:rFonts w:ascii="Times New Roman" w:hAnsi="Times New Roman" w:cs="Times New Roman"/>
          <w:color w:val="000000"/>
          <w:sz w:val="24"/>
          <w:szCs w:val="24"/>
        </w:rPr>
        <w:t>u</w:t>
      </w:r>
      <w:r w:rsidRPr="00A257E9">
        <w:rPr>
          <w:rFonts w:ascii="Times New Roman" w:hAnsi="Times New Roman" w:cs="Times New Roman"/>
          <w:color w:val="000000"/>
          <w:spacing w:val="-1"/>
          <w:sz w:val="24"/>
          <w:szCs w:val="24"/>
        </w:rPr>
        <w:t>rr</w:t>
      </w:r>
      <w:r w:rsidRPr="00A257E9">
        <w:rPr>
          <w:rFonts w:ascii="Times New Roman" w:hAnsi="Times New Roman" w:cs="Times New Roman"/>
          <w:color w:val="000000"/>
          <w:spacing w:val="3"/>
          <w:sz w:val="24"/>
          <w:szCs w:val="24"/>
        </w:rPr>
        <w:t>i</w:t>
      </w:r>
      <w:r w:rsidRPr="00A257E9">
        <w:rPr>
          <w:rFonts w:ascii="Times New Roman" w:hAnsi="Times New Roman" w:cs="Times New Roman"/>
          <w:color w:val="000000"/>
          <w:spacing w:val="-1"/>
          <w:sz w:val="24"/>
          <w:szCs w:val="24"/>
        </w:rPr>
        <w:t>c</w:t>
      </w:r>
      <w:r w:rsidRPr="00A257E9">
        <w:rPr>
          <w:rFonts w:ascii="Times New Roman" w:hAnsi="Times New Roman" w:cs="Times New Roman"/>
          <w:color w:val="000000"/>
          <w:sz w:val="24"/>
          <w:szCs w:val="24"/>
        </w:rPr>
        <w:t>u</w:t>
      </w:r>
      <w:r w:rsidRPr="00A257E9">
        <w:rPr>
          <w:rFonts w:ascii="Times New Roman" w:hAnsi="Times New Roman" w:cs="Times New Roman"/>
          <w:color w:val="000000"/>
          <w:spacing w:val="1"/>
          <w:sz w:val="24"/>
          <w:szCs w:val="24"/>
        </w:rPr>
        <w:t>l</w:t>
      </w:r>
      <w:r w:rsidRPr="00A257E9">
        <w:rPr>
          <w:rFonts w:ascii="Times New Roman" w:hAnsi="Times New Roman" w:cs="Times New Roman"/>
          <w:color w:val="000000"/>
          <w:spacing w:val="-1"/>
          <w:sz w:val="24"/>
          <w:szCs w:val="24"/>
        </w:rPr>
        <w:t>ar</w:t>
      </w:r>
      <w:r w:rsidRPr="00A257E9">
        <w:rPr>
          <w:rFonts w:ascii="Times New Roman" w:hAnsi="Times New Roman" w:cs="Times New Roman"/>
          <w:color w:val="000000"/>
          <w:spacing w:val="1"/>
          <w:sz w:val="24"/>
          <w:szCs w:val="24"/>
        </w:rPr>
        <w:t>i</w:t>
      </w:r>
      <w:r w:rsidRPr="00A257E9">
        <w:rPr>
          <w:rFonts w:ascii="Times New Roman" w:hAnsi="Times New Roman" w:cs="Times New Roman"/>
          <w:color w:val="000000"/>
          <w:sz w:val="24"/>
          <w:szCs w:val="24"/>
        </w:rPr>
        <w:t xml:space="preserve">, </w:t>
      </w:r>
      <w:r w:rsidRPr="00A257E9">
        <w:rPr>
          <w:rFonts w:ascii="Times New Roman" w:hAnsi="Times New Roman" w:cs="Times New Roman"/>
          <w:color w:val="000000"/>
          <w:spacing w:val="9"/>
          <w:sz w:val="24"/>
          <w:szCs w:val="24"/>
        </w:rPr>
        <w:t xml:space="preserve"> </w:t>
      </w:r>
      <w:r w:rsidRPr="00A257E9">
        <w:rPr>
          <w:rFonts w:ascii="Times New Roman" w:hAnsi="Times New Roman" w:cs="Times New Roman"/>
          <w:color w:val="000000"/>
          <w:sz w:val="24"/>
          <w:szCs w:val="24"/>
        </w:rPr>
        <w:t>s</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pacing w:val="1"/>
          <w:sz w:val="24"/>
          <w:szCs w:val="24"/>
        </w:rPr>
        <w:t>l</w:t>
      </w:r>
      <w:r w:rsidRPr="00A257E9">
        <w:rPr>
          <w:rFonts w:ascii="Times New Roman" w:hAnsi="Times New Roman" w:cs="Times New Roman"/>
          <w:color w:val="000000"/>
          <w:sz w:val="24"/>
          <w:szCs w:val="24"/>
        </w:rPr>
        <w:t xml:space="preserve">vo </w:t>
      </w:r>
      <w:r w:rsidRPr="00A257E9">
        <w:rPr>
          <w:rFonts w:ascii="Times New Roman" w:hAnsi="Times New Roman" w:cs="Times New Roman"/>
          <w:color w:val="000000"/>
          <w:spacing w:val="11"/>
          <w:sz w:val="24"/>
          <w:szCs w:val="24"/>
        </w:rPr>
        <w:t xml:space="preserve"> </w:t>
      </w:r>
      <w:r w:rsidRPr="00A257E9">
        <w:rPr>
          <w:rFonts w:ascii="Times New Roman" w:hAnsi="Times New Roman" w:cs="Times New Roman"/>
          <w:color w:val="000000"/>
          <w:spacing w:val="-1"/>
          <w:sz w:val="24"/>
          <w:szCs w:val="24"/>
        </w:rPr>
        <w:t>re</w:t>
      </w:r>
      <w:r w:rsidRPr="00A257E9">
        <w:rPr>
          <w:rFonts w:ascii="Times New Roman" w:hAnsi="Times New Roman" w:cs="Times New Roman"/>
          <w:color w:val="000000"/>
          <w:sz w:val="24"/>
          <w:szCs w:val="24"/>
        </w:rPr>
        <w:t>s</w:t>
      </w:r>
      <w:r w:rsidRPr="00A257E9">
        <w:rPr>
          <w:rFonts w:ascii="Times New Roman" w:hAnsi="Times New Roman" w:cs="Times New Roman"/>
          <w:color w:val="000000"/>
          <w:spacing w:val="1"/>
          <w:sz w:val="24"/>
          <w:szCs w:val="24"/>
        </w:rPr>
        <w:t>t</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z w:val="24"/>
          <w:szCs w:val="24"/>
        </w:rPr>
        <w:t>n</w:t>
      </w:r>
      <w:r w:rsidRPr="00A257E9">
        <w:rPr>
          <w:rFonts w:ascii="Times New Roman" w:hAnsi="Times New Roman" w:cs="Times New Roman"/>
          <w:color w:val="000000"/>
          <w:spacing w:val="3"/>
          <w:sz w:val="24"/>
          <w:szCs w:val="24"/>
        </w:rPr>
        <w:t>t</w:t>
      </w:r>
      <w:r w:rsidRPr="00A257E9">
        <w:rPr>
          <w:rFonts w:ascii="Times New Roman" w:hAnsi="Times New Roman" w:cs="Times New Roman"/>
          <w:color w:val="000000"/>
          <w:sz w:val="24"/>
          <w:szCs w:val="24"/>
        </w:rPr>
        <w:t xml:space="preserve">e </w:t>
      </w:r>
      <w:r w:rsidRPr="00A257E9">
        <w:rPr>
          <w:rFonts w:ascii="Times New Roman" w:hAnsi="Times New Roman" w:cs="Times New Roman"/>
          <w:color w:val="000000"/>
          <w:spacing w:val="1"/>
          <w:sz w:val="24"/>
          <w:szCs w:val="24"/>
        </w:rPr>
        <w:t>l</w:t>
      </w:r>
      <w:r w:rsidRPr="00A257E9">
        <w:rPr>
          <w:rFonts w:ascii="Times New Roman" w:hAnsi="Times New Roman" w:cs="Times New Roman"/>
          <w:color w:val="000000"/>
          <w:spacing w:val="-1"/>
          <w:sz w:val="24"/>
          <w:szCs w:val="24"/>
        </w:rPr>
        <w:t>’</w:t>
      </w:r>
      <w:r w:rsidRPr="00A257E9">
        <w:rPr>
          <w:rFonts w:ascii="Times New Roman" w:hAnsi="Times New Roman" w:cs="Times New Roman"/>
          <w:color w:val="000000"/>
          <w:sz w:val="24"/>
          <w:szCs w:val="24"/>
        </w:rPr>
        <w:t>obb</w:t>
      </w:r>
      <w:r w:rsidRPr="00A257E9">
        <w:rPr>
          <w:rFonts w:ascii="Times New Roman" w:hAnsi="Times New Roman" w:cs="Times New Roman"/>
          <w:color w:val="000000"/>
          <w:spacing w:val="1"/>
          <w:sz w:val="24"/>
          <w:szCs w:val="24"/>
        </w:rPr>
        <w:t>li</w:t>
      </w:r>
      <w:r w:rsidRPr="00A257E9">
        <w:rPr>
          <w:rFonts w:ascii="Times New Roman" w:hAnsi="Times New Roman" w:cs="Times New Roman"/>
          <w:color w:val="000000"/>
          <w:spacing w:val="-2"/>
          <w:sz w:val="24"/>
          <w:szCs w:val="24"/>
        </w:rPr>
        <w:t>g</w:t>
      </w:r>
      <w:r w:rsidRPr="00A257E9">
        <w:rPr>
          <w:rFonts w:ascii="Times New Roman" w:hAnsi="Times New Roman" w:cs="Times New Roman"/>
          <w:color w:val="000000"/>
          <w:sz w:val="24"/>
          <w:szCs w:val="24"/>
        </w:rPr>
        <w:t>o</w:t>
      </w:r>
      <w:r w:rsidRPr="00A257E9">
        <w:rPr>
          <w:rFonts w:ascii="Times New Roman" w:hAnsi="Times New Roman" w:cs="Times New Roman"/>
          <w:color w:val="000000"/>
          <w:spacing w:val="-7"/>
          <w:sz w:val="24"/>
          <w:szCs w:val="24"/>
        </w:rPr>
        <w:t xml:space="preserve"> </w:t>
      </w:r>
      <w:r w:rsidRPr="00A257E9">
        <w:rPr>
          <w:rFonts w:ascii="Times New Roman" w:hAnsi="Times New Roman" w:cs="Times New Roman"/>
          <w:color w:val="000000"/>
          <w:sz w:val="24"/>
          <w:szCs w:val="24"/>
        </w:rPr>
        <w:t>di</w:t>
      </w:r>
      <w:r w:rsidRPr="00A257E9">
        <w:rPr>
          <w:rFonts w:ascii="Times New Roman" w:hAnsi="Times New Roman" w:cs="Times New Roman"/>
          <w:color w:val="000000"/>
          <w:spacing w:val="-1"/>
          <w:sz w:val="24"/>
          <w:szCs w:val="24"/>
        </w:rPr>
        <w:t xml:space="preserve"> a</w:t>
      </w:r>
      <w:r w:rsidRPr="00A257E9">
        <w:rPr>
          <w:rFonts w:ascii="Times New Roman" w:hAnsi="Times New Roman" w:cs="Times New Roman"/>
          <w:color w:val="000000"/>
          <w:sz w:val="24"/>
          <w:szCs w:val="24"/>
        </w:rPr>
        <w:t>ss</w:t>
      </w:r>
      <w:r w:rsidRPr="00A257E9">
        <w:rPr>
          <w:rFonts w:ascii="Times New Roman" w:hAnsi="Times New Roman" w:cs="Times New Roman"/>
          <w:color w:val="000000"/>
          <w:spacing w:val="1"/>
          <w:sz w:val="24"/>
          <w:szCs w:val="24"/>
        </w:rPr>
        <w:t>i</w:t>
      </w:r>
      <w:r w:rsidRPr="00A257E9">
        <w:rPr>
          <w:rFonts w:ascii="Times New Roman" w:hAnsi="Times New Roman" w:cs="Times New Roman"/>
          <w:color w:val="000000"/>
          <w:spacing w:val="-1"/>
          <w:sz w:val="24"/>
          <w:szCs w:val="24"/>
        </w:rPr>
        <w:t>c</w:t>
      </w:r>
      <w:r w:rsidRPr="00A257E9">
        <w:rPr>
          <w:rFonts w:ascii="Times New Roman" w:hAnsi="Times New Roman" w:cs="Times New Roman"/>
          <w:color w:val="000000"/>
          <w:sz w:val="24"/>
          <w:szCs w:val="24"/>
        </w:rPr>
        <w:t>u</w:t>
      </w:r>
      <w:r w:rsidRPr="00A257E9">
        <w:rPr>
          <w:rFonts w:ascii="Times New Roman" w:hAnsi="Times New Roman" w:cs="Times New Roman"/>
          <w:color w:val="000000"/>
          <w:spacing w:val="2"/>
          <w:sz w:val="24"/>
          <w:szCs w:val="24"/>
        </w:rPr>
        <w:t>r</w:t>
      </w:r>
      <w:r w:rsidRPr="00A257E9">
        <w:rPr>
          <w:rFonts w:ascii="Times New Roman" w:hAnsi="Times New Roman" w:cs="Times New Roman"/>
          <w:color w:val="000000"/>
          <w:spacing w:val="-1"/>
          <w:sz w:val="24"/>
          <w:szCs w:val="24"/>
        </w:rPr>
        <w:t>ar</w:t>
      </w:r>
      <w:r w:rsidRPr="00A257E9">
        <w:rPr>
          <w:rFonts w:ascii="Times New Roman" w:hAnsi="Times New Roman" w:cs="Times New Roman"/>
          <w:color w:val="000000"/>
          <w:sz w:val="24"/>
          <w:szCs w:val="24"/>
        </w:rPr>
        <w:t>e</w:t>
      </w:r>
      <w:r w:rsidRPr="00A257E9">
        <w:rPr>
          <w:rFonts w:ascii="Times New Roman" w:hAnsi="Times New Roman" w:cs="Times New Roman"/>
          <w:color w:val="000000"/>
          <w:spacing w:val="-3"/>
          <w:sz w:val="24"/>
          <w:szCs w:val="24"/>
        </w:rPr>
        <w:t xml:space="preserve"> </w:t>
      </w:r>
      <w:r w:rsidRPr="00A257E9">
        <w:rPr>
          <w:rFonts w:ascii="Times New Roman" w:hAnsi="Times New Roman" w:cs="Times New Roman"/>
          <w:color w:val="000000"/>
          <w:spacing w:val="-1"/>
          <w:sz w:val="24"/>
          <w:szCs w:val="24"/>
        </w:rPr>
        <w:t>a</w:t>
      </w:r>
      <w:r w:rsidRPr="00A257E9">
        <w:rPr>
          <w:rFonts w:ascii="Times New Roman" w:hAnsi="Times New Roman" w:cs="Times New Roman"/>
          <w:color w:val="000000"/>
          <w:spacing w:val="1"/>
          <w:sz w:val="24"/>
          <w:szCs w:val="24"/>
        </w:rPr>
        <w:t>lm</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z w:val="24"/>
          <w:szCs w:val="24"/>
        </w:rPr>
        <w:t>no</w:t>
      </w:r>
      <w:r w:rsidRPr="00A257E9">
        <w:rPr>
          <w:rFonts w:ascii="Times New Roman" w:hAnsi="Times New Roman" w:cs="Times New Roman"/>
          <w:color w:val="000000"/>
          <w:spacing w:val="-2"/>
          <w:sz w:val="24"/>
          <w:szCs w:val="24"/>
        </w:rPr>
        <w:t xml:space="preserve"> </w:t>
      </w:r>
      <w:r w:rsidRPr="00A257E9">
        <w:rPr>
          <w:rFonts w:ascii="Times New Roman" w:hAnsi="Times New Roman" w:cs="Times New Roman"/>
          <w:color w:val="000000"/>
          <w:sz w:val="24"/>
          <w:szCs w:val="24"/>
        </w:rPr>
        <w:t>du</w:t>
      </w:r>
      <w:r w:rsidRPr="00A257E9">
        <w:rPr>
          <w:rFonts w:ascii="Times New Roman" w:hAnsi="Times New Roman" w:cs="Times New Roman"/>
          <w:color w:val="000000"/>
          <w:spacing w:val="-1"/>
          <w:sz w:val="24"/>
          <w:szCs w:val="24"/>
        </w:rPr>
        <w:t>ece</w:t>
      </w:r>
      <w:r w:rsidRPr="00A257E9">
        <w:rPr>
          <w:rFonts w:ascii="Times New Roman" w:hAnsi="Times New Roman" w:cs="Times New Roman"/>
          <w:color w:val="000000"/>
          <w:sz w:val="24"/>
          <w:szCs w:val="24"/>
        </w:rPr>
        <w:t>n</w:t>
      </w:r>
      <w:r w:rsidRPr="00A257E9">
        <w:rPr>
          <w:rFonts w:ascii="Times New Roman" w:hAnsi="Times New Roman" w:cs="Times New Roman"/>
          <w:color w:val="000000"/>
          <w:spacing w:val="1"/>
          <w:sz w:val="24"/>
          <w:szCs w:val="24"/>
        </w:rPr>
        <w:t>t</w:t>
      </w:r>
      <w:r w:rsidRPr="00A257E9">
        <w:rPr>
          <w:rFonts w:ascii="Times New Roman" w:hAnsi="Times New Roman" w:cs="Times New Roman"/>
          <w:color w:val="000000"/>
          <w:sz w:val="24"/>
          <w:szCs w:val="24"/>
        </w:rPr>
        <w:t>o</w:t>
      </w:r>
      <w:r w:rsidRPr="00A257E9">
        <w:rPr>
          <w:rFonts w:ascii="Times New Roman" w:hAnsi="Times New Roman" w:cs="Times New Roman"/>
          <w:color w:val="000000"/>
          <w:spacing w:val="-3"/>
          <w:sz w:val="24"/>
          <w:szCs w:val="24"/>
        </w:rPr>
        <w:t xml:space="preserve"> </w:t>
      </w:r>
      <w:r w:rsidRPr="00A257E9">
        <w:rPr>
          <w:rFonts w:ascii="Times New Roman" w:hAnsi="Times New Roman" w:cs="Times New Roman"/>
          <w:color w:val="000000"/>
          <w:spacing w:val="-2"/>
          <w:sz w:val="24"/>
          <w:szCs w:val="24"/>
        </w:rPr>
        <w:t>g</w:t>
      </w:r>
      <w:r w:rsidRPr="00A257E9">
        <w:rPr>
          <w:rFonts w:ascii="Times New Roman" w:hAnsi="Times New Roman" w:cs="Times New Roman"/>
          <w:color w:val="000000"/>
          <w:spacing w:val="1"/>
          <w:sz w:val="24"/>
          <w:szCs w:val="24"/>
        </w:rPr>
        <w:t>i</w:t>
      </w:r>
      <w:r w:rsidRPr="00A257E9">
        <w:rPr>
          <w:rFonts w:ascii="Times New Roman" w:hAnsi="Times New Roman" w:cs="Times New Roman"/>
          <w:color w:val="000000"/>
          <w:sz w:val="24"/>
          <w:szCs w:val="24"/>
        </w:rPr>
        <w:t>o</w:t>
      </w:r>
      <w:r w:rsidRPr="00A257E9">
        <w:rPr>
          <w:rFonts w:ascii="Times New Roman" w:hAnsi="Times New Roman" w:cs="Times New Roman"/>
          <w:color w:val="000000"/>
          <w:spacing w:val="-1"/>
          <w:sz w:val="24"/>
          <w:szCs w:val="24"/>
        </w:rPr>
        <w:t>r</w:t>
      </w:r>
      <w:r w:rsidRPr="00A257E9">
        <w:rPr>
          <w:rFonts w:ascii="Times New Roman" w:hAnsi="Times New Roman" w:cs="Times New Roman"/>
          <w:color w:val="000000"/>
          <w:sz w:val="24"/>
          <w:szCs w:val="24"/>
        </w:rPr>
        <w:t>ni</w:t>
      </w:r>
      <w:r w:rsidRPr="00A257E9">
        <w:rPr>
          <w:rFonts w:ascii="Times New Roman" w:hAnsi="Times New Roman" w:cs="Times New Roman"/>
          <w:color w:val="000000"/>
          <w:spacing w:val="-4"/>
          <w:sz w:val="24"/>
          <w:szCs w:val="24"/>
        </w:rPr>
        <w:t xml:space="preserve"> </w:t>
      </w:r>
      <w:r w:rsidRPr="00A257E9">
        <w:rPr>
          <w:rFonts w:ascii="Times New Roman" w:hAnsi="Times New Roman" w:cs="Times New Roman"/>
          <w:color w:val="000000"/>
          <w:sz w:val="24"/>
          <w:szCs w:val="24"/>
        </w:rPr>
        <w:t>di</w:t>
      </w:r>
      <w:r w:rsidRPr="00A257E9">
        <w:rPr>
          <w:rFonts w:ascii="Times New Roman" w:hAnsi="Times New Roman" w:cs="Times New Roman"/>
          <w:color w:val="000000"/>
          <w:spacing w:val="2"/>
          <w:sz w:val="24"/>
          <w:szCs w:val="24"/>
        </w:rPr>
        <w:t xml:space="preserve"> </w:t>
      </w:r>
      <w:r w:rsidRPr="00A257E9">
        <w:rPr>
          <w:rFonts w:ascii="Times New Roman" w:hAnsi="Times New Roman" w:cs="Times New Roman"/>
          <w:color w:val="000000"/>
          <w:spacing w:val="-1"/>
          <w:sz w:val="24"/>
          <w:szCs w:val="24"/>
        </w:rPr>
        <w:t>effe</w:t>
      </w:r>
      <w:r w:rsidRPr="00A257E9">
        <w:rPr>
          <w:rFonts w:ascii="Times New Roman" w:hAnsi="Times New Roman" w:cs="Times New Roman"/>
          <w:color w:val="000000"/>
          <w:spacing w:val="1"/>
          <w:sz w:val="24"/>
          <w:szCs w:val="24"/>
        </w:rPr>
        <w:t>tti</w:t>
      </w:r>
      <w:r w:rsidRPr="00A257E9">
        <w:rPr>
          <w:rFonts w:ascii="Times New Roman" w:hAnsi="Times New Roman" w:cs="Times New Roman"/>
          <w:color w:val="000000"/>
          <w:sz w:val="24"/>
          <w:szCs w:val="24"/>
        </w:rPr>
        <w:t>ve</w:t>
      </w:r>
      <w:r w:rsidRPr="00A257E9">
        <w:rPr>
          <w:rFonts w:ascii="Times New Roman" w:hAnsi="Times New Roman" w:cs="Times New Roman"/>
          <w:color w:val="000000"/>
          <w:spacing w:val="-4"/>
          <w:sz w:val="24"/>
          <w:szCs w:val="24"/>
        </w:rPr>
        <w:t xml:space="preserve"> </w:t>
      </w:r>
      <w:r w:rsidRPr="00A257E9">
        <w:rPr>
          <w:rFonts w:ascii="Times New Roman" w:hAnsi="Times New Roman" w:cs="Times New Roman"/>
          <w:color w:val="000000"/>
          <w:spacing w:val="1"/>
          <w:sz w:val="24"/>
          <w:szCs w:val="24"/>
        </w:rPr>
        <w:t>l</w:t>
      </w:r>
      <w:r w:rsidRPr="00A257E9">
        <w:rPr>
          <w:rFonts w:ascii="Times New Roman" w:hAnsi="Times New Roman" w:cs="Times New Roman"/>
          <w:color w:val="000000"/>
          <w:spacing w:val="-1"/>
          <w:sz w:val="24"/>
          <w:szCs w:val="24"/>
        </w:rPr>
        <w:t>e</w:t>
      </w:r>
      <w:r w:rsidRPr="00A257E9">
        <w:rPr>
          <w:rFonts w:ascii="Times New Roman" w:hAnsi="Times New Roman" w:cs="Times New Roman"/>
          <w:color w:val="000000"/>
          <w:spacing w:val="2"/>
          <w:sz w:val="24"/>
          <w:szCs w:val="24"/>
        </w:rPr>
        <w:t>z</w:t>
      </w:r>
      <w:r w:rsidRPr="00A257E9">
        <w:rPr>
          <w:rFonts w:ascii="Times New Roman" w:hAnsi="Times New Roman" w:cs="Times New Roman"/>
          <w:color w:val="000000"/>
          <w:spacing w:val="1"/>
          <w:sz w:val="24"/>
          <w:szCs w:val="24"/>
        </w:rPr>
        <w:t>i</w:t>
      </w:r>
      <w:r w:rsidRPr="00A257E9">
        <w:rPr>
          <w:rFonts w:ascii="Times New Roman" w:hAnsi="Times New Roman" w:cs="Times New Roman"/>
          <w:color w:val="000000"/>
          <w:sz w:val="24"/>
          <w:szCs w:val="24"/>
        </w:rPr>
        <w:t>oni</w:t>
      </w:r>
      <w:r w:rsidRPr="00A257E9">
        <w:rPr>
          <w:rFonts w:ascii="Times New Roman" w:hAnsi="Times New Roman" w:cs="Times New Roman"/>
          <w:color w:val="000000"/>
          <w:spacing w:val="-2"/>
          <w:sz w:val="24"/>
          <w:szCs w:val="24"/>
        </w:rPr>
        <w:t xml:space="preserve"> </w:t>
      </w:r>
      <w:r w:rsidRPr="00A257E9">
        <w:rPr>
          <w:rFonts w:ascii="Times New Roman" w:hAnsi="Times New Roman" w:cs="Times New Roman"/>
          <w:color w:val="000000"/>
          <w:sz w:val="24"/>
          <w:szCs w:val="24"/>
        </w:rPr>
        <w:t>a</w:t>
      </w:r>
      <w:r w:rsidRPr="00A257E9">
        <w:rPr>
          <w:rFonts w:ascii="Times New Roman" w:hAnsi="Times New Roman" w:cs="Times New Roman"/>
          <w:color w:val="000000"/>
          <w:spacing w:val="-1"/>
          <w:sz w:val="24"/>
          <w:szCs w:val="24"/>
        </w:rPr>
        <w:t xml:space="preserve"> </w:t>
      </w:r>
      <w:r w:rsidRPr="00A257E9">
        <w:rPr>
          <w:rFonts w:ascii="Times New Roman" w:hAnsi="Times New Roman" w:cs="Times New Roman"/>
          <w:color w:val="000000"/>
          <w:spacing w:val="1"/>
          <w:sz w:val="24"/>
          <w:szCs w:val="24"/>
        </w:rPr>
        <w:t>t</w:t>
      </w:r>
      <w:r w:rsidRPr="00A257E9">
        <w:rPr>
          <w:rFonts w:ascii="Times New Roman" w:hAnsi="Times New Roman" w:cs="Times New Roman"/>
          <w:color w:val="000000"/>
          <w:sz w:val="24"/>
          <w:szCs w:val="24"/>
        </w:rPr>
        <w:t>u</w:t>
      </w:r>
      <w:r w:rsidRPr="00A257E9">
        <w:rPr>
          <w:rFonts w:ascii="Times New Roman" w:hAnsi="Times New Roman" w:cs="Times New Roman"/>
          <w:color w:val="000000"/>
          <w:spacing w:val="1"/>
          <w:sz w:val="24"/>
          <w:szCs w:val="24"/>
        </w:rPr>
        <w:t>tt</w:t>
      </w:r>
      <w:r w:rsidRPr="00A257E9">
        <w:rPr>
          <w:rFonts w:ascii="Times New Roman" w:hAnsi="Times New Roman" w:cs="Times New Roman"/>
          <w:color w:val="000000"/>
          <w:sz w:val="24"/>
          <w:szCs w:val="24"/>
        </w:rPr>
        <w:t>i</w:t>
      </w:r>
      <w:r w:rsidRPr="00A257E9">
        <w:rPr>
          <w:rFonts w:ascii="Times New Roman" w:hAnsi="Times New Roman" w:cs="Times New Roman"/>
          <w:color w:val="000000"/>
          <w:spacing w:val="-1"/>
          <w:sz w:val="24"/>
          <w:szCs w:val="24"/>
        </w:rPr>
        <w:t xml:space="preserve"> </w:t>
      </w:r>
      <w:r w:rsidRPr="00A257E9">
        <w:rPr>
          <w:rFonts w:ascii="Times New Roman" w:hAnsi="Times New Roman" w:cs="Times New Roman"/>
          <w:color w:val="000000"/>
          <w:spacing w:val="-2"/>
          <w:sz w:val="24"/>
          <w:szCs w:val="24"/>
        </w:rPr>
        <w:t>g</w:t>
      </w:r>
      <w:r w:rsidRPr="00A257E9">
        <w:rPr>
          <w:rFonts w:ascii="Times New Roman" w:hAnsi="Times New Roman" w:cs="Times New Roman"/>
          <w:color w:val="000000"/>
          <w:spacing w:val="1"/>
          <w:sz w:val="24"/>
          <w:szCs w:val="24"/>
        </w:rPr>
        <w:t>l</w:t>
      </w:r>
      <w:r w:rsidRPr="00A257E9">
        <w:rPr>
          <w:rFonts w:ascii="Times New Roman" w:hAnsi="Times New Roman" w:cs="Times New Roman"/>
          <w:color w:val="000000"/>
          <w:sz w:val="24"/>
          <w:szCs w:val="24"/>
        </w:rPr>
        <w:t>i</w:t>
      </w:r>
      <w:r w:rsidRPr="00A257E9">
        <w:rPr>
          <w:rFonts w:ascii="Times New Roman" w:hAnsi="Times New Roman" w:cs="Times New Roman"/>
          <w:color w:val="000000"/>
          <w:spacing w:val="-1"/>
          <w:sz w:val="24"/>
          <w:szCs w:val="24"/>
        </w:rPr>
        <w:t xml:space="preserve"> a</w:t>
      </w:r>
      <w:r w:rsidRPr="00A257E9">
        <w:rPr>
          <w:rFonts w:ascii="Times New Roman" w:hAnsi="Times New Roman" w:cs="Times New Roman"/>
          <w:color w:val="000000"/>
          <w:spacing w:val="1"/>
          <w:sz w:val="24"/>
          <w:szCs w:val="24"/>
        </w:rPr>
        <w:t>l</w:t>
      </w:r>
      <w:r w:rsidRPr="00A257E9">
        <w:rPr>
          <w:rFonts w:ascii="Times New Roman" w:hAnsi="Times New Roman" w:cs="Times New Roman"/>
          <w:color w:val="000000"/>
          <w:sz w:val="24"/>
          <w:szCs w:val="24"/>
        </w:rPr>
        <w:t>unn</w:t>
      </w:r>
      <w:r w:rsidRPr="00A257E9">
        <w:rPr>
          <w:rFonts w:ascii="Times New Roman" w:hAnsi="Times New Roman" w:cs="Times New Roman"/>
          <w:color w:val="000000"/>
          <w:spacing w:val="1"/>
          <w:sz w:val="24"/>
          <w:szCs w:val="24"/>
        </w:rPr>
        <w:t>i</w:t>
      </w:r>
      <w:r w:rsidRPr="00A257E9">
        <w:rPr>
          <w:rFonts w:ascii="Times New Roman" w:hAnsi="Times New Roman" w:cs="Times New Roman"/>
          <w:color w:val="000000"/>
          <w:sz w:val="24"/>
          <w:szCs w:val="24"/>
        </w:rPr>
        <w:t>.</w:t>
      </w:r>
    </w:p>
    <w:p w:rsidR="00957168" w:rsidRDefault="00957168" w:rsidP="003E4AE2">
      <w:pPr>
        <w:widowControl w:val="0"/>
        <w:autoSpaceDE w:val="0"/>
        <w:spacing w:after="0" w:line="240" w:lineRule="auto"/>
        <w:jc w:val="both"/>
        <w:rPr>
          <w:rFonts w:ascii="Times New Roman" w:hAnsi="Times New Roman" w:cs="Times New Roman"/>
          <w:color w:val="000000"/>
          <w:sz w:val="24"/>
          <w:szCs w:val="24"/>
        </w:rPr>
      </w:pPr>
    </w:p>
    <w:p w:rsidR="00957168" w:rsidRDefault="00957168" w:rsidP="00D237BE">
      <w:pPr>
        <w:widowControl w:val="0"/>
        <w:autoSpaceDE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Attività didattica extra-curricolari</w:t>
      </w:r>
    </w:p>
    <w:p w:rsidR="00957168" w:rsidRDefault="00957168" w:rsidP="003E4AE2">
      <w:pPr>
        <w:pStyle w:val="Corpotesto"/>
        <w:widowControl w:val="0"/>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classe ha partecipato, per intero o con alcuni elementi, alle iniziative culturali, sociali e sportive proposte dall’Istituto e di seguito elencate:</w:t>
      </w:r>
    </w:p>
    <w:p w:rsidR="00957168" w:rsidRPr="00A257E9" w:rsidRDefault="00957168" w:rsidP="00A257E9">
      <w:pPr>
        <w:pStyle w:val="Nessunaspaziatura"/>
        <w:rPr>
          <w:rFonts w:ascii="Times New Roman" w:hAnsi="Times New Roman" w:cs="Times New Roman"/>
          <w:color w:val="000000"/>
          <w:sz w:val="24"/>
          <w:szCs w:val="24"/>
        </w:rPr>
      </w:pPr>
      <w:r w:rsidRPr="00A257E9">
        <w:rPr>
          <w:rFonts w:ascii="Times New Roman" w:hAnsi="Times New Roman" w:cs="Times New Roman"/>
          <w:color w:val="000000"/>
          <w:sz w:val="24"/>
          <w:szCs w:val="24"/>
        </w:rPr>
        <w:t>- Viaggi e visite guidate</w:t>
      </w:r>
    </w:p>
    <w:p w:rsidR="00957168" w:rsidRPr="00A257E9" w:rsidRDefault="00957168" w:rsidP="00A257E9">
      <w:pPr>
        <w:pStyle w:val="Nessunaspaziatura"/>
        <w:rPr>
          <w:rFonts w:ascii="Times New Roman" w:hAnsi="Times New Roman" w:cs="Times New Roman"/>
          <w:color w:val="000000"/>
          <w:sz w:val="24"/>
          <w:szCs w:val="24"/>
        </w:rPr>
      </w:pPr>
      <w:r w:rsidRPr="00A257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257E9">
        <w:rPr>
          <w:rFonts w:ascii="Times New Roman" w:hAnsi="Times New Roman" w:cs="Times New Roman"/>
          <w:color w:val="000000"/>
          <w:sz w:val="24"/>
          <w:szCs w:val="24"/>
        </w:rPr>
        <w:t xml:space="preserve">Attività di orientamento in uscita </w:t>
      </w:r>
    </w:p>
    <w:p w:rsidR="00957168" w:rsidRPr="00A257E9" w:rsidRDefault="00957168" w:rsidP="00A257E9">
      <w:pPr>
        <w:pStyle w:val="Nessunaspaziatura"/>
        <w:rPr>
          <w:rFonts w:ascii="Times New Roman" w:hAnsi="Times New Roman" w:cs="Times New Roman"/>
          <w:color w:val="000000"/>
          <w:sz w:val="24"/>
          <w:szCs w:val="24"/>
        </w:rPr>
      </w:pPr>
      <w:r w:rsidRPr="00A257E9">
        <w:rPr>
          <w:rFonts w:ascii="Times New Roman" w:hAnsi="Times New Roman" w:cs="Times New Roman"/>
          <w:color w:val="000000"/>
          <w:sz w:val="24"/>
          <w:szCs w:val="24"/>
        </w:rPr>
        <w:t xml:space="preserve">- Visione di spettacoli teatrali in lingua Italiana, Inglese,  Francese, Spagnolo </w:t>
      </w:r>
    </w:p>
    <w:p w:rsidR="00957168" w:rsidRPr="00A257E9" w:rsidRDefault="00957168" w:rsidP="00A257E9">
      <w:pPr>
        <w:pStyle w:val="Nessunaspaziatura"/>
        <w:rPr>
          <w:rFonts w:ascii="Times New Roman" w:hAnsi="Times New Roman" w:cs="Times New Roman"/>
          <w:color w:val="000000"/>
          <w:sz w:val="24"/>
          <w:szCs w:val="24"/>
        </w:rPr>
      </w:pPr>
      <w:r w:rsidRPr="00A257E9">
        <w:rPr>
          <w:rFonts w:ascii="Times New Roman" w:hAnsi="Times New Roman" w:cs="Times New Roman"/>
          <w:color w:val="000000"/>
          <w:sz w:val="24"/>
          <w:szCs w:val="24"/>
        </w:rPr>
        <w:t>- Stage a Salamanca 2016</w:t>
      </w:r>
    </w:p>
    <w:p w:rsidR="00957168" w:rsidRPr="00A257E9" w:rsidRDefault="00957168" w:rsidP="00A257E9">
      <w:pPr>
        <w:pStyle w:val="Nessunaspaziatura"/>
        <w:rPr>
          <w:rFonts w:ascii="Times New Roman" w:hAnsi="Times New Roman" w:cs="Times New Roman"/>
          <w:color w:val="000000"/>
          <w:sz w:val="24"/>
          <w:szCs w:val="24"/>
        </w:rPr>
      </w:pPr>
      <w:r w:rsidRPr="00A257E9">
        <w:rPr>
          <w:rFonts w:ascii="Times New Roman" w:hAnsi="Times New Roman" w:cs="Times New Roman"/>
          <w:color w:val="000000"/>
          <w:sz w:val="24"/>
          <w:szCs w:val="24"/>
        </w:rPr>
        <w:t>- Certificazioni  linguistiche</w:t>
      </w:r>
    </w:p>
    <w:p w:rsidR="00957168" w:rsidRPr="00A257E9" w:rsidRDefault="00957168" w:rsidP="00A257E9">
      <w:pPr>
        <w:pStyle w:val="Nessunaspaziatura"/>
        <w:rPr>
          <w:rFonts w:ascii="Times New Roman" w:hAnsi="Times New Roman" w:cs="Times New Roman"/>
          <w:color w:val="000000"/>
          <w:sz w:val="24"/>
          <w:szCs w:val="24"/>
        </w:rPr>
      </w:pPr>
      <w:r w:rsidRPr="00A257E9">
        <w:rPr>
          <w:rFonts w:ascii="Times New Roman" w:hAnsi="Times New Roman" w:cs="Times New Roman"/>
          <w:color w:val="000000"/>
          <w:sz w:val="24"/>
          <w:szCs w:val="24"/>
        </w:rPr>
        <w:t>- Partecipazione a giornate di dibattito ed approfondimenti e conferenze</w:t>
      </w:r>
    </w:p>
    <w:p w:rsidR="00957168" w:rsidRDefault="00957168" w:rsidP="00A257E9">
      <w:pPr>
        <w:widowControl w:val="0"/>
        <w:autoSpaceDE w:val="0"/>
        <w:spacing w:after="0" w:line="240" w:lineRule="auto"/>
        <w:ind w:right="7560"/>
        <w:rPr>
          <w:rFonts w:ascii="Times New Roman" w:hAnsi="Times New Roman" w:cs="Times New Roman"/>
          <w:color w:val="000000"/>
          <w:sz w:val="24"/>
          <w:szCs w:val="24"/>
        </w:rPr>
      </w:pPr>
    </w:p>
    <w:p w:rsidR="00957168" w:rsidRDefault="00957168" w:rsidP="00A257E9">
      <w:pPr>
        <w:widowControl w:val="0"/>
        <w:autoSpaceDE w:val="0"/>
        <w:spacing w:after="0" w:line="240" w:lineRule="auto"/>
        <w:ind w:right="7560"/>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C</w:t>
      </w:r>
      <w:r>
        <w:rPr>
          <w:rFonts w:ascii="Times New Roman" w:hAnsi="Times New Roman" w:cs="Times New Roman"/>
          <w:b/>
          <w:bCs/>
          <w:color w:val="000000"/>
          <w:sz w:val="24"/>
          <w:szCs w:val="24"/>
        </w:rPr>
        <w:t>redi</w:t>
      </w:r>
      <w:r>
        <w:rPr>
          <w:rFonts w:ascii="Times New Roman" w:hAnsi="Times New Roman" w:cs="Times New Roman"/>
          <w:b/>
          <w:bCs/>
          <w:color w:val="000000"/>
          <w:spacing w:val="1"/>
          <w:sz w:val="24"/>
          <w:szCs w:val="24"/>
        </w:rPr>
        <w:t>t</w:t>
      </w:r>
      <w:r>
        <w:rPr>
          <w:rFonts w:ascii="Times New Roman" w:hAnsi="Times New Roman" w:cs="Times New Roman"/>
          <w:b/>
          <w:bCs/>
          <w:color w:val="000000"/>
          <w:sz w:val="24"/>
          <w:szCs w:val="24"/>
        </w:rPr>
        <w:t>o</w:t>
      </w:r>
      <w:r>
        <w:rPr>
          <w:rFonts w:ascii="Times New Roman" w:hAnsi="Times New Roman" w:cs="Times New Roman"/>
          <w:b/>
          <w:bCs/>
          <w:color w:val="000000"/>
          <w:spacing w:val="-1"/>
          <w:sz w:val="24"/>
          <w:szCs w:val="24"/>
        </w:rPr>
        <w:t xml:space="preserve"> F</w:t>
      </w:r>
      <w:r>
        <w:rPr>
          <w:rFonts w:ascii="Times New Roman" w:hAnsi="Times New Roman" w:cs="Times New Roman"/>
          <w:b/>
          <w:bCs/>
          <w:color w:val="000000"/>
          <w:sz w:val="24"/>
          <w:szCs w:val="24"/>
        </w:rPr>
        <w:t>or</w:t>
      </w:r>
      <w:r>
        <w:rPr>
          <w:rFonts w:ascii="Times New Roman" w:hAnsi="Times New Roman" w:cs="Times New Roman"/>
          <w:b/>
          <w:bCs/>
          <w:color w:val="000000"/>
          <w:spacing w:val="-1"/>
          <w:sz w:val="24"/>
          <w:szCs w:val="24"/>
        </w:rPr>
        <w:t>m</w:t>
      </w:r>
      <w:r>
        <w:rPr>
          <w:rFonts w:ascii="Times New Roman" w:hAnsi="Times New Roman" w:cs="Times New Roman"/>
          <w:b/>
          <w:bCs/>
          <w:color w:val="000000"/>
          <w:sz w:val="24"/>
          <w:szCs w:val="24"/>
        </w:rPr>
        <w:t>a</w:t>
      </w:r>
      <w:r>
        <w:rPr>
          <w:rFonts w:ascii="Times New Roman" w:hAnsi="Times New Roman" w:cs="Times New Roman"/>
          <w:b/>
          <w:bCs/>
          <w:color w:val="000000"/>
          <w:spacing w:val="1"/>
          <w:sz w:val="24"/>
          <w:szCs w:val="24"/>
        </w:rPr>
        <w:t>t</w:t>
      </w:r>
      <w:r>
        <w:rPr>
          <w:rFonts w:ascii="Times New Roman" w:hAnsi="Times New Roman" w:cs="Times New Roman"/>
          <w:b/>
          <w:bCs/>
          <w:color w:val="000000"/>
          <w:sz w:val="24"/>
          <w:szCs w:val="24"/>
        </w:rPr>
        <w:t>i</w:t>
      </w:r>
      <w:r>
        <w:rPr>
          <w:rFonts w:ascii="Times New Roman" w:hAnsi="Times New Roman" w:cs="Times New Roman"/>
          <w:b/>
          <w:bCs/>
          <w:color w:val="000000"/>
          <w:spacing w:val="-4"/>
          <w:sz w:val="24"/>
          <w:szCs w:val="24"/>
        </w:rPr>
        <w:t>v</w:t>
      </w:r>
      <w:r>
        <w:rPr>
          <w:rFonts w:ascii="Times New Roman" w:hAnsi="Times New Roman" w:cs="Times New Roman"/>
          <w:b/>
          <w:bCs/>
          <w:color w:val="000000"/>
          <w:sz w:val="24"/>
          <w:szCs w:val="24"/>
        </w:rPr>
        <w:t>o</w:t>
      </w:r>
    </w:p>
    <w:p w:rsidR="00957168" w:rsidRDefault="00957168" w:rsidP="006C605D">
      <w:pPr>
        <w:widowControl w:val="0"/>
        <w:autoSpaceDE w:val="0"/>
        <w:spacing w:after="0" w:line="240" w:lineRule="auto"/>
        <w:ind w:right="15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S</w:t>
      </w:r>
      <w:r>
        <w:rPr>
          <w:rFonts w:ascii="Times New Roman" w:hAnsi="Times New Roman" w:cs="Times New Roman"/>
          <w:color w:val="000000"/>
          <w:spacing w:val="-1"/>
          <w:sz w:val="24"/>
          <w:szCs w:val="24"/>
        </w:rPr>
        <w:t>ar</w:t>
      </w:r>
      <w:r>
        <w:rPr>
          <w:rFonts w:ascii="Times New Roman" w:hAnsi="Times New Roman" w:cs="Times New Roman"/>
          <w:color w:val="000000"/>
          <w:sz w:val="24"/>
          <w:szCs w:val="24"/>
        </w:rPr>
        <w:t>à</w:t>
      </w:r>
      <w:r>
        <w:rPr>
          <w:rFonts w:ascii="Times New Roman" w:hAnsi="Times New Roman" w:cs="Times New Roman"/>
          <w:color w:val="000000"/>
          <w:spacing w:val="33"/>
          <w:sz w:val="24"/>
          <w:szCs w:val="24"/>
        </w:rPr>
        <w:t xml:space="preserve"> </w:t>
      </w:r>
      <w:r>
        <w:rPr>
          <w:rFonts w:ascii="Times New Roman" w:hAnsi="Times New Roman" w:cs="Times New Roman"/>
          <w:color w:val="000000"/>
          <w:sz w:val="24"/>
          <w:szCs w:val="24"/>
        </w:rPr>
        <w:t>v</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u</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a</w:t>
      </w:r>
      <w:r>
        <w:rPr>
          <w:rFonts w:ascii="Times New Roman" w:hAnsi="Times New Roman" w:cs="Times New Roman"/>
          <w:color w:val="000000"/>
          <w:spacing w:val="33"/>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a</w:t>
      </w:r>
      <w:r>
        <w:rPr>
          <w:rFonts w:ascii="Times New Roman" w:hAnsi="Times New Roman" w:cs="Times New Roman"/>
          <w:color w:val="000000"/>
          <w:spacing w:val="35"/>
          <w:sz w:val="24"/>
          <w:szCs w:val="24"/>
        </w:rPr>
        <w:t xml:space="preserve"> </w:t>
      </w:r>
      <w:r>
        <w:rPr>
          <w:rFonts w:ascii="Times New Roman" w:hAnsi="Times New Roman" w:cs="Times New Roman"/>
          <w:color w:val="000000"/>
          <w:spacing w:val="2"/>
          <w:sz w:val="24"/>
          <w:szCs w:val="24"/>
        </w:rPr>
        <w:t>p</w:t>
      </w:r>
      <w:r>
        <w:rPr>
          <w:rFonts w:ascii="Times New Roman" w:hAnsi="Times New Roman" w:cs="Times New Roman"/>
          <w:color w:val="000000"/>
          <w:spacing w:val="-1"/>
          <w:sz w:val="24"/>
          <w:szCs w:val="24"/>
        </w:rPr>
        <w:t>ar</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ec</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p</w:t>
      </w:r>
      <w:r>
        <w:rPr>
          <w:rFonts w:ascii="Times New Roman" w:hAnsi="Times New Roman" w:cs="Times New Roman"/>
          <w:color w:val="000000"/>
          <w:spacing w:val="-1"/>
          <w:sz w:val="24"/>
          <w:szCs w:val="24"/>
        </w:rPr>
        <w:t>a</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one</w:t>
      </w:r>
      <w:r>
        <w:rPr>
          <w:rFonts w:ascii="Times New Roman" w:hAnsi="Times New Roman" w:cs="Times New Roman"/>
          <w:color w:val="000000"/>
          <w:spacing w:val="29"/>
          <w:sz w:val="24"/>
          <w:szCs w:val="24"/>
        </w:rPr>
        <w:t xml:space="preserve"> </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d</w:t>
      </w:r>
      <w:r>
        <w:rPr>
          <w:rFonts w:ascii="Times New Roman" w:hAnsi="Times New Roman" w:cs="Times New Roman"/>
          <w:color w:val="000000"/>
          <w:spacing w:val="35"/>
          <w:sz w:val="24"/>
          <w:szCs w:val="24"/>
        </w:rPr>
        <w:t xml:space="preserve"> </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tti</w:t>
      </w:r>
      <w:r>
        <w:rPr>
          <w:rFonts w:ascii="Times New Roman" w:hAnsi="Times New Roman" w:cs="Times New Roman"/>
          <w:color w:val="000000"/>
          <w:sz w:val="24"/>
          <w:szCs w:val="24"/>
        </w:rPr>
        <w:t>v</w:t>
      </w:r>
      <w:r>
        <w:rPr>
          <w:rFonts w:ascii="Times New Roman" w:hAnsi="Times New Roman" w:cs="Times New Roman"/>
          <w:color w:val="000000"/>
          <w:spacing w:val="1"/>
          <w:sz w:val="24"/>
          <w:szCs w:val="24"/>
        </w:rPr>
        <w:t>it</w:t>
      </w:r>
      <w:r>
        <w:rPr>
          <w:rFonts w:ascii="Times New Roman" w:hAnsi="Times New Roman" w:cs="Times New Roman"/>
          <w:color w:val="000000"/>
          <w:sz w:val="24"/>
          <w:szCs w:val="24"/>
        </w:rPr>
        <w:t>à</w:t>
      </w:r>
      <w:r>
        <w:rPr>
          <w:rFonts w:ascii="Times New Roman" w:hAnsi="Times New Roman" w:cs="Times New Roman"/>
          <w:color w:val="000000"/>
          <w:spacing w:val="34"/>
          <w:sz w:val="24"/>
          <w:szCs w:val="24"/>
        </w:rPr>
        <w:t xml:space="preserve"> </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g</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zz</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31"/>
          <w:sz w:val="24"/>
          <w:szCs w:val="24"/>
        </w:rPr>
        <w:t xml:space="preserve"> </w:t>
      </w:r>
      <w:r>
        <w:rPr>
          <w:rFonts w:ascii="Times New Roman" w:hAnsi="Times New Roman" w:cs="Times New Roman"/>
          <w:color w:val="000000"/>
          <w:sz w:val="24"/>
          <w:szCs w:val="24"/>
        </w:rPr>
        <w:t>da</w:t>
      </w:r>
      <w:r>
        <w:rPr>
          <w:rFonts w:ascii="Times New Roman" w:hAnsi="Times New Roman" w:cs="Times New Roman"/>
          <w:color w:val="000000"/>
          <w:spacing w:val="34"/>
          <w:sz w:val="24"/>
          <w:szCs w:val="24"/>
        </w:rPr>
        <w:t xml:space="preserve"> </w:t>
      </w:r>
      <w:r>
        <w:rPr>
          <w:rFonts w:ascii="Times New Roman" w:hAnsi="Times New Roman" w:cs="Times New Roman"/>
          <w:color w:val="000000"/>
          <w:sz w:val="24"/>
          <w:szCs w:val="24"/>
        </w:rPr>
        <w:t>En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36"/>
          <w:sz w:val="24"/>
          <w:szCs w:val="24"/>
        </w:rPr>
        <w:t xml:space="preserve"> </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er</w:t>
      </w:r>
      <w:r>
        <w:rPr>
          <w:rFonts w:ascii="Times New Roman" w:hAnsi="Times New Roman" w:cs="Times New Roman"/>
          <w:color w:val="000000"/>
          <w:sz w:val="24"/>
          <w:szCs w:val="24"/>
        </w:rPr>
        <w:t>ni</w:t>
      </w:r>
      <w:r>
        <w:rPr>
          <w:rFonts w:ascii="Times New Roman" w:hAnsi="Times New Roman" w:cs="Times New Roman"/>
          <w:color w:val="000000"/>
          <w:spacing w:val="34"/>
          <w:sz w:val="24"/>
          <w:szCs w:val="24"/>
        </w:rPr>
        <w:t xml:space="preserve"> </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ll</w:t>
      </w:r>
      <w:r>
        <w:rPr>
          <w:rFonts w:ascii="Times New Roman" w:hAnsi="Times New Roman" w:cs="Times New Roman"/>
          <w:color w:val="000000"/>
          <w:sz w:val="24"/>
          <w:szCs w:val="24"/>
        </w:rPr>
        <w:t>a</w:t>
      </w:r>
      <w:r>
        <w:rPr>
          <w:rFonts w:ascii="Times New Roman" w:hAnsi="Times New Roman" w:cs="Times New Roman"/>
          <w:color w:val="000000"/>
          <w:spacing w:val="35"/>
          <w:sz w:val="24"/>
          <w:szCs w:val="24"/>
        </w:rPr>
        <w:t xml:space="preserve"> </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uo</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w:t>
      </w:r>
      <w:r>
        <w:rPr>
          <w:rFonts w:ascii="Times New Roman" w:hAnsi="Times New Roman" w:cs="Times New Roman"/>
          <w:color w:val="000000"/>
          <w:spacing w:val="32"/>
          <w:sz w:val="24"/>
          <w:szCs w:val="24"/>
        </w:rPr>
        <w:t xml:space="preserve"> </w:t>
      </w:r>
      <w:r>
        <w:rPr>
          <w:rFonts w:ascii="Times New Roman" w:hAnsi="Times New Roman" w:cs="Times New Roman"/>
          <w:color w:val="000000"/>
          <w:spacing w:val="1"/>
          <w:sz w:val="24"/>
          <w:szCs w:val="24"/>
        </w:rPr>
        <w:t>m</w:t>
      </w:r>
      <w:r>
        <w:rPr>
          <w:rFonts w:ascii="Times New Roman" w:hAnsi="Times New Roman" w:cs="Times New Roman"/>
          <w:color w:val="000000"/>
          <w:sz w:val="24"/>
          <w:szCs w:val="24"/>
        </w:rPr>
        <w:t>a</w:t>
      </w:r>
      <w:r>
        <w:rPr>
          <w:rFonts w:ascii="Times New Roman" w:hAnsi="Times New Roman" w:cs="Times New Roman"/>
          <w:color w:val="000000"/>
          <w:spacing w:val="35"/>
          <w:sz w:val="24"/>
          <w:szCs w:val="24"/>
        </w:rPr>
        <w:t xml:space="preserve"> </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tti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35"/>
          <w:sz w:val="24"/>
          <w:szCs w:val="24"/>
        </w:rPr>
        <w:t xml:space="preserve"> </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 xml:space="preserve">l </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so</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di</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udi</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fre</w:t>
      </w:r>
      <w:r>
        <w:rPr>
          <w:rFonts w:ascii="Times New Roman" w:hAnsi="Times New Roman" w:cs="Times New Roman"/>
          <w:color w:val="000000"/>
          <w:sz w:val="24"/>
          <w:szCs w:val="24"/>
        </w:rPr>
        <w:t>qu</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ti</w:t>
      </w:r>
      <w:r>
        <w:rPr>
          <w:rFonts w:ascii="Times New Roman" w:hAnsi="Times New Roman" w:cs="Times New Roman"/>
          <w:color w:val="000000"/>
          <w:sz w:val="24"/>
          <w:szCs w:val="24"/>
        </w:rPr>
        <w:t>.</w:t>
      </w:r>
    </w:p>
    <w:p w:rsidR="00957168" w:rsidRDefault="00957168" w:rsidP="00A257E9">
      <w:pPr>
        <w:widowControl w:val="0"/>
        <w:autoSpaceDE w:val="0"/>
        <w:spacing w:after="0" w:line="240" w:lineRule="auto"/>
        <w:ind w:right="7572"/>
        <w:jc w:val="both"/>
        <w:rPr>
          <w:rFonts w:ascii="Times New Roman" w:hAnsi="Times New Roman" w:cs="Times New Roman"/>
          <w:b/>
          <w:bCs/>
          <w:color w:val="000000"/>
          <w:spacing w:val="-1"/>
          <w:sz w:val="24"/>
          <w:szCs w:val="24"/>
        </w:rPr>
      </w:pPr>
    </w:p>
    <w:p w:rsidR="00957168" w:rsidRDefault="00957168" w:rsidP="00A257E9">
      <w:pPr>
        <w:widowControl w:val="0"/>
        <w:autoSpaceDE w:val="0"/>
        <w:spacing w:after="0" w:line="240" w:lineRule="auto"/>
        <w:ind w:right="7572"/>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C</w:t>
      </w:r>
      <w:r>
        <w:rPr>
          <w:rFonts w:ascii="Times New Roman" w:hAnsi="Times New Roman" w:cs="Times New Roman"/>
          <w:b/>
          <w:bCs/>
          <w:color w:val="000000"/>
          <w:sz w:val="24"/>
          <w:szCs w:val="24"/>
        </w:rPr>
        <w:t>redi</w:t>
      </w:r>
      <w:r>
        <w:rPr>
          <w:rFonts w:ascii="Times New Roman" w:hAnsi="Times New Roman" w:cs="Times New Roman"/>
          <w:b/>
          <w:bCs/>
          <w:color w:val="000000"/>
          <w:spacing w:val="1"/>
          <w:sz w:val="24"/>
          <w:szCs w:val="24"/>
        </w:rPr>
        <w:t>t</w:t>
      </w:r>
      <w:r>
        <w:rPr>
          <w:rFonts w:ascii="Times New Roman" w:hAnsi="Times New Roman" w:cs="Times New Roman"/>
          <w:b/>
          <w:bCs/>
          <w:color w:val="000000"/>
          <w:sz w:val="24"/>
          <w:szCs w:val="24"/>
        </w:rPr>
        <w:t>o</w:t>
      </w:r>
      <w:r>
        <w:rPr>
          <w:rFonts w:ascii="Times New Roman" w:hAnsi="Times New Roman" w:cs="Times New Roman"/>
          <w:b/>
          <w:bCs/>
          <w:color w:val="000000"/>
          <w:spacing w:val="-1"/>
          <w:sz w:val="24"/>
          <w:szCs w:val="24"/>
        </w:rPr>
        <w:t xml:space="preserve"> s</w:t>
      </w:r>
      <w:r>
        <w:rPr>
          <w:rFonts w:ascii="Times New Roman" w:hAnsi="Times New Roman" w:cs="Times New Roman"/>
          <w:b/>
          <w:bCs/>
          <w:color w:val="000000"/>
          <w:spacing w:val="1"/>
          <w:sz w:val="24"/>
          <w:szCs w:val="24"/>
        </w:rPr>
        <w:t>c</w:t>
      </w:r>
      <w:r>
        <w:rPr>
          <w:rFonts w:ascii="Times New Roman" w:hAnsi="Times New Roman" w:cs="Times New Roman"/>
          <w:b/>
          <w:bCs/>
          <w:color w:val="000000"/>
          <w:sz w:val="24"/>
          <w:szCs w:val="24"/>
        </w:rPr>
        <w:t>ol</w:t>
      </w:r>
      <w:r>
        <w:rPr>
          <w:rFonts w:ascii="Times New Roman" w:hAnsi="Times New Roman" w:cs="Times New Roman"/>
          <w:b/>
          <w:bCs/>
          <w:color w:val="000000"/>
          <w:spacing w:val="-2"/>
          <w:sz w:val="24"/>
          <w:szCs w:val="24"/>
        </w:rPr>
        <w:t>a</w:t>
      </w:r>
      <w:r>
        <w:rPr>
          <w:rFonts w:ascii="Times New Roman" w:hAnsi="Times New Roman" w:cs="Times New Roman"/>
          <w:b/>
          <w:bCs/>
          <w:color w:val="000000"/>
          <w:spacing w:val="1"/>
          <w:sz w:val="24"/>
          <w:szCs w:val="24"/>
        </w:rPr>
        <w:t>s</w:t>
      </w:r>
      <w:r>
        <w:rPr>
          <w:rFonts w:ascii="Times New Roman" w:hAnsi="Times New Roman" w:cs="Times New Roman"/>
          <w:b/>
          <w:bCs/>
          <w:color w:val="000000"/>
          <w:spacing w:val="-1"/>
          <w:sz w:val="24"/>
          <w:szCs w:val="24"/>
        </w:rPr>
        <w:t>t</w:t>
      </w:r>
      <w:r>
        <w:rPr>
          <w:rFonts w:ascii="Times New Roman" w:hAnsi="Times New Roman" w:cs="Times New Roman"/>
          <w:b/>
          <w:bCs/>
          <w:color w:val="000000"/>
          <w:sz w:val="24"/>
          <w:szCs w:val="24"/>
        </w:rPr>
        <w:t>i</w:t>
      </w:r>
      <w:r>
        <w:rPr>
          <w:rFonts w:ascii="Times New Roman" w:hAnsi="Times New Roman" w:cs="Times New Roman"/>
          <w:b/>
          <w:bCs/>
          <w:color w:val="000000"/>
          <w:spacing w:val="1"/>
          <w:sz w:val="24"/>
          <w:szCs w:val="24"/>
        </w:rPr>
        <w:t>c</w:t>
      </w:r>
      <w:r>
        <w:rPr>
          <w:rFonts w:ascii="Times New Roman" w:hAnsi="Times New Roman" w:cs="Times New Roman"/>
          <w:b/>
          <w:bCs/>
          <w:color w:val="000000"/>
          <w:sz w:val="24"/>
          <w:szCs w:val="24"/>
        </w:rPr>
        <w:t>o</w:t>
      </w:r>
    </w:p>
    <w:p w:rsidR="00957168" w:rsidRDefault="00957168" w:rsidP="006C605D">
      <w:pPr>
        <w:widowControl w:val="0"/>
        <w:autoSpaceDE w:val="0"/>
        <w:spacing w:after="0" w:line="240" w:lineRule="auto"/>
        <w:ind w:right="2016"/>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r</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tt</w:t>
      </w:r>
      <w:r>
        <w:rPr>
          <w:rFonts w:ascii="Times New Roman" w:hAnsi="Times New Roman" w:cs="Times New Roman"/>
          <w:color w:val="000000"/>
          <w:spacing w:val="-1"/>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bu</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one</w:t>
      </w:r>
      <w:r>
        <w:rPr>
          <w:rFonts w:ascii="Times New Roman" w:hAnsi="Times New Roman" w:cs="Times New Roman"/>
          <w:color w:val="000000"/>
          <w:spacing w:val="-7"/>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l</w:t>
      </w:r>
      <w:r>
        <w:rPr>
          <w:rFonts w:ascii="Times New Roman" w:hAnsi="Times New Roman" w:cs="Times New Roman"/>
          <w:color w:val="000000"/>
          <w:spacing w:val="-1"/>
          <w:sz w:val="24"/>
          <w:szCs w:val="24"/>
        </w:rPr>
        <w:t xml:space="preserve"> cr</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it</w:t>
      </w:r>
      <w:r>
        <w:rPr>
          <w:rFonts w:ascii="Times New Roman" w:hAnsi="Times New Roman" w:cs="Times New Roman"/>
          <w:color w:val="000000"/>
          <w:sz w:val="24"/>
          <w:szCs w:val="24"/>
        </w:rPr>
        <w:t>o</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ti</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o</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v</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ono</w:t>
      </w:r>
      <w:r>
        <w:rPr>
          <w:rFonts w:ascii="Times New Roman" w:hAnsi="Times New Roman" w:cs="Times New Roman"/>
          <w:color w:val="000000"/>
          <w:spacing w:val="-7"/>
          <w:sz w:val="24"/>
          <w:szCs w:val="24"/>
        </w:rPr>
        <w:t xml:space="preserve"> </w:t>
      </w: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nd</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v</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du</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6"/>
          <w:sz w:val="24"/>
          <w:szCs w:val="24"/>
        </w:rPr>
        <w:t xml:space="preserve"> </w:t>
      </w:r>
      <w:r>
        <w:rPr>
          <w:rFonts w:ascii="Times New Roman" w:hAnsi="Times New Roman" w:cs="Times New Roman"/>
          <w:color w:val="000000"/>
          <w:sz w:val="24"/>
          <w:szCs w:val="24"/>
        </w:rPr>
        <w:t>i s</w:t>
      </w:r>
      <w:r>
        <w:rPr>
          <w:rFonts w:ascii="Times New Roman" w:hAnsi="Times New Roman" w:cs="Times New Roman"/>
          <w:color w:val="000000"/>
          <w:spacing w:val="-1"/>
          <w:sz w:val="24"/>
          <w:szCs w:val="24"/>
        </w:rPr>
        <w:t>e</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u</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5"/>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nd</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ca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w:t>
      </w:r>
    </w:p>
    <w:p w:rsidR="00957168" w:rsidRDefault="00957168" w:rsidP="006C605D">
      <w:pPr>
        <w:widowControl w:val="0"/>
        <w:autoSpaceDE w:val="0"/>
        <w:spacing w:after="0" w:line="240" w:lineRule="auto"/>
        <w:ind w:right="147"/>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P</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f</w:t>
      </w:r>
      <w:r>
        <w:rPr>
          <w:rFonts w:ascii="Times New Roman" w:hAnsi="Times New Roman" w:cs="Times New Roman"/>
          <w:color w:val="000000"/>
          <w:spacing w:val="1"/>
          <w:sz w:val="24"/>
          <w:szCs w:val="24"/>
        </w:rPr>
        <w:t>itt</w:t>
      </w:r>
      <w:r>
        <w:rPr>
          <w:rFonts w:ascii="Times New Roman" w:hAnsi="Times New Roman" w:cs="Times New Roman"/>
          <w:color w:val="000000"/>
          <w:sz w:val="24"/>
          <w:szCs w:val="24"/>
        </w:rPr>
        <w:t>o e</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1"/>
          <w:sz w:val="24"/>
          <w:szCs w:val="24"/>
        </w:rPr>
        <w:t>m</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a</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i</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v</w:t>
      </w:r>
      <w:r>
        <w:rPr>
          <w:rFonts w:ascii="Times New Roman" w:hAnsi="Times New Roman" w:cs="Times New Roman"/>
          <w:color w:val="000000"/>
          <w:spacing w:val="-2"/>
          <w:sz w:val="24"/>
          <w:szCs w:val="24"/>
        </w:rPr>
        <w:t>o</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ons</w:t>
      </w:r>
      <w:r>
        <w:rPr>
          <w:rFonts w:ascii="Times New Roman" w:hAnsi="Times New Roman" w:cs="Times New Roman"/>
          <w:color w:val="000000"/>
          <w:spacing w:val="-1"/>
          <w:sz w:val="24"/>
          <w:szCs w:val="24"/>
        </w:rPr>
        <w:t>e</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u</w:t>
      </w:r>
      <w:r>
        <w:rPr>
          <w:rFonts w:ascii="Times New Roman" w:hAnsi="Times New Roman" w:cs="Times New Roman"/>
          <w:color w:val="000000"/>
          <w:spacing w:val="1"/>
          <w:sz w:val="24"/>
          <w:szCs w:val="24"/>
        </w:rPr>
        <w:t>it</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i</w:t>
      </w:r>
      <w:r>
        <w:rPr>
          <w:rFonts w:ascii="Times New Roman" w:hAnsi="Times New Roman" w:cs="Times New Roman"/>
          <w:color w:val="000000"/>
          <w:sz w:val="24"/>
          <w:szCs w:val="24"/>
        </w:rPr>
        <w:t>n</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de</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di</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s</w:t>
      </w:r>
      <w:r>
        <w:rPr>
          <w:rFonts w:ascii="Times New Roman" w:hAnsi="Times New Roman" w:cs="Times New Roman"/>
          <w:color w:val="000000"/>
          <w:spacing w:val="-3"/>
          <w:sz w:val="24"/>
          <w:szCs w:val="24"/>
        </w:rPr>
        <w:t>c</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u</w:t>
      </w:r>
      <w:r>
        <w:rPr>
          <w:rFonts w:ascii="Times New Roman" w:hAnsi="Times New Roman" w:cs="Times New Roman"/>
          <w:color w:val="000000"/>
          <w:spacing w:val="1"/>
          <w:sz w:val="24"/>
          <w:szCs w:val="24"/>
        </w:rPr>
        <w:t>ti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o </w:t>
      </w:r>
      <w:r>
        <w:rPr>
          <w:rFonts w:ascii="Times New Roman" w:hAnsi="Times New Roman" w:cs="Times New Roman"/>
          <w:color w:val="000000"/>
          <w:spacing w:val="-1"/>
          <w:sz w:val="24"/>
          <w:szCs w:val="24"/>
        </w:rPr>
        <w:t>f</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f</w:t>
      </w:r>
      <w:r>
        <w:rPr>
          <w:rFonts w:ascii="Times New Roman" w:hAnsi="Times New Roman" w:cs="Times New Roman"/>
          <w:color w:val="000000"/>
          <w:spacing w:val="1"/>
          <w:sz w:val="24"/>
          <w:szCs w:val="24"/>
        </w:rPr>
        <w:t>itt</w:t>
      </w:r>
      <w:r>
        <w:rPr>
          <w:rFonts w:ascii="Times New Roman" w:hAnsi="Times New Roman" w:cs="Times New Roman"/>
          <w:color w:val="000000"/>
          <w:sz w:val="24"/>
          <w:szCs w:val="24"/>
        </w:rPr>
        <w:t xml:space="preserve">o </w:t>
      </w:r>
      <w:r>
        <w:rPr>
          <w:rFonts w:ascii="Times New Roman" w:hAnsi="Times New Roman" w:cs="Times New Roman"/>
          <w:color w:val="000000"/>
          <w:spacing w:val="-1"/>
          <w:sz w:val="24"/>
          <w:szCs w:val="24"/>
        </w:rPr>
        <w:t>a</w:t>
      </w:r>
      <w:r>
        <w:rPr>
          <w:rFonts w:ascii="Times New Roman" w:hAnsi="Times New Roman" w:cs="Times New Roman"/>
          <w:color w:val="000000"/>
          <w:spacing w:val="-2"/>
          <w:sz w:val="24"/>
          <w:szCs w:val="24"/>
        </w:rPr>
        <w:t>n</w:t>
      </w:r>
      <w:r>
        <w:rPr>
          <w:rFonts w:ascii="Times New Roman" w:hAnsi="Times New Roman" w:cs="Times New Roman"/>
          <w:color w:val="000000"/>
          <w:sz w:val="24"/>
          <w:szCs w:val="24"/>
        </w:rPr>
        <w:t>ni</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rece</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ti</w:t>
      </w:r>
      <w:r>
        <w:rPr>
          <w:rFonts w:ascii="Times New Roman" w:hAnsi="Times New Roman" w:cs="Times New Roman"/>
          <w:color w:val="000000"/>
          <w:sz w:val="24"/>
          <w:szCs w:val="24"/>
        </w:rPr>
        <w:t>;</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fre</w:t>
      </w:r>
      <w:r>
        <w:rPr>
          <w:rFonts w:ascii="Times New Roman" w:hAnsi="Times New Roman" w:cs="Times New Roman"/>
          <w:color w:val="000000"/>
          <w:sz w:val="24"/>
          <w:szCs w:val="24"/>
        </w:rPr>
        <w:t>qu</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a s</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ti</w:t>
      </w:r>
      <w:r>
        <w:rPr>
          <w:rFonts w:ascii="Times New Roman" w:hAnsi="Times New Roman" w:cs="Times New Roman"/>
          <w:color w:val="000000"/>
          <w:spacing w:val="-1"/>
          <w:sz w:val="24"/>
          <w:szCs w:val="24"/>
        </w:rPr>
        <w:t>ca</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im</w:t>
      </w:r>
      <w:r>
        <w:rPr>
          <w:rFonts w:ascii="Times New Roman" w:hAnsi="Times New Roman" w:cs="Times New Roman"/>
          <w:color w:val="000000"/>
          <w:sz w:val="24"/>
          <w:szCs w:val="24"/>
        </w:rPr>
        <w:t>p</w:t>
      </w:r>
      <w:r>
        <w:rPr>
          <w:rFonts w:ascii="Times New Roman" w:hAnsi="Times New Roman" w:cs="Times New Roman"/>
          <w:color w:val="000000"/>
          <w:spacing w:val="2"/>
          <w:sz w:val="24"/>
          <w:szCs w:val="24"/>
        </w:rPr>
        <w:t>e</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no</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e</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2"/>
          <w:sz w:val="24"/>
          <w:szCs w:val="24"/>
        </w:rPr>
        <w:t>p</w:t>
      </w:r>
      <w:r>
        <w:rPr>
          <w:rFonts w:ascii="Times New Roman" w:hAnsi="Times New Roman" w:cs="Times New Roman"/>
          <w:color w:val="000000"/>
          <w:spacing w:val="-1"/>
          <w:sz w:val="24"/>
          <w:szCs w:val="24"/>
        </w:rPr>
        <w:t>ar</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ec</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a</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one</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l</w:t>
      </w:r>
      <w:r>
        <w:rPr>
          <w:rFonts w:ascii="Times New Roman" w:hAnsi="Times New Roman" w:cs="Times New Roman"/>
          <w:color w:val="000000"/>
          <w:spacing w:val="8"/>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o</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o</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du</w:t>
      </w:r>
      <w:r>
        <w:rPr>
          <w:rFonts w:ascii="Times New Roman" w:hAnsi="Times New Roman" w:cs="Times New Roman"/>
          <w:color w:val="000000"/>
          <w:spacing w:val="-1"/>
          <w:sz w:val="24"/>
          <w:szCs w:val="24"/>
        </w:rPr>
        <w:t>ca</w:t>
      </w:r>
      <w:r>
        <w:rPr>
          <w:rFonts w:ascii="Times New Roman" w:hAnsi="Times New Roman" w:cs="Times New Roman"/>
          <w:color w:val="000000"/>
          <w:spacing w:val="1"/>
          <w:sz w:val="24"/>
          <w:szCs w:val="24"/>
        </w:rPr>
        <w:t>ti</w:t>
      </w:r>
      <w:r>
        <w:rPr>
          <w:rFonts w:ascii="Times New Roman" w:hAnsi="Times New Roman" w:cs="Times New Roman"/>
          <w:color w:val="000000"/>
          <w:sz w:val="24"/>
          <w:szCs w:val="24"/>
        </w:rPr>
        <w:t>vo;</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2"/>
          <w:sz w:val="24"/>
          <w:szCs w:val="24"/>
        </w:rPr>
        <w:t>p</w:t>
      </w:r>
      <w:r>
        <w:rPr>
          <w:rFonts w:ascii="Times New Roman" w:hAnsi="Times New Roman" w:cs="Times New Roman"/>
          <w:color w:val="000000"/>
          <w:spacing w:val="-1"/>
          <w:sz w:val="24"/>
          <w:szCs w:val="24"/>
        </w:rPr>
        <w:t>ar</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ec</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p</w:t>
      </w:r>
      <w:r>
        <w:rPr>
          <w:rFonts w:ascii="Times New Roman" w:hAnsi="Times New Roman" w:cs="Times New Roman"/>
          <w:color w:val="000000"/>
          <w:spacing w:val="-1"/>
          <w:sz w:val="24"/>
          <w:szCs w:val="24"/>
        </w:rPr>
        <w:t>a</w:t>
      </w:r>
      <w:r>
        <w:rPr>
          <w:rFonts w:ascii="Times New Roman" w:hAnsi="Times New Roman" w:cs="Times New Roman"/>
          <w:color w:val="000000"/>
          <w:spacing w:val="2"/>
          <w:sz w:val="24"/>
          <w:szCs w:val="24"/>
        </w:rPr>
        <w:t>z</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xml:space="preserve">one </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d</w:t>
      </w:r>
      <w:r>
        <w:rPr>
          <w:rFonts w:ascii="Times New Roman" w:hAnsi="Times New Roman" w:cs="Times New Roman"/>
          <w:color w:val="000000"/>
          <w:spacing w:val="7"/>
          <w:sz w:val="24"/>
          <w:szCs w:val="24"/>
        </w:rPr>
        <w:t xml:space="preserve"> </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tti</w:t>
      </w:r>
      <w:r>
        <w:rPr>
          <w:rFonts w:ascii="Times New Roman" w:hAnsi="Times New Roman" w:cs="Times New Roman"/>
          <w:color w:val="000000"/>
          <w:sz w:val="24"/>
          <w:szCs w:val="24"/>
        </w:rPr>
        <w:t>v</w:t>
      </w:r>
      <w:r>
        <w:rPr>
          <w:rFonts w:ascii="Times New Roman" w:hAnsi="Times New Roman" w:cs="Times New Roman"/>
          <w:color w:val="000000"/>
          <w:spacing w:val="1"/>
          <w:sz w:val="24"/>
          <w:szCs w:val="24"/>
        </w:rPr>
        <w:t>it</w:t>
      </w:r>
      <w:r>
        <w:rPr>
          <w:rFonts w:ascii="Times New Roman" w:hAnsi="Times New Roman" w:cs="Times New Roman"/>
          <w:color w:val="000000"/>
          <w:sz w:val="24"/>
          <w:szCs w:val="24"/>
        </w:rPr>
        <w:t>à</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g</w:t>
      </w:r>
      <w:r>
        <w:rPr>
          <w:rFonts w:ascii="Times New Roman" w:hAnsi="Times New Roman" w:cs="Times New Roman"/>
          <w:color w:val="000000"/>
          <w:spacing w:val="-1"/>
          <w:sz w:val="24"/>
          <w:szCs w:val="24"/>
        </w:rPr>
        <w:t>ra</w:t>
      </w:r>
      <w:r>
        <w:rPr>
          <w:rFonts w:ascii="Times New Roman" w:hAnsi="Times New Roman" w:cs="Times New Roman"/>
          <w:color w:val="000000"/>
          <w:spacing w:val="1"/>
          <w:sz w:val="24"/>
          <w:szCs w:val="24"/>
        </w:rPr>
        <w:t>ti</w:t>
      </w:r>
      <w:r>
        <w:rPr>
          <w:rFonts w:ascii="Times New Roman" w:hAnsi="Times New Roman" w:cs="Times New Roman"/>
          <w:color w:val="000000"/>
          <w:spacing w:val="2"/>
          <w:sz w:val="24"/>
          <w:szCs w:val="24"/>
        </w:rPr>
        <w:t>v</w:t>
      </w:r>
      <w:r>
        <w:rPr>
          <w:rFonts w:ascii="Times New Roman" w:hAnsi="Times New Roman" w:cs="Times New Roman"/>
          <w:color w:val="000000"/>
          <w:sz w:val="24"/>
          <w:szCs w:val="24"/>
        </w:rPr>
        <w:t xml:space="preserve">e </w:t>
      </w:r>
      <w:r>
        <w:rPr>
          <w:rFonts w:ascii="Times New Roman" w:hAnsi="Times New Roman" w:cs="Times New Roman"/>
          <w:color w:val="000000"/>
          <w:spacing w:val="-1"/>
          <w:sz w:val="24"/>
          <w:szCs w:val="24"/>
        </w:rPr>
        <w:t>e</w:t>
      </w:r>
      <w:r>
        <w:rPr>
          <w:rFonts w:ascii="Times New Roman" w:hAnsi="Times New Roman" w:cs="Times New Roman"/>
          <w:color w:val="000000"/>
          <w:spacing w:val="2"/>
          <w:sz w:val="24"/>
          <w:szCs w:val="24"/>
        </w:rPr>
        <w:t>x</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rac</w:t>
      </w:r>
      <w:r>
        <w:rPr>
          <w:rFonts w:ascii="Times New Roman" w:hAnsi="Times New Roman" w:cs="Times New Roman"/>
          <w:color w:val="000000"/>
          <w:sz w:val="24"/>
          <w:szCs w:val="24"/>
        </w:rPr>
        <w:t>u</w:t>
      </w:r>
      <w:r>
        <w:rPr>
          <w:rFonts w:ascii="Times New Roman" w:hAnsi="Times New Roman" w:cs="Times New Roman"/>
          <w:color w:val="000000"/>
          <w:spacing w:val="-1"/>
          <w:sz w:val="24"/>
          <w:szCs w:val="24"/>
        </w:rPr>
        <w:t>rr</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u</w:t>
      </w:r>
      <w:r>
        <w:rPr>
          <w:rFonts w:ascii="Times New Roman" w:hAnsi="Times New Roman" w:cs="Times New Roman"/>
          <w:color w:val="000000"/>
          <w:spacing w:val="1"/>
          <w:sz w:val="24"/>
          <w:szCs w:val="24"/>
        </w:rPr>
        <w:t>l</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i</w:t>
      </w:r>
      <w:r>
        <w:rPr>
          <w:rFonts w:ascii="Times New Roman" w:hAnsi="Times New Roman" w:cs="Times New Roman"/>
          <w:color w:val="000000"/>
          <w:spacing w:val="-7"/>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r</w:t>
      </w:r>
      <w:r>
        <w:rPr>
          <w:rFonts w:ascii="Times New Roman" w:hAnsi="Times New Roman" w:cs="Times New Roman"/>
          <w:color w:val="000000"/>
          <w:spacing w:val="2"/>
          <w:sz w:val="24"/>
          <w:szCs w:val="24"/>
        </w:rPr>
        <w:t>o</w:t>
      </w:r>
      <w:r>
        <w:rPr>
          <w:rFonts w:ascii="Times New Roman" w:hAnsi="Times New Roman" w:cs="Times New Roman"/>
          <w:color w:val="000000"/>
          <w:spacing w:val="-2"/>
          <w:sz w:val="24"/>
          <w:szCs w:val="24"/>
        </w:rPr>
        <w:t>g</w:t>
      </w:r>
      <w:r>
        <w:rPr>
          <w:rFonts w:ascii="Times New Roman" w:hAnsi="Times New Roman" w:cs="Times New Roman"/>
          <w:color w:val="000000"/>
          <w:spacing w:val="-1"/>
          <w:sz w:val="24"/>
          <w:szCs w:val="24"/>
        </w:rPr>
        <w:t>ra</w:t>
      </w:r>
      <w:r>
        <w:rPr>
          <w:rFonts w:ascii="Times New Roman" w:hAnsi="Times New Roman" w:cs="Times New Roman"/>
          <w:color w:val="000000"/>
          <w:spacing w:val="3"/>
          <w:sz w:val="24"/>
          <w:szCs w:val="24"/>
        </w:rPr>
        <w:t>m</w:t>
      </w:r>
      <w:r>
        <w:rPr>
          <w:rFonts w:ascii="Times New Roman" w:hAnsi="Times New Roman" w:cs="Times New Roman"/>
          <w:color w:val="000000"/>
          <w:spacing w:val="1"/>
          <w:sz w:val="24"/>
          <w:szCs w:val="24"/>
        </w:rPr>
        <w:t>m</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o</w:t>
      </w:r>
      <w:r>
        <w:rPr>
          <w:rFonts w:ascii="Times New Roman" w:hAnsi="Times New Roman" w:cs="Times New Roman"/>
          <w:color w:val="000000"/>
          <w:spacing w:val="2"/>
          <w:sz w:val="24"/>
          <w:szCs w:val="24"/>
        </w:rPr>
        <w:t>r</w:t>
      </w:r>
      <w:r>
        <w:rPr>
          <w:rFonts w:ascii="Times New Roman" w:hAnsi="Times New Roman" w:cs="Times New Roman"/>
          <w:color w:val="000000"/>
          <w:spacing w:val="-2"/>
          <w:sz w:val="24"/>
          <w:szCs w:val="24"/>
        </w:rPr>
        <w:t>g</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i</w:t>
      </w:r>
      <w:r>
        <w:rPr>
          <w:rFonts w:ascii="Times New Roman" w:hAnsi="Times New Roman" w:cs="Times New Roman"/>
          <w:color w:val="000000"/>
          <w:spacing w:val="2"/>
          <w:sz w:val="24"/>
          <w:szCs w:val="24"/>
        </w:rPr>
        <w:t>zz</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e</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ll</w:t>
      </w:r>
      <w:r>
        <w:rPr>
          <w:rFonts w:ascii="Times New Roman" w:hAnsi="Times New Roman" w:cs="Times New Roman"/>
          <w:color w:val="000000"/>
          <w:sz w:val="24"/>
          <w:szCs w:val="24"/>
        </w:rPr>
        <w:t>a</w:t>
      </w:r>
      <w:r>
        <w:rPr>
          <w:rFonts w:ascii="Times New Roman" w:hAnsi="Times New Roman" w:cs="Times New Roman"/>
          <w:color w:val="000000"/>
          <w:spacing w:val="1"/>
          <w:sz w:val="24"/>
          <w:szCs w:val="24"/>
        </w:rPr>
        <w:t xml:space="preserve"> S</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uo</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w:t>
      </w:r>
    </w:p>
    <w:p w:rsidR="00957168" w:rsidRDefault="00957168" w:rsidP="006C605D">
      <w:pPr>
        <w:widowControl w:val="0"/>
        <w:autoSpaceDE w:val="0"/>
        <w:spacing w:after="0" w:line="240" w:lineRule="auto"/>
        <w:ind w:right="147"/>
        <w:jc w:val="both"/>
        <w:rPr>
          <w:rFonts w:ascii="Times New Roman" w:hAnsi="Times New Roman" w:cs="Times New Roman"/>
          <w:b/>
          <w:bCs/>
          <w:color w:val="000000"/>
          <w:spacing w:val="-1"/>
          <w:sz w:val="24"/>
          <w:szCs w:val="24"/>
        </w:rPr>
      </w:pPr>
    </w:p>
    <w:p w:rsidR="00957168" w:rsidRPr="006C605D" w:rsidRDefault="00957168" w:rsidP="006C605D">
      <w:pPr>
        <w:widowControl w:val="0"/>
        <w:autoSpaceDE w:val="0"/>
        <w:spacing w:after="0" w:line="240" w:lineRule="auto"/>
        <w:ind w:right="147"/>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C</w:t>
      </w:r>
      <w:r>
        <w:rPr>
          <w:rFonts w:ascii="Times New Roman" w:hAnsi="Times New Roman" w:cs="Times New Roman"/>
          <w:b/>
          <w:bCs/>
          <w:color w:val="000000"/>
          <w:sz w:val="24"/>
          <w:szCs w:val="24"/>
        </w:rPr>
        <w:t>o</w:t>
      </w:r>
      <w:r>
        <w:rPr>
          <w:rFonts w:ascii="Times New Roman" w:hAnsi="Times New Roman" w:cs="Times New Roman"/>
          <w:b/>
          <w:bCs/>
          <w:color w:val="000000"/>
          <w:spacing w:val="-1"/>
          <w:sz w:val="24"/>
          <w:szCs w:val="24"/>
        </w:rPr>
        <w:t>m</w:t>
      </w:r>
      <w:r>
        <w:rPr>
          <w:rFonts w:ascii="Times New Roman" w:hAnsi="Times New Roman" w:cs="Times New Roman"/>
          <w:b/>
          <w:bCs/>
          <w:color w:val="000000"/>
          <w:sz w:val="24"/>
          <w:szCs w:val="24"/>
        </w:rPr>
        <w:t>uni</w:t>
      </w:r>
      <w:r>
        <w:rPr>
          <w:rFonts w:ascii="Times New Roman" w:hAnsi="Times New Roman" w:cs="Times New Roman"/>
          <w:b/>
          <w:bCs/>
          <w:color w:val="000000"/>
          <w:spacing w:val="1"/>
          <w:sz w:val="24"/>
          <w:szCs w:val="24"/>
        </w:rPr>
        <w:t>c</w:t>
      </w:r>
      <w:r>
        <w:rPr>
          <w:rFonts w:ascii="Times New Roman" w:hAnsi="Times New Roman" w:cs="Times New Roman"/>
          <w:b/>
          <w:bCs/>
          <w:color w:val="000000"/>
          <w:spacing w:val="-2"/>
          <w:sz w:val="24"/>
          <w:szCs w:val="24"/>
        </w:rPr>
        <w:t>a</w:t>
      </w:r>
      <w:r>
        <w:rPr>
          <w:rFonts w:ascii="Times New Roman" w:hAnsi="Times New Roman" w:cs="Times New Roman"/>
          <w:b/>
          <w:bCs/>
          <w:color w:val="000000"/>
          <w:spacing w:val="1"/>
          <w:sz w:val="24"/>
          <w:szCs w:val="24"/>
        </w:rPr>
        <w:t>z</w:t>
      </w:r>
      <w:r>
        <w:rPr>
          <w:rFonts w:ascii="Times New Roman" w:hAnsi="Times New Roman" w:cs="Times New Roman"/>
          <w:b/>
          <w:bCs/>
          <w:color w:val="000000"/>
          <w:sz w:val="24"/>
          <w:szCs w:val="24"/>
        </w:rPr>
        <w:t>ioni alle</w:t>
      </w:r>
      <w:r>
        <w:rPr>
          <w:rFonts w:ascii="Times New Roman" w:hAnsi="Times New Roman" w:cs="Times New Roman"/>
          <w:b/>
          <w:bCs/>
          <w:color w:val="000000"/>
          <w:spacing w:val="-3"/>
          <w:sz w:val="24"/>
          <w:szCs w:val="24"/>
        </w:rPr>
        <w:t xml:space="preserve"> </w:t>
      </w:r>
      <w:r>
        <w:rPr>
          <w:rFonts w:ascii="Times New Roman" w:hAnsi="Times New Roman" w:cs="Times New Roman"/>
          <w:b/>
          <w:bCs/>
          <w:color w:val="000000"/>
          <w:spacing w:val="1"/>
          <w:sz w:val="24"/>
          <w:szCs w:val="24"/>
        </w:rPr>
        <w:t>f</w:t>
      </w:r>
      <w:r>
        <w:rPr>
          <w:rFonts w:ascii="Times New Roman" w:hAnsi="Times New Roman" w:cs="Times New Roman"/>
          <w:b/>
          <w:bCs/>
          <w:color w:val="000000"/>
          <w:sz w:val="24"/>
          <w:szCs w:val="24"/>
        </w:rPr>
        <w:t>a</w:t>
      </w:r>
      <w:r>
        <w:rPr>
          <w:rFonts w:ascii="Times New Roman" w:hAnsi="Times New Roman" w:cs="Times New Roman"/>
          <w:b/>
          <w:bCs/>
          <w:color w:val="000000"/>
          <w:spacing w:val="-1"/>
          <w:sz w:val="24"/>
          <w:szCs w:val="24"/>
        </w:rPr>
        <w:t>m</w:t>
      </w:r>
      <w:r>
        <w:rPr>
          <w:rFonts w:ascii="Times New Roman" w:hAnsi="Times New Roman" w:cs="Times New Roman"/>
          <w:b/>
          <w:bCs/>
          <w:color w:val="000000"/>
          <w:sz w:val="24"/>
          <w:szCs w:val="24"/>
        </w:rPr>
        <w:t>iglie</w:t>
      </w:r>
    </w:p>
    <w:p w:rsidR="00957168" w:rsidRDefault="00957168" w:rsidP="00F7687D">
      <w:pPr>
        <w:widowControl w:val="0"/>
        <w:autoSpaceDE w:val="0"/>
        <w:spacing w:after="0" w:line="240" w:lineRule="auto"/>
        <w:rPr>
          <w:rFonts w:ascii="Times New Roman" w:hAnsi="Times New Roman" w:cs="Times New Roman"/>
          <w:b/>
          <w:bCs/>
          <w:color w:val="000000"/>
          <w:spacing w:val="1"/>
          <w:sz w:val="24"/>
          <w:szCs w:val="24"/>
        </w:rPr>
        <w:sectPr w:rsidR="00957168">
          <w:type w:val="continuous"/>
          <w:pgSz w:w="11906" w:h="16838"/>
          <w:pgMar w:top="1580" w:right="940" w:bottom="1760" w:left="1020" w:header="720" w:footer="1578" w:gutter="0"/>
          <w:cols w:space="720"/>
          <w:docGrid w:linePitch="600" w:charSpace="36864"/>
        </w:sectPr>
      </w:pP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m</w:t>
      </w:r>
      <w:r>
        <w:rPr>
          <w:rFonts w:ascii="Times New Roman" w:hAnsi="Times New Roman" w:cs="Times New Roman"/>
          <w:color w:val="000000"/>
          <w:sz w:val="24"/>
          <w:szCs w:val="24"/>
        </w:rPr>
        <w:t>e</w:t>
      </w:r>
      <w:r>
        <w:rPr>
          <w:rFonts w:ascii="Times New Roman" w:hAnsi="Times New Roman" w:cs="Times New Roman"/>
          <w:color w:val="000000"/>
          <w:spacing w:val="32"/>
          <w:sz w:val="24"/>
          <w:szCs w:val="24"/>
        </w:rPr>
        <w:t xml:space="preserve"> </w:t>
      </w:r>
      <w:r>
        <w:rPr>
          <w:rFonts w:ascii="Times New Roman" w:hAnsi="Times New Roman" w:cs="Times New Roman"/>
          <w:color w:val="000000"/>
          <w:sz w:val="24"/>
          <w:szCs w:val="24"/>
        </w:rPr>
        <w:t>da</w:t>
      </w:r>
      <w:r>
        <w:rPr>
          <w:rFonts w:ascii="Times New Roman" w:hAnsi="Times New Roman" w:cs="Times New Roman"/>
          <w:color w:val="000000"/>
          <w:spacing w:val="32"/>
          <w:sz w:val="24"/>
          <w:szCs w:val="24"/>
        </w:rPr>
        <w:t xml:space="preserve"> </w:t>
      </w:r>
      <w:r>
        <w:rPr>
          <w:rFonts w:ascii="Times New Roman" w:hAnsi="Times New Roman" w:cs="Times New Roman"/>
          <w:color w:val="000000"/>
          <w:spacing w:val="-1"/>
          <w:sz w:val="24"/>
          <w:szCs w:val="24"/>
        </w:rPr>
        <w:t>ca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e</w:t>
      </w:r>
      <w:r>
        <w:rPr>
          <w:rFonts w:ascii="Times New Roman" w:hAnsi="Times New Roman" w:cs="Times New Roman"/>
          <w:color w:val="000000"/>
          <w:spacing w:val="2"/>
          <w:sz w:val="24"/>
          <w:szCs w:val="24"/>
        </w:rPr>
        <w:t>n</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ar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o</w:t>
      </w:r>
      <w:r>
        <w:rPr>
          <w:rFonts w:ascii="Times New Roman" w:hAnsi="Times New Roman" w:cs="Times New Roman"/>
          <w:color w:val="000000"/>
          <w:spacing w:val="30"/>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4"/>
          <w:sz w:val="24"/>
          <w:szCs w:val="24"/>
        </w:rPr>
        <w:t>’</w:t>
      </w:r>
      <w:r>
        <w:rPr>
          <w:rFonts w:ascii="Times New Roman" w:hAnsi="Times New Roman" w:cs="Times New Roman"/>
          <w:color w:val="000000"/>
          <w:spacing w:val="-3"/>
          <w:sz w:val="24"/>
          <w:szCs w:val="24"/>
        </w:rPr>
        <w:t>I</w:t>
      </w:r>
      <w:r>
        <w:rPr>
          <w:rFonts w:ascii="Times New Roman" w:hAnsi="Times New Roman" w:cs="Times New Roman"/>
          <w:color w:val="000000"/>
          <w:spacing w:val="3"/>
          <w:sz w:val="24"/>
          <w:szCs w:val="24"/>
        </w:rPr>
        <w:t>s</w:t>
      </w:r>
      <w:r>
        <w:rPr>
          <w:rFonts w:ascii="Times New Roman" w:hAnsi="Times New Roman" w:cs="Times New Roman"/>
          <w:color w:val="000000"/>
          <w:spacing w:val="1"/>
          <w:sz w:val="24"/>
          <w:szCs w:val="24"/>
        </w:rPr>
        <w:t>tit</w:t>
      </w:r>
      <w:r>
        <w:rPr>
          <w:rFonts w:ascii="Times New Roman" w:hAnsi="Times New Roman" w:cs="Times New Roman"/>
          <w:color w:val="000000"/>
          <w:sz w:val="24"/>
          <w:szCs w:val="24"/>
        </w:rPr>
        <w:t>u</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27"/>
          <w:sz w:val="24"/>
          <w:szCs w:val="24"/>
        </w:rPr>
        <w:t xml:space="preserve"> </w:t>
      </w:r>
      <w:r>
        <w:rPr>
          <w:rFonts w:ascii="Times New Roman" w:hAnsi="Times New Roman" w:cs="Times New Roman"/>
          <w:color w:val="000000"/>
          <w:sz w:val="24"/>
          <w:szCs w:val="24"/>
        </w:rPr>
        <w:t>due</w:t>
      </w:r>
      <w:r>
        <w:rPr>
          <w:rFonts w:ascii="Times New Roman" w:hAnsi="Times New Roman" w:cs="Times New Roman"/>
          <w:color w:val="000000"/>
          <w:spacing w:val="31"/>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on</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i</w:t>
      </w:r>
      <w:r>
        <w:rPr>
          <w:rFonts w:ascii="Times New Roman" w:hAnsi="Times New Roman" w:cs="Times New Roman"/>
          <w:color w:val="000000"/>
          <w:spacing w:val="30"/>
          <w:sz w:val="24"/>
          <w:szCs w:val="24"/>
        </w:rPr>
        <w:t xml:space="preserve"> </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on</w:t>
      </w:r>
      <w:r>
        <w:rPr>
          <w:rFonts w:ascii="Times New Roman" w:hAnsi="Times New Roman" w:cs="Times New Roman"/>
          <w:color w:val="000000"/>
          <w:spacing w:val="32"/>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33"/>
          <w:sz w:val="24"/>
          <w:szCs w:val="24"/>
        </w:rPr>
        <w:t xml:space="preserve"> </w:t>
      </w:r>
      <w:r>
        <w:rPr>
          <w:rFonts w:ascii="Times New Roman" w:hAnsi="Times New Roman" w:cs="Times New Roman"/>
          <w:color w:val="000000"/>
          <w:spacing w:val="-1"/>
          <w:sz w:val="24"/>
          <w:szCs w:val="24"/>
        </w:rPr>
        <w:t>fa</w:t>
      </w:r>
      <w:r>
        <w:rPr>
          <w:rFonts w:ascii="Times New Roman" w:hAnsi="Times New Roman" w:cs="Times New Roman"/>
          <w:color w:val="000000"/>
          <w:spacing w:val="1"/>
          <w:sz w:val="24"/>
          <w:szCs w:val="24"/>
        </w:rPr>
        <w:t>m</w:t>
      </w:r>
      <w:r>
        <w:rPr>
          <w:rFonts w:ascii="Times New Roman" w:hAnsi="Times New Roman" w:cs="Times New Roman"/>
          <w:color w:val="000000"/>
          <w:spacing w:val="3"/>
          <w:sz w:val="24"/>
          <w:szCs w:val="24"/>
        </w:rPr>
        <w:t>i</w:t>
      </w:r>
      <w:r>
        <w:rPr>
          <w:rFonts w:ascii="Times New Roman" w:hAnsi="Times New Roman" w:cs="Times New Roman"/>
          <w:color w:val="000000"/>
          <w:spacing w:val="-2"/>
          <w:sz w:val="24"/>
          <w:szCs w:val="24"/>
        </w:rPr>
        <w:t>g</w:t>
      </w:r>
      <w:r>
        <w:rPr>
          <w:rFonts w:ascii="Times New Roman" w:hAnsi="Times New Roman" w:cs="Times New Roman"/>
          <w:color w:val="000000"/>
          <w:spacing w:val="1"/>
          <w:sz w:val="24"/>
          <w:szCs w:val="24"/>
        </w:rPr>
        <w:t>li</w:t>
      </w:r>
      <w:r>
        <w:rPr>
          <w:rFonts w:ascii="Times New Roman" w:hAnsi="Times New Roman" w:cs="Times New Roman"/>
          <w:color w:val="000000"/>
          <w:sz w:val="24"/>
          <w:szCs w:val="24"/>
        </w:rPr>
        <w:t>e</w:t>
      </w:r>
      <w:r>
        <w:rPr>
          <w:rFonts w:ascii="Times New Roman" w:hAnsi="Times New Roman" w:cs="Times New Roman"/>
          <w:color w:val="000000"/>
          <w:spacing w:val="31"/>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2"/>
          <w:sz w:val="24"/>
          <w:szCs w:val="24"/>
        </w:rPr>
        <w:t>e</w:t>
      </w:r>
      <w:r>
        <w:rPr>
          <w:rFonts w:ascii="Times New Roman" w:hAnsi="Times New Roman" w:cs="Times New Roman"/>
          <w:color w:val="000000"/>
          <w:sz w:val="24"/>
          <w:szCs w:val="24"/>
        </w:rPr>
        <w:t>r</w:t>
      </w:r>
      <w:r>
        <w:rPr>
          <w:rFonts w:ascii="Times New Roman" w:hAnsi="Times New Roman" w:cs="Times New Roman"/>
          <w:color w:val="000000"/>
          <w:spacing w:val="31"/>
          <w:sz w:val="24"/>
          <w:szCs w:val="24"/>
        </w:rPr>
        <w:t xml:space="preserve"> </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m</w:t>
      </w:r>
      <w:r>
        <w:rPr>
          <w:rFonts w:ascii="Times New Roman" w:hAnsi="Times New Roman" w:cs="Times New Roman"/>
          <w:color w:val="000000"/>
          <w:sz w:val="24"/>
          <w:szCs w:val="24"/>
        </w:rPr>
        <w:t>un</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c</w:t>
      </w:r>
      <w:r>
        <w:rPr>
          <w:rFonts w:ascii="Times New Roman" w:hAnsi="Times New Roman" w:cs="Times New Roman"/>
          <w:color w:val="000000"/>
          <w:spacing w:val="2"/>
          <w:sz w:val="24"/>
          <w:szCs w:val="24"/>
        </w:rPr>
        <w:t>a</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e</w:t>
      </w:r>
      <w:r>
        <w:rPr>
          <w:rFonts w:ascii="Times New Roman" w:hAnsi="Times New Roman" w:cs="Times New Roman"/>
          <w:color w:val="000000"/>
          <w:spacing w:val="29"/>
          <w:sz w:val="24"/>
          <w:szCs w:val="24"/>
        </w:rPr>
        <w:t xml:space="preserve"> </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i</w:t>
      </w:r>
      <w:r>
        <w:rPr>
          <w:rFonts w:ascii="Times New Roman" w:hAnsi="Times New Roman" w:cs="Times New Roman"/>
          <w:color w:val="000000"/>
          <w:spacing w:val="37"/>
          <w:sz w:val="24"/>
          <w:szCs w:val="24"/>
        </w:rPr>
        <w:t xml:space="preserve"> </w:t>
      </w:r>
      <w:r>
        <w:rPr>
          <w:rFonts w:ascii="Times New Roman" w:hAnsi="Times New Roman" w:cs="Times New Roman"/>
          <w:color w:val="000000"/>
          <w:sz w:val="24"/>
          <w:szCs w:val="24"/>
        </w:rPr>
        <w:t>g</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it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i</w:t>
      </w:r>
      <w:r>
        <w:rPr>
          <w:rFonts w:ascii="Times New Roman" w:hAnsi="Times New Roman" w:cs="Times New Roman"/>
          <w:color w:val="000000"/>
          <w:spacing w:val="30"/>
          <w:sz w:val="24"/>
          <w:szCs w:val="24"/>
        </w:rPr>
        <w:t xml:space="preserve"> </w:t>
      </w:r>
      <w:r>
        <w:rPr>
          <w:rFonts w:ascii="Times New Roman" w:hAnsi="Times New Roman" w:cs="Times New Roman"/>
          <w:color w:val="000000"/>
          <w:sz w:val="24"/>
          <w:szCs w:val="24"/>
        </w:rPr>
        <w:t>i</w:t>
      </w:r>
      <w:r>
        <w:rPr>
          <w:rFonts w:ascii="Times New Roman" w:hAnsi="Times New Roman" w:cs="Times New Roman"/>
          <w:color w:val="000000"/>
          <w:spacing w:val="34"/>
          <w:sz w:val="24"/>
          <w:szCs w:val="24"/>
        </w:rPr>
        <w:t xml:space="preserve"> </w:t>
      </w:r>
      <w:r>
        <w:rPr>
          <w:rFonts w:ascii="Times New Roman" w:hAnsi="Times New Roman" w:cs="Times New Roman"/>
          <w:color w:val="000000"/>
          <w:spacing w:val="1"/>
          <w:sz w:val="24"/>
          <w:szCs w:val="24"/>
        </w:rPr>
        <w:t>li</w:t>
      </w:r>
      <w:r>
        <w:rPr>
          <w:rFonts w:ascii="Times New Roman" w:hAnsi="Times New Roman" w:cs="Times New Roman"/>
          <w:color w:val="000000"/>
          <w:sz w:val="24"/>
          <w:szCs w:val="24"/>
        </w:rPr>
        <w:t>v</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ll</w:t>
      </w:r>
      <w:r>
        <w:rPr>
          <w:rFonts w:ascii="Times New Roman" w:hAnsi="Times New Roman" w:cs="Times New Roman"/>
          <w:color w:val="000000"/>
          <w:sz w:val="24"/>
          <w:szCs w:val="24"/>
        </w:rPr>
        <w:t>i</w:t>
      </w:r>
      <w:r>
        <w:rPr>
          <w:rFonts w:ascii="Times New Roman" w:hAnsi="Times New Roman" w:cs="Times New Roman"/>
          <w:color w:val="000000"/>
          <w:spacing w:val="33"/>
          <w:sz w:val="24"/>
          <w:szCs w:val="24"/>
        </w:rPr>
        <w:t xml:space="preserve"> </w:t>
      </w:r>
      <w:r>
        <w:rPr>
          <w:rFonts w:ascii="Times New Roman" w:hAnsi="Times New Roman" w:cs="Times New Roman"/>
          <w:color w:val="000000"/>
          <w:sz w:val="24"/>
          <w:szCs w:val="24"/>
        </w:rPr>
        <w:t xml:space="preserve">di </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pp</w:t>
      </w:r>
      <w:r>
        <w:rPr>
          <w:rFonts w:ascii="Times New Roman" w:hAnsi="Times New Roman" w:cs="Times New Roman"/>
          <w:color w:val="000000"/>
          <w:spacing w:val="-1"/>
          <w:sz w:val="24"/>
          <w:szCs w:val="24"/>
        </w:rPr>
        <w:t>re</w:t>
      </w:r>
      <w:r>
        <w:rPr>
          <w:rFonts w:ascii="Times New Roman" w:hAnsi="Times New Roman" w:cs="Times New Roman"/>
          <w:color w:val="000000"/>
          <w:sz w:val="24"/>
          <w:szCs w:val="24"/>
        </w:rPr>
        <w:t>nd</w:t>
      </w:r>
      <w:r>
        <w:rPr>
          <w:rFonts w:ascii="Times New Roman" w:hAnsi="Times New Roman" w:cs="Times New Roman"/>
          <w:color w:val="000000"/>
          <w:spacing w:val="1"/>
          <w:sz w:val="24"/>
          <w:szCs w:val="24"/>
        </w:rPr>
        <w:t>im</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2"/>
          <w:sz w:val="24"/>
          <w:szCs w:val="24"/>
        </w:rPr>
        <w:t>ra</w:t>
      </w:r>
      <w:r>
        <w:rPr>
          <w:rFonts w:ascii="Times New Roman" w:hAnsi="Times New Roman" w:cs="Times New Roman"/>
          <w:color w:val="000000"/>
          <w:sz w:val="24"/>
          <w:szCs w:val="24"/>
        </w:rPr>
        <w:t>g</w:t>
      </w:r>
      <w:r>
        <w:rPr>
          <w:rFonts w:ascii="Times New Roman" w:hAnsi="Times New Roman" w:cs="Times New Roman"/>
          <w:color w:val="000000"/>
          <w:spacing w:val="-2"/>
          <w:sz w:val="24"/>
          <w:szCs w:val="24"/>
        </w:rPr>
        <w:t>g</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un</w:t>
      </w:r>
      <w:r>
        <w:rPr>
          <w:rFonts w:ascii="Times New Roman" w:hAnsi="Times New Roman" w:cs="Times New Roman"/>
          <w:color w:val="000000"/>
          <w:spacing w:val="1"/>
          <w:sz w:val="24"/>
          <w:szCs w:val="24"/>
        </w:rPr>
        <w:t>ti</w:t>
      </w:r>
      <w:r>
        <w:rPr>
          <w:rFonts w:ascii="Times New Roman" w:hAnsi="Times New Roman" w:cs="Times New Roman"/>
          <w:color w:val="000000"/>
          <w:sz w:val="24"/>
          <w:szCs w:val="24"/>
        </w:rPr>
        <w:t>.</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I</w:t>
      </w:r>
      <w:r>
        <w:rPr>
          <w:rFonts w:ascii="Times New Roman" w:hAnsi="Times New Roman" w:cs="Times New Roman"/>
          <w:color w:val="000000"/>
          <w:spacing w:val="-6"/>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2"/>
          <w:sz w:val="24"/>
          <w:szCs w:val="24"/>
        </w:rPr>
        <w:t>o</w:t>
      </w:r>
      <w:r>
        <w:rPr>
          <w:rFonts w:ascii="Times New Roman" w:hAnsi="Times New Roman" w:cs="Times New Roman"/>
          <w:color w:val="000000"/>
          <w:spacing w:val="-1"/>
          <w:sz w:val="24"/>
          <w:szCs w:val="24"/>
        </w:rPr>
        <w:t>ce</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r</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no,</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no</w:t>
      </w:r>
      <w:r>
        <w:rPr>
          <w:rFonts w:ascii="Times New Roman" w:hAnsi="Times New Roman" w:cs="Times New Roman"/>
          <w:color w:val="000000"/>
          <w:spacing w:val="1"/>
          <w:sz w:val="24"/>
          <w:szCs w:val="24"/>
        </w:rPr>
        <w:t>lt</w:t>
      </w:r>
      <w:r>
        <w:rPr>
          <w:rFonts w:ascii="Times New Roman" w:hAnsi="Times New Roman" w:cs="Times New Roman"/>
          <w:color w:val="000000"/>
          <w:spacing w:val="-1"/>
          <w:sz w:val="24"/>
          <w:szCs w:val="24"/>
        </w:rPr>
        <w:t>re</w:t>
      </w:r>
      <w:r>
        <w:rPr>
          <w:rFonts w:ascii="Times New Roman" w:hAnsi="Times New Roman" w:cs="Times New Roman"/>
          <w:color w:val="000000"/>
          <w:sz w:val="24"/>
          <w:szCs w:val="24"/>
        </w:rPr>
        <w:t>,</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h</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 xml:space="preserve">  du</w:t>
      </w:r>
      <w:r>
        <w:rPr>
          <w:rFonts w:ascii="Times New Roman" w:hAnsi="Times New Roman" w:cs="Times New Roman"/>
          <w:color w:val="000000"/>
          <w:spacing w:val="-1"/>
          <w:sz w:val="24"/>
          <w:szCs w:val="24"/>
        </w:rPr>
        <w:t>ra</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e </w:t>
      </w:r>
      <w:r>
        <w:rPr>
          <w:rFonts w:ascii="Times New Roman" w:hAnsi="Times New Roman" w:cs="Times New Roman"/>
          <w:color w:val="000000"/>
          <w:spacing w:val="19"/>
          <w:sz w:val="24"/>
          <w:szCs w:val="24"/>
        </w:rPr>
        <w:t xml:space="preserve"> </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 xml:space="preserve">a </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ttim</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 xml:space="preserve">na </w:t>
      </w:r>
      <w:r>
        <w:rPr>
          <w:rFonts w:ascii="Times New Roman" w:hAnsi="Times New Roman" w:cs="Times New Roman"/>
          <w:color w:val="000000"/>
          <w:spacing w:val="21"/>
          <w:sz w:val="24"/>
          <w:szCs w:val="24"/>
        </w:rPr>
        <w:t xml:space="preserve"> </w:t>
      </w:r>
      <w:r>
        <w:rPr>
          <w:rFonts w:ascii="Times New Roman" w:hAnsi="Times New Roman" w:cs="Times New Roman"/>
          <w:color w:val="000000"/>
          <w:spacing w:val="3"/>
          <w:sz w:val="24"/>
          <w:szCs w:val="24"/>
        </w:rPr>
        <w:t>s</w:t>
      </w:r>
      <w:r>
        <w:rPr>
          <w:rFonts w:ascii="Times New Roman" w:hAnsi="Times New Roman" w:cs="Times New Roman"/>
          <w:color w:val="000000"/>
          <w:sz w:val="24"/>
          <w:szCs w:val="24"/>
        </w:rPr>
        <w:t xml:space="preserve">ono </w:t>
      </w:r>
      <w:r>
        <w:rPr>
          <w:rFonts w:ascii="Times New Roman" w:hAnsi="Times New Roman" w:cs="Times New Roman"/>
          <w:color w:val="000000"/>
          <w:spacing w:val="19"/>
          <w:sz w:val="24"/>
          <w:szCs w:val="24"/>
        </w:rPr>
        <w:t xml:space="preserve"> </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m</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 xml:space="preserve">e </w:t>
      </w:r>
      <w:r>
        <w:rPr>
          <w:rFonts w:ascii="Times New Roman" w:hAnsi="Times New Roman" w:cs="Times New Roman"/>
          <w:color w:val="000000"/>
          <w:spacing w:val="23"/>
          <w:sz w:val="24"/>
          <w:szCs w:val="24"/>
        </w:rPr>
        <w:t xml:space="preserve"> </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 xml:space="preserve">i </w:t>
      </w:r>
      <w:r>
        <w:rPr>
          <w:rFonts w:ascii="Times New Roman" w:hAnsi="Times New Roman" w:cs="Times New Roman"/>
          <w:color w:val="000000"/>
          <w:spacing w:val="24"/>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spon</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b</w:t>
      </w:r>
      <w:r>
        <w:rPr>
          <w:rFonts w:ascii="Times New Roman" w:hAnsi="Times New Roman" w:cs="Times New Roman"/>
          <w:color w:val="000000"/>
          <w:spacing w:val="1"/>
          <w:sz w:val="24"/>
          <w:szCs w:val="24"/>
        </w:rPr>
        <w:t>il</w:t>
      </w:r>
      <w:r>
        <w:rPr>
          <w:rFonts w:ascii="Times New Roman" w:hAnsi="Times New Roman" w:cs="Times New Roman"/>
          <w:color w:val="000000"/>
          <w:sz w:val="24"/>
          <w:szCs w:val="24"/>
        </w:rPr>
        <w:t xml:space="preserve">i </w:t>
      </w:r>
      <w:r>
        <w:rPr>
          <w:rFonts w:ascii="Times New Roman" w:hAnsi="Times New Roman" w:cs="Times New Roman"/>
          <w:color w:val="000000"/>
          <w:spacing w:val="18"/>
          <w:sz w:val="24"/>
          <w:szCs w:val="24"/>
        </w:rPr>
        <w:t xml:space="preserve"> </w:t>
      </w:r>
      <w:r>
        <w:rPr>
          <w:rFonts w:ascii="Times New Roman" w:hAnsi="Times New Roman" w:cs="Times New Roman"/>
          <w:color w:val="000000"/>
          <w:sz w:val="24"/>
          <w:szCs w:val="24"/>
        </w:rPr>
        <w:t xml:space="preserve">a </w:t>
      </w:r>
      <w:r>
        <w:rPr>
          <w:rFonts w:ascii="Times New Roman" w:hAnsi="Times New Roman" w:cs="Times New Roman"/>
          <w:color w:val="000000"/>
          <w:spacing w:val="23"/>
          <w:sz w:val="24"/>
          <w:szCs w:val="24"/>
        </w:rPr>
        <w:t xml:space="preserve"> </w:t>
      </w:r>
      <w:r>
        <w:rPr>
          <w:rFonts w:ascii="Times New Roman" w:hAnsi="Times New Roman" w:cs="Times New Roman"/>
          <w:color w:val="000000"/>
          <w:spacing w:val="-1"/>
          <w:sz w:val="24"/>
          <w:szCs w:val="24"/>
        </w:rPr>
        <w:t>r</w:t>
      </w:r>
      <w:r>
        <w:rPr>
          <w:rFonts w:ascii="Times New Roman" w:hAnsi="Times New Roman" w:cs="Times New Roman"/>
          <w:color w:val="000000"/>
          <w:spacing w:val="1"/>
          <w:sz w:val="24"/>
          <w:szCs w:val="24"/>
        </w:rPr>
        <w:t>i</w:t>
      </w:r>
      <w:r>
        <w:rPr>
          <w:rFonts w:ascii="Times New Roman" w:hAnsi="Times New Roman" w:cs="Times New Roman"/>
          <w:color w:val="000000"/>
          <w:spacing w:val="-1"/>
          <w:sz w:val="24"/>
          <w:szCs w:val="24"/>
        </w:rPr>
        <w:t>ce</w:t>
      </w:r>
      <w:r>
        <w:rPr>
          <w:rFonts w:ascii="Times New Roman" w:hAnsi="Times New Roman" w:cs="Times New Roman"/>
          <w:color w:val="000000"/>
          <w:sz w:val="24"/>
          <w:szCs w:val="24"/>
        </w:rPr>
        <w:t>v</w:t>
      </w:r>
      <w:r>
        <w:rPr>
          <w:rFonts w:ascii="Times New Roman" w:hAnsi="Times New Roman" w:cs="Times New Roman"/>
          <w:color w:val="000000"/>
          <w:spacing w:val="2"/>
          <w:sz w:val="24"/>
          <w:szCs w:val="24"/>
        </w:rPr>
        <w:t>e</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 xml:space="preserve">e </w:t>
      </w:r>
      <w:r>
        <w:rPr>
          <w:rFonts w:ascii="Times New Roman" w:hAnsi="Times New Roman" w:cs="Times New Roman"/>
          <w:color w:val="000000"/>
          <w:spacing w:val="23"/>
          <w:sz w:val="24"/>
          <w:szCs w:val="24"/>
        </w:rPr>
        <w:t xml:space="preserve"> </w:t>
      </w:r>
      <w:r>
        <w:rPr>
          <w:rFonts w:ascii="Times New Roman" w:hAnsi="Times New Roman" w:cs="Times New Roman"/>
          <w:color w:val="000000"/>
          <w:sz w:val="24"/>
          <w:szCs w:val="24"/>
        </w:rPr>
        <w:t>i</w:t>
      </w:r>
      <w:r>
        <w:rPr>
          <w:rFonts w:ascii="Times New Roman" w:hAnsi="Times New Roman" w:cs="Times New Roman"/>
          <w:color w:val="000000"/>
          <w:spacing w:val="-1"/>
          <w:sz w:val="24"/>
          <w:szCs w:val="24"/>
        </w:rPr>
        <w:t xml:space="preserve"> fa</w:t>
      </w:r>
      <w:r>
        <w:rPr>
          <w:rFonts w:ascii="Times New Roman" w:hAnsi="Times New Roman" w:cs="Times New Roman"/>
          <w:color w:val="000000"/>
          <w:spacing w:val="1"/>
          <w:sz w:val="24"/>
          <w:szCs w:val="24"/>
        </w:rPr>
        <w:t>mili</w:t>
      </w:r>
      <w:r>
        <w:rPr>
          <w:rFonts w:ascii="Times New Roman" w:hAnsi="Times New Roman" w:cs="Times New Roman"/>
          <w:color w:val="000000"/>
          <w:spacing w:val="-1"/>
          <w:sz w:val="24"/>
          <w:szCs w:val="24"/>
        </w:rPr>
        <w:t>ar</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 si</w:t>
      </w:r>
      <w:r>
        <w:rPr>
          <w:rFonts w:ascii="Times New Roman" w:hAnsi="Times New Roman" w:cs="Times New Roman"/>
          <w:color w:val="000000"/>
          <w:spacing w:val="19"/>
          <w:sz w:val="24"/>
          <w:szCs w:val="24"/>
        </w:rPr>
        <w:t xml:space="preserve"> </w:t>
      </w:r>
      <w:r>
        <w:rPr>
          <w:rFonts w:ascii="Times New Roman" w:hAnsi="Times New Roman" w:cs="Times New Roman"/>
          <w:color w:val="000000"/>
          <w:sz w:val="24"/>
          <w:szCs w:val="24"/>
        </w:rPr>
        <w:t>sono</w:t>
      </w:r>
      <w:r>
        <w:rPr>
          <w:rFonts w:ascii="Times New Roman" w:hAnsi="Times New Roman" w:cs="Times New Roman"/>
          <w:color w:val="000000"/>
          <w:spacing w:val="14"/>
          <w:sz w:val="24"/>
          <w:szCs w:val="24"/>
        </w:rPr>
        <w:t xml:space="preserve"> </w:t>
      </w:r>
      <w:r>
        <w:rPr>
          <w:rFonts w:ascii="Times New Roman" w:hAnsi="Times New Roman" w:cs="Times New Roman"/>
          <w:color w:val="000000"/>
          <w:sz w:val="24"/>
          <w:szCs w:val="24"/>
        </w:rPr>
        <w:t>so</w:t>
      </w:r>
      <w:r>
        <w:rPr>
          <w:rFonts w:ascii="Times New Roman" w:hAnsi="Times New Roman" w:cs="Times New Roman"/>
          <w:color w:val="000000"/>
          <w:spacing w:val="-2"/>
          <w:sz w:val="24"/>
          <w:szCs w:val="24"/>
        </w:rPr>
        <w:t>l</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ec</w:t>
      </w:r>
      <w:r>
        <w:rPr>
          <w:rFonts w:ascii="Times New Roman" w:hAnsi="Times New Roman" w:cs="Times New Roman"/>
          <w:color w:val="000000"/>
          <w:spacing w:val="1"/>
          <w:sz w:val="24"/>
          <w:szCs w:val="24"/>
        </w:rPr>
        <w:t>it</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18"/>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r</w:t>
      </w:r>
      <w:r>
        <w:rPr>
          <w:rFonts w:ascii="Times New Roman" w:hAnsi="Times New Roman" w:cs="Times New Roman"/>
          <w:color w:val="000000"/>
          <w:spacing w:val="17"/>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cr</w:t>
      </w:r>
      <w:r>
        <w:rPr>
          <w:rFonts w:ascii="Times New Roman" w:hAnsi="Times New Roman" w:cs="Times New Roman"/>
          <w:color w:val="000000"/>
          <w:spacing w:val="1"/>
          <w:sz w:val="24"/>
          <w:szCs w:val="24"/>
        </w:rPr>
        <w:t>itt</w:t>
      </w:r>
      <w:r>
        <w:rPr>
          <w:rFonts w:ascii="Times New Roman" w:hAnsi="Times New Roman" w:cs="Times New Roman"/>
          <w:color w:val="000000"/>
          <w:sz w:val="24"/>
          <w:szCs w:val="24"/>
        </w:rPr>
        <w:t>o</w:t>
      </w:r>
      <w:r>
        <w:rPr>
          <w:rFonts w:ascii="Times New Roman" w:hAnsi="Times New Roman" w:cs="Times New Roman"/>
          <w:color w:val="000000"/>
          <w:spacing w:val="16"/>
          <w:sz w:val="24"/>
          <w:szCs w:val="24"/>
        </w:rPr>
        <w:t xml:space="preserve"> </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on</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i</w:t>
      </w:r>
      <w:r>
        <w:rPr>
          <w:rFonts w:ascii="Times New Roman" w:hAnsi="Times New Roman" w:cs="Times New Roman"/>
          <w:color w:val="000000"/>
          <w:spacing w:val="16"/>
          <w:sz w:val="24"/>
          <w:szCs w:val="24"/>
        </w:rPr>
        <w:t xml:space="preserve"> </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on</w:t>
      </w:r>
      <w:r>
        <w:rPr>
          <w:rFonts w:ascii="Times New Roman" w:hAnsi="Times New Roman" w:cs="Times New Roman"/>
          <w:color w:val="000000"/>
          <w:spacing w:val="17"/>
          <w:sz w:val="24"/>
          <w:szCs w:val="24"/>
        </w:rPr>
        <w:t xml:space="preserve"> </w:t>
      </w:r>
      <w:r>
        <w:rPr>
          <w:rFonts w:ascii="Times New Roman" w:hAnsi="Times New Roman" w:cs="Times New Roman"/>
          <w:color w:val="000000"/>
          <w:sz w:val="24"/>
          <w:szCs w:val="24"/>
        </w:rPr>
        <w:t>i</w:t>
      </w:r>
      <w:r>
        <w:rPr>
          <w:rFonts w:ascii="Times New Roman" w:hAnsi="Times New Roman" w:cs="Times New Roman"/>
          <w:color w:val="000000"/>
          <w:spacing w:val="17"/>
          <w:sz w:val="24"/>
          <w:szCs w:val="24"/>
        </w:rPr>
        <w:t xml:space="preserve"> </w:t>
      </w:r>
      <w:r>
        <w:rPr>
          <w:rFonts w:ascii="Times New Roman" w:hAnsi="Times New Roman" w:cs="Times New Roman"/>
          <w:color w:val="000000"/>
          <w:spacing w:val="-2"/>
          <w:sz w:val="24"/>
          <w:szCs w:val="24"/>
        </w:rPr>
        <w:t>g</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it</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i</w:t>
      </w:r>
      <w:r>
        <w:rPr>
          <w:rFonts w:ascii="Times New Roman" w:hAnsi="Times New Roman" w:cs="Times New Roman"/>
          <w:color w:val="000000"/>
          <w:spacing w:val="16"/>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ll</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lli</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vo</w:t>
      </w:r>
      <w:r>
        <w:rPr>
          <w:rFonts w:ascii="Times New Roman" w:hAnsi="Times New Roman" w:cs="Times New Roman"/>
          <w:color w:val="000000"/>
          <w:spacing w:val="15"/>
          <w:sz w:val="24"/>
          <w:szCs w:val="24"/>
        </w:rPr>
        <w:t xml:space="preserve"> </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he p</w:t>
      </w:r>
      <w:r>
        <w:rPr>
          <w:rFonts w:ascii="Times New Roman" w:hAnsi="Times New Roman" w:cs="Times New Roman"/>
          <w:color w:val="000000"/>
          <w:spacing w:val="-1"/>
          <w:sz w:val="24"/>
          <w:szCs w:val="24"/>
        </w:rPr>
        <w:t>re</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pacing w:val="-1"/>
          <w:sz w:val="24"/>
          <w:szCs w:val="24"/>
        </w:rPr>
        <w:t>a</w:t>
      </w:r>
      <w:r>
        <w:rPr>
          <w:rFonts w:ascii="Times New Roman" w:hAnsi="Times New Roman" w:cs="Times New Roman"/>
          <w:color w:val="000000"/>
          <w:spacing w:val="2"/>
          <w:sz w:val="24"/>
          <w:szCs w:val="24"/>
        </w:rPr>
        <w:t>v</w:t>
      </w:r>
      <w:r>
        <w:rPr>
          <w:rFonts w:ascii="Times New Roman" w:hAnsi="Times New Roman" w:cs="Times New Roman"/>
          <w:color w:val="000000"/>
          <w:sz w:val="24"/>
          <w:szCs w:val="24"/>
        </w:rPr>
        <w:t>a</w:t>
      </w:r>
      <w:r>
        <w:rPr>
          <w:rFonts w:ascii="Times New Roman" w:hAnsi="Times New Roman" w:cs="Times New Roman"/>
          <w:color w:val="000000"/>
          <w:spacing w:val="-6"/>
          <w:sz w:val="24"/>
          <w:szCs w:val="24"/>
        </w:rPr>
        <w:t xml:space="preserve"> </w:t>
      </w:r>
      <w:r>
        <w:rPr>
          <w:rFonts w:ascii="Times New Roman" w:hAnsi="Times New Roman" w:cs="Times New Roman"/>
          <w:color w:val="000000"/>
          <w:sz w:val="24"/>
          <w:szCs w:val="24"/>
        </w:rPr>
        <w:t>qu</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c</w:t>
      </w:r>
      <w:r>
        <w:rPr>
          <w:rFonts w:ascii="Times New Roman" w:hAnsi="Times New Roman" w:cs="Times New Roman"/>
          <w:color w:val="000000"/>
          <w:spacing w:val="2"/>
          <w:sz w:val="24"/>
          <w:szCs w:val="24"/>
        </w:rPr>
        <w:t>h</w:t>
      </w:r>
      <w:r>
        <w:rPr>
          <w:rFonts w:ascii="Times New Roman" w:hAnsi="Times New Roman" w:cs="Times New Roman"/>
          <w:color w:val="000000"/>
          <w:sz w:val="24"/>
          <w:szCs w:val="24"/>
        </w:rPr>
        <w:t>e</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ob</w:t>
      </w:r>
      <w:r>
        <w:rPr>
          <w:rFonts w:ascii="Times New Roman" w:hAnsi="Times New Roman" w:cs="Times New Roman"/>
          <w:color w:val="000000"/>
          <w:spacing w:val="3"/>
          <w:sz w:val="24"/>
          <w:szCs w:val="24"/>
        </w:rPr>
        <w:t>l</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m</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left="18" w:right="17"/>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lastRenderedPageBreak/>
        <w:t xml:space="preserve">  </w:t>
      </w:r>
    </w:p>
    <w:p w:rsidR="00957168" w:rsidRDefault="00957168" w:rsidP="003E4AE2">
      <w:pPr>
        <w:widowControl w:val="0"/>
        <w:autoSpaceDE w:val="0"/>
        <w:spacing w:after="0" w:line="240" w:lineRule="auto"/>
        <w:ind w:left="18" w:right="17"/>
        <w:rPr>
          <w:rFonts w:cs="Times New Roman"/>
        </w:rPr>
      </w:pPr>
      <w:r>
        <w:rPr>
          <w:rFonts w:ascii="Times New Roman" w:hAnsi="Times New Roman" w:cs="Times New Roman"/>
          <w:b/>
          <w:bCs/>
          <w:color w:val="000000"/>
          <w:spacing w:val="1"/>
          <w:sz w:val="24"/>
          <w:szCs w:val="24"/>
        </w:rPr>
        <w:t>Simulazione delle prove degli Esami di Stato</w:t>
      </w:r>
    </w:p>
    <w:p w:rsidR="00957168" w:rsidRDefault="00957168" w:rsidP="003E4AE2">
      <w:pPr>
        <w:pStyle w:val="Corpotesto"/>
        <w:spacing w:after="0"/>
        <w:rPr>
          <w:rFonts w:ascii="Times New Roman" w:hAnsi="Times New Roman" w:cs="Times New Roman"/>
          <w:color w:val="000000"/>
          <w:sz w:val="24"/>
          <w:szCs w:val="24"/>
        </w:rPr>
      </w:pPr>
      <w:r>
        <w:t xml:space="preserve">  </w:t>
      </w:r>
      <w:r>
        <w:rPr>
          <w:rFonts w:ascii="Times New Roman" w:hAnsi="Times New Roman" w:cs="Times New Roman"/>
          <w:color w:val="000000"/>
          <w:sz w:val="24"/>
          <w:szCs w:val="24"/>
        </w:rPr>
        <w:t xml:space="preserve">Per la prova scritta di </w:t>
      </w:r>
      <w:r>
        <w:rPr>
          <w:rFonts w:ascii="Times New Roman" w:hAnsi="Times New Roman" w:cs="Times New Roman"/>
          <w:b/>
          <w:bCs/>
          <w:color w:val="000000"/>
          <w:sz w:val="24"/>
          <w:szCs w:val="24"/>
          <w:u w:val="single"/>
        </w:rPr>
        <w:t>Italiano</w:t>
      </w:r>
      <w:r>
        <w:rPr>
          <w:rFonts w:ascii="Times New Roman" w:hAnsi="Times New Roman" w:cs="Times New Roman"/>
          <w:color w:val="000000"/>
          <w:sz w:val="24"/>
          <w:szCs w:val="24"/>
        </w:rPr>
        <w:t xml:space="preserve"> sono state proposte varie tipologie:</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analisi e commento di un testo letterario o di poesia;</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 analisi e commento di un testo non letterario;</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 stesura di un testo argomentativo di carattere storico o di attualità;</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 sviluppo di un testo sotto forma di saggio breve, articolo di giornale.</w:t>
      </w:r>
    </w:p>
    <w:p w:rsidR="00957168" w:rsidRDefault="00957168" w:rsidP="003E4AE2">
      <w:pPr>
        <w:pStyle w:val="Corpotesto"/>
        <w:spacing w:after="0"/>
        <w:rPr>
          <w:rFonts w:ascii="Times New Roman" w:hAnsi="Times New Roman" w:cs="Times New Roman"/>
          <w:color w:val="000000"/>
          <w:sz w:val="24"/>
          <w:szCs w:val="24"/>
        </w:rPr>
      </w:pPr>
      <w:r>
        <w:rPr>
          <w:rFonts w:ascii="Times New Roman" w:hAnsi="Times New Roman" w:cs="Times New Roman"/>
          <w:color w:val="000000"/>
          <w:sz w:val="24"/>
          <w:szCs w:val="24"/>
        </w:rPr>
        <w:t>Nella valutazione sono stati considerati i seguenti indicatori:</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 correttezza e proprietà nell’uso della lingua;</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 possesso di conoscenze relative all’argomento scelto e al quadro generale di riferimento;</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 organicità e coerenza dello svolgimento e capacità di sviluppo, di approfondimento critico e personale;</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 coerenza di stile;</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 capacità di rielaborazione di un testo.</w:t>
      </w:r>
    </w:p>
    <w:p w:rsidR="00957168" w:rsidRDefault="00957168" w:rsidP="003E4AE2">
      <w:pPr>
        <w:pStyle w:val="Corpotesto"/>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Relativamente alla </w:t>
      </w:r>
      <w:r>
        <w:rPr>
          <w:rFonts w:ascii="Times New Roman" w:hAnsi="Times New Roman" w:cs="Times New Roman"/>
          <w:b/>
          <w:bCs/>
          <w:color w:val="000000"/>
          <w:sz w:val="24"/>
          <w:szCs w:val="24"/>
        </w:rPr>
        <w:t>seconda prova scritta</w:t>
      </w:r>
      <w:r>
        <w:rPr>
          <w:rFonts w:ascii="Times New Roman" w:hAnsi="Times New Roman" w:cs="Times New Roman"/>
          <w:color w:val="000000"/>
          <w:sz w:val="24"/>
          <w:szCs w:val="24"/>
        </w:rPr>
        <w:t>, ossia</w:t>
      </w:r>
      <w:r>
        <w:rPr>
          <w:rFonts w:ascii="Times New Roman" w:hAnsi="Times New Roman" w:cs="Times New Roman"/>
          <w:b/>
          <w:bCs/>
          <w:color w:val="000000"/>
          <w:sz w:val="24"/>
          <w:szCs w:val="24"/>
        </w:rPr>
        <w:t xml:space="preserve"> Inglese</w:t>
      </w:r>
      <w:r>
        <w:rPr>
          <w:rFonts w:ascii="Times New Roman" w:hAnsi="Times New Roman" w:cs="Times New Roman"/>
          <w:color w:val="000000"/>
          <w:sz w:val="24"/>
          <w:szCs w:val="24"/>
        </w:rPr>
        <w:t>, sono stati forniti agli studenti degli esempi di prova e sono state effettuate alcune simulazioni della stessa.</w:t>
      </w:r>
    </w:p>
    <w:p w:rsidR="00957168" w:rsidRDefault="00957168" w:rsidP="003E4AE2">
      <w:pPr>
        <w:pStyle w:val="Corpotesto"/>
        <w:spacing w:after="0"/>
        <w:rPr>
          <w:rFonts w:ascii="Times New Roman" w:hAnsi="Times New Roman" w:cs="Times New Roman"/>
          <w:color w:val="000000"/>
          <w:sz w:val="24"/>
          <w:szCs w:val="24"/>
        </w:rPr>
      </w:pPr>
      <w:r>
        <w:rPr>
          <w:rFonts w:ascii="Times New Roman" w:hAnsi="Times New Roman" w:cs="Times New Roman"/>
          <w:color w:val="000000"/>
          <w:sz w:val="24"/>
          <w:szCs w:val="24"/>
        </w:rPr>
        <w:t>Sono state proposte le seguenti tipologie di prova:</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-Tema di carattere generale;</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-Analisi del testo letterario, d'attualità, storico-sociale e artistico</w:t>
      </w:r>
    </w:p>
    <w:p w:rsidR="00957168" w:rsidRDefault="00957168" w:rsidP="003E4AE2">
      <w:pPr>
        <w:pStyle w:val="Corpotesto"/>
        <w:spacing w:after="0"/>
        <w:rPr>
          <w:rFonts w:ascii="Times New Roman" w:hAnsi="Times New Roman" w:cs="Times New Roman"/>
          <w:color w:val="000000"/>
          <w:sz w:val="24"/>
          <w:szCs w:val="24"/>
        </w:rPr>
      </w:pPr>
      <w:r>
        <w:rPr>
          <w:rFonts w:ascii="Times New Roman" w:hAnsi="Times New Roman" w:cs="Times New Roman"/>
          <w:color w:val="000000"/>
          <w:sz w:val="24"/>
          <w:szCs w:val="24"/>
        </w:rPr>
        <w:t>Nella correzione delle prove scritte svolte durante l'anno scolastico, si è teso ad accertare:</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 il grado di conoscenza dei contenuti acquisiti;</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 capacità di analisi;</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 capacità di sintesi;</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 capacità di rielaborazione personale;</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 correttezza linguistica</w:t>
      </w:r>
    </w:p>
    <w:p w:rsidR="00957168" w:rsidRDefault="00957168" w:rsidP="003E4AE2">
      <w:pPr>
        <w:pStyle w:val="Corpotesto"/>
        <w:spacing w:after="0"/>
        <w:rPr>
          <w:rFonts w:ascii="Times New Roman" w:hAnsi="Times New Roman" w:cs="Times New Roman"/>
          <w:color w:val="000000"/>
          <w:sz w:val="24"/>
          <w:szCs w:val="24"/>
        </w:rPr>
      </w:pPr>
    </w:p>
    <w:p w:rsidR="00957168" w:rsidRPr="006C605D" w:rsidRDefault="00957168" w:rsidP="003E4AE2">
      <w:pPr>
        <w:pStyle w:val="Corpotesto"/>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Sono state effettuate durante </w:t>
      </w:r>
      <w:r w:rsidRPr="00F7687D">
        <w:rPr>
          <w:rFonts w:ascii="Times New Roman" w:hAnsi="Times New Roman" w:cs="Times New Roman"/>
          <w:sz w:val="24"/>
          <w:szCs w:val="24"/>
        </w:rPr>
        <w:t xml:space="preserve">l’anno  2 di simulazioni </w:t>
      </w:r>
      <w:r>
        <w:rPr>
          <w:rFonts w:ascii="Times New Roman" w:hAnsi="Times New Roman" w:cs="Times New Roman"/>
          <w:color w:val="000000"/>
          <w:sz w:val="24"/>
          <w:szCs w:val="24"/>
        </w:rPr>
        <w:t xml:space="preserve">della </w:t>
      </w:r>
      <w:r>
        <w:rPr>
          <w:rFonts w:ascii="Times New Roman" w:hAnsi="Times New Roman" w:cs="Times New Roman"/>
          <w:b/>
          <w:bCs/>
          <w:color w:val="000000"/>
          <w:sz w:val="24"/>
          <w:szCs w:val="24"/>
        </w:rPr>
        <w:t>terza prova scritta</w:t>
      </w:r>
      <w:r>
        <w:rPr>
          <w:rFonts w:ascii="Times New Roman" w:hAnsi="Times New Roman" w:cs="Times New Roman"/>
          <w:color w:val="000000"/>
          <w:sz w:val="24"/>
          <w:szCs w:val="24"/>
        </w:rPr>
        <w:t>. I testi delle prove sono allegati al presente documento e la loro struttura è riassunta nella seguente tabella (</w:t>
      </w:r>
      <w:r>
        <w:rPr>
          <w:rFonts w:ascii="Times New Roman" w:hAnsi="Times New Roman" w:cs="Times New Roman"/>
          <w:b/>
          <w:bCs/>
          <w:i/>
          <w:iCs/>
          <w:color w:val="000000"/>
          <w:sz w:val="24"/>
          <w:szCs w:val="24"/>
        </w:rPr>
        <w:t>Allegati “Simulazione  terze prove”</w:t>
      </w:r>
      <w:r>
        <w:rPr>
          <w:rFonts w:ascii="Times New Roman" w:hAnsi="Times New Roman" w:cs="Times New Roman"/>
          <w:color w:val="000000"/>
          <w:sz w:val="24"/>
          <w:szCs w:val="24"/>
        </w:rPr>
        <w:t>).</w:t>
      </w:r>
    </w:p>
    <w:tbl>
      <w:tblPr>
        <w:tblW w:w="0" w:type="auto"/>
        <w:tblInd w:w="2" w:type="dxa"/>
        <w:tblLayout w:type="fixed"/>
        <w:tblCellMar>
          <w:top w:w="28" w:type="dxa"/>
          <w:left w:w="28" w:type="dxa"/>
          <w:bottom w:w="28" w:type="dxa"/>
          <w:right w:w="28" w:type="dxa"/>
        </w:tblCellMar>
        <w:tblLook w:val="0000" w:firstRow="0" w:lastRow="0" w:firstColumn="0" w:lastColumn="0" w:noHBand="0" w:noVBand="0"/>
      </w:tblPr>
      <w:tblGrid>
        <w:gridCol w:w="1500"/>
        <w:gridCol w:w="5855"/>
        <w:gridCol w:w="2571"/>
      </w:tblGrid>
      <w:tr w:rsidR="00957168">
        <w:tc>
          <w:tcPr>
            <w:tcW w:w="1500" w:type="dxa"/>
            <w:tcBorders>
              <w:top w:val="single" w:sz="8" w:space="0" w:color="808080"/>
              <w:left w:val="single" w:sz="8" w:space="0" w:color="808080"/>
              <w:bottom w:val="single" w:sz="8" w:space="0" w:color="808080"/>
            </w:tcBorders>
          </w:tcPr>
          <w:p w:rsidR="00957168" w:rsidRDefault="00957168" w:rsidP="00283820">
            <w:pPr>
              <w:pStyle w:val="Contenutotabella"/>
              <w:pBdr>
                <w:top w:val="single" w:sz="8" w:space="1" w:color="000000"/>
                <w:bottom w:val="single" w:sz="8" w:space="1" w:color="000000"/>
                <w:right w:val="single" w:sz="8" w:space="1" w:color="000000"/>
              </w:pBd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Data</w:t>
            </w:r>
          </w:p>
        </w:tc>
        <w:tc>
          <w:tcPr>
            <w:tcW w:w="5855" w:type="dxa"/>
            <w:tcBorders>
              <w:top w:val="single" w:sz="8" w:space="0" w:color="808080"/>
              <w:left w:val="single" w:sz="8" w:space="0" w:color="808080"/>
              <w:bottom w:val="single" w:sz="8" w:space="0" w:color="808080"/>
            </w:tcBorders>
          </w:tcPr>
          <w:p w:rsidR="00957168" w:rsidRDefault="00957168" w:rsidP="00283820">
            <w:pPr>
              <w:pStyle w:val="Contenutotabella"/>
              <w:pBdr>
                <w:top w:val="single" w:sz="8" w:space="1" w:color="000000"/>
                <w:bottom w:val="single" w:sz="8" w:space="1" w:color="000000"/>
              </w:pBd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Discipline coinvolte</w:t>
            </w:r>
          </w:p>
        </w:tc>
        <w:tc>
          <w:tcPr>
            <w:tcW w:w="2571" w:type="dxa"/>
            <w:tcBorders>
              <w:top w:val="single" w:sz="8" w:space="0" w:color="808080"/>
              <w:left w:val="single" w:sz="8" w:space="0" w:color="808080"/>
              <w:bottom w:val="single" w:sz="8" w:space="0" w:color="808080"/>
              <w:right w:val="single" w:sz="8" w:space="0" w:color="808080"/>
            </w:tcBorders>
          </w:tcPr>
          <w:p w:rsidR="00957168" w:rsidRDefault="00957168" w:rsidP="00283820">
            <w:pPr>
              <w:pStyle w:val="Contenutotabella"/>
              <w:pBdr>
                <w:top w:val="single" w:sz="8" w:space="1" w:color="000000"/>
                <w:left w:val="single" w:sz="8" w:space="1" w:color="000000"/>
                <w:bottom w:val="single" w:sz="8" w:space="1" w:color="000000"/>
              </w:pBdr>
              <w:spacing w:after="0"/>
              <w:jc w:val="center"/>
              <w:rPr>
                <w:rFonts w:cs="Times New Roman"/>
              </w:rPr>
            </w:pPr>
            <w:r>
              <w:rPr>
                <w:rFonts w:ascii="Times New Roman" w:hAnsi="Times New Roman" w:cs="Times New Roman"/>
                <w:b/>
                <w:bCs/>
                <w:color w:val="000000"/>
                <w:sz w:val="24"/>
                <w:szCs w:val="24"/>
              </w:rPr>
              <w:t>Tipologia</w:t>
            </w:r>
          </w:p>
        </w:tc>
      </w:tr>
      <w:tr w:rsidR="00957168">
        <w:tc>
          <w:tcPr>
            <w:tcW w:w="1500" w:type="dxa"/>
            <w:tcBorders>
              <w:left w:val="single" w:sz="8" w:space="0" w:color="808080"/>
            </w:tcBorders>
            <w:vAlign w:val="center"/>
          </w:tcPr>
          <w:p w:rsidR="00957168" w:rsidRDefault="00957168" w:rsidP="00283820">
            <w:pPr>
              <w:pStyle w:val="Contenutotabella"/>
              <w:pBdr>
                <w:right w:val="single" w:sz="8" w:space="1" w:color="000000"/>
              </w:pBd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23/03/2017</w:t>
            </w:r>
          </w:p>
        </w:tc>
        <w:tc>
          <w:tcPr>
            <w:tcW w:w="5855" w:type="dxa"/>
            <w:tcBorders>
              <w:left w:val="single" w:sz="8" w:space="0" w:color="808080"/>
            </w:tcBorders>
          </w:tcPr>
          <w:p w:rsidR="00957168" w:rsidRDefault="00957168" w:rsidP="00F7687D">
            <w:pPr>
              <w:pStyle w:val="Contenutotabella"/>
              <w:spacing w:after="0"/>
              <w:rPr>
                <w:rFonts w:ascii="Times New Roman" w:hAnsi="Times New Roman" w:cs="Times New Roman"/>
                <w:color w:val="000000"/>
                <w:sz w:val="24"/>
                <w:szCs w:val="24"/>
              </w:rPr>
            </w:pPr>
            <w:r>
              <w:rPr>
                <w:rFonts w:ascii="Times New Roman" w:hAnsi="Times New Roman" w:cs="Times New Roman"/>
                <w:color w:val="000000"/>
                <w:sz w:val="24"/>
                <w:szCs w:val="24"/>
              </w:rPr>
              <w:t> Francese, Spagnolo, Storia, Biologia, Arte</w:t>
            </w:r>
          </w:p>
        </w:tc>
        <w:tc>
          <w:tcPr>
            <w:tcW w:w="2571" w:type="dxa"/>
            <w:tcBorders>
              <w:left w:val="single" w:sz="8" w:space="0" w:color="808080"/>
              <w:right w:val="single" w:sz="8" w:space="0" w:color="808080"/>
            </w:tcBorders>
          </w:tcPr>
          <w:p w:rsidR="00957168" w:rsidRDefault="00957168" w:rsidP="00283820">
            <w:pPr>
              <w:pStyle w:val="Contenutotabella"/>
              <w:pBdr>
                <w:left w:val="single" w:sz="8" w:space="1" w:color="000000"/>
              </w:pBdr>
              <w:spacing w:after="0"/>
              <w:rPr>
                <w:rFonts w:cs="Times New Roman"/>
              </w:rPr>
            </w:pPr>
            <w:r>
              <w:rPr>
                <w:rFonts w:ascii="Times New Roman" w:hAnsi="Times New Roman" w:cs="Times New Roman"/>
                <w:color w:val="000000"/>
                <w:sz w:val="24"/>
                <w:szCs w:val="24"/>
              </w:rPr>
              <w:t> Tipologia B</w:t>
            </w:r>
          </w:p>
        </w:tc>
      </w:tr>
      <w:tr w:rsidR="00957168">
        <w:tc>
          <w:tcPr>
            <w:tcW w:w="1500" w:type="dxa"/>
            <w:tcBorders>
              <w:left w:val="single" w:sz="8" w:space="0" w:color="808080"/>
              <w:bottom w:val="single" w:sz="8" w:space="0" w:color="808080"/>
            </w:tcBorders>
            <w:vAlign w:val="center"/>
          </w:tcPr>
          <w:p w:rsidR="00957168" w:rsidRDefault="00957168" w:rsidP="00F7687D">
            <w:pPr>
              <w:pStyle w:val="Contenutotabella"/>
              <w:pBdr>
                <w:right w:val="single" w:sz="8" w:space="1" w:color="000000"/>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08/05/2018</w:t>
            </w:r>
          </w:p>
        </w:tc>
        <w:tc>
          <w:tcPr>
            <w:tcW w:w="5855" w:type="dxa"/>
            <w:tcBorders>
              <w:left w:val="single" w:sz="8" w:space="0" w:color="808080"/>
              <w:bottom w:val="single" w:sz="8" w:space="0" w:color="808080"/>
            </w:tcBorders>
          </w:tcPr>
          <w:p w:rsidR="00957168" w:rsidRDefault="00957168" w:rsidP="00F7687D">
            <w:pPr>
              <w:pStyle w:val="Contenutotabella"/>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Francese, Spagnolo, Storia, Biologia, Arte</w:t>
            </w:r>
          </w:p>
        </w:tc>
        <w:tc>
          <w:tcPr>
            <w:tcW w:w="2571" w:type="dxa"/>
            <w:tcBorders>
              <w:left w:val="single" w:sz="8" w:space="0" w:color="808080"/>
              <w:bottom w:val="single" w:sz="8" w:space="0" w:color="808080"/>
              <w:right w:val="single" w:sz="8" w:space="0" w:color="808080"/>
            </w:tcBorders>
          </w:tcPr>
          <w:p w:rsidR="00957168" w:rsidRDefault="00957168" w:rsidP="00283820">
            <w:pPr>
              <w:pStyle w:val="Contenutotabella"/>
              <w:pBdr>
                <w:left w:val="single" w:sz="8" w:space="1" w:color="000000"/>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Tipologia B</w:t>
            </w:r>
          </w:p>
        </w:tc>
      </w:tr>
    </w:tbl>
    <w:p w:rsidR="00957168" w:rsidRDefault="00957168" w:rsidP="003E4AE2">
      <w:pPr>
        <w:pStyle w:val="Corpotesto"/>
        <w:spacing w:after="0"/>
        <w:rPr>
          <w:rFonts w:ascii="Times New Roman" w:hAnsi="Times New Roman" w:cs="Times New Roman"/>
          <w:color w:val="000000"/>
          <w:sz w:val="24"/>
          <w:szCs w:val="24"/>
        </w:rPr>
      </w:pPr>
    </w:p>
    <w:p w:rsidR="00957168" w:rsidRPr="00F7687D" w:rsidRDefault="00957168" w:rsidP="00F7687D">
      <w:pPr>
        <w:pStyle w:val="Corpotesto"/>
        <w:spacing w:after="0"/>
        <w:jc w:val="both"/>
        <w:rPr>
          <w:rFonts w:ascii="Times New Roman" w:hAnsi="Times New Roman" w:cs="Times New Roman"/>
          <w:sz w:val="24"/>
          <w:szCs w:val="24"/>
        </w:rPr>
      </w:pPr>
      <w:r w:rsidRPr="00F7687D">
        <w:rPr>
          <w:rFonts w:ascii="Times New Roman" w:hAnsi="Times New Roman" w:cs="Times New Roman"/>
          <w:sz w:val="24"/>
          <w:szCs w:val="24"/>
        </w:rPr>
        <w:t xml:space="preserve">Dall'analisi delle 2 simulazioni svolte è emerso che gli alunni hanno </w:t>
      </w:r>
      <w:r>
        <w:rPr>
          <w:rFonts w:ascii="Times New Roman" w:hAnsi="Times New Roman" w:cs="Times New Roman"/>
          <w:sz w:val="24"/>
          <w:szCs w:val="24"/>
        </w:rPr>
        <w:t>saputo orientarsi</w:t>
      </w:r>
      <w:r w:rsidRPr="00F7687D">
        <w:rPr>
          <w:rFonts w:ascii="Times New Roman" w:hAnsi="Times New Roman" w:cs="Times New Roman"/>
          <w:sz w:val="24"/>
          <w:szCs w:val="24"/>
        </w:rPr>
        <w:t xml:space="preserve"> nello s</w:t>
      </w:r>
      <w:r>
        <w:rPr>
          <w:rFonts w:ascii="Times New Roman" w:hAnsi="Times New Roman" w:cs="Times New Roman"/>
          <w:sz w:val="24"/>
          <w:szCs w:val="24"/>
        </w:rPr>
        <w:t>volgimento della proposta  tipologia B</w:t>
      </w:r>
      <w:r w:rsidRPr="00F7687D">
        <w:rPr>
          <w:rFonts w:ascii="Times New Roman" w:hAnsi="Times New Roman" w:cs="Times New Roman"/>
          <w:sz w:val="24"/>
          <w:szCs w:val="24"/>
        </w:rPr>
        <w:t>. Pertanto il Consiglio si orienta  per lo svolgimento della terza prova d'esame  a  suddetta tipologia.</w:t>
      </w:r>
    </w:p>
    <w:p w:rsidR="00957168" w:rsidRPr="00F7687D" w:rsidRDefault="00957168" w:rsidP="00F7687D">
      <w:pPr>
        <w:pStyle w:val="Corpotesto"/>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Per quanto concerne il </w:t>
      </w:r>
      <w:r>
        <w:rPr>
          <w:rFonts w:ascii="Times New Roman" w:hAnsi="Times New Roman" w:cs="Times New Roman"/>
          <w:b/>
          <w:bCs/>
          <w:color w:val="000000"/>
          <w:sz w:val="24"/>
          <w:szCs w:val="24"/>
        </w:rPr>
        <w:t>colloquio</w:t>
      </w:r>
      <w:r>
        <w:rPr>
          <w:rFonts w:ascii="Times New Roman" w:hAnsi="Times New Roman" w:cs="Times New Roman"/>
          <w:color w:val="000000"/>
          <w:sz w:val="24"/>
          <w:szCs w:val="24"/>
        </w:rPr>
        <w:t xml:space="preserve">, il Consiglio di Classe non  ha </w:t>
      </w:r>
      <w:r w:rsidRPr="00F7687D">
        <w:rPr>
          <w:rFonts w:ascii="Times New Roman" w:hAnsi="Times New Roman" w:cs="Times New Roman"/>
          <w:sz w:val="24"/>
          <w:szCs w:val="24"/>
        </w:rPr>
        <w:t>svolto delle simulazioni specifiche; tuttavia è stato illustrato agli studenti come si dovrà svolgere, nelle sue tre fasi:</w:t>
      </w:r>
    </w:p>
    <w:p w:rsidR="00957168" w:rsidRDefault="00957168" w:rsidP="00F7687D">
      <w:pPr>
        <w:pStyle w:val="Corpotesto"/>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il colloquio ha inizio con un argomento scelto dal candidato;</w:t>
      </w:r>
    </w:p>
    <w:p w:rsidR="00957168" w:rsidRDefault="00957168" w:rsidP="00F7687D">
      <w:pPr>
        <w:pStyle w:val="Corpotesto"/>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prosegue, con preponderante rilievo, su argomenti proposti al candidato attinenti le diverse discipline, anche raggruppati per aree disciplinari, riferiti ai programmi e al lavoro didattico realizzato nella classe nell’ultimo anno di corso;</w:t>
      </w:r>
    </w:p>
    <w:p w:rsidR="00957168" w:rsidRDefault="00957168" w:rsidP="00F7687D">
      <w:pPr>
        <w:pStyle w:val="Corpotesto"/>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si conclude con la discussione degli elaborati relativi alle prove scritte.</w:t>
      </w:r>
    </w:p>
    <w:p w:rsidR="00957168" w:rsidRDefault="00957168" w:rsidP="00F7687D">
      <w:pPr>
        <w:pStyle w:val="Corpotesto"/>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Il Consiglio di Classe ha suggerito agli alunni, riguardo all’argomento scelto dal candidato - da sviluppare sinteticamente nei 15 minuti circa che avranno a disposizione nella prima parte del colloquio d’esame – di limitare a tre o quattro al massimo il numero delle materie coinvolte, di usare sobrietà e correttezza di riferimenti e collegamenti.</w:t>
      </w:r>
    </w:p>
    <w:p w:rsidR="00957168" w:rsidRDefault="00957168" w:rsidP="00F7687D">
      <w:pPr>
        <w:pStyle w:val="Corpotesto"/>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Inoltre, è stato ribadito agli studenti che il colloquio d’esame (D.P.R. 23 luglio 1998, n. 323) tende ad accertare:</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la padronanza della lingua;</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 la capacità di utilizzare le conoscenze acquisite e di collegarle nell’argomentazione;</w:t>
      </w:r>
    </w:p>
    <w:p w:rsidR="00957168" w:rsidRDefault="00957168" w:rsidP="003E4AE2">
      <w:pPr>
        <w:pStyle w:val="Corpotesto"/>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 la capacità di discutere e approfondire sotto vari profili i diversi argomenti.</w:t>
      </w:r>
    </w:p>
    <w:p w:rsidR="00957168" w:rsidRDefault="00957168" w:rsidP="003E4AE2">
      <w:pPr>
        <w:pStyle w:val="Corpotesto"/>
        <w:spacing w:after="0"/>
        <w:rPr>
          <w:rFonts w:ascii="Times New Roman" w:hAnsi="Times New Roman" w:cs="Times New Roman"/>
          <w:color w:val="000000"/>
          <w:sz w:val="24"/>
          <w:szCs w:val="24"/>
        </w:rPr>
      </w:pPr>
      <w:r>
        <w:rPr>
          <w:rFonts w:ascii="Times New Roman" w:hAnsi="Times New Roman" w:cs="Times New Roman"/>
          <w:color w:val="000000"/>
          <w:sz w:val="24"/>
          <w:szCs w:val="24"/>
        </w:rPr>
        <w:t>Per la valutazione delle prove scritte e del Colloquio d'esame il Consiglio di Classe propone le griglie allegate al presente documento (</w:t>
      </w:r>
      <w:r>
        <w:rPr>
          <w:rFonts w:ascii="Times New Roman" w:hAnsi="Times New Roman" w:cs="Times New Roman"/>
          <w:b/>
          <w:bCs/>
          <w:i/>
          <w:iCs/>
          <w:color w:val="000000"/>
          <w:sz w:val="24"/>
          <w:szCs w:val="24"/>
        </w:rPr>
        <w:t>Allegati “griglie di valutazione”</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right="148"/>
        <w:jc w:val="both"/>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23"/>
        <w:rPr>
          <w:rFonts w:ascii="Times New Roman" w:hAnsi="Times New Roman" w:cs="Times New Roman"/>
          <w:color w:val="000000"/>
          <w:sz w:val="24"/>
          <w:szCs w:val="24"/>
        </w:rPr>
      </w:pPr>
      <w:r>
        <w:rPr>
          <w:rFonts w:ascii="Times New Roman" w:hAnsi="Times New Roman" w:cs="Times New Roman"/>
          <w:color w:val="000000"/>
          <w:sz w:val="24"/>
          <w:szCs w:val="24"/>
        </w:rPr>
        <w:t>I</w:t>
      </w:r>
      <w:r>
        <w:rPr>
          <w:rFonts w:ascii="Times New Roman" w:hAnsi="Times New Roman" w:cs="Times New Roman"/>
          <w:color w:val="000000"/>
          <w:spacing w:val="-4"/>
          <w:sz w:val="24"/>
          <w:szCs w:val="24"/>
        </w:rPr>
        <w:t xml:space="preserve"> </w:t>
      </w:r>
      <w:r>
        <w:rPr>
          <w:rFonts w:ascii="Times New Roman" w:hAnsi="Times New Roman" w:cs="Times New Roman"/>
          <w:color w:val="000000"/>
          <w:spacing w:val="2"/>
          <w:sz w:val="24"/>
          <w:szCs w:val="24"/>
        </w:rPr>
        <w:t>p</w:t>
      </w:r>
      <w:r>
        <w:rPr>
          <w:rFonts w:ascii="Times New Roman" w:hAnsi="Times New Roman" w:cs="Times New Roman"/>
          <w:color w:val="000000"/>
          <w:spacing w:val="-1"/>
          <w:sz w:val="24"/>
          <w:szCs w:val="24"/>
        </w:rPr>
        <w:t>r</w:t>
      </w:r>
      <w:r>
        <w:rPr>
          <w:rFonts w:ascii="Times New Roman" w:hAnsi="Times New Roman" w:cs="Times New Roman"/>
          <w:color w:val="000000"/>
          <w:spacing w:val="2"/>
          <w:sz w:val="24"/>
          <w:szCs w:val="24"/>
        </w:rPr>
        <w:t>o</w:t>
      </w:r>
      <w:r>
        <w:rPr>
          <w:rFonts w:ascii="Times New Roman" w:hAnsi="Times New Roman" w:cs="Times New Roman"/>
          <w:color w:val="000000"/>
          <w:spacing w:val="-2"/>
          <w:sz w:val="24"/>
          <w:szCs w:val="24"/>
        </w:rPr>
        <w:t>g</w:t>
      </w:r>
      <w:r>
        <w:rPr>
          <w:rFonts w:ascii="Times New Roman" w:hAnsi="Times New Roman" w:cs="Times New Roman"/>
          <w:color w:val="000000"/>
          <w:spacing w:val="-1"/>
          <w:sz w:val="24"/>
          <w:szCs w:val="24"/>
        </w:rPr>
        <w:t>ra</w:t>
      </w:r>
      <w:r>
        <w:rPr>
          <w:rFonts w:ascii="Times New Roman" w:hAnsi="Times New Roman" w:cs="Times New Roman"/>
          <w:color w:val="000000"/>
          <w:spacing w:val="1"/>
          <w:sz w:val="24"/>
          <w:szCs w:val="24"/>
        </w:rPr>
        <w:t>mm</w:t>
      </w:r>
      <w:r>
        <w:rPr>
          <w:rFonts w:ascii="Times New Roman" w:hAnsi="Times New Roman" w:cs="Times New Roman"/>
          <w:color w:val="000000"/>
          <w:sz w:val="24"/>
          <w:szCs w:val="24"/>
        </w:rPr>
        <w:t>i</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tt</w:t>
      </w:r>
      <w:r>
        <w:rPr>
          <w:rFonts w:ascii="Times New Roman" w:hAnsi="Times New Roman" w:cs="Times New Roman"/>
          <w:color w:val="000000"/>
          <w:spacing w:val="2"/>
          <w:sz w:val="24"/>
          <w:szCs w:val="24"/>
        </w:rPr>
        <w:t>a</w:t>
      </w:r>
      <w:r>
        <w:rPr>
          <w:rFonts w:ascii="Times New Roman" w:hAnsi="Times New Roman" w:cs="Times New Roman"/>
          <w:color w:val="000000"/>
          <w:spacing w:val="-2"/>
          <w:sz w:val="24"/>
          <w:szCs w:val="24"/>
        </w:rPr>
        <w:t>g</w:t>
      </w:r>
      <w:r>
        <w:rPr>
          <w:rFonts w:ascii="Times New Roman" w:hAnsi="Times New Roman" w:cs="Times New Roman"/>
          <w:color w:val="000000"/>
          <w:spacing w:val="1"/>
          <w:sz w:val="24"/>
          <w:szCs w:val="24"/>
        </w:rPr>
        <w:t>li</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i</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svo</w:t>
      </w:r>
      <w:r>
        <w:rPr>
          <w:rFonts w:ascii="Times New Roman" w:hAnsi="Times New Roman" w:cs="Times New Roman"/>
          <w:color w:val="000000"/>
          <w:spacing w:val="1"/>
          <w:sz w:val="24"/>
          <w:szCs w:val="24"/>
        </w:rPr>
        <w:t>lt</w:t>
      </w:r>
      <w:r>
        <w:rPr>
          <w:rFonts w:ascii="Times New Roman" w:hAnsi="Times New Roman" w:cs="Times New Roman"/>
          <w:color w:val="000000"/>
          <w:sz w:val="24"/>
          <w:szCs w:val="24"/>
        </w:rPr>
        <w:t>i</w:t>
      </w:r>
      <w:r>
        <w:rPr>
          <w:rFonts w:ascii="Times New Roman" w:hAnsi="Times New Roman" w:cs="Times New Roman"/>
          <w:color w:val="000000"/>
          <w:spacing w:val="-3"/>
          <w:sz w:val="24"/>
          <w:szCs w:val="24"/>
        </w:rPr>
        <w:t xml:space="preserve">  e le relazioni finali d</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ll</w:t>
      </w:r>
      <w:r>
        <w:rPr>
          <w:rFonts w:ascii="Times New Roman" w:hAnsi="Times New Roman" w:cs="Times New Roman"/>
          <w:color w:val="000000"/>
          <w:sz w:val="24"/>
          <w:szCs w:val="24"/>
        </w:rPr>
        <w:t>e</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n</w:t>
      </w:r>
      <w:r>
        <w:rPr>
          <w:rFonts w:ascii="Times New Roman" w:hAnsi="Times New Roman" w:cs="Times New Roman"/>
          <w:color w:val="000000"/>
          <w:spacing w:val="-2"/>
          <w:sz w:val="24"/>
          <w:szCs w:val="24"/>
        </w:rPr>
        <w:t>g</w:t>
      </w:r>
      <w:r>
        <w:rPr>
          <w:rFonts w:ascii="Times New Roman" w:hAnsi="Times New Roman" w:cs="Times New Roman"/>
          <w:color w:val="000000"/>
          <w:sz w:val="24"/>
          <w:szCs w:val="24"/>
        </w:rPr>
        <w:t>o</w:t>
      </w:r>
      <w:r>
        <w:rPr>
          <w:rFonts w:ascii="Times New Roman" w:hAnsi="Times New Roman" w:cs="Times New Roman"/>
          <w:color w:val="000000"/>
          <w:spacing w:val="1"/>
          <w:sz w:val="24"/>
          <w:szCs w:val="24"/>
        </w:rPr>
        <w:t>l</w:t>
      </w:r>
      <w:r>
        <w:rPr>
          <w:rFonts w:ascii="Times New Roman" w:hAnsi="Times New Roman" w:cs="Times New Roman"/>
          <w:color w:val="000000"/>
          <w:sz w:val="24"/>
          <w:szCs w:val="24"/>
        </w:rPr>
        <w:t>e</w:t>
      </w:r>
      <w:r>
        <w:rPr>
          <w:rFonts w:ascii="Times New Roman" w:hAnsi="Times New Roman" w:cs="Times New Roman"/>
          <w:color w:val="000000"/>
          <w:spacing w:val="-6"/>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c</w:t>
      </w:r>
      <w:r>
        <w:rPr>
          <w:rFonts w:ascii="Times New Roman" w:hAnsi="Times New Roman" w:cs="Times New Roman"/>
          <w:color w:val="000000"/>
          <w:spacing w:val="1"/>
          <w:sz w:val="24"/>
          <w:szCs w:val="24"/>
        </w:rPr>
        <w:t>i</w:t>
      </w:r>
      <w:r>
        <w:rPr>
          <w:rFonts w:ascii="Times New Roman" w:hAnsi="Times New Roman" w:cs="Times New Roman"/>
          <w:color w:val="000000"/>
          <w:sz w:val="24"/>
          <w:szCs w:val="24"/>
        </w:rPr>
        <w:t>p</w:t>
      </w:r>
      <w:r>
        <w:rPr>
          <w:rFonts w:ascii="Times New Roman" w:hAnsi="Times New Roman" w:cs="Times New Roman"/>
          <w:color w:val="000000"/>
          <w:spacing w:val="1"/>
          <w:sz w:val="24"/>
          <w:szCs w:val="24"/>
        </w:rPr>
        <w:t>li</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 xml:space="preserve">e  </w:t>
      </w:r>
      <w:r>
        <w:rPr>
          <w:rFonts w:ascii="Times New Roman" w:hAnsi="Times New Roman" w:cs="Times New Roman"/>
          <w:color w:val="000000"/>
          <w:sz w:val="24"/>
          <w:szCs w:val="24"/>
        </w:rPr>
        <w:t xml:space="preserve">verranno consegnati in segreteria dai singoli docenti. </w:t>
      </w:r>
    </w:p>
    <w:p w:rsidR="00957168" w:rsidRDefault="00957168" w:rsidP="003E4AE2">
      <w:pPr>
        <w:widowControl w:val="0"/>
        <w:autoSpaceDE w:val="0"/>
        <w:spacing w:after="0" w:line="240" w:lineRule="auto"/>
        <w:ind w:right="23"/>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23"/>
        <w:rPr>
          <w:rFonts w:ascii="Times New Roman" w:hAnsi="Times New Roman" w:cs="Times New Roman"/>
          <w:b/>
          <w:bCs/>
          <w:color w:val="000000"/>
          <w:sz w:val="24"/>
          <w:szCs w:val="24"/>
        </w:rPr>
      </w:pPr>
      <w:r w:rsidRPr="00CE6802">
        <w:rPr>
          <w:rFonts w:ascii="Times New Roman" w:hAnsi="Times New Roman" w:cs="Times New Roman"/>
          <w:b/>
          <w:bCs/>
          <w:color w:val="000000"/>
          <w:sz w:val="24"/>
          <w:szCs w:val="24"/>
        </w:rPr>
        <w:t>ALTERNANZA SCUOLA-LAVORO</w:t>
      </w:r>
    </w:p>
    <w:p w:rsidR="00957168" w:rsidRDefault="00957168" w:rsidP="008573CF">
      <w:pPr>
        <w:widowControl w:val="0"/>
        <w:autoSpaceDE w:val="0"/>
        <w:spacing w:after="0" w:line="240" w:lineRule="auto"/>
        <w:ind w:right="2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Quest’anno scolastico è giunta a pieno regime l’attività di Alternanza Scuola-Lavoro; tutti i ragazzi hanno completato le 200 ore nel corso del triennio, come previsto dalla legge 107/2015. Essi hanno avuto l’opportunità di acquisire una serie di competenze trasversali utili ad incrementare le loro capacità di orientamento e a favorire la loro </w:t>
      </w:r>
      <w:proofErr w:type="spellStart"/>
      <w:r>
        <w:rPr>
          <w:rFonts w:ascii="Times New Roman" w:hAnsi="Times New Roman" w:cs="Times New Roman"/>
          <w:color w:val="000000"/>
          <w:sz w:val="24"/>
          <w:szCs w:val="24"/>
        </w:rPr>
        <w:t>occupabilità</w:t>
      </w:r>
      <w:proofErr w:type="spellEnd"/>
      <w:r>
        <w:rPr>
          <w:rFonts w:ascii="Times New Roman" w:hAnsi="Times New Roman" w:cs="Times New Roman"/>
          <w:color w:val="000000"/>
          <w:sz w:val="24"/>
          <w:szCs w:val="24"/>
        </w:rPr>
        <w:t xml:space="preserve"> quando entreranno nel mondo del lavoro.</w:t>
      </w:r>
    </w:p>
    <w:p w:rsidR="00957168" w:rsidRPr="005E1DD4" w:rsidRDefault="00957168" w:rsidP="008573CF">
      <w:pPr>
        <w:widowControl w:val="0"/>
        <w:autoSpaceDE w:val="0"/>
        <w:spacing w:after="0" w:line="240" w:lineRule="auto"/>
        <w:ind w:right="23"/>
        <w:jc w:val="both"/>
        <w:rPr>
          <w:rFonts w:ascii="Times New Roman" w:hAnsi="Times New Roman" w:cs="Times New Roman"/>
          <w:color w:val="000000"/>
          <w:sz w:val="24"/>
          <w:szCs w:val="24"/>
        </w:rPr>
      </w:pPr>
      <w:r>
        <w:rPr>
          <w:rFonts w:ascii="Times New Roman" w:hAnsi="Times New Roman" w:cs="Times New Roman"/>
          <w:color w:val="000000"/>
          <w:sz w:val="24"/>
          <w:szCs w:val="24"/>
        </w:rPr>
        <w:t>Le esperienze condotte in alternanza scuola-lavoro dalla classe, nel corso del triennio, sono state le seguenti:</w:t>
      </w:r>
    </w:p>
    <w:p w:rsidR="00957168" w:rsidRPr="00370C0A" w:rsidRDefault="00957168" w:rsidP="00370C0A">
      <w:pPr>
        <w:pStyle w:val="Paragrafoelenco"/>
        <w:widowControl w:val="0"/>
        <w:numPr>
          <w:ilvl w:val="0"/>
          <w:numId w:val="35"/>
        </w:numPr>
        <w:autoSpaceDE w:val="0"/>
        <w:spacing w:after="0" w:line="240" w:lineRule="auto"/>
        <w:ind w:right="23"/>
        <w:rPr>
          <w:rFonts w:ascii="Times New Roman" w:hAnsi="Times New Roman" w:cs="Times New Roman"/>
          <w:i/>
          <w:iCs/>
          <w:color w:val="000000"/>
          <w:sz w:val="24"/>
          <w:szCs w:val="24"/>
        </w:rPr>
      </w:pPr>
      <w:r w:rsidRPr="00370C0A">
        <w:rPr>
          <w:rFonts w:ascii="Times New Roman" w:hAnsi="Times New Roman" w:cs="Times New Roman"/>
          <w:color w:val="000000"/>
          <w:sz w:val="24"/>
          <w:szCs w:val="24"/>
        </w:rPr>
        <w:t xml:space="preserve">Creatori di logo presso </w:t>
      </w:r>
      <w:proofErr w:type="spellStart"/>
      <w:r w:rsidRPr="00370C0A">
        <w:rPr>
          <w:rFonts w:ascii="Times New Roman" w:hAnsi="Times New Roman" w:cs="Times New Roman"/>
          <w:i/>
          <w:iCs/>
          <w:color w:val="000000"/>
          <w:sz w:val="24"/>
          <w:szCs w:val="24"/>
        </w:rPr>
        <w:t>Corti&amp;Neri</w:t>
      </w:r>
      <w:proofErr w:type="spellEnd"/>
    </w:p>
    <w:p w:rsidR="00957168" w:rsidRPr="00370C0A" w:rsidRDefault="00957168" w:rsidP="00370C0A">
      <w:pPr>
        <w:pStyle w:val="Paragrafoelenco"/>
        <w:widowControl w:val="0"/>
        <w:numPr>
          <w:ilvl w:val="0"/>
          <w:numId w:val="35"/>
        </w:numPr>
        <w:autoSpaceDE w:val="0"/>
        <w:spacing w:after="0" w:line="240" w:lineRule="auto"/>
        <w:ind w:right="23"/>
        <w:rPr>
          <w:rFonts w:ascii="Times New Roman" w:hAnsi="Times New Roman" w:cs="Times New Roman"/>
          <w:color w:val="000000"/>
          <w:sz w:val="24"/>
          <w:szCs w:val="24"/>
        </w:rPr>
      </w:pPr>
      <w:r w:rsidRPr="00370C0A">
        <w:rPr>
          <w:rFonts w:ascii="Times New Roman" w:hAnsi="Times New Roman" w:cs="Times New Roman"/>
          <w:color w:val="000000"/>
          <w:sz w:val="24"/>
          <w:szCs w:val="24"/>
        </w:rPr>
        <w:t xml:space="preserve">Aspiranti restauratori di libri presso </w:t>
      </w:r>
      <w:r w:rsidRPr="00370C0A">
        <w:rPr>
          <w:rFonts w:ascii="Times New Roman" w:hAnsi="Times New Roman" w:cs="Times New Roman"/>
          <w:i/>
          <w:iCs/>
          <w:color w:val="000000"/>
          <w:sz w:val="24"/>
          <w:szCs w:val="24"/>
        </w:rPr>
        <w:t>Legatoria Picariello</w:t>
      </w:r>
    </w:p>
    <w:p w:rsidR="00957168" w:rsidRPr="00370C0A" w:rsidRDefault="00957168" w:rsidP="00370C0A">
      <w:pPr>
        <w:pStyle w:val="Paragrafoelenco"/>
        <w:widowControl w:val="0"/>
        <w:numPr>
          <w:ilvl w:val="0"/>
          <w:numId w:val="35"/>
        </w:numPr>
        <w:autoSpaceDE w:val="0"/>
        <w:spacing w:after="0" w:line="240" w:lineRule="auto"/>
        <w:ind w:right="23"/>
        <w:rPr>
          <w:rFonts w:ascii="Times New Roman" w:hAnsi="Times New Roman" w:cs="Times New Roman"/>
          <w:color w:val="000000"/>
          <w:sz w:val="24"/>
          <w:szCs w:val="24"/>
        </w:rPr>
      </w:pPr>
      <w:r w:rsidRPr="00370C0A">
        <w:rPr>
          <w:rFonts w:ascii="Times New Roman" w:hAnsi="Times New Roman" w:cs="Times New Roman"/>
          <w:color w:val="000000"/>
          <w:sz w:val="24"/>
          <w:szCs w:val="24"/>
        </w:rPr>
        <w:t xml:space="preserve">Teatro d’ impresa presso </w:t>
      </w:r>
      <w:r w:rsidRPr="00370C0A">
        <w:rPr>
          <w:rFonts w:ascii="Times New Roman" w:hAnsi="Times New Roman" w:cs="Times New Roman"/>
          <w:i/>
          <w:iCs/>
          <w:color w:val="000000"/>
          <w:sz w:val="24"/>
          <w:szCs w:val="24"/>
        </w:rPr>
        <w:t>Liceo Imbriani</w:t>
      </w:r>
    </w:p>
    <w:p w:rsidR="00957168" w:rsidRPr="00370C0A" w:rsidRDefault="00957168" w:rsidP="00370C0A">
      <w:pPr>
        <w:pStyle w:val="Paragrafoelenco"/>
        <w:widowControl w:val="0"/>
        <w:numPr>
          <w:ilvl w:val="0"/>
          <w:numId w:val="35"/>
        </w:numPr>
        <w:autoSpaceDE w:val="0"/>
        <w:spacing w:after="0" w:line="240" w:lineRule="auto"/>
        <w:ind w:right="23"/>
        <w:rPr>
          <w:rFonts w:ascii="Times New Roman" w:hAnsi="Times New Roman" w:cs="Times New Roman"/>
          <w:color w:val="000000"/>
          <w:sz w:val="24"/>
          <w:szCs w:val="24"/>
        </w:rPr>
      </w:pPr>
      <w:r w:rsidRPr="00370C0A">
        <w:rPr>
          <w:rFonts w:ascii="Times New Roman" w:hAnsi="Times New Roman" w:cs="Times New Roman"/>
          <w:color w:val="000000"/>
          <w:sz w:val="24"/>
          <w:szCs w:val="24"/>
        </w:rPr>
        <w:t xml:space="preserve">Vernice fresca presso sede di </w:t>
      </w:r>
      <w:r w:rsidRPr="00370C0A">
        <w:rPr>
          <w:rFonts w:ascii="Times New Roman" w:hAnsi="Times New Roman" w:cs="Times New Roman"/>
          <w:i/>
          <w:iCs/>
          <w:color w:val="000000"/>
          <w:sz w:val="24"/>
          <w:szCs w:val="24"/>
        </w:rPr>
        <w:t>Vernice Fresca</w:t>
      </w:r>
    </w:p>
    <w:p w:rsidR="00957168" w:rsidRPr="00370C0A" w:rsidRDefault="00957168" w:rsidP="00370C0A">
      <w:pPr>
        <w:pStyle w:val="Paragrafoelenco"/>
        <w:widowControl w:val="0"/>
        <w:numPr>
          <w:ilvl w:val="0"/>
          <w:numId w:val="35"/>
        </w:numPr>
        <w:autoSpaceDE w:val="0"/>
        <w:spacing w:after="0" w:line="240" w:lineRule="auto"/>
        <w:ind w:right="23"/>
        <w:rPr>
          <w:rFonts w:ascii="Times New Roman" w:hAnsi="Times New Roman" w:cs="Times New Roman"/>
          <w:i/>
          <w:iCs/>
          <w:color w:val="000000"/>
          <w:sz w:val="24"/>
          <w:szCs w:val="24"/>
        </w:rPr>
      </w:pPr>
      <w:r w:rsidRPr="00370C0A">
        <w:rPr>
          <w:rFonts w:ascii="Times New Roman" w:hAnsi="Times New Roman" w:cs="Times New Roman"/>
          <w:color w:val="000000"/>
          <w:sz w:val="24"/>
          <w:szCs w:val="24"/>
        </w:rPr>
        <w:t xml:space="preserve">Mondo Amico presso sede di </w:t>
      </w:r>
      <w:r w:rsidRPr="00370C0A">
        <w:rPr>
          <w:rFonts w:ascii="Times New Roman" w:hAnsi="Times New Roman" w:cs="Times New Roman"/>
          <w:i/>
          <w:iCs/>
          <w:color w:val="000000"/>
          <w:sz w:val="24"/>
          <w:szCs w:val="24"/>
        </w:rPr>
        <w:t>Mondo Amico</w:t>
      </w:r>
    </w:p>
    <w:p w:rsidR="00957168" w:rsidRPr="00370C0A" w:rsidRDefault="00957168" w:rsidP="00370C0A">
      <w:pPr>
        <w:pStyle w:val="Paragrafoelenco"/>
        <w:widowControl w:val="0"/>
        <w:numPr>
          <w:ilvl w:val="0"/>
          <w:numId w:val="35"/>
        </w:numPr>
        <w:autoSpaceDE w:val="0"/>
        <w:spacing w:after="0" w:line="240" w:lineRule="auto"/>
        <w:ind w:right="23"/>
        <w:rPr>
          <w:rFonts w:ascii="Times New Roman" w:hAnsi="Times New Roman" w:cs="Times New Roman"/>
          <w:color w:val="000000"/>
          <w:sz w:val="24"/>
          <w:szCs w:val="24"/>
        </w:rPr>
      </w:pPr>
      <w:r w:rsidRPr="00370C0A">
        <w:rPr>
          <w:rFonts w:ascii="Times New Roman" w:hAnsi="Times New Roman" w:cs="Times New Roman"/>
          <w:color w:val="000000"/>
          <w:sz w:val="24"/>
          <w:szCs w:val="24"/>
        </w:rPr>
        <w:t xml:space="preserve">Danza e Movimento presso la sede di </w:t>
      </w:r>
      <w:r w:rsidRPr="00370C0A">
        <w:rPr>
          <w:rFonts w:ascii="Times New Roman" w:hAnsi="Times New Roman" w:cs="Times New Roman"/>
          <w:i/>
          <w:iCs/>
          <w:color w:val="000000"/>
          <w:sz w:val="24"/>
          <w:szCs w:val="24"/>
        </w:rPr>
        <w:t>Danza e Movimento</w:t>
      </w:r>
    </w:p>
    <w:p w:rsidR="00957168" w:rsidRPr="00370C0A" w:rsidRDefault="00957168" w:rsidP="00370C0A">
      <w:pPr>
        <w:pStyle w:val="Paragrafoelenco"/>
        <w:widowControl w:val="0"/>
        <w:numPr>
          <w:ilvl w:val="0"/>
          <w:numId w:val="35"/>
        </w:numPr>
        <w:autoSpaceDE w:val="0"/>
        <w:spacing w:after="0" w:line="240" w:lineRule="auto"/>
        <w:ind w:right="23"/>
        <w:rPr>
          <w:rFonts w:ascii="Times New Roman" w:hAnsi="Times New Roman" w:cs="Times New Roman"/>
          <w:color w:val="000000"/>
          <w:sz w:val="24"/>
          <w:szCs w:val="24"/>
        </w:rPr>
      </w:pPr>
      <w:r w:rsidRPr="00370C0A">
        <w:rPr>
          <w:rFonts w:ascii="Times New Roman" w:hAnsi="Times New Roman" w:cs="Times New Roman"/>
          <w:color w:val="000000"/>
          <w:sz w:val="24"/>
          <w:szCs w:val="24"/>
        </w:rPr>
        <w:t xml:space="preserve">Io per il Sociale presso la </w:t>
      </w:r>
      <w:r w:rsidRPr="00370C0A">
        <w:rPr>
          <w:rFonts w:ascii="Times New Roman" w:hAnsi="Times New Roman" w:cs="Times New Roman"/>
          <w:i/>
          <w:iCs/>
          <w:color w:val="000000"/>
          <w:sz w:val="24"/>
          <w:szCs w:val="24"/>
        </w:rPr>
        <w:t>Cittadella della Carità (AV)</w:t>
      </w:r>
    </w:p>
    <w:p w:rsidR="00957168" w:rsidRPr="00370C0A" w:rsidRDefault="00957168" w:rsidP="00370C0A">
      <w:pPr>
        <w:pStyle w:val="Paragrafoelenco"/>
        <w:widowControl w:val="0"/>
        <w:numPr>
          <w:ilvl w:val="0"/>
          <w:numId w:val="35"/>
        </w:numPr>
        <w:autoSpaceDE w:val="0"/>
        <w:spacing w:after="0" w:line="240" w:lineRule="auto"/>
        <w:ind w:right="23"/>
        <w:rPr>
          <w:rFonts w:ascii="Times New Roman" w:hAnsi="Times New Roman" w:cs="Times New Roman"/>
          <w:i/>
          <w:iCs/>
          <w:color w:val="000000"/>
          <w:sz w:val="24"/>
          <w:szCs w:val="24"/>
        </w:rPr>
      </w:pPr>
      <w:r w:rsidRPr="00370C0A">
        <w:rPr>
          <w:rFonts w:ascii="Times New Roman" w:hAnsi="Times New Roman" w:cs="Times New Roman"/>
          <w:color w:val="000000"/>
          <w:sz w:val="24"/>
          <w:szCs w:val="24"/>
        </w:rPr>
        <w:t xml:space="preserve">AISM presso la sede dell’ </w:t>
      </w:r>
      <w:r w:rsidRPr="00370C0A">
        <w:rPr>
          <w:rFonts w:ascii="Times New Roman" w:hAnsi="Times New Roman" w:cs="Times New Roman"/>
          <w:i/>
          <w:iCs/>
          <w:color w:val="000000"/>
          <w:sz w:val="24"/>
          <w:szCs w:val="24"/>
        </w:rPr>
        <w:t>AISM</w:t>
      </w:r>
    </w:p>
    <w:p w:rsidR="00957168" w:rsidRPr="00370C0A" w:rsidRDefault="00957168" w:rsidP="00370C0A">
      <w:pPr>
        <w:pStyle w:val="Paragrafoelenco"/>
        <w:widowControl w:val="0"/>
        <w:numPr>
          <w:ilvl w:val="0"/>
          <w:numId w:val="35"/>
        </w:numPr>
        <w:autoSpaceDE w:val="0"/>
        <w:spacing w:after="0" w:line="240" w:lineRule="auto"/>
        <w:ind w:right="23"/>
        <w:rPr>
          <w:rFonts w:ascii="Times New Roman" w:hAnsi="Times New Roman" w:cs="Times New Roman"/>
          <w:i/>
          <w:iCs/>
          <w:color w:val="000000"/>
          <w:sz w:val="24"/>
          <w:szCs w:val="24"/>
        </w:rPr>
      </w:pPr>
      <w:r w:rsidRPr="00370C0A">
        <w:rPr>
          <w:rFonts w:ascii="Times New Roman" w:hAnsi="Times New Roman" w:cs="Times New Roman"/>
          <w:color w:val="000000"/>
          <w:sz w:val="24"/>
          <w:szCs w:val="24"/>
        </w:rPr>
        <w:t xml:space="preserve">Operatore socio-culturale presso </w:t>
      </w:r>
      <w:r w:rsidRPr="00370C0A">
        <w:rPr>
          <w:rFonts w:ascii="Times New Roman" w:hAnsi="Times New Roman" w:cs="Times New Roman"/>
          <w:i/>
          <w:iCs/>
          <w:color w:val="000000"/>
          <w:sz w:val="24"/>
          <w:szCs w:val="24"/>
        </w:rPr>
        <w:t>Althea</w:t>
      </w:r>
    </w:p>
    <w:p w:rsidR="00957168" w:rsidRPr="00370C0A" w:rsidRDefault="00957168" w:rsidP="00370C0A">
      <w:pPr>
        <w:pStyle w:val="Paragrafoelenco"/>
        <w:widowControl w:val="0"/>
        <w:numPr>
          <w:ilvl w:val="0"/>
          <w:numId w:val="35"/>
        </w:numPr>
        <w:autoSpaceDE w:val="0"/>
        <w:spacing w:after="0" w:line="240" w:lineRule="auto"/>
        <w:ind w:right="23"/>
        <w:rPr>
          <w:rFonts w:ascii="Times New Roman" w:hAnsi="Times New Roman" w:cs="Times New Roman"/>
          <w:color w:val="000000"/>
          <w:sz w:val="24"/>
          <w:szCs w:val="24"/>
        </w:rPr>
      </w:pPr>
      <w:proofErr w:type="spellStart"/>
      <w:r w:rsidRPr="00370C0A">
        <w:rPr>
          <w:rFonts w:ascii="Times New Roman" w:hAnsi="Times New Roman" w:cs="Times New Roman"/>
          <w:color w:val="000000"/>
          <w:sz w:val="24"/>
          <w:szCs w:val="24"/>
        </w:rPr>
        <w:t>Working</w:t>
      </w:r>
      <w:proofErr w:type="spellEnd"/>
      <w:r w:rsidRPr="00370C0A">
        <w:rPr>
          <w:rFonts w:ascii="Times New Roman" w:hAnsi="Times New Roman" w:cs="Times New Roman"/>
          <w:color w:val="000000"/>
          <w:sz w:val="24"/>
          <w:szCs w:val="24"/>
        </w:rPr>
        <w:t xml:space="preserve"> with </w:t>
      </w:r>
      <w:proofErr w:type="spellStart"/>
      <w:r w:rsidRPr="00370C0A">
        <w:rPr>
          <w:rFonts w:ascii="Times New Roman" w:hAnsi="Times New Roman" w:cs="Times New Roman"/>
          <w:color w:val="000000"/>
          <w:sz w:val="24"/>
          <w:szCs w:val="24"/>
        </w:rPr>
        <w:t>Languages</w:t>
      </w:r>
      <w:proofErr w:type="spellEnd"/>
      <w:r w:rsidRPr="00370C0A">
        <w:rPr>
          <w:rFonts w:ascii="Times New Roman" w:hAnsi="Times New Roman" w:cs="Times New Roman"/>
          <w:color w:val="000000"/>
          <w:sz w:val="24"/>
          <w:szCs w:val="24"/>
        </w:rPr>
        <w:t>/</w:t>
      </w:r>
      <w:proofErr w:type="spellStart"/>
      <w:r w:rsidRPr="00370C0A">
        <w:rPr>
          <w:rFonts w:ascii="Times New Roman" w:hAnsi="Times New Roman" w:cs="Times New Roman"/>
          <w:color w:val="000000"/>
          <w:sz w:val="24"/>
          <w:szCs w:val="24"/>
        </w:rPr>
        <w:t>Innovact</w:t>
      </w:r>
      <w:proofErr w:type="spellEnd"/>
      <w:r w:rsidRPr="00370C0A">
        <w:rPr>
          <w:rFonts w:ascii="Times New Roman" w:hAnsi="Times New Roman" w:cs="Times New Roman"/>
          <w:color w:val="000000"/>
          <w:sz w:val="24"/>
          <w:szCs w:val="24"/>
        </w:rPr>
        <w:t xml:space="preserve"> presso </w:t>
      </w:r>
      <w:r w:rsidRPr="00370C0A">
        <w:rPr>
          <w:rFonts w:ascii="Times New Roman" w:hAnsi="Times New Roman" w:cs="Times New Roman"/>
          <w:i/>
          <w:iCs/>
          <w:color w:val="000000"/>
          <w:sz w:val="24"/>
          <w:szCs w:val="24"/>
        </w:rPr>
        <w:t>Università degli Studi del Sannio</w:t>
      </w:r>
    </w:p>
    <w:p w:rsidR="00957168" w:rsidRPr="00370C0A" w:rsidRDefault="00957168" w:rsidP="00370C0A">
      <w:pPr>
        <w:pStyle w:val="Paragrafoelenco"/>
        <w:widowControl w:val="0"/>
        <w:numPr>
          <w:ilvl w:val="0"/>
          <w:numId w:val="35"/>
        </w:numPr>
        <w:autoSpaceDE w:val="0"/>
        <w:spacing w:after="0" w:line="240" w:lineRule="auto"/>
        <w:ind w:right="23"/>
        <w:rPr>
          <w:rFonts w:ascii="Times New Roman" w:hAnsi="Times New Roman" w:cs="Times New Roman"/>
          <w:color w:val="000000"/>
          <w:sz w:val="24"/>
          <w:szCs w:val="24"/>
        </w:rPr>
      </w:pPr>
      <w:r w:rsidRPr="00370C0A">
        <w:rPr>
          <w:rFonts w:ascii="Times New Roman" w:hAnsi="Times New Roman" w:cs="Times New Roman"/>
          <w:color w:val="000000"/>
          <w:sz w:val="24"/>
          <w:szCs w:val="24"/>
        </w:rPr>
        <w:t xml:space="preserve">Aspirante Mediatore culturale presso </w:t>
      </w:r>
      <w:r w:rsidRPr="00370C0A">
        <w:rPr>
          <w:rFonts w:ascii="Times New Roman" w:hAnsi="Times New Roman" w:cs="Times New Roman"/>
          <w:i/>
          <w:iCs/>
          <w:color w:val="000000"/>
          <w:sz w:val="24"/>
          <w:szCs w:val="24"/>
        </w:rPr>
        <w:t>Roseto, Chiesa di Mercogliano e Mediateca di Mercogliano</w:t>
      </w:r>
    </w:p>
    <w:p w:rsidR="00957168" w:rsidRPr="00370C0A" w:rsidRDefault="00957168" w:rsidP="00370C0A">
      <w:pPr>
        <w:pStyle w:val="Paragrafoelenco"/>
        <w:widowControl w:val="0"/>
        <w:numPr>
          <w:ilvl w:val="0"/>
          <w:numId w:val="35"/>
        </w:numPr>
        <w:autoSpaceDE w:val="0"/>
        <w:spacing w:after="0" w:line="240" w:lineRule="auto"/>
        <w:ind w:right="23"/>
        <w:rPr>
          <w:rFonts w:ascii="Times New Roman" w:hAnsi="Times New Roman" w:cs="Times New Roman"/>
          <w:color w:val="000000"/>
          <w:sz w:val="24"/>
          <w:szCs w:val="24"/>
        </w:rPr>
      </w:pPr>
      <w:r w:rsidRPr="00370C0A">
        <w:rPr>
          <w:rFonts w:ascii="Times New Roman" w:hAnsi="Times New Roman" w:cs="Times New Roman"/>
          <w:color w:val="000000"/>
          <w:sz w:val="24"/>
          <w:szCs w:val="24"/>
        </w:rPr>
        <w:t xml:space="preserve">Progettista di prodotti multimediali presso </w:t>
      </w:r>
      <w:proofErr w:type="spellStart"/>
      <w:r w:rsidRPr="00370C0A">
        <w:rPr>
          <w:rFonts w:ascii="Times New Roman" w:hAnsi="Times New Roman" w:cs="Times New Roman"/>
          <w:i/>
          <w:iCs/>
          <w:color w:val="000000"/>
          <w:sz w:val="24"/>
          <w:szCs w:val="24"/>
        </w:rPr>
        <w:t>ConForm</w:t>
      </w:r>
      <w:proofErr w:type="spellEnd"/>
    </w:p>
    <w:p w:rsidR="00957168" w:rsidRPr="00370C0A" w:rsidRDefault="00957168" w:rsidP="00370C0A">
      <w:pPr>
        <w:pStyle w:val="Paragrafoelenco"/>
        <w:widowControl w:val="0"/>
        <w:numPr>
          <w:ilvl w:val="0"/>
          <w:numId w:val="35"/>
        </w:numPr>
        <w:autoSpaceDE w:val="0"/>
        <w:spacing w:after="0" w:line="240" w:lineRule="auto"/>
        <w:ind w:right="23"/>
        <w:rPr>
          <w:rFonts w:ascii="Times New Roman" w:hAnsi="Times New Roman" w:cs="Times New Roman"/>
          <w:i/>
          <w:iCs/>
          <w:color w:val="000000"/>
          <w:sz w:val="24"/>
          <w:szCs w:val="24"/>
        </w:rPr>
      </w:pPr>
      <w:r w:rsidRPr="00370C0A">
        <w:rPr>
          <w:rFonts w:ascii="Times New Roman" w:hAnsi="Times New Roman" w:cs="Times New Roman"/>
          <w:color w:val="000000"/>
          <w:sz w:val="24"/>
          <w:szCs w:val="24"/>
        </w:rPr>
        <w:t xml:space="preserve">A scuola di giornalismo presso la sede del </w:t>
      </w:r>
      <w:r w:rsidRPr="00370C0A">
        <w:rPr>
          <w:rFonts w:ascii="Times New Roman" w:hAnsi="Times New Roman" w:cs="Times New Roman"/>
          <w:i/>
          <w:iCs/>
          <w:color w:val="000000"/>
          <w:sz w:val="24"/>
          <w:szCs w:val="24"/>
        </w:rPr>
        <w:t>“Quotidiano del Sud”</w:t>
      </w:r>
    </w:p>
    <w:p w:rsidR="00957168" w:rsidRPr="00370C0A" w:rsidRDefault="00957168" w:rsidP="00370C0A">
      <w:pPr>
        <w:pStyle w:val="Paragrafoelenco"/>
        <w:widowControl w:val="0"/>
        <w:numPr>
          <w:ilvl w:val="0"/>
          <w:numId w:val="35"/>
        </w:numPr>
        <w:autoSpaceDE w:val="0"/>
        <w:spacing w:after="0" w:line="240" w:lineRule="auto"/>
        <w:ind w:right="23"/>
        <w:rPr>
          <w:rFonts w:ascii="Times New Roman" w:hAnsi="Times New Roman" w:cs="Times New Roman"/>
          <w:i/>
          <w:iCs/>
          <w:color w:val="000000"/>
          <w:sz w:val="24"/>
          <w:szCs w:val="24"/>
        </w:rPr>
      </w:pPr>
      <w:r w:rsidRPr="00370C0A">
        <w:rPr>
          <w:rFonts w:ascii="Times New Roman" w:hAnsi="Times New Roman" w:cs="Times New Roman"/>
          <w:color w:val="000000"/>
          <w:sz w:val="24"/>
          <w:szCs w:val="24"/>
        </w:rPr>
        <w:t xml:space="preserve">Educazione Finanziaria presso il </w:t>
      </w:r>
      <w:r w:rsidRPr="00370C0A">
        <w:rPr>
          <w:rFonts w:ascii="Times New Roman" w:hAnsi="Times New Roman" w:cs="Times New Roman"/>
          <w:i/>
          <w:iCs/>
          <w:color w:val="000000"/>
          <w:sz w:val="24"/>
          <w:szCs w:val="24"/>
        </w:rPr>
        <w:t>Liceo Imbriani</w:t>
      </w:r>
    </w:p>
    <w:p w:rsidR="00957168" w:rsidRPr="00370C0A" w:rsidRDefault="00957168" w:rsidP="00370C0A">
      <w:pPr>
        <w:pStyle w:val="Paragrafoelenco"/>
        <w:widowControl w:val="0"/>
        <w:numPr>
          <w:ilvl w:val="0"/>
          <w:numId w:val="35"/>
        </w:numPr>
        <w:autoSpaceDE w:val="0"/>
        <w:spacing w:after="0" w:line="240" w:lineRule="auto"/>
        <w:ind w:right="23"/>
        <w:rPr>
          <w:rFonts w:ascii="Times New Roman" w:hAnsi="Times New Roman" w:cs="Times New Roman"/>
          <w:color w:val="000000"/>
          <w:sz w:val="24"/>
          <w:szCs w:val="24"/>
        </w:rPr>
      </w:pPr>
      <w:r w:rsidRPr="00370C0A">
        <w:rPr>
          <w:rFonts w:ascii="Times New Roman" w:hAnsi="Times New Roman" w:cs="Times New Roman"/>
          <w:color w:val="000000"/>
          <w:sz w:val="24"/>
          <w:szCs w:val="24"/>
        </w:rPr>
        <w:t xml:space="preserve">Nonni in Internet presso il </w:t>
      </w:r>
      <w:r w:rsidRPr="00370C0A">
        <w:rPr>
          <w:rFonts w:ascii="Times New Roman" w:hAnsi="Times New Roman" w:cs="Times New Roman"/>
          <w:i/>
          <w:iCs/>
          <w:color w:val="000000"/>
          <w:sz w:val="24"/>
          <w:szCs w:val="24"/>
        </w:rPr>
        <w:t>Liceo Imbriani</w:t>
      </w:r>
    </w:p>
    <w:p w:rsidR="00957168" w:rsidRPr="00370C0A" w:rsidRDefault="00957168" w:rsidP="00370C0A">
      <w:pPr>
        <w:pStyle w:val="Paragrafoelenco"/>
        <w:widowControl w:val="0"/>
        <w:numPr>
          <w:ilvl w:val="0"/>
          <w:numId w:val="35"/>
        </w:numPr>
        <w:autoSpaceDE w:val="0"/>
        <w:spacing w:after="0" w:line="240" w:lineRule="auto"/>
        <w:ind w:right="23"/>
        <w:rPr>
          <w:rFonts w:ascii="Times New Roman" w:hAnsi="Times New Roman" w:cs="Times New Roman"/>
          <w:i/>
          <w:iCs/>
          <w:color w:val="000000"/>
          <w:sz w:val="24"/>
          <w:szCs w:val="24"/>
        </w:rPr>
      </w:pPr>
      <w:r w:rsidRPr="00370C0A">
        <w:rPr>
          <w:rFonts w:ascii="Times New Roman" w:hAnsi="Times New Roman" w:cs="Times New Roman"/>
          <w:color w:val="000000"/>
          <w:sz w:val="24"/>
          <w:szCs w:val="24"/>
        </w:rPr>
        <w:t xml:space="preserve">Corso sull’Economia presso il </w:t>
      </w:r>
      <w:r w:rsidRPr="00370C0A">
        <w:rPr>
          <w:rFonts w:ascii="Times New Roman" w:hAnsi="Times New Roman" w:cs="Times New Roman"/>
          <w:i/>
          <w:iCs/>
          <w:color w:val="000000"/>
          <w:sz w:val="24"/>
          <w:szCs w:val="24"/>
        </w:rPr>
        <w:t>Liceo Imbriani</w:t>
      </w:r>
    </w:p>
    <w:p w:rsidR="00957168" w:rsidRDefault="00957168" w:rsidP="003E4AE2">
      <w:pPr>
        <w:widowControl w:val="0"/>
        <w:autoSpaceDE w:val="0"/>
        <w:spacing w:after="0" w:line="240" w:lineRule="auto"/>
        <w:rPr>
          <w:rFonts w:ascii="Times New Roman" w:hAnsi="Times New Roman" w:cs="Times New Roman"/>
          <w:color w:val="000000"/>
          <w:spacing w:val="-3"/>
          <w:sz w:val="24"/>
          <w:szCs w:val="24"/>
        </w:rPr>
      </w:pPr>
    </w:p>
    <w:p w:rsidR="00957168" w:rsidRDefault="00957168" w:rsidP="003E4AE2">
      <w:pPr>
        <w:widowControl w:val="0"/>
        <w:autoSpaceDE w:val="0"/>
        <w:spacing w:after="0" w:line="240" w:lineRule="auto"/>
        <w:rPr>
          <w:rFonts w:ascii="Times New Roman" w:hAnsi="Times New Roman" w:cs="Times New Roman"/>
          <w:color w:val="000000"/>
          <w:spacing w:val="-3"/>
          <w:sz w:val="24"/>
          <w:szCs w:val="24"/>
        </w:rPr>
      </w:pPr>
    </w:p>
    <w:p w:rsidR="00957168" w:rsidRDefault="00957168" w:rsidP="003E4AE2">
      <w:pPr>
        <w:widowControl w:val="0"/>
        <w:autoSpaceDE w:val="0"/>
        <w:spacing w:after="0" w:line="240" w:lineRule="auto"/>
        <w:rPr>
          <w:rFonts w:ascii="Times New Roman" w:hAnsi="Times New Roman" w:cs="Times New Roman"/>
          <w:color w:val="000000"/>
          <w:sz w:val="24"/>
          <w:szCs w:val="24"/>
        </w:rPr>
      </w:pPr>
      <w:r>
        <w:rPr>
          <w:rFonts w:ascii="Times New Roman" w:hAnsi="Times New Roman" w:cs="Times New Roman"/>
          <w:color w:val="000000"/>
          <w:spacing w:val="-3"/>
          <w:sz w:val="24"/>
          <w:szCs w:val="24"/>
        </w:rPr>
        <w:t>I</w:t>
      </w:r>
      <w:r>
        <w:rPr>
          <w:rFonts w:ascii="Times New Roman" w:hAnsi="Times New Roman" w:cs="Times New Roman"/>
          <w:color w:val="000000"/>
          <w:sz w:val="24"/>
          <w:szCs w:val="24"/>
        </w:rPr>
        <w:t>l</w:t>
      </w:r>
      <w:r>
        <w:rPr>
          <w:rFonts w:ascii="Times New Roman" w:hAnsi="Times New Roman" w:cs="Times New Roman"/>
          <w:color w:val="000000"/>
          <w:spacing w:val="-1"/>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2"/>
          <w:sz w:val="24"/>
          <w:szCs w:val="24"/>
        </w:rPr>
        <w:t>o</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u</w:t>
      </w:r>
      <w:r>
        <w:rPr>
          <w:rFonts w:ascii="Times New Roman" w:hAnsi="Times New Roman" w:cs="Times New Roman"/>
          <w:color w:val="000000"/>
          <w:spacing w:val="1"/>
          <w:sz w:val="24"/>
          <w:szCs w:val="24"/>
        </w:rPr>
        <w:t>m</w:t>
      </w:r>
      <w:r>
        <w:rPr>
          <w:rFonts w:ascii="Times New Roman" w:hAnsi="Times New Roman" w:cs="Times New Roman"/>
          <w:color w:val="000000"/>
          <w:spacing w:val="-1"/>
          <w:sz w:val="24"/>
          <w:szCs w:val="24"/>
        </w:rPr>
        <w:t>e</w:t>
      </w:r>
      <w:r>
        <w:rPr>
          <w:rFonts w:ascii="Times New Roman" w:hAnsi="Times New Roman" w:cs="Times New Roman"/>
          <w:color w:val="000000"/>
          <w:sz w:val="24"/>
          <w:szCs w:val="24"/>
        </w:rPr>
        <w:t>n</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7"/>
          <w:sz w:val="24"/>
          <w:szCs w:val="24"/>
        </w:rPr>
        <w:t xml:space="preserve"> </w:t>
      </w:r>
      <w:r>
        <w:rPr>
          <w:rFonts w:ascii="Times New Roman" w:hAnsi="Times New Roman" w:cs="Times New Roman"/>
          <w:color w:val="000000"/>
          <w:sz w:val="24"/>
          <w:szCs w:val="24"/>
        </w:rPr>
        <w:t>d</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ll</w:t>
      </w:r>
      <w:r>
        <w:rPr>
          <w:rFonts w:ascii="Times New Roman" w:hAnsi="Times New Roman" w:cs="Times New Roman"/>
          <w:color w:val="000000"/>
          <w:sz w:val="24"/>
          <w:szCs w:val="24"/>
        </w:rPr>
        <w:t>a</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c</w:t>
      </w:r>
      <w:r>
        <w:rPr>
          <w:rFonts w:ascii="Times New Roman" w:hAnsi="Times New Roman" w:cs="Times New Roman"/>
          <w:color w:val="000000"/>
          <w:spacing w:val="3"/>
          <w:sz w:val="24"/>
          <w:szCs w:val="24"/>
        </w:rPr>
        <w:t>l</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sse</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5^</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s</w:t>
      </w:r>
      <w:r>
        <w:rPr>
          <w:rFonts w:ascii="Times New Roman" w:hAnsi="Times New Roman" w:cs="Times New Roman"/>
          <w:color w:val="000000"/>
          <w:spacing w:val="-1"/>
          <w:sz w:val="24"/>
          <w:szCs w:val="24"/>
        </w:rPr>
        <w:t>e</w:t>
      </w:r>
      <w:r>
        <w:rPr>
          <w:rFonts w:ascii="Times New Roman" w:hAnsi="Times New Roman" w:cs="Times New Roman"/>
          <w:color w:val="000000"/>
          <w:spacing w:val="2"/>
          <w:sz w:val="24"/>
          <w:szCs w:val="24"/>
        </w:rPr>
        <w:t>z</w:t>
      </w:r>
      <w:r>
        <w:rPr>
          <w:rFonts w:ascii="Times New Roman" w:hAnsi="Times New Roman" w:cs="Times New Roman"/>
          <w:color w:val="000000"/>
          <w:sz w:val="24"/>
          <w:szCs w:val="24"/>
        </w:rPr>
        <w:t>.</w:t>
      </w:r>
      <w:r>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B</w:t>
      </w:r>
      <w:r>
        <w:rPr>
          <w:rFonts w:ascii="Times New Roman" w:hAnsi="Times New Roman" w:cs="Times New Roman"/>
          <w:color w:val="000000"/>
          <w:spacing w:val="-2"/>
          <w:sz w:val="24"/>
          <w:szCs w:val="24"/>
        </w:rPr>
        <w:t>L</w:t>
      </w:r>
      <w:r>
        <w:rPr>
          <w:rFonts w:ascii="Times New Roman" w:hAnsi="Times New Roman" w:cs="Times New Roman"/>
          <w:color w:val="000000"/>
          <w:spacing w:val="10"/>
          <w:sz w:val="20"/>
          <w:szCs w:val="20"/>
        </w:rPr>
        <w:t xml:space="preserve"> </w:t>
      </w:r>
      <w:r>
        <w:rPr>
          <w:rFonts w:ascii="Times New Roman" w:hAnsi="Times New Roman" w:cs="Times New Roman"/>
          <w:color w:val="000000"/>
          <w:spacing w:val="-1"/>
          <w:sz w:val="24"/>
          <w:szCs w:val="24"/>
        </w:rPr>
        <w:t>c</w:t>
      </w:r>
      <w:r>
        <w:rPr>
          <w:rFonts w:ascii="Times New Roman" w:hAnsi="Times New Roman" w:cs="Times New Roman"/>
          <w:color w:val="000000"/>
          <w:sz w:val="24"/>
          <w:szCs w:val="24"/>
        </w:rPr>
        <w:t>osì</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1"/>
          <w:sz w:val="24"/>
          <w:szCs w:val="24"/>
        </w:rPr>
        <w:t>e</w:t>
      </w:r>
      <w:r>
        <w:rPr>
          <w:rFonts w:ascii="Times New Roman" w:hAnsi="Times New Roman" w:cs="Times New Roman"/>
          <w:color w:val="000000"/>
          <w:spacing w:val="1"/>
          <w:sz w:val="24"/>
          <w:szCs w:val="24"/>
        </w:rPr>
        <w:t>l</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bo</w:t>
      </w:r>
      <w:r>
        <w:rPr>
          <w:rFonts w:ascii="Times New Roman" w:hAnsi="Times New Roman" w:cs="Times New Roman"/>
          <w:color w:val="000000"/>
          <w:spacing w:val="2"/>
          <w:sz w:val="24"/>
          <w:szCs w:val="24"/>
        </w:rPr>
        <w:t>ra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è</w:t>
      </w:r>
      <w:r>
        <w:rPr>
          <w:rFonts w:ascii="Times New Roman" w:hAnsi="Times New Roman" w:cs="Times New Roman"/>
          <w:color w:val="000000"/>
          <w:spacing w:val="-1"/>
          <w:sz w:val="24"/>
          <w:szCs w:val="24"/>
        </w:rPr>
        <w:t xml:space="preserve"> a</w:t>
      </w:r>
      <w:r>
        <w:rPr>
          <w:rFonts w:ascii="Times New Roman" w:hAnsi="Times New Roman" w:cs="Times New Roman"/>
          <w:color w:val="000000"/>
          <w:sz w:val="24"/>
          <w:szCs w:val="24"/>
        </w:rPr>
        <w:t>pp</w:t>
      </w:r>
      <w:r>
        <w:rPr>
          <w:rFonts w:ascii="Times New Roman" w:hAnsi="Times New Roman" w:cs="Times New Roman"/>
          <w:color w:val="000000"/>
          <w:spacing w:val="-1"/>
          <w:sz w:val="24"/>
          <w:szCs w:val="24"/>
        </w:rPr>
        <w:t>r</w:t>
      </w:r>
      <w:r>
        <w:rPr>
          <w:rFonts w:ascii="Times New Roman" w:hAnsi="Times New Roman" w:cs="Times New Roman"/>
          <w:color w:val="000000"/>
          <w:sz w:val="24"/>
          <w:szCs w:val="24"/>
        </w:rPr>
        <w:t>ov</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t</w:t>
      </w:r>
      <w:r>
        <w:rPr>
          <w:rFonts w:ascii="Times New Roman" w:hAnsi="Times New Roman" w:cs="Times New Roman"/>
          <w:color w:val="000000"/>
          <w:sz w:val="24"/>
          <w:szCs w:val="24"/>
        </w:rPr>
        <w:t>o</w:t>
      </w:r>
      <w:r>
        <w:rPr>
          <w:rFonts w:ascii="Times New Roman" w:hAnsi="Times New Roman" w:cs="Times New Roman"/>
          <w:color w:val="000000"/>
          <w:spacing w:val="-7"/>
          <w:sz w:val="24"/>
          <w:szCs w:val="24"/>
        </w:rPr>
        <w:t xml:space="preserve"> </w:t>
      </w:r>
      <w:r>
        <w:rPr>
          <w:rFonts w:ascii="Times New Roman" w:hAnsi="Times New Roman" w:cs="Times New Roman"/>
          <w:color w:val="000000"/>
          <w:spacing w:val="-1"/>
          <w:sz w:val="24"/>
          <w:szCs w:val="24"/>
        </w:rPr>
        <w:t>a</w:t>
      </w:r>
      <w:r>
        <w:rPr>
          <w:rFonts w:ascii="Times New Roman" w:hAnsi="Times New Roman" w:cs="Times New Roman"/>
          <w:color w:val="000000"/>
          <w:spacing w:val="1"/>
          <w:sz w:val="24"/>
          <w:szCs w:val="24"/>
        </w:rPr>
        <w:t>ll</w:t>
      </w:r>
      <w:r>
        <w:rPr>
          <w:rFonts w:ascii="Times New Roman" w:hAnsi="Times New Roman" w:cs="Times New Roman"/>
          <w:color w:val="000000"/>
          <w:spacing w:val="-1"/>
          <w:sz w:val="24"/>
          <w:szCs w:val="24"/>
        </w:rPr>
        <w:t>’</w:t>
      </w:r>
      <w:r>
        <w:rPr>
          <w:rFonts w:ascii="Times New Roman" w:hAnsi="Times New Roman" w:cs="Times New Roman"/>
          <w:color w:val="000000"/>
          <w:sz w:val="24"/>
          <w:szCs w:val="24"/>
        </w:rPr>
        <w:t>u</w:t>
      </w:r>
      <w:r>
        <w:rPr>
          <w:rFonts w:ascii="Times New Roman" w:hAnsi="Times New Roman" w:cs="Times New Roman"/>
          <w:color w:val="000000"/>
          <w:spacing w:val="2"/>
          <w:sz w:val="24"/>
          <w:szCs w:val="24"/>
        </w:rPr>
        <w:t>n</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w:t>
      </w:r>
      <w:r>
        <w:rPr>
          <w:rFonts w:ascii="Times New Roman" w:hAnsi="Times New Roman" w:cs="Times New Roman"/>
          <w:color w:val="000000"/>
          <w:spacing w:val="3"/>
          <w:sz w:val="24"/>
          <w:szCs w:val="24"/>
        </w:rPr>
        <w:t>i</w:t>
      </w:r>
      <w:r>
        <w:rPr>
          <w:rFonts w:ascii="Times New Roman" w:hAnsi="Times New Roman" w:cs="Times New Roman"/>
          <w:color w:val="000000"/>
          <w:spacing w:val="1"/>
          <w:sz w:val="24"/>
          <w:szCs w:val="24"/>
        </w:rPr>
        <w:t>mit</w:t>
      </w:r>
      <w:r>
        <w:rPr>
          <w:rFonts w:ascii="Times New Roman" w:hAnsi="Times New Roman" w:cs="Times New Roman"/>
          <w:color w:val="000000"/>
          <w:spacing w:val="-1"/>
          <w:sz w:val="24"/>
          <w:szCs w:val="24"/>
        </w:rPr>
        <w:t>à</w:t>
      </w:r>
      <w:r>
        <w:rPr>
          <w:rFonts w:ascii="Times New Roman" w:hAnsi="Times New Roman" w:cs="Times New Roman"/>
          <w:color w:val="000000"/>
          <w:sz w:val="24"/>
          <w:szCs w:val="24"/>
        </w:rPr>
        <w:t>.</w:t>
      </w: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Default="00957168" w:rsidP="006C605D">
      <w:pPr>
        <w:widowControl w:val="0"/>
        <w:autoSpaceDE w:val="0"/>
        <w:spacing w:after="0" w:line="240" w:lineRule="auto"/>
        <w:ind w:right="702"/>
        <w:rPr>
          <w:rFonts w:ascii="Times New Roman" w:hAnsi="Times New Roman" w:cs="Times New Roman"/>
          <w:color w:val="000000"/>
          <w:sz w:val="24"/>
          <w:szCs w:val="24"/>
        </w:rPr>
      </w:pPr>
    </w:p>
    <w:p w:rsidR="00957168" w:rsidRDefault="00957168" w:rsidP="003E4AE2">
      <w:pPr>
        <w:widowControl w:val="0"/>
        <w:autoSpaceDE w:val="0"/>
        <w:spacing w:after="0" w:line="240" w:lineRule="auto"/>
        <w:ind w:right="702"/>
        <w:jc w:val="center"/>
        <w:rPr>
          <w:rFonts w:ascii="Times New Roman" w:hAnsi="Times New Roman" w:cs="Times New Roman"/>
          <w:color w:val="000000"/>
          <w:sz w:val="24"/>
          <w:szCs w:val="24"/>
        </w:rPr>
      </w:pPr>
    </w:p>
    <w:p w:rsidR="00957168" w:rsidRPr="001B5D35" w:rsidRDefault="00957168" w:rsidP="003E4AE2">
      <w:pPr>
        <w:widowControl w:val="0"/>
        <w:autoSpaceDE w:val="0"/>
        <w:spacing w:after="0" w:line="240" w:lineRule="auto"/>
        <w:ind w:right="702"/>
        <w:jc w:val="center"/>
        <w:rPr>
          <w:rFonts w:ascii="Times New Roman" w:hAnsi="Times New Roman" w:cs="Times New Roman"/>
          <w:b/>
          <w:bCs/>
          <w:color w:val="000000"/>
          <w:sz w:val="26"/>
          <w:szCs w:val="26"/>
        </w:rPr>
      </w:pPr>
      <w:r w:rsidRPr="001B5D35">
        <w:rPr>
          <w:rFonts w:ascii="Times New Roman" w:hAnsi="Times New Roman" w:cs="Times New Roman"/>
          <w:b/>
          <w:bCs/>
          <w:color w:val="000000"/>
          <w:sz w:val="24"/>
          <w:szCs w:val="24"/>
        </w:rPr>
        <w:t>Anno</w:t>
      </w:r>
      <w:r w:rsidRPr="001B5D35">
        <w:rPr>
          <w:rFonts w:ascii="Times New Roman" w:hAnsi="Times New Roman" w:cs="Times New Roman"/>
          <w:b/>
          <w:bCs/>
          <w:color w:val="000000"/>
          <w:spacing w:val="-5"/>
          <w:sz w:val="24"/>
          <w:szCs w:val="24"/>
        </w:rPr>
        <w:t xml:space="preserve"> </w:t>
      </w:r>
      <w:r w:rsidRPr="001B5D35">
        <w:rPr>
          <w:rFonts w:ascii="Times New Roman" w:hAnsi="Times New Roman" w:cs="Times New Roman"/>
          <w:b/>
          <w:bCs/>
          <w:color w:val="000000"/>
          <w:sz w:val="24"/>
          <w:szCs w:val="24"/>
        </w:rPr>
        <w:t>s</w:t>
      </w:r>
      <w:r w:rsidRPr="001B5D35">
        <w:rPr>
          <w:rFonts w:ascii="Times New Roman" w:hAnsi="Times New Roman" w:cs="Times New Roman"/>
          <w:b/>
          <w:bCs/>
          <w:color w:val="000000"/>
          <w:spacing w:val="-1"/>
          <w:sz w:val="24"/>
          <w:szCs w:val="24"/>
        </w:rPr>
        <w:t>c</w:t>
      </w:r>
      <w:r w:rsidRPr="001B5D35">
        <w:rPr>
          <w:rFonts w:ascii="Times New Roman" w:hAnsi="Times New Roman" w:cs="Times New Roman"/>
          <w:b/>
          <w:bCs/>
          <w:color w:val="000000"/>
          <w:sz w:val="24"/>
          <w:szCs w:val="24"/>
        </w:rPr>
        <w:t>o</w:t>
      </w:r>
      <w:r w:rsidRPr="001B5D35">
        <w:rPr>
          <w:rFonts w:ascii="Times New Roman" w:hAnsi="Times New Roman" w:cs="Times New Roman"/>
          <w:b/>
          <w:bCs/>
          <w:color w:val="000000"/>
          <w:spacing w:val="1"/>
          <w:sz w:val="24"/>
          <w:szCs w:val="24"/>
        </w:rPr>
        <w:t>l</w:t>
      </w:r>
      <w:r w:rsidRPr="001B5D35">
        <w:rPr>
          <w:rFonts w:ascii="Times New Roman" w:hAnsi="Times New Roman" w:cs="Times New Roman"/>
          <w:b/>
          <w:bCs/>
          <w:color w:val="000000"/>
          <w:spacing w:val="-1"/>
          <w:sz w:val="24"/>
          <w:szCs w:val="24"/>
        </w:rPr>
        <w:t>a</w:t>
      </w:r>
      <w:r w:rsidRPr="001B5D35">
        <w:rPr>
          <w:rFonts w:ascii="Times New Roman" w:hAnsi="Times New Roman" w:cs="Times New Roman"/>
          <w:b/>
          <w:bCs/>
          <w:color w:val="000000"/>
          <w:sz w:val="24"/>
          <w:szCs w:val="24"/>
        </w:rPr>
        <w:t>s</w:t>
      </w:r>
      <w:r w:rsidRPr="001B5D35">
        <w:rPr>
          <w:rFonts w:ascii="Times New Roman" w:hAnsi="Times New Roman" w:cs="Times New Roman"/>
          <w:b/>
          <w:bCs/>
          <w:color w:val="000000"/>
          <w:spacing w:val="1"/>
          <w:sz w:val="24"/>
          <w:szCs w:val="24"/>
        </w:rPr>
        <w:t>ti</w:t>
      </w:r>
      <w:r w:rsidRPr="001B5D35">
        <w:rPr>
          <w:rFonts w:ascii="Times New Roman" w:hAnsi="Times New Roman" w:cs="Times New Roman"/>
          <w:b/>
          <w:bCs/>
          <w:color w:val="000000"/>
          <w:spacing w:val="-1"/>
          <w:sz w:val="24"/>
          <w:szCs w:val="24"/>
        </w:rPr>
        <w:t>c</w:t>
      </w:r>
      <w:r w:rsidRPr="001B5D35">
        <w:rPr>
          <w:rFonts w:ascii="Times New Roman" w:hAnsi="Times New Roman" w:cs="Times New Roman"/>
          <w:b/>
          <w:bCs/>
          <w:color w:val="000000"/>
          <w:sz w:val="24"/>
          <w:szCs w:val="24"/>
        </w:rPr>
        <w:t>o</w:t>
      </w:r>
      <w:r w:rsidRPr="001B5D35">
        <w:rPr>
          <w:rFonts w:ascii="Times New Roman" w:hAnsi="Times New Roman" w:cs="Times New Roman"/>
          <w:b/>
          <w:bCs/>
          <w:color w:val="000000"/>
          <w:spacing w:val="-4"/>
          <w:sz w:val="24"/>
          <w:szCs w:val="24"/>
        </w:rPr>
        <w:t xml:space="preserve"> </w:t>
      </w:r>
      <w:r w:rsidRPr="001B5D35">
        <w:rPr>
          <w:rFonts w:ascii="Times New Roman" w:hAnsi="Times New Roman" w:cs="Times New Roman"/>
          <w:b/>
          <w:bCs/>
          <w:color w:val="000000"/>
          <w:sz w:val="24"/>
          <w:szCs w:val="24"/>
        </w:rPr>
        <w:t>2017/</w:t>
      </w:r>
      <w:r w:rsidRPr="001B5D35">
        <w:rPr>
          <w:rFonts w:ascii="Times New Roman" w:hAnsi="Times New Roman" w:cs="Times New Roman"/>
          <w:b/>
          <w:bCs/>
          <w:color w:val="000000"/>
          <w:spacing w:val="-5"/>
          <w:sz w:val="24"/>
          <w:szCs w:val="24"/>
        </w:rPr>
        <w:t xml:space="preserve"> </w:t>
      </w:r>
      <w:r w:rsidRPr="001B5D35">
        <w:rPr>
          <w:rFonts w:ascii="Times New Roman" w:hAnsi="Times New Roman" w:cs="Times New Roman"/>
          <w:b/>
          <w:bCs/>
          <w:color w:val="000000"/>
          <w:w w:val="99"/>
          <w:sz w:val="24"/>
          <w:szCs w:val="24"/>
        </w:rPr>
        <w:t>18</w:t>
      </w:r>
    </w:p>
    <w:p w:rsidR="00957168" w:rsidRDefault="00957168" w:rsidP="003E4AE2">
      <w:pPr>
        <w:widowControl w:val="0"/>
        <w:autoSpaceDE w:val="0"/>
        <w:spacing w:before="17" w:after="0" w:line="260" w:lineRule="exact"/>
        <w:rPr>
          <w:rFonts w:ascii="Times New Roman" w:hAnsi="Times New Roman" w:cs="Times New Roman"/>
          <w:color w:val="000000"/>
          <w:sz w:val="26"/>
          <w:szCs w:val="26"/>
        </w:rPr>
      </w:pPr>
    </w:p>
    <w:p w:rsidR="00957168" w:rsidRDefault="00957168" w:rsidP="003E4AE2">
      <w:pPr>
        <w:widowControl w:val="0"/>
        <w:autoSpaceDE w:val="0"/>
        <w:spacing w:before="17" w:after="0" w:line="260" w:lineRule="exact"/>
        <w:rPr>
          <w:rFonts w:ascii="Times New Roman" w:hAnsi="Times New Roman" w:cs="Times New Roman"/>
          <w:color w:val="000000"/>
          <w:sz w:val="26"/>
          <w:szCs w:val="26"/>
        </w:rPr>
      </w:pPr>
    </w:p>
    <w:p w:rsidR="00957168" w:rsidRPr="006C605D" w:rsidRDefault="00957168" w:rsidP="006C605D">
      <w:pPr>
        <w:widowControl w:val="0"/>
        <w:autoSpaceDE w:val="0"/>
        <w:spacing w:after="0" w:line="316" w:lineRule="exact"/>
        <w:ind w:left="113"/>
        <w:jc w:val="center"/>
        <w:rPr>
          <w:rFonts w:ascii="Times New Roman" w:hAnsi="Times New Roman" w:cs="Times New Roman"/>
          <w:b/>
          <w:bCs/>
          <w:color w:val="000000"/>
          <w:sz w:val="2"/>
          <w:szCs w:val="2"/>
        </w:rPr>
      </w:pPr>
      <w:r w:rsidRPr="006C605D">
        <w:rPr>
          <w:rFonts w:ascii="Times New Roman" w:hAnsi="Times New Roman" w:cs="Times New Roman"/>
          <w:b/>
          <w:bCs/>
          <w:color w:val="000000"/>
          <w:spacing w:val="-1"/>
          <w:sz w:val="24"/>
          <w:szCs w:val="24"/>
        </w:rPr>
        <w:t>I</w:t>
      </w:r>
      <w:r w:rsidRPr="006C605D">
        <w:rPr>
          <w:rFonts w:ascii="Times New Roman" w:hAnsi="Times New Roman" w:cs="Times New Roman"/>
          <w:b/>
          <w:bCs/>
          <w:color w:val="000000"/>
          <w:sz w:val="24"/>
          <w:szCs w:val="24"/>
        </w:rPr>
        <w:t>L</w:t>
      </w:r>
      <w:r w:rsidRPr="006C605D">
        <w:rPr>
          <w:rFonts w:ascii="Times New Roman" w:hAnsi="Times New Roman" w:cs="Times New Roman"/>
          <w:b/>
          <w:bCs/>
          <w:color w:val="000000"/>
          <w:spacing w:val="-4"/>
          <w:sz w:val="24"/>
          <w:szCs w:val="24"/>
        </w:rPr>
        <w:t xml:space="preserve"> </w:t>
      </w:r>
      <w:r w:rsidRPr="006C605D">
        <w:rPr>
          <w:rFonts w:ascii="Times New Roman" w:hAnsi="Times New Roman" w:cs="Times New Roman"/>
          <w:b/>
          <w:bCs/>
          <w:color w:val="000000"/>
          <w:spacing w:val="1"/>
          <w:sz w:val="24"/>
          <w:szCs w:val="24"/>
        </w:rPr>
        <w:t>C</w:t>
      </w:r>
      <w:r w:rsidRPr="006C605D">
        <w:rPr>
          <w:rFonts w:ascii="Times New Roman" w:hAnsi="Times New Roman" w:cs="Times New Roman"/>
          <w:b/>
          <w:bCs/>
          <w:color w:val="000000"/>
          <w:spacing w:val="2"/>
          <w:sz w:val="24"/>
          <w:szCs w:val="24"/>
        </w:rPr>
        <w:t>O</w:t>
      </w:r>
      <w:r w:rsidRPr="006C605D">
        <w:rPr>
          <w:rFonts w:ascii="Times New Roman" w:hAnsi="Times New Roman" w:cs="Times New Roman"/>
          <w:b/>
          <w:bCs/>
          <w:color w:val="000000"/>
          <w:sz w:val="24"/>
          <w:szCs w:val="24"/>
        </w:rPr>
        <w:t>N</w:t>
      </w:r>
      <w:r w:rsidRPr="006C605D">
        <w:rPr>
          <w:rFonts w:ascii="Times New Roman" w:hAnsi="Times New Roman" w:cs="Times New Roman"/>
          <w:b/>
          <w:bCs/>
          <w:color w:val="000000"/>
          <w:spacing w:val="3"/>
          <w:sz w:val="24"/>
          <w:szCs w:val="24"/>
        </w:rPr>
        <w:t>S</w:t>
      </w:r>
      <w:r w:rsidRPr="006C605D">
        <w:rPr>
          <w:rFonts w:ascii="Times New Roman" w:hAnsi="Times New Roman" w:cs="Times New Roman"/>
          <w:b/>
          <w:bCs/>
          <w:color w:val="000000"/>
          <w:spacing w:val="-3"/>
          <w:sz w:val="24"/>
          <w:szCs w:val="24"/>
        </w:rPr>
        <w:t>I</w:t>
      </w:r>
      <w:r w:rsidRPr="006C605D">
        <w:rPr>
          <w:rFonts w:ascii="Times New Roman" w:hAnsi="Times New Roman" w:cs="Times New Roman"/>
          <w:b/>
          <w:bCs/>
          <w:color w:val="000000"/>
          <w:spacing w:val="2"/>
          <w:sz w:val="24"/>
          <w:szCs w:val="24"/>
        </w:rPr>
        <w:t>G</w:t>
      </w:r>
      <w:r w:rsidRPr="006C605D">
        <w:rPr>
          <w:rFonts w:ascii="Times New Roman" w:hAnsi="Times New Roman" w:cs="Times New Roman"/>
          <w:b/>
          <w:bCs/>
          <w:color w:val="000000"/>
          <w:sz w:val="24"/>
          <w:szCs w:val="24"/>
        </w:rPr>
        <w:t>L</w:t>
      </w:r>
      <w:r w:rsidRPr="006C605D">
        <w:rPr>
          <w:rFonts w:ascii="Times New Roman" w:hAnsi="Times New Roman" w:cs="Times New Roman"/>
          <w:b/>
          <w:bCs/>
          <w:color w:val="000000"/>
          <w:spacing w:val="-3"/>
          <w:sz w:val="24"/>
          <w:szCs w:val="24"/>
        </w:rPr>
        <w:t>I</w:t>
      </w:r>
      <w:r w:rsidRPr="006C605D">
        <w:rPr>
          <w:rFonts w:ascii="Times New Roman" w:hAnsi="Times New Roman" w:cs="Times New Roman"/>
          <w:b/>
          <w:bCs/>
          <w:color w:val="000000"/>
          <w:sz w:val="24"/>
          <w:szCs w:val="24"/>
        </w:rPr>
        <w:t>O</w:t>
      </w:r>
      <w:r w:rsidRPr="006C605D">
        <w:rPr>
          <w:rFonts w:ascii="Times New Roman" w:hAnsi="Times New Roman" w:cs="Times New Roman"/>
          <w:b/>
          <w:bCs/>
          <w:color w:val="000000"/>
          <w:spacing w:val="-8"/>
          <w:sz w:val="24"/>
          <w:szCs w:val="24"/>
        </w:rPr>
        <w:t xml:space="preserve"> </w:t>
      </w:r>
      <w:r w:rsidRPr="006C605D">
        <w:rPr>
          <w:rFonts w:ascii="Times New Roman" w:hAnsi="Times New Roman" w:cs="Times New Roman"/>
          <w:b/>
          <w:bCs/>
          <w:color w:val="000000"/>
          <w:sz w:val="24"/>
          <w:szCs w:val="24"/>
        </w:rPr>
        <w:t>D</w:t>
      </w:r>
      <w:r w:rsidRPr="006C605D">
        <w:rPr>
          <w:rFonts w:ascii="Times New Roman" w:hAnsi="Times New Roman" w:cs="Times New Roman"/>
          <w:b/>
          <w:bCs/>
          <w:color w:val="000000"/>
          <w:spacing w:val="2"/>
          <w:sz w:val="24"/>
          <w:szCs w:val="24"/>
        </w:rPr>
        <w:t>E</w:t>
      </w:r>
      <w:r w:rsidRPr="006C605D">
        <w:rPr>
          <w:rFonts w:ascii="Times New Roman" w:hAnsi="Times New Roman" w:cs="Times New Roman"/>
          <w:b/>
          <w:bCs/>
          <w:color w:val="000000"/>
          <w:sz w:val="24"/>
          <w:szCs w:val="24"/>
        </w:rPr>
        <w:t>L</w:t>
      </w:r>
      <w:r w:rsidRPr="006C605D">
        <w:rPr>
          <w:rFonts w:ascii="Times New Roman" w:hAnsi="Times New Roman" w:cs="Times New Roman"/>
          <w:b/>
          <w:bCs/>
          <w:color w:val="000000"/>
          <w:spacing w:val="-3"/>
          <w:sz w:val="24"/>
          <w:szCs w:val="24"/>
        </w:rPr>
        <w:t>L</w:t>
      </w:r>
      <w:r w:rsidRPr="006C605D">
        <w:rPr>
          <w:rFonts w:ascii="Times New Roman" w:hAnsi="Times New Roman" w:cs="Times New Roman"/>
          <w:b/>
          <w:bCs/>
          <w:color w:val="000000"/>
          <w:sz w:val="24"/>
          <w:szCs w:val="24"/>
        </w:rPr>
        <w:t>A</w:t>
      </w:r>
      <w:r w:rsidRPr="006C605D">
        <w:rPr>
          <w:rFonts w:ascii="Times New Roman" w:hAnsi="Times New Roman" w:cs="Times New Roman"/>
          <w:b/>
          <w:bCs/>
          <w:color w:val="000000"/>
          <w:spacing w:val="-1"/>
          <w:sz w:val="24"/>
          <w:szCs w:val="24"/>
        </w:rPr>
        <w:t xml:space="preserve"> </w:t>
      </w:r>
      <w:r w:rsidRPr="006C605D">
        <w:rPr>
          <w:rFonts w:ascii="Times New Roman" w:hAnsi="Times New Roman" w:cs="Times New Roman"/>
          <w:b/>
          <w:bCs/>
          <w:color w:val="000000"/>
          <w:spacing w:val="3"/>
          <w:sz w:val="24"/>
          <w:szCs w:val="24"/>
        </w:rPr>
        <w:t>C</w:t>
      </w:r>
      <w:r w:rsidRPr="006C605D">
        <w:rPr>
          <w:rFonts w:ascii="Times New Roman" w:hAnsi="Times New Roman" w:cs="Times New Roman"/>
          <w:b/>
          <w:bCs/>
          <w:color w:val="000000"/>
          <w:spacing w:val="-5"/>
          <w:sz w:val="24"/>
          <w:szCs w:val="24"/>
        </w:rPr>
        <w:t>L</w:t>
      </w:r>
      <w:r w:rsidRPr="006C605D">
        <w:rPr>
          <w:rFonts w:ascii="Times New Roman" w:hAnsi="Times New Roman" w:cs="Times New Roman"/>
          <w:b/>
          <w:bCs/>
          <w:color w:val="000000"/>
          <w:sz w:val="24"/>
          <w:szCs w:val="24"/>
        </w:rPr>
        <w:t>A</w:t>
      </w:r>
      <w:r w:rsidRPr="006C605D">
        <w:rPr>
          <w:rFonts w:ascii="Times New Roman" w:hAnsi="Times New Roman" w:cs="Times New Roman"/>
          <w:b/>
          <w:bCs/>
          <w:color w:val="000000"/>
          <w:spacing w:val="1"/>
          <w:sz w:val="24"/>
          <w:szCs w:val="24"/>
        </w:rPr>
        <w:t>SS</w:t>
      </w:r>
      <w:r w:rsidRPr="006C605D">
        <w:rPr>
          <w:rFonts w:ascii="Times New Roman" w:hAnsi="Times New Roman" w:cs="Times New Roman"/>
          <w:b/>
          <w:bCs/>
          <w:color w:val="000000"/>
          <w:sz w:val="24"/>
          <w:szCs w:val="24"/>
        </w:rPr>
        <w:t>E</w:t>
      </w:r>
      <w:r w:rsidRPr="006C605D">
        <w:rPr>
          <w:rFonts w:ascii="Times New Roman" w:hAnsi="Times New Roman" w:cs="Times New Roman"/>
          <w:b/>
          <w:bCs/>
          <w:color w:val="000000"/>
          <w:spacing w:val="-4"/>
          <w:sz w:val="24"/>
          <w:szCs w:val="24"/>
        </w:rPr>
        <w:t xml:space="preserve"> </w:t>
      </w:r>
      <w:r w:rsidRPr="006C605D">
        <w:rPr>
          <w:rFonts w:ascii="Times New Roman" w:hAnsi="Times New Roman" w:cs="Times New Roman"/>
          <w:b/>
          <w:bCs/>
          <w:color w:val="000000"/>
          <w:sz w:val="24"/>
          <w:szCs w:val="24"/>
        </w:rPr>
        <w:t>5^</w:t>
      </w:r>
      <w:r w:rsidRPr="006C605D">
        <w:rPr>
          <w:rFonts w:ascii="Times New Roman" w:hAnsi="Times New Roman" w:cs="Times New Roman"/>
          <w:b/>
          <w:bCs/>
          <w:color w:val="000000"/>
          <w:spacing w:val="-2"/>
          <w:sz w:val="24"/>
          <w:szCs w:val="24"/>
        </w:rPr>
        <w:t xml:space="preserve"> </w:t>
      </w:r>
      <w:r w:rsidRPr="006C605D">
        <w:rPr>
          <w:rFonts w:ascii="Times New Roman" w:hAnsi="Times New Roman" w:cs="Times New Roman"/>
          <w:b/>
          <w:bCs/>
          <w:color w:val="000000"/>
          <w:spacing w:val="1"/>
          <w:sz w:val="24"/>
          <w:szCs w:val="24"/>
        </w:rPr>
        <w:t>S</w:t>
      </w:r>
      <w:r w:rsidRPr="006C605D">
        <w:rPr>
          <w:rFonts w:ascii="Times New Roman" w:hAnsi="Times New Roman" w:cs="Times New Roman"/>
          <w:b/>
          <w:bCs/>
          <w:color w:val="000000"/>
          <w:sz w:val="24"/>
          <w:szCs w:val="24"/>
        </w:rPr>
        <w:t>E</w:t>
      </w:r>
      <w:r w:rsidRPr="006C605D">
        <w:rPr>
          <w:rFonts w:ascii="Times New Roman" w:hAnsi="Times New Roman" w:cs="Times New Roman"/>
          <w:b/>
          <w:bCs/>
          <w:color w:val="000000"/>
          <w:spacing w:val="-3"/>
          <w:sz w:val="24"/>
          <w:szCs w:val="24"/>
        </w:rPr>
        <w:t>Z</w:t>
      </w:r>
      <w:r w:rsidRPr="006C605D">
        <w:rPr>
          <w:rFonts w:ascii="Times New Roman" w:hAnsi="Times New Roman" w:cs="Times New Roman"/>
          <w:b/>
          <w:bCs/>
          <w:color w:val="000000"/>
          <w:sz w:val="24"/>
          <w:szCs w:val="24"/>
        </w:rPr>
        <w:t>.</w:t>
      </w:r>
      <w:r w:rsidRPr="006C605D">
        <w:rPr>
          <w:rFonts w:ascii="Times New Roman" w:hAnsi="Times New Roman" w:cs="Times New Roman"/>
          <w:b/>
          <w:bCs/>
          <w:color w:val="000000"/>
          <w:spacing w:val="-2"/>
          <w:sz w:val="24"/>
          <w:szCs w:val="24"/>
        </w:rPr>
        <w:t xml:space="preserve"> </w:t>
      </w:r>
      <w:r w:rsidRPr="006C605D">
        <w:rPr>
          <w:rFonts w:ascii="Times New Roman" w:hAnsi="Times New Roman" w:cs="Times New Roman"/>
          <w:b/>
          <w:bCs/>
          <w:color w:val="000000"/>
          <w:sz w:val="28"/>
          <w:szCs w:val="28"/>
        </w:rPr>
        <w:t>BL</w:t>
      </w:r>
    </w:p>
    <w:p w:rsidR="00957168" w:rsidRDefault="00957168" w:rsidP="003E4AE2">
      <w:pPr>
        <w:widowControl w:val="0"/>
        <w:autoSpaceDE w:val="0"/>
        <w:spacing w:after="0" w:line="10" w:lineRule="exact"/>
        <w:rPr>
          <w:rFonts w:ascii="Times New Roman" w:hAnsi="Times New Roman" w:cs="Times New Roman"/>
          <w:color w:val="000000"/>
          <w:sz w:val="2"/>
          <w:szCs w:val="2"/>
        </w:rPr>
      </w:pPr>
    </w:p>
    <w:tbl>
      <w:tblPr>
        <w:tblW w:w="9660" w:type="dxa"/>
        <w:tblInd w:w="2" w:type="dxa"/>
        <w:tblLayout w:type="fixed"/>
        <w:tblCellMar>
          <w:left w:w="0" w:type="dxa"/>
          <w:right w:w="0" w:type="dxa"/>
        </w:tblCellMar>
        <w:tblLook w:val="0000" w:firstRow="0" w:lastRow="0" w:firstColumn="0" w:lastColumn="0" w:noHBand="0" w:noVBand="0"/>
      </w:tblPr>
      <w:tblGrid>
        <w:gridCol w:w="3272"/>
        <w:gridCol w:w="2400"/>
        <w:gridCol w:w="3988"/>
      </w:tblGrid>
      <w:tr w:rsidR="00957168">
        <w:trPr>
          <w:trHeight w:hRule="exact" w:val="434"/>
        </w:trPr>
        <w:tc>
          <w:tcPr>
            <w:tcW w:w="3272"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885"/>
              <w:rPr>
                <w:rFonts w:ascii="Times New Roman" w:hAnsi="Times New Roman" w:cs="Times New Roman"/>
                <w:sz w:val="24"/>
                <w:szCs w:val="24"/>
              </w:rPr>
            </w:pP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z w:val="24"/>
                <w:szCs w:val="24"/>
              </w:rPr>
              <w:t>no</w:t>
            </w:r>
            <w:r>
              <w:rPr>
                <w:rFonts w:ascii="Times New Roman" w:hAnsi="Times New Roman" w:cs="Times New Roman"/>
                <w:spacing w:val="1"/>
                <w:sz w:val="24"/>
                <w:szCs w:val="24"/>
              </w:rPr>
              <w:t>m</w:t>
            </w:r>
            <w:r>
              <w:rPr>
                <w:rFonts w:ascii="Times New Roman" w:hAnsi="Times New Roman" w:cs="Times New Roman"/>
                <w:sz w:val="24"/>
                <w:szCs w:val="24"/>
              </w:rPr>
              <w:t>e</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6" w:after="0" w:line="240" w:lineRule="auto"/>
              <w:ind w:left="621"/>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pacing w:val="1"/>
                <w:sz w:val="24"/>
                <w:szCs w:val="24"/>
              </w:rPr>
              <w:t>m</w:t>
            </w:r>
            <w:r>
              <w:rPr>
                <w:rFonts w:ascii="Times New Roman" w:hAnsi="Times New Roman" w:cs="Times New Roman"/>
                <w:sz w:val="24"/>
                <w:szCs w:val="24"/>
              </w:rPr>
              <w:t>e</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6" w:after="0" w:line="240" w:lineRule="auto"/>
              <w:ind w:left="1204"/>
              <w:rPr>
                <w:rFonts w:cs="Times New Roman"/>
              </w:rPr>
            </w:pPr>
            <w:r>
              <w:rPr>
                <w:rFonts w:ascii="Times New Roman" w:hAnsi="Times New Roman" w:cs="Times New Roman"/>
                <w:sz w:val="24"/>
                <w:szCs w:val="24"/>
              </w:rPr>
              <w:t>FIRMA</w:t>
            </w: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4"/>
              <w:rPr>
                <w:rFonts w:ascii="Times New Roman" w:hAnsi="Times New Roman" w:cs="Times New Roman"/>
                <w:spacing w:val="-5"/>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.ssa      NADDEO</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53"/>
              <w:rPr>
                <w:rFonts w:ascii="Times New Roman" w:hAnsi="Times New Roman" w:cs="Times New Roman"/>
                <w:sz w:val="24"/>
                <w:szCs w:val="24"/>
              </w:rPr>
            </w:pPr>
            <w:r>
              <w:rPr>
                <w:rFonts w:ascii="Times New Roman" w:hAnsi="Times New Roman" w:cs="Times New Roman"/>
                <w:spacing w:val="-5"/>
                <w:sz w:val="24"/>
                <w:szCs w:val="24"/>
              </w:rPr>
              <w:t>Stella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743"/>
              <w:rPr>
                <w:rFonts w:cs="Times New Roman"/>
              </w:rPr>
            </w:pP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BB1322">
            <w:pPr>
              <w:widowControl w:val="0"/>
              <w:autoSpaceDE w:val="0"/>
              <w:spacing w:before="43" w:after="0" w:line="240" w:lineRule="auto"/>
              <w:ind w:left="54"/>
              <w:rPr>
                <w:rFonts w:ascii="Times New Roman" w:hAnsi="Times New Roman" w:cs="Times New Roman"/>
                <w:spacing w:val="1"/>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 xml:space="preserve">. </w:t>
            </w:r>
            <w:proofErr w:type="spellStart"/>
            <w:r>
              <w:rPr>
                <w:rFonts w:ascii="Times New Roman" w:hAnsi="Times New Roman" w:cs="Times New Roman"/>
                <w:sz w:val="24"/>
                <w:szCs w:val="24"/>
              </w:rPr>
              <w:t>ssa</w:t>
            </w:r>
            <w:proofErr w:type="spellEnd"/>
            <w:r>
              <w:rPr>
                <w:rFonts w:ascii="Times New Roman" w:hAnsi="Times New Roman" w:cs="Times New Roman"/>
                <w:sz w:val="24"/>
                <w:szCs w:val="24"/>
              </w:rPr>
              <w:t xml:space="preserve">     </w:t>
            </w:r>
            <w:r>
              <w:rPr>
                <w:rFonts w:ascii="Times New Roman" w:hAnsi="Times New Roman" w:cs="Times New Roman"/>
                <w:spacing w:val="55"/>
                <w:sz w:val="24"/>
                <w:szCs w:val="24"/>
              </w:rPr>
              <w:t>LANDRI</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606"/>
              <w:rPr>
                <w:rFonts w:ascii="Times New Roman" w:hAnsi="Times New Roman" w:cs="Times New Roman"/>
                <w:sz w:val="24"/>
                <w:szCs w:val="24"/>
              </w:rPr>
            </w:pPr>
            <w:r>
              <w:rPr>
                <w:rFonts w:ascii="Times New Roman" w:hAnsi="Times New Roman" w:cs="Times New Roman"/>
                <w:sz w:val="24"/>
                <w:szCs w:val="24"/>
              </w:rPr>
              <w:t>Simonetta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822"/>
              <w:rPr>
                <w:rFonts w:cs="Times New Roman"/>
              </w:rPr>
            </w:pP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4"/>
              <w:rPr>
                <w:rFonts w:ascii="Times New Roman" w:hAnsi="Times New Roman" w:cs="Times New Roman"/>
                <w:spacing w:val="-2"/>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 xml:space="preserve">.ssa   </w:t>
            </w:r>
            <w:r>
              <w:rPr>
                <w:rFonts w:ascii="Times New Roman" w:hAnsi="Times New Roman" w:cs="Times New Roman"/>
                <w:spacing w:val="52"/>
                <w:sz w:val="24"/>
                <w:szCs w:val="24"/>
              </w:rPr>
              <w:t xml:space="preserve"> </w:t>
            </w:r>
            <w:r>
              <w:rPr>
                <w:rFonts w:ascii="Times New Roman" w:hAnsi="Times New Roman" w:cs="Times New Roman"/>
                <w:spacing w:val="1"/>
                <w:sz w:val="24"/>
                <w:szCs w:val="24"/>
              </w:rPr>
              <w:t>ANZALONE</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tabs>
                <w:tab w:val="left" w:pos="975"/>
              </w:tabs>
              <w:autoSpaceDE w:val="0"/>
              <w:spacing w:before="43" w:after="0" w:line="240" w:lineRule="auto"/>
              <w:ind w:left="565"/>
              <w:rPr>
                <w:rFonts w:ascii="Times New Roman" w:hAnsi="Times New Roman" w:cs="Times New Roman"/>
                <w:spacing w:val="-1"/>
                <w:sz w:val="24"/>
                <w:szCs w:val="24"/>
              </w:rPr>
            </w:pPr>
            <w:r>
              <w:rPr>
                <w:rFonts w:ascii="Times New Roman" w:hAnsi="Times New Roman" w:cs="Times New Roman"/>
                <w:spacing w:val="-1"/>
                <w:sz w:val="24"/>
                <w:szCs w:val="24"/>
              </w:rPr>
              <w:t>Maria Filomena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1271"/>
              <w:rPr>
                <w:rFonts w:cs="Times New Roman"/>
              </w:rPr>
            </w:pP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BB1322">
            <w:pPr>
              <w:widowControl w:val="0"/>
              <w:autoSpaceDE w:val="0"/>
              <w:spacing w:before="43" w:after="0" w:line="240" w:lineRule="auto"/>
              <w:ind w:left="54"/>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 xml:space="preserve">.ssa   </w:t>
            </w:r>
            <w:r>
              <w:rPr>
                <w:rFonts w:ascii="Times New Roman" w:hAnsi="Times New Roman" w:cs="Times New Roman"/>
                <w:spacing w:val="52"/>
                <w:sz w:val="24"/>
                <w:szCs w:val="24"/>
              </w:rPr>
              <w:t xml:space="preserve"> CARUSO</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654"/>
              <w:rPr>
                <w:rFonts w:ascii="Times New Roman" w:hAnsi="Times New Roman" w:cs="Times New Roman"/>
                <w:spacing w:val="-3"/>
                <w:sz w:val="24"/>
                <w:szCs w:val="24"/>
              </w:rPr>
            </w:pPr>
            <w:r>
              <w:rPr>
                <w:rFonts w:ascii="Times New Roman" w:hAnsi="Times New Roman" w:cs="Times New Roman"/>
                <w:sz w:val="24"/>
                <w:szCs w:val="24"/>
              </w:rPr>
              <w:t>Gelsomina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889"/>
              <w:rPr>
                <w:rFonts w:cs="Times New Roman"/>
              </w:rPr>
            </w:pP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4"/>
              <w:rPr>
                <w:rFonts w:ascii="Times New Roman" w:hAnsi="Times New Roman" w:cs="Times New Roman"/>
                <w:spacing w:val="1"/>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 xml:space="preserve">.  </w:t>
            </w:r>
            <w:r>
              <w:rPr>
                <w:rFonts w:ascii="Times New Roman" w:hAnsi="Times New Roman" w:cs="Times New Roman"/>
                <w:spacing w:val="52"/>
                <w:sz w:val="24"/>
                <w:szCs w:val="24"/>
              </w:rPr>
              <w:t xml:space="preserve">    </w:t>
            </w:r>
            <w:r>
              <w:rPr>
                <w:rFonts w:ascii="Times New Roman" w:hAnsi="Times New Roman" w:cs="Times New Roman"/>
                <w:spacing w:val="1"/>
                <w:sz w:val="24"/>
                <w:szCs w:val="24"/>
              </w:rPr>
              <w:t>VIVENZIO</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73"/>
              <w:rPr>
                <w:rFonts w:ascii="Times New Roman" w:hAnsi="Times New Roman" w:cs="Times New Roman"/>
                <w:spacing w:val="-3"/>
                <w:sz w:val="24"/>
                <w:szCs w:val="24"/>
              </w:rPr>
            </w:pPr>
            <w:r>
              <w:rPr>
                <w:rFonts w:ascii="Times New Roman" w:hAnsi="Times New Roman" w:cs="Times New Roman"/>
                <w:spacing w:val="1"/>
                <w:sz w:val="24"/>
                <w:szCs w:val="24"/>
              </w:rPr>
              <w:t>Lino</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489"/>
              <w:rPr>
                <w:rFonts w:cs="Times New Roman"/>
              </w:rPr>
            </w:pP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4"/>
              <w:rPr>
                <w:rFonts w:ascii="Times New Roman" w:hAnsi="Times New Roman" w:cs="Times New Roman"/>
                <w:spacing w:val="1"/>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 xml:space="preserve">.ssa     </w:t>
            </w:r>
            <w:r>
              <w:rPr>
                <w:rFonts w:ascii="Times New Roman" w:hAnsi="Times New Roman" w:cs="Times New Roman"/>
                <w:spacing w:val="52"/>
                <w:sz w:val="24"/>
                <w:szCs w:val="24"/>
              </w:rPr>
              <w:t xml:space="preserve"> </w:t>
            </w:r>
            <w:r>
              <w:rPr>
                <w:rFonts w:ascii="Times New Roman" w:hAnsi="Times New Roman" w:cs="Times New Roman"/>
                <w:spacing w:val="1"/>
                <w:sz w:val="24"/>
                <w:szCs w:val="24"/>
              </w:rPr>
              <w:t>BARBIERI</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99"/>
              <w:rPr>
                <w:rFonts w:ascii="Times New Roman" w:hAnsi="Times New Roman" w:cs="Times New Roman"/>
                <w:spacing w:val="-3"/>
                <w:sz w:val="24"/>
                <w:szCs w:val="24"/>
              </w:rPr>
            </w:pPr>
            <w:r>
              <w:rPr>
                <w:rFonts w:ascii="Times New Roman" w:hAnsi="Times New Roman" w:cs="Times New Roman"/>
                <w:spacing w:val="1"/>
                <w:sz w:val="24"/>
                <w:szCs w:val="24"/>
              </w:rPr>
              <w:t>Patrizia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570"/>
              <w:rPr>
                <w:rFonts w:cs="Times New Roman"/>
              </w:rPr>
            </w:pP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4"/>
              <w:rPr>
                <w:rFonts w:ascii="Times New Roman" w:hAnsi="Times New Roman" w:cs="Times New Roman"/>
                <w:spacing w:val="-3"/>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 xml:space="preserve">.ssa      </w:t>
            </w:r>
            <w:r>
              <w:rPr>
                <w:rFonts w:ascii="Times New Roman" w:hAnsi="Times New Roman" w:cs="Times New Roman"/>
                <w:spacing w:val="2"/>
                <w:sz w:val="24"/>
                <w:szCs w:val="24"/>
              </w:rPr>
              <w:t>MARRAZZO</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635"/>
              <w:rPr>
                <w:rFonts w:ascii="Times New Roman" w:hAnsi="Times New Roman" w:cs="Times New Roman"/>
                <w:spacing w:val="-3"/>
                <w:sz w:val="24"/>
                <w:szCs w:val="24"/>
              </w:rPr>
            </w:pPr>
            <w:r>
              <w:rPr>
                <w:rFonts w:ascii="Times New Roman" w:hAnsi="Times New Roman" w:cs="Times New Roman"/>
                <w:spacing w:val="-3"/>
                <w:sz w:val="24"/>
                <w:szCs w:val="24"/>
              </w:rPr>
              <w:t>Rosa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469"/>
              <w:rPr>
                <w:rFonts w:cs="Times New Roman"/>
              </w:rPr>
            </w:pP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BB1322">
            <w:pPr>
              <w:widowControl w:val="0"/>
              <w:autoSpaceDE w:val="0"/>
              <w:spacing w:before="43" w:after="0" w:line="240" w:lineRule="auto"/>
              <w:ind w:left="54"/>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 xml:space="preserve">.ssa      </w:t>
            </w:r>
            <w:r>
              <w:rPr>
                <w:rFonts w:ascii="Times New Roman" w:hAnsi="Times New Roman" w:cs="Times New Roman"/>
                <w:spacing w:val="1"/>
                <w:sz w:val="24"/>
                <w:szCs w:val="24"/>
              </w:rPr>
              <w:t>BAVARO</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61"/>
              <w:rPr>
                <w:rFonts w:ascii="Times New Roman" w:hAnsi="Times New Roman" w:cs="Times New Roman"/>
                <w:sz w:val="24"/>
                <w:szCs w:val="24"/>
              </w:rPr>
            </w:pPr>
            <w:r>
              <w:rPr>
                <w:rFonts w:ascii="Times New Roman" w:hAnsi="Times New Roman" w:cs="Times New Roman"/>
                <w:sz w:val="24"/>
                <w:szCs w:val="24"/>
              </w:rPr>
              <w:t>Gilda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733"/>
              <w:rPr>
                <w:rFonts w:cs="Times New Roman"/>
              </w:rPr>
            </w:pP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4"/>
              <w:rPr>
                <w:rFonts w:ascii="Times New Roman" w:hAnsi="Times New Roman" w:cs="Times New Roman"/>
                <w:spacing w:val="1"/>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.ssa</w:t>
            </w:r>
            <w:r>
              <w:rPr>
                <w:rFonts w:ascii="Times New Roman" w:hAnsi="Times New Roman" w:cs="Times New Roman"/>
                <w:spacing w:val="52"/>
                <w:sz w:val="24"/>
                <w:szCs w:val="24"/>
              </w:rPr>
              <w:t xml:space="preserve">   </w:t>
            </w:r>
            <w:r>
              <w:rPr>
                <w:rFonts w:ascii="Times New Roman" w:hAnsi="Times New Roman" w:cs="Times New Roman"/>
                <w:spacing w:val="57"/>
                <w:sz w:val="24"/>
                <w:szCs w:val="24"/>
              </w:rPr>
              <w:t>MAZZOTTA</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08"/>
              <w:rPr>
                <w:rFonts w:ascii="Times New Roman" w:hAnsi="Times New Roman" w:cs="Times New Roman"/>
                <w:spacing w:val="1"/>
                <w:sz w:val="24"/>
                <w:szCs w:val="24"/>
              </w:rPr>
            </w:pPr>
            <w:r>
              <w:rPr>
                <w:rFonts w:ascii="Times New Roman" w:hAnsi="Times New Roman" w:cs="Times New Roman"/>
                <w:spacing w:val="1"/>
                <w:sz w:val="24"/>
                <w:szCs w:val="24"/>
              </w:rPr>
              <w:t>Annagrazia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1233"/>
              <w:rPr>
                <w:rFonts w:cs="Times New Roman"/>
              </w:rPr>
            </w:pP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BB1322">
            <w:pPr>
              <w:widowControl w:val="0"/>
              <w:autoSpaceDE w:val="0"/>
              <w:spacing w:before="43" w:after="0" w:line="240" w:lineRule="auto"/>
              <w:ind w:left="54"/>
              <w:rPr>
                <w:rFonts w:ascii="Times New Roman" w:hAnsi="Times New Roman" w:cs="Times New Roman"/>
                <w:sz w:val="24"/>
                <w:szCs w:val="24"/>
              </w:rPr>
            </w:pPr>
            <w:r>
              <w:rPr>
                <w:rFonts w:ascii="Times New Roman" w:hAnsi="Times New Roman" w:cs="Times New Roman"/>
                <w:spacing w:val="1"/>
                <w:sz w:val="24"/>
                <w:szCs w:val="24"/>
              </w:rPr>
              <w:t>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w:t>
            </w:r>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ssa</w:t>
            </w:r>
            <w:proofErr w:type="spellEnd"/>
            <w:r>
              <w:rPr>
                <w:rFonts w:ascii="Times New Roman" w:hAnsi="Times New Roman" w:cs="Times New Roman"/>
                <w:sz w:val="24"/>
                <w:szCs w:val="24"/>
              </w:rPr>
              <w:t xml:space="preserve">  </w:t>
            </w:r>
            <w:r>
              <w:rPr>
                <w:rFonts w:ascii="Times New Roman" w:hAnsi="Times New Roman" w:cs="Times New Roman"/>
                <w:spacing w:val="57"/>
                <w:sz w:val="24"/>
                <w:szCs w:val="24"/>
              </w:rPr>
              <w:t xml:space="preserve">  MATARAZZO</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304"/>
              <w:rPr>
                <w:rFonts w:ascii="Times New Roman" w:hAnsi="Times New Roman" w:cs="Times New Roman"/>
                <w:spacing w:val="1"/>
                <w:w w:val="99"/>
                <w:sz w:val="24"/>
                <w:szCs w:val="24"/>
              </w:rPr>
            </w:pPr>
            <w:r>
              <w:rPr>
                <w:rFonts w:ascii="Times New Roman" w:hAnsi="Times New Roman" w:cs="Times New Roman"/>
                <w:sz w:val="24"/>
                <w:szCs w:val="24"/>
              </w:rPr>
              <w:t xml:space="preserve">   Carmela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1286" w:right="1854"/>
              <w:jc w:val="center"/>
              <w:rPr>
                <w:rFonts w:cs="Times New Roman"/>
              </w:rPr>
            </w:pP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BB1322">
            <w:pPr>
              <w:widowControl w:val="0"/>
              <w:autoSpaceDE w:val="0"/>
              <w:spacing w:before="43" w:after="0" w:line="240" w:lineRule="auto"/>
              <w:rPr>
                <w:rFonts w:ascii="Times New Roman" w:hAnsi="Times New Roman" w:cs="Times New Roman"/>
                <w:sz w:val="24"/>
                <w:szCs w:val="24"/>
              </w:rPr>
            </w:pPr>
            <w:r>
              <w:rPr>
                <w:rFonts w:ascii="Times New Roman" w:hAnsi="Times New Roman" w:cs="Times New Roman"/>
                <w:spacing w:val="1"/>
                <w:sz w:val="24"/>
                <w:szCs w:val="24"/>
              </w:rPr>
              <w:t xml:space="preserve"> P</w:t>
            </w:r>
            <w:r>
              <w:rPr>
                <w:rFonts w:ascii="Times New Roman" w:hAnsi="Times New Roman" w:cs="Times New Roman"/>
                <w:spacing w:val="-1"/>
                <w:sz w:val="24"/>
                <w:szCs w:val="24"/>
              </w:rPr>
              <w:t>r</w:t>
            </w:r>
            <w:r>
              <w:rPr>
                <w:rFonts w:ascii="Times New Roman" w:hAnsi="Times New Roman" w:cs="Times New Roman"/>
                <w:sz w:val="24"/>
                <w:szCs w:val="24"/>
              </w:rPr>
              <w:t>o</w:t>
            </w:r>
            <w:r>
              <w:rPr>
                <w:rFonts w:ascii="Times New Roman" w:hAnsi="Times New Roman" w:cs="Times New Roman"/>
                <w:spacing w:val="-1"/>
                <w:sz w:val="24"/>
                <w:szCs w:val="24"/>
              </w:rPr>
              <w:t>f</w:t>
            </w:r>
            <w:r>
              <w:rPr>
                <w:rFonts w:ascii="Times New Roman" w:hAnsi="Times New Roman" w:cs="Times New Roman"/>
                <w:sz w:val="24"/>
                <w:szCs w:val="24"/>
              </w:rPr>
              <w:t>.ssa     PREZIOSI</w:t>
            </w: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621"/>
              <w:rPr>
                <w:rFonts w:ascii="Times New Roman" w:hAnsi="Times New Roman" w:cs="Times New Roman"/>
                <w:spacing w:val="1"/>
                <w:sz w:val="24"/>
                <w:szCs w:val="24"/>
              </w:rPr>
            </w:pPr>
            <w:r>
              <w:rPr>
                <w:rFonts w:ascii="Times New Roman" w:hAnsi="Times New Roman" w:cs="Times New Roman"/>
                <w:sz w:val="24"/>
                <w:szCs w:val="24"/>
              </w:rPr>
              <w:t>Rosalba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949"/>
              <w:rPr>
                <w:rFonts w:cs="Times New Roman"/>
              </w:rPr>
            </w:pPr>
          </w:p>
        </w:tc>
      </w:tr>
      <w:tr w:rsidR="00957168">
        <w:trPr>
          <w:trHeight w:hRule="exact" w:val="432"/>
        </w:trPr>
        <w:tc>
          <w:tcPr>
            <w:tcW w:w="3272" w:type="dxa"/>
            <w:tcBorders>
              <w:top w:val="single" w:sz="2" w:space="0" w:color="000000"/>
              <w:left w:val="single" w:sz="2" w:space="0" w:color="000000"/>
              <w:bottom w:val="single" w:sz="2" w:space="0" w:color="000000"/>
            </w:tcBorders>
          </w:tcPr>
          <w:p w:rsidR="00957168" w:rsidRDefault="00957168" w:rsidP="00BB1322">
            <w:pPr>
              <w:widowControl w:val="0"/>
              <w:autoSpaceDE w:val="0"/>
              <w:spacing w:before="43" w:after="0" w:line="240" w:lineRule="auto"/>
              <w:ind w:left="54"/>
              <w:rPr>
                <w:rFonts w:ascii="Times New Roman" w:hAnsi="Times New Roman" w:cs="Times New Roman"/>
                <w:spacing w:val="-3"/>
                <w:sz w:val="24"/>
                <w:szCs w:val="24"/>
              </w:rPr>
            </w:pPr>
            <w:r>
              <w:rPr>
                <w:rFonts w:ascii="Times New Roman" w:hAnsi="Times New Roman" w:cs="Times New Roman"/>
                <w:sz w:val="24"/>
                <w:szCs w:val="24"/>
              </w:rPr>
              <w:t xml:space="preserve"> Prof.ssa.    </w:t>
            </w:r>
            <w:r>
              <w:rPr>
                <w:rFonts w:ascii="Times New Roman" w:hAnsi="Times New Roman" w:cs="Times New Roman"/>
                <w:spacing w:val="-3"/>
                <w:sz w:val="24"/>
                <w:szCs w:val="24"/>
              </w:rPr>
              <w:t>PASTENA</w:t>
            </w:r>
          </w:p>
          <w:p w:rsidR="00957168" w:rsidRDefault="00957168" w:rsidP="00283820">
            <w:pPr>
              <w:widowControl w:val="0"/>
              <w:autoSpaceDE w:val="0"/>
              <w:spacing w:before="43" w:after="0" w:line="240" w:lineRule="auto"/>
              <w:rPr>
                <w:rFonts w:ascii="Times New Roman" w:hAnsi="Times New Roman" w:cs="Times New Roman"/>
                <w:spacing w:val="3"/>
                <w:sz w:val="24"/>
                <w:szCs w:val="24"/>
              </w:rPr>
            </w:pP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ind w:left="580"/>
              <w:rPr>
                <w:rFonts w:ascii="Times New Roman" w:hAnsi="Times New Roman" w:cs="Times New Roman"/>
                <w:sz w:val="24"/>
                <w:szCs w:val="24"/>
              </w:rPr>
            </w:pPr>
            <w:r>
              <w:rPr>
                <w:rFonts w:ascii="Times New Roman" w:hAnsi="Times New Roman" w:cs="Times New Roman"/>
                <w:spacing w:val="3"/>
                <w:sz w:val="24"/>
                <w:szCs w:val="24"/>
              </w:rPr>
              <w:t>Angela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rPr>
                <w:rFonts w:cs="Times New Roman"/>
              </w:rPr>
            </w:pPr>
          </w:p>
        </w:tc>
      </w:tr>
      <w:tr w:rsidR="00957168">
        <w:trPr>
          <w:trHeight w:hRule="exact" w:val="665"/>
        </w:trPr>
        <w:tc>
          <w:tcPr>
            <w:tcW w:w="3272" w:type="dxa"/>
            <w:tcBorders>
              <w:top w:val="single" w:sz="2" w:space="0" w:color="000000"/>
              <w:left w:val="single" w:sz="2" w:space="0" w:color="000000"/>
              <w:bottom w:val="single" w:sz="2" w:space="0" w:color="000000"/>
            </w:tcBorders>
          </w:tcPr>
          <w:p w:rsidR="00957168" w:rsidRDefault="00957168" w:rsidP="00BB1322">
            <w:pPr>
              <w:widowControl w:val="0"/>
              <w:autoSpaceDE w:val="0"/>
              <w:spacing w:before="43" w:after="0" w:line="240" w:lineRule="auto"/>
              <w:ind w:left="54"/>
              <w:rPr>
                <w:rFonts w:ascii="Times New Roman" w:hAnsi="Times New Roman" w:cs="Times New Roman"/>
                <w:spacing w:val="-3"/>
                <w:sz w:val="24"/>
                <w:szCs w:val="24"/>
              </w:rPr>
            </w:pPr>
            <w:r>
              <w:rPr>
                <w:rFonts w:ascii="Times New Roman" w:hAnsi="Times New Roman" w:cs="Times New Roman"/>
                <w:sz w:val="24"/>
                <w:szCs w:val="24"/>
              </w:rPr>
              <w:t xml:space="preserve">Prof.ssa.  </w:t>
            </w:r>
            <w:r>
              <w:rPr>
                <w:rFonts w:ascii="Times New Roman" w:hAnsi="Times New Roman" w:cs="Times New Roman"/>
                <w:spacing w:val="56"/>
                <w:sz w:val="24"/>
                <w:szCs w:val="24"/>
              </w:rPr>
              <w:t xml:space="preserve"> </w:t>
            </w:r>
            <w:r>
              <w:rPr>
                <w:rFonts w:ascii="Times New Roman" w:hAnsi="Times New Roman" w:cs="Times New Roman"/>
                <w:spacing w:val="-3"/>
                <w:sz w:val="24"/>
                <w:szCs w:val="24"/>
              </w:rPr>
              <w:t xml:space="preserve">CARDONA </w:t>
            </w:r>
          </w:p>
          <w:p w:rsidR="00957168" w:rsidRDefault="00957168" w:rsidP="00BB1322">
            <w:pPr>
              <w:widowControl w:val="0"/>
              <w:autoSpaceDE w:val="0"/>
              <w:spacing w:before="43" w:after="0" w:line="240" w:lineRule="auto"/>
              <w:ind w:left="54"/>
              <w:rPr>
                <w:rFonts w:ascii="Times New Roman" w:hAnsi="Times New Roman" w:cs="Times New Roman"/>
                <w:spacing w:val="-3"/>
                <w:sz w:val="24"/>
                <w:szCs w:val="24"/>
              </w:rPr>
            </w:pPr>
            <w:r>
              <w:rPr>
                <w:rFonts w:ascii="Times New Roman" w:hAnsi="Times New Roman" w:cs="Times New Roman"/>
                <w:spacing w:val="-3"/>
                <w:sz w:val="24"/>
                <w:szCs w:val="24"/>
              </w:rPr>
              <w:t xml:space="preserve">               FERNANDEZ  RUBIO</w:t>
            </w:r>
          </w:p>
          <w:p w:rsidR="00957168" w:rsidRDefault="00957168" w:rsidP="00283820">
            <w:pPr>
              <w:widowControl w:val="0"/>
              <w:autoSpaceDE w:val="0"/>
              <w:spacing w:before="43" w:after="0" w:line="240" w:lineRule="auto"/>
              <w:ind w:left="54"/>
              <w:rPr>
                <w:rFonts w:ascii="Times New Roman" w:hAnsi="Times New Roman" w:cs="Times New Roman"/>
                <w:sz w:val="24"/>
                <w:szCs w:val="24"/>
              </w:rPr>
            </w:pPr>
          </w:p>
        </w:tc>
        <w:tc>
          <w:tcPr>
            <w:tcW w:w="2400" w:type="dxa"/>
            <w:tcBorders>
              <w:top w:val="single" w:sz="2" w:space="0" w:color="000000"/>
              <w:left w:val="single" w:sz="2" w:space="0" w:color="000000"/>
              <w:bottom w:val="single" w:sz="2" w:space="0" w:color="000000"/>
            </w:tcBorders>
          </w:tcPr>
          <w:p w:rsidR="00957168" w:rsidRDefault="00957168" w:rsidP="00283820">
            <w:pPr>
              <w:widowControl w:val="0"/>
              <w:autoSpaceDE w:val="0"/>
              <w:spacing w:before="43" w:after="0" w:line="240" w:lineRule="auto"/>
              <w:rPr>
                <w:rFonts w:ascii="Times New Roman" w:hAnsi="Times New Roman" w:cs="Times New Roman"/>
                <w:sz w:val="24"/>
                <w:szCs w:val="24"/>
              </w:rPr>
            </w:pPr>
            <w:r>
              <w:rPr>
                <w:rFonts w:ascii="Times New Roman" w:hAnsi="Times New Roman" w:cs="Times New Roman"/>
                <w:sz w:val="24"/>
                <w:szCs w:val="24"/>
              </w:rPr>
              <w:t xml:space="preserve">          Olivia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270"/>
              <w:rPr>
                <w:rFonts w:cs="Times New Roman"/>
              </w:rPr>
            </w:pPr>
          </w:p>
        </w:tc>
      </w:tr>
      <w:tr w:rsidR="00957168">
        <w:trPr>
          <w:trHeight w:hRule="exact" w:val="419"/>
        </w:trPr>
        <w:tc>
          <w:tcPr>
            <w:tcW w:w="3272" w:type="dxa"/>
            <w:tcBorders>
              <w:top w:val="single" w:sz="2" w:space="0" w:color="000000"/>
              <w:left w:val="single" w:sz="2" w:space="0" w:color="000000"/>
              <w:bottom w:val="single" w:sz="2" w:space="0" w:color="000000"/>
            </w:tcBorders>
          </w:tcPr>
          <w:p w:rsidR="00957168" w:rsidRDefault="00957168" w:rsidP="00BB1322">
            <w:pPr>
              <w:widowControl w:val="0"/>
              <w:autoSpaceDE w:val="0"/>
              <w:spacing w:before="43" w:after="0" w:line="240" w:lineRule="auto"/>
              <w:ind w:left="54"/>
              <w:rPr>
                <w:rFonts w:ascii="Times New Roman" w:hAnsi="Times New Roman" w:cs="Times New Roman"/>
                <w:sz w:val="24"/>
                <w:szCs w:val="24"/>
              </w:rPr>
            </w:pPr>
            <w:r>
              <w:rPr>
                <w:rFonts w:ascii="Times New Roman" w:hAnsi="Times New Roman" w:cs="Times New Roman"/>
                <w:sz w:val="24"/>
                <w:szCs w:val="24"/>
              </w:rPr>
              <w:t>Prof.ssa.  ROZZA</w:t>
            </w:r>
            <w:r>
              <w:rPr>
                <w:rFonts w:ascii="Times New Roman" w:hAnsi="Times New Roman" w:cs="Times New Roman"/>
                <w:spacing w:val="58"/>
                <w:sz w:val="24"/>
                <w:szCs w:val="24"/>
              </w:rPr>
              <w:t xml:space="preserve"> </w:t>
            </w:r>
          </w:p>
        </w:tc>
        <w:tc>
          <w:tcPr>
            <w:tcW w:w="2400" w:type="dxa"/>
            <w:tcBorders>
              <w:top w:val="single" w:sz="2" w:space="0" w:color="000000"/>
              <w:left w:val="single" w:sz="2" w:space="0" w:color="000000"/>
              <w:bottom w:val="single" w:sz="2" w:space="0" w:color="000000"/>
            </w:tcBorders>
          </w:tcPr>
          <w:p w:rsidR="00957168" w:rsidRDefault="00957168" w:rsidP="00BB1322">
            <w:pPr>
              <w:widowControl w:val="0"/>
              <w:autoSpaceDE w:val="0"/>
              <w:spacing w:before="43" w:after="0" w:line="240" w:lineRule="auto"/>
              <w:rPr>
                <w:rFonts w:ascii="Times New Roman" w:hAnsi="Times New Roman" w:cs="Times New Roman"/>
                <w:sz w:val="24"/>
                <w:szCs w:val="24"/>
              </w:rPr>
            </w:pPr>
            <w:r>
              <w:rPr>
                <w:rFonts w:ascii="Times New Roman" w:hAnsi="Times New Roman" w:cs="Times New Roman"/>
                <w:sz w:val="24"/>
                <w:szCs w:val="24"/>
              </w:rPr>
              <w:t xml:space="preserve">       Antonietta</w:t>
            </w:r>
          </w:p>
        </w:tc>
        <w:tc>
          <w:tcPr>
            <w:tcW w:w="3988" w:type="dxa"/>
            <w:tcBorders>
              <w:top w:val="single" w:sz="2" w:space="0" w:color="000000"/>
              <w:left w:val="single" w:sz="2" w:space="0" w:color="000000"/>
              <w:bottom w:val="single" w:sz="2" w:space="0" w:color="000000"/>
              <w:right w:val="single" w:sz="2" w:space="0" w:color="000000"/>
            </w:tcBorders>
          </w:tcPr>
          <w:p w:rsidR="00957168" w:rsidRDefault="00957168" w:rsidP="00283820">
            <w:pPr>
              <w:widowControl w:val="0"/>
              <w:autoSpaceDE w:val="0"/>
              <w:spacing w:before="43" w:after="0" w:line="240" w:lineRule="auto"/>
              <w:ind w:left="241"/>
              <w:rPr>
                <w:rFonts w:cs="Times New Roman"/>
              </w:rPr>
            </w:pPr>
          </w:p>
        </w:tc>
      </w:tr>
    </w:tbl>
    <w:p w:rsidR="00957168" w:rsidRDefault="00957168" w:rsidP="003E4AE2">
      <w:pPr>
        <w:widowControl w:val="0"/>
        <w:autoSpaceDE w:val="0"/>
        <w:spacing w:before="3" w:after="0" w:line="110" w:lineRule="exact"/>
        <w:rPr>
          <w:rFonts w:ascii="Times New Roman" w:hAnsi="Times New Roman" w:cs="Times New Roman"/>
          <w:sz w:val="11"/>
          <w:szCs w:val="11"/>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Pr="000C7E2C" w:rsidRDefault="00957168" w:rsidP="000C7E2C">
      <w:pPr>
        <w:widowControl w:val="0"/>
        <w:autoSpaceDE w:val="0"/>
        <w:spacing w:before="29" w:after="0" w:line="240" w:lineRule="auto"/>
        <w:ind w:left="679"/>
        <w:jc w:val="center"/>
        <w:rPr>
          <w:rFonts w:ascii="Times New Roman" w:hAnsi="Times New Roman" w:cs="Times New Roman"/>
          <w:b/>
          <w:bCs/>
          <w:sz w:val="24"/>
          <w:szCs w:val="24"/>
        </w:rPr>
      </w:pPr>
      <w:r w:rsidRPr="000C7E2C">
        <w:rPr>
          <w:rFonts w:ascii="Times New Roman" w:hAnsi="Times New Roman" w:cs="Times New Roman"/>
          <w:b/>
          <w:bCs/>
          <w:spacing w:val="1"/>
          <w:sz w:val="24"/>
          <w:szCs w:val="24"/>
        </w:rPr>
        <w:t>C</w:t>
      </w:r>
      <w:r w:rsidRPr="000C7E2C">
        <w:rPr>
          <w:rFonts w:ascii="Times New Roman" w:hAnsi="Times New Roman" w:cs="Times New Roman"/>
          <w:b/>
          <w:bCs/>
          <w:sz w:val="24"/>
          <w:szCs w:val="24"/>
        </w:rPr>
        <w:t>oo</w:t>
      </w:r>
      <w:r w:rsidRPr="000C7E2C">
        <w:rPr>
          <w:rFonts w:ascii="Times New Roman" w:hAnsi="Times New Roman" w:cs="Times New Roman"/>
          <w:b/>
          <w:bCs/>
          <w:spacing w:val="-1"/>
          <w:sz w:val="24"/>
          <w:szCs w:val="24"/>
        </w:rPr>
        <w:t>r</w:t>
      </w:r>
      <w:r w:rsidRPr="000C7E2C">
        <w:rPr>
          <w:rFonts w:ascii="Times New Roman" w:hAnsi="Times New Roman" w:cs="Times New Roman"/>
          <w:b/>
          <w:bCs/>
          <w:sz w:val="24"/>
          <w:szCs w:val="24"/>
        </w:rPr>
        <w:t>d</w:t>
      </w:r>
      <w:r w:rsidRPr="000C7E2C">
        <w:rPr>
          <w:rFonts w:ascii="Times New Roman" w:hAnsi="Times New Roman" w:cs="Times New Roman"/>
          <w:b/>
          <w:bCs/>
          <w:spacing w:val="1"/>
          <w:sz w:val="24"/>
          <w:szCs w:val="24"/>
        </w:rPr>
        <w:t>i</w:t>
      </w:r>
      <w:r w:rsidRPr="000C7E2C">
        <w:rPr>
          <w:rFonts w:ascii="Times New Roman" w:hAnsi="Times New Roman" w:cs="Times New Roman"/>
          <w:b/>
          <w:bCs/>
          <w:sz w:val="24"/>
          <w:szCs w:val="24"/>
        </w:rPr>
        <w:t>n</w:t>
      </w:r>
      <w:r w:rsidRPr="000C7E2C">
        <w:rPr>
          <w:rFonts w:ascii="Times New Roman" w:hAnsi="Times New Roman" w:cs="Times New Roman"/>
          <w:b/>
          <w:bCs/>
          <w:spacing w:val="-1"/>
          <w:sz w:val="24"/>
          <w:szCs w:val="24"/>
        </w:rPr>
        <w:t>a</w:t>
      </w:r>
      <w:r w:rsidRPr="000C7E2C">
        <w:rPr>
          <w:rFonts w:ascii="Times New Roman" w:hAnsi="Times New Roman" w:cs="Times New Roman"/>
          <w:b/>
          <w:bCs/>
          <w:spacing w:val="1"/>
          <w:sz w:val="24"/>
          <w:szCs w:val="24"/>
        </w:rPr>
        <w:t>t</w:t>
      </w:r>
      <w:r w:rsidRPr="000C7E2C">
        <w:rPr>
          <w:rFonts w:ascii="Times New Roman" w:hAnsi="Times New Roman" w:cs="Times New Roman"/>
          <w:b/>
          <w:bCs/>
          <w:spacing w:val="-1"/>
          <w:sz w:val="24"/>
          <w:szCs w:val="24"/>
        </w:rPr>
        <w:t>r</w:t>
      </w:r>
      <w:r w:rsidRPr="000C7E2C">
        <w:rPr>
          <w:rFonts w:ascii="Times New Roman" w:hAnsi="Times New Roman" w:cs="Times New Roman"/>
          <w:b/>
          <w:bCs/>
          <w:spacing w:val="1"/>
          <w:sz w:val="24"/>
          <w:szCs w:val="24"/>
        </w:rPr>
        <w:t>i</w:t>
      </w:r>
      <w:r w:rsidRPr="000C7E2C">
        <w:rPr>
          <w:rFonts w:ascii="Times New Roman" w:hAnsi="Times New Roman" w:cs="Times New Roman"/>
          <w:b/>
          <w:bCs/>
          <w:spacing w:val="-1"/>
          <w:sz w:val="24"/>
          <w:szCs w:val="24"/>
        </w:rPr>
        <w:t>c</w:t>
      </w:r>
      <w:r w:rsidRPr="000C7E2C">
        <w:rPr>
          <w:rFonts w:ascii="Times New Roman" w:hAnsi="Times New Roman" w:cs="Times New Roman"/>
          <w:b/>
          <w:bCs/>
          <w:sz w:val="24"/>
          <w:szCs w:val="24"/>
        </w:rPr>
        <w:t>e</w:t>
      </w:r>
      <w:r w:rsidRPr="000C7E2C">
        <w:rPr>
          <w:rFonts w:ascii="Times New Roman" w:hAnsi="Times New Roman" w:cs="Times New Roman"/>
          <w:b/>
          <w:bCs/>
          <w:spacing w:val="-7"/>
          <w:sz w:val="24"/>
          <w:szCs w:val="24"/>
        </w:rPr>
        <w:t xml:space="preserve"> </w:t>
      </w:r>
      <w:r w:rsidRPr="000C7E2C">
        <w:rPr>
          <w:rFonts w:ascii="Times New Roman" w:hAnsi="Times New Roman" w:cs="Times New Roman"/>
          <w:b/>
          <w:bCs/>
          <w:sz w:val="24"/>
          <w:szCs w:val="24"/>
        </w:rPr>
        <w:t>d</w:t>
      </w:r>
      <w:r w:rsidRPr="000C7E2C">
        <w:rPr>
          <w:rFonts w:ascii="Times New Roman" w:hAnsi="Times New Roman" w:cs="Times New Roman"/>
          <w:b/>
          <w:bCs/>
          <w:spacing w:val="-1"/>
          <w:sz w:val="24"/>
          <w:szCs w:val="24"/>
        </w:rPr>
        <w:t>e</w:t>
      </w:r>
      <w:r w:rsidRPr="000C7E2C">
        <w:rPr>
          <w:rFonts w:ascii="Times New Roman" w:hAnsi="Times New Roman" w:cs="Times New Roman"/>
          <w:b/>
          <w:bCs/>
          <w:spacing w:val="1"/>
          <w:sz w:val="24"/>
          <w:szCs w:val="24"/>
        </w:rPr>
        <w:t>ll</w:t>
      </w:r>
      <w:r w:rsidRPr="000C7E2C">
        <w:rPr>
          <w:rFonts w:ascii="Times New Roman" w:hAnsi="Times New Roman" w:cs="Times New Roman"/>
          <w:b/>
          <w:bCs/>
          <w:sz w:val="24"/>
          <w:szCs w:val="24"/>
        </w:rPr>
        <w:t>a</w:t>
      </w:r>
      <w:r w:rsidRPr="000C7E2C">
        <w:rPr>
          <w:rFonts w:ascii="Times New Roman" w:hAnsi="Times New Roman" w:cs="Times New Roman"/>
          <w:b/>
          <w:bCs/>
          <w:spacing w:val="1"/>
          <w:sz w:val="24"/>
          <w:szCs w:val="24"/>
        </w:rPr>
        <w:t xml:space="preserve"> </w:t>
      </w:r>
      <w:r w:rsidRPr="000C7E2C">
        <w:rPr>
          <w:rFonts w:ascii="Times New Roman" w:hAnsi="Times New Roman" w:cs="Times New Roman"/>
          <w:b/>
          <w:bCs/>
          <w:spacing w:val="-1"/>
          <w:sz w:val="24"/>
          <w:szCs w:val="24"/>
        </w:rPr>
        <w:t>c</w:t>
      </w:r>
      <w:r w:rsidRPr="000C7E2C">
        <w:rPr>
          <w:rFonts w:ascii="Times New Roman" w:hAnsi="Times New Roman" w:cs="Times New Roman"/>
          <w:b/>
          <w:bCs/>
          <w:spacing w:val="1"/>
          <w:sz w:val="24"/>
          <w:szCs w:val="24"/>
        </w:rPr>
        <w:t>l</w:t>
      </w:r>
      <w:r w:rsidRPr="000C7E2C">
        <w:rPr>
          <w:rFonts w:ascii="Times New Roman" w:hAnsi="Times New Roman" w:cs="Times New Roman"/>
          <w:b/>
          <w:bCs/>
          <w:spacing w:val="-1"/>
          <w:sz w:val="24"/>
          <w:szCs w:val="24"/>
        </w:rPr>
        <w:t>a</w:t>
      </w:r>
      <w:r w:rsidRPr="000C7E2C">
        <w:rPr>
          <w:rFonts w:ascii="Times New Roman" w:hAnsi="Times New Roman" w:cs="Times New Roman"/>
          <w:b/>
          <w:bCs/>
          <w:sz w:val="24"/>
          <w:szCs w:val="24"/>
        </w:rPr>
        <w:t>s</w:t>
      </w:r>
      <w:r w:rsidRPr="000C7E2C">
        <w:rPr>
          <w:rFonts w:ascii="Times New Roman" w:hAnsi="Times New Roman" w:cs="Times New Roman"/>
          <w:b/>
          <w:bCs/>
          <w:spacing w:val="3"/>
          <w:sz w:val="24"/>
          <w:szCs w:val="24"/>
        </w:rPr>
        <w:t>s</w:t>
      </w:r>
      <w:r w:rsidRPr="000C7E2C">
        <w:rPr>
          <w:rFonts w:ascii="Times New Roman" w:hAnsi="Times New Roman" w:cs="Times New Roman"/>
          <w:b/>
          <w:bCs/>
          <w:spacing w:val="-1"/>
          <w:sz w:val="24"/>
          <w:szCs w:val="24"/>
        </w:rPr>
        <w:t>e</w:t>
      </w:r>
      <w:r w:rsidRPr="000C7E2C">
        <w:rPr>
          <w:rFonts w:ascii="Times New Roman" w:hAnsi="Times New Roman" w:cs="Times New Roman"/>
          <w:b/>
          <w:bCs/>
          <w:sz w:val="24"/>
          <w:szCs w:val="24"/>
        </w:rPr>
        <w:t>:</w:t>
      </w:r>
      <w:r w:rsidRPr="000C7E2C">
        <w:rPr>
          <w:rFonts w:ascii="Times New Roman" w:hAnsi="Times New Roman" w:cs="Times New Roman"/>
          <w:b/>
          <w:bCs/>
          <w:spacing w:val="-2"/>
          <w:sz w:val="24"/>
          <w:szCs w:val="24"/>
        </w:rPr>
        <w:t xml:space="preserve"> </w:t>
      </w:r>
      <w:r w:rsidRPr="000C7E2C">
        <w:rPr>
          <w:rFonts w:ascii="Times New Roman" w:hAnsi="Times New Roman" w:cs="Times New Roman"/>
          <w:b/>
          <w:bCs/>
          <w:sz w:val="24"/>
          <w:szCs w:val="24"/>
        </w:rPr>
        <w:t>p</w:t>
      </w:r>
      <w:r w:rsidRPr="000C7E2C">
        <w:rPr>
          <w:rFonts w:ascii="Times New Roman" w:hAnsi="Times New Roman" w:cs="Times New Roman"/>
          <w:b/>
          <w:bCs/>
          <w:spacing w:val="-1"/>
          <w:sz w:val="24"/>
          <w:szCs w:val="24"/>
        </w:rPr>
        <w:t>r</w:t>
      </w:r>
      <w:r w:rsidRPr="000C7E2C">
        <w:rPr>
          <w:rFonts w:ascii="Times New Roman" w:hAnsi="Times New Roman" w:cs="Times New Roman"/>
          <w:b/>
          <w:bCs/>
          <w:sz w:val="24"/>
          <w:szCs w:val="24"/>
        </w:rPr>
        <w:t>o</w:t>
      </w:r>
      <w:r w:rsidRPr="000C7E2C">
        <w:rPr>
          <w:rFonts w:ascii="Times New Roman" w:hAnsi="Times New Roman" w:cs="Times New Roman"/>
          <w:b/>
          <w:bCs/>
          <w:spacing w:val="-1"/>
          <w:sz w:val="24"/>
          <w:szCs w:val="24"/>
        </w:rPr>
        <w:t>f</w:t>
      </w:r>
      <w:r w:rsidRPr="000C7E2C">
        <w:rPr>
          <w:rFonts w:ascii="Times New Roman" w:hAnsi="Times New Roman" w:cs="Times New Roman"/>
          <w:b/>
          <w:bCs/>
          <w:sz w:val="24"/>
          <w:szCs w:val="24"/>
        </w:rPr>
        <w:t xml:space="preserve">.ssa      </w:t>
      </w:r>
      <w:r w:rsidRPr="000C7E2C">
        <w:rPr>
          <w:rFonts w:ascii="Times New Roman" w:hAnsi="Times New Roman" w:cs="Times New Roman"/>
          <w:b/>
          <w:bCs/>
          <w:spacing w:val="53"/>
          <w:sz w:val="24"/>
          <w:szCs w:val="24"/>
        </w:rPr>
        <w:t>Rosa Marrazzo</w:t>
      </w:r>
    </w:p>
    <w:p w:rsidR="00957168" w:rsidRDefault="00957168" w:rsidP="003E4AE2">
      <w:pPr>
        <w:widowControl w:val="0"/>
        <w:autoSpaceDE w:val="0"/>
        <w:spacing w:before="29" w:after="0" w:line="240" w:lineRule="auto"/>
        <w:ind w:left="679"/>
        <w:rPr>
          <w:rFonts w:ascii="Times New Roman" w:hAnsi="Times New Roman" w:cs="Times New Roman"/>
          <w:sz w:val="24"/>
          <w:szCs w:val="24"/>
        </w:rPr>
      </w:pPr>
    </w:p>
    <w:p w:rsidR="00957168" w:rsidRDefault="00957168" w:rsidP="003E4AE2">
      <w:pPr>
        <w:widowControl w:val="0"/>
        <w:autoSpaceDE w:val="0"/>
        <w:spacing w:before="1" w:after="0" w:line="280" w:lineRule="exact"/>
        <w:rPr>
          <w:rFonts w:ascii="Times New Roman" w:hAnsi="Times New Roman" w:cs="Times New Roman"/>
          <w:sz w:val="28"/>
          <w:szCs w:val="28"/>
        </w:rPr>
      </w:pPr>
    </w:p>
    <w:p w:rsidR="00957168" w:rsidRDefault="00957168" w:rsidP="003E4AE2">
      <w:pPr>
        <w:widowControl w:val="0"/>
        <w:autoSpaceDE w:val="0"/>
        <w:spacing w:after="0" w:line="240" w:lineRule="auto"/>
        <w:ind w:left="113"/>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Pr>
          <w:rFonts w:ascii="Times New Roman" w:hAnsi="Times New Roman" w:cs="Times New Roman"/>
          <w:b/>
          <w:bCs/>
          <w:sz w:val="24"/>
          <w:szCs w:val="24"/>
        </w:rPr>
      </w:pPr>
      <w:r>
        <w:rPr>
          <w:rFonts w:ascii="Times New Roman" w:hAnsi="Times New Roman" w:cs="Times New Roman"/>
          <w:b/>
          <w:bCs/>
          <w:i/>
          <w:iCs/>
          <w:spacing w:val="1"/>
          <w:sz w:val="24"/>
          <w:szCs w:val="24"/>
        </w:rPr>
        <w:t>A</w:t>
      </w:r>
      <w:r>
        <w:rPr>
          <w:rFonts w:ascii="Times New Roman" w:hAnsi="Times New Roman" w:cs="Times New Roman"/>
          <w:b/>
          <w:bCs/>
          <w:i/>
          <w:iCs/>
          <w:spacing w:val="-1"/>
          <w:sz w:val="24"/>
          <w:szCs w:val="24"/>
        </w:rPr>
        <w:t>ve</w:t>
      </w:r>
      <w:r>
        <w:rPr>
          <w:rFonts w:ascii="Times New Roman" w:hAnsi="Times New Roman" w:cs="Times New Roman"/>
          <w:b/>
          <w:bCs/>
          <w:i/>
          <w:iCs/>
          <w:spacing w:val="1"/>
          <w:sz w:val="24"/>
          <w:szCs w:val="24"/>
        </w:rPr>
        <w:t>llin</w:t>
      </w:r>
      <w:r>
        <w:rPr>
          <w:rFonts w:ascii="Times New Roman" w:hAnsi="Times New Roman" w:cs="Times New Roman"/>
          <w:b/>
          <w:bCs/>
          <w:i/>
          <w:iCs/>
          <w:sz w:val="24"/>
          <w:szCs w:val="24"/>
        </w:rPr>
        <w:t>o,</w:t>
      </w:r>
      <w:r>
        <w:rPr>
          <w:rFonts w:ascii="Times New Roman" w:hAnsi="Times New Roman" w:cs="Times New Roman"/>
          <w:b/>
          <w:bCs/>
          <w:i/>
          <w:iCs/>
          <w:spacing w:val="-3"/>
          <w:sz w:val="24"/>
          <w:szCs w:val="24"/>
        </w:rPr>
        <w:t xml:space="preserve"> </w:t>
      </w:r>
      <w:r>
        <w:rPr>
          <w:rFonts w:ascii="Times New Roman" w:hAnsi="Times New Roman" w:cs="Times New Roman"/>
          <w:b/>
          <w:bCs/>
          <w:i/>
          <w:iCs/>
          <w:sz w:val="24"/>
          <w:szCs w:val="24"/>
        </w:rPr>
        <w:t>15</w:t>
      </w:r>
      <w:r>
        <w:rPr>
          <w:rFonts w:ascii="Times New Roman" w:hAnsi="Times New Roman" w:cs="Times New Roman"/>
          <w:b/>
          <w:bCs/>
          <w:i/>
          <w:iCs/>
          <w:spacing w:val="56"/>
          <w:sz w:val="24"/>
          <w:szCs w:val="24"/>
        </w:rPr>
        <w:t xml:space="preserve"> </w:t>
      </w:r>
      <w:r>
        <w:rPr>
          <w:rFonts w:ascii="Times New Roman" w:hAnsi="Times New Roman" w:cs="Times New Roman"/>
          <w:b/>
          <w:bCs/>
          <w:i/>
          <w:iCs/>
          <w:spacing w:val="3"/>
          <w:sz w:val="24"/>
          <w:szCs w:val="24"/>
        </w:rPr>
        <w:t>m</w:t>
      </w:r>
      <w:r>
        <w:rPr>
          <w:rFonts w:ascii="Times New Roman" w:hAnsi="Times New Roman" w:cs="Times New Roman"/>
          <w:b/>
          <w:bCs/>
          <w:i/>
          <w:iCs/>
          <w:sz w:val="24"/>
          <w:szCs w:val="24"/>
        </w:rPr>
        <w:t>agg</w:t>
      </w:r>
      <w:r>
        <w:rPr>
          <w:rFonts w:ascii="Times New Roman" w:hAnsi="Times New Roman" w:cs="Times New Roman"/>
          <w:b/>
          <w:bCs/>
          <w:i/>
          <w:iCs/>
          <w:spacing w:val="1"/>
          <w:sz w:val="24"/>
          <w:szCs w:val="24"/>
        </w:rPr>
        <w:t>i</w:t>
      </w:r>
      <w:r>
        <w:rPr>
          <w:rFonts w:ascii="Times New Roman" w:hAnsi="Times New Roman" w:cs="Times New Roman"/>
          <w:b/>
          <w:bCs/>
          <w:i/>
          <w:iCs/>
          <w:sz w:val="24"/>
          <w:szCs w:val="24"/>
        </w:rPr>
        <w:t>o</w:t>
      </w:r>
      <w:r>
        <w:rPr>
          <w:rFonts w:ascii="Times New Roman" w:hAnsi="Times New Roman" w:cs="Times New Roman"/>
          <w:b/>
          <w:bCs/>
          <w:i/>
          <w:iCs/>
          <w:spacing w:val="-5"/>
          <w:sz w:val="24"/>
          <w:szCs w:val="24"/>
        </w:rPr>
        <w:t xml:space="preserve"> </w:t>
      </w:r>
      <w:r>
        <w:rPr>
          <w:rFonts w:ascii="Times New Roman" w:hAnsi="Times New Roman" w:cs="Times New Roman"/>
          <w:b/>
          <w:bCs/>
          <w:i/>
          <w:iCs/>
          <w:sz w:val="24"/>
          <w:szCs w:val="24"/>
        </w:rPr>
        <w:t>2</w:t>
      </w:r>
      <w:r>
        <w:rPr>
          <w:rFonts w:ascii="Times New Roman" w:hAnsi="Times New Roman" w:cs="Times New Roman"/>
          <w:b/>
          <w:bCs/>
          <w:i/>
          <w:iCs/>
          <w:spacing w:val="-2"/>
          <w:sz w:val="24"/>
          <w:szCs w:val="24"/>
        </w:rPr>
        <w:t>0</w:t>
      </w:r>
      <w:r>
        <w:rPr>
          <w:rFonts w:ascii="Times New Roman" w:hAnsi="Times New Roman" w:cs="Times New Roman"/>
          <w:b/>
          <w:bCs/>
          <w:i/>
          <w:iCs/>
          <w:sz w:val="24"/>
          <w:szCs w:val="24"/>
        </w:rPr>
        <w:t xml:space="preserve">18                                                                             </w:t>
      </w:r>
      <w:r>
        <w:rPr>
          <w:rFonts w:ascii="Times New Roman" w:hAnsi="Times New Roman" w:cs="Times New Roman"/>
          <w:b/>
          <w:bCs/>
          <w:i/>
          <w:iCs/>
          <w:spacing w:val="55"/>
          <w:sz w:val="24"/>
          <w:szCs w:val="24"/>
        </w:rPr>
        <w:t xml:space="preserve"> </w:t>
      </w:r>
      <w:r>
        <w:rPr>
          <w:rFonts w:ascii="Times New Roman" w:hAnsi="Times New Roman" w:cs="Times New Roman"/>
          <w:b/>
          <w:bCs/>
          <w:sz w:val="24"/>
          <w:szCs w:val="24"/>
        </w:rPr>
        <w:t>Il</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D</w:t>
      </w:r>
      <w:r>
        <w:rPr>
          <w:rFonts w:ascii="Times New Roman" w:hAnsi="Times New Roman" w:cs="Times New Roman"/>
          <w:b/>
          <w:bCs/>
          <w:spacing w:val="1"/>
          <w:sz w:val="24"/>
          <w:szCs w:val="24"/>
        </w:rPr>
        <w:t>i</w:t>
      </w:r>
      <w:r>
        <w:rPr>
          <w:rFonts w:ascii="Times New Roman" w:hAnsi="Times New Roman" w:cs="Times New Roman"/>
          <w:b/>
          <w:bCs/>
          <w:spacing w:val="-1"/>
          <w:sz w:val="24"/>
          <w:szCs w:val="24"/>
        </w:rPr>
        <w:t>r</w:t>
      </w:r>
      <w:r>
        <w:rPr>
          <w:rFonts w:ascii="Times New Roman" w:hAnsi="Times New Roman" w:cs="Times New Roman"/>
          <w:b/>
          <w:bCs/>
          <w:spacing w:val="1"/>
          <w:sz w:val="24"/>
          <w:szCs w:val="24"/>
        </w:rPr>
        <w:t>i</w:t>
      </w:r>
      <w:r>
        <w:rPr>
          <w:rFonts w:ascii="Times New Roman" w:hAnsi="Times New Roman" w:cs="Times New Roman"/>
          <w:b/>
          <w:bCs/>
          <w:sz w:val="24"/>
          <w:szCs w:val="24"/>
        </w:rPr>
        <w:t>g</w:t>
      </w:r>
      <w:r>
        <w:rPr>
          <w:rFonts w:ascii="Times New Roman" w:hAnsi="Times New Roman" w:cs="Times New Roman"/>
          <w:b/>
          <w:bCs/>
          <w:spacing w:val="-1"/>
          <w:sz w:val="24"/>
          <w:szCs w:val="24"/>
        </w:rPr>
        <w:t>e</w:t>
      </w:r>
      <w:r>
        <w:rPr>
          <w:rFonts w:ascii="Times New Roman" w:hAnsi="Times New Roman" w:cs="Times New Roman"/>
          <w:b/>
          <w:bCs/>
          <w:spacing w:val="1"/>
          <w:sz w:val="24"/>
          <w:szCs w:val="24"/>
        </w:rPr>
        <w:t>n</w:t>
      </w:r>
      <w:r>
        <w:rPr>
          <w:rFonts w:ascii="Times New Roman" w:hAnsi="Times New Roman" w:cs="Times New Roman"/>
          <w:b/>
          <w:bCs/>
          <w:spacing w:val="-1"/>
          <w:sz w:val="24"/>
          <w:szCs w:val="24"/>
        </w:rPr>
        <w:t>t</w:t>
      </w:r>
      <w:r>
        <w:rPr>
          <w:rFonts w:ascii="Times New Roman" w:hAnsi="Times New Roman" w:cs="Times New Roman"/>
          <w:b/>
          <w:bCs/>
          <w:sz w:val="24"/>
          <w:szCs w:val="24"/>
        </w:rPr>
        <w:t>e</w:t>
      </w:r>
      <w:r>
        <w:rPr>
          <w:rFonts w:ascii="Times New Roman" w:hAnsi="Times New Roman" w:cs="Times New Roman"/>
          <w:b/>
          <w:bCs/>
          <w:spacing w:val="-6"/>
          <w:sz w:val="24"/>
          <w:szCs w:val="24"/>
        </w:rPr>
        <w:t xml:space="preserve"> </w:t>
      </w:r>
      <w:r>
        <w:rPr>
          <w:rFonts w:ascii="Times New Roman" w:hAnsi="Times New Roman" w:cs="Times New Roman"/>
          <w:b/>
          <w:bCs/>
          <w:spacing w:val="1"/>
          <w:sz w:val="24"/>
          <w:szCs w:val="24"/>
        </w:rPr>
        <w:t>S</w:t>
      </w:r>
      <w:r>
        <w:rPr>
          <w:rFonts w:ascii="Times New Roman" w:hAnsi="Times New Roman" w:cs="Times New Roman"/>
          <w:b/>
          <w:bCs/>
          <w:spacing w:val="2"/>
          <w:sz w:val="24"/>
          <w:szCs w:val="24"/>
        </w:rPr>
        <w:t>c</w:t>
      </w:r>
      <w:r>
        <w:rPr>
          <w:rFonts w:ascii="Times New Roman" w:hAnsi="Times New Roman" w:cs="Times New Roman"/>
          <w:b/>
          <w:bCs/>
          <w:sz w:val="24"/>
          <w:szCs w:val="24"/>
        </w:rPr>
        <w:t>o</w:t>
      </w:r>
      <w:r>
        <w:rPr>
          <w:rFonts w:ascii="Times New Roman" w:hAnsi="Times New Roman" w:cs="Times New Roman"/>
          <w:b/>
          <w:bCs/>
          <w:spacing w:val="1"/>
          <w:sz w:val="24"/>
          <w:szCs w:val="24"/>
        </w:rPr>
        <w:t>l</w:t>
      </w:r>
      <w:r>
        <w:rPr>
          <w:rFonts w:ascii="Times New Roman" w:hAnsi="Times New Roman" w:cs="Times New Roman"/>
          <w:b/>
          <w:bCs/>
          <w:sz w:val="24"/>
          <w:szCs w:val="24"/>
        </w:rPr>
        <w:t>as</w:t>
      </w:r>
      <w:r>
        <w:rPr>
          <w:rFonts w:ascii="Times New Roman" w:hAnsi="Times New Roman" w:cs="Times New Roman"/>
          <w:b/>
          <w:bCs/>
          <w:spacing w:val="-1"/>
          <w:sz w:val="24"/>
          <w:szCs w:val="24"/>
        </w:rPr>
        <w:t>t</w:t>
      </w:r>
      <w:r>
        <w:rPr>
          <w:rFonts w:ascii="Times New Roman" w:hAnsi="Times New Roman" w:cs="Times New Roman"/>
          <w:b/>
          <w:bCs/>
          <w:spacing w:val="1"/>
          <w:sz w:val="24"/>
          <w:szCs w:val="24"/>
        </w:rPr>
        <w:t>i</w:t>
      </w:r>
      <w:r>
        <w:rPr>
          <w:rFonts w:ascii="Times New Roman" w:hAnsi="Times New Roman" w:cs="Times New Roman"/>
          <w:b/>
          <w:bCs/>
          <w:spacing w:val="-1"/>
          <w:sz w:val="24"/>
          <w:szCs w:val="24"/>
        </w:rPr>
        <w:t>c</w:t>
      </w:r>
      <w:r>
        <w:rPr>
          <w:rFonts w:ascii="Times New Roman" w:hAnsi="Times New Roman" w:cs="Times New Roman"/>
          <w:b/>
          <w:bCs/>
          <w:sz w:val="24"/>
          <w:szCs w:val="24"/>
        </w:rPr>
        <w:t>o</w:t>
      </w:r>
    </w:p>
    <w:p w:rsidR="00957168" w:rsidRDefault="00957168" w:rsidP="003E4AE2">
      <w:pPr>
        <w:widowControl w:val="0"/>
        <w:autoSpaceDE w:val="0"/>
        <w:spacing w:after="0" w:line="271" w:lineRule="exact"/>
        <w:ind w:left="5549"/>
        <w:rPr>
          <w:rFonts w:ascii="Times New Roman" w:hAnsi="Times New Roman" w:cs="Times New Roman"/>
          <w:sz w:val="10"/>
          <w:szCs w:val="10"/>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w:t>
      </w:r>
      <w:r>
        <w:rPr>
          <w:rFonts w:ascii="Times New Roman" w:hAnsi="Times New Roman" w:cs="Times New Roman"/>
          <w:b/>
          <w:bCs/>
          <w:spacing w:val="-1"/>
          <w:sz w:val="24"/>
          <w:szCs w:val="24"/>
        </w:rPr>
        <w:t>r</w:t>
      </w:r>
      <w:r>
        <w:rPr>
          <w:rFonts w:ascii="Times New Roman" w:hAnsi="Times New Roman" w:cs="Times New Roman"/>
          <w:b/>
          <w:bCs/>
          <w:sz w:val="24"/>
          <w:szCs w:val="24"/>
        </w:rPr>
        <w:t>o</w:t>
      </w:r>
      <w:r>
        <w:rPr>
          <w:rFonts w:ascii="Times New Roman" w:hAnsi="Times New Roman" w:cs="Times New Roman"/>
          <w:b/>
          <w:bCs/>
          <w:spacing w:val="2"/>
          <w:sz w:val="24"/>
          <w:szCs w:val="24"/>
        </w:rPr>
        <w:t>f</w:t>
      </w:r>
      <w:r>
        <w:rPr>
          <w:rFonts w:ascii="Times New Roman" w:hAnsi="Times New Roman" w:cs="Times New Roman"/>
          <w:b/>
          <w:bCs/>
          <w:sz w:val="24"/>
          <w:szCs w:val="24"/>
        </w:rPr>
        <w:t xml:space="preserve">.ssa </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STELLA NADDEO</w:t>
      </w:r>
    </w:p>
    <w:p w:rsidR="00957168" w:rsidRDefault="00957168" w:rsidP="003E4AE2">
      <w:pPr>
        <w:widowControl w:val="0"/>
        <w:autoSpaceDE w:val="0"/>
        <w:spacing w:before="8" w:after="0" w:line="100" w:lineRule="exact"/>
        <w:rPr>
          <w:rFonts w:ascii="Times New Roman" w:hAnsi="Times New Roman" w:cs="Times New Roman"/>
          <w:sz w:val="10"/>
          <w:szCs w:val="1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00" w:lineRule="exact"/>
        <w:rPr>
          <w:rFonts w:ascii="Times New Roman" w:hAnsi="Times New Roman" w:cs="Times New Roman"/>
          <w:sz w:val="20"/>
          <w:szCs w:val="20"/>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C70F71">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r>
        <w:rPr>
          <w:rFonts w:ascii="Times New Roman" w:hAnsi="Times New Roman" w:cs="Times New Roman"/>
          <w:b/>
          <w:bCs/>
          <w:i/>
          <w:iCs/>
          <w:spacing w:val="-1"/>
          <w:sz w:val="52"/>
          <w:szCs w:val="52"/>
        </w:rPr>
        <w:t>Allegati</w:t>
      </w: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r>
        <w:rPr>
          <w:rFonts w:ascii="Times New Roman" w:hAnsi="Times New Roman" w:cs="Times New Roman"/>
          <w:b/>
          <w:bCs/>
          <w:i/>
          <w:iCs/>
          <w:spacing w:val="-1"/>
          <w:sz w:val="52"/>
          <w:szCs w:val="52"/>
        </w:rPr>
        <w:t>Simulazione Terza prova :</w:t>
      </w: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Pr="00C70F71" w:rsidRDefault="00957168" w:rsidP="00C70F71">
      <w:pPr>
        <w:widowControl w:val="0"/>
        <w:autoSpaceDE w:val="0"/>
        <w:spacing w:after="0" w:line="240" w:lineRule="auto"/>
        <w:ind w:left="113" w:right="-63"/>
        <w:jc w:val="center"/>
        <w:rPr>
          <w:rFonts w:ascii="Times New Roman" w:hAnsi="Times New Roman" w:cs="Times New Roman"/>
          <w:b/>
          <w:bCs/>
          <w:i/>
          <w:iCs/>
          <w:spacing w:val="-1"/>
          <w:sz w:val="52"/>
          <w:szCs w:val="52"/>
        </w:rPr>
      </w:pPr>
      <w:r>
        <w:rPr>
          <w:rFonts w:ascii="Times New Roman" w:hAnsi="Times New Roman" w:cs="Times New Roman"/>
          <w:b/>
          <w:bCs/>
          <w:i/>
          <w:iCs/>
          <w:spacing w:val="-1"/>
          <w:sz w:val="52"/>
          <w:szCs w:val="52"/>
        </w:rPr>
        <w:t>Tipologia B</w:t>
      </w: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D240C7">
      <w:pPr>
        <w:jc w:val="center"/>
        <w:rPr>
          <w:b/>
          <w:bCs/>
          <w:sz w:val="32"/>
          <w:szCs w:val="32"/>
        </w:rPr>
      </w:pPr>
      <w:r>
        <w:rPr>
          <w:b/>
          <w:bCs/>
          <w:sz w:val="32"/>
          <w:szCs w:val="32"/>
        </w:rPr>
        <w:lastRenderedPageBreak/>
        <w:t>Liceo Statale</w:t>
      </w:r>
    </w:p>
    <w:p w:rsidR="00957168" w:rsidRDefault="00957168" w:rsidP="00D240C7">
      <w:pPr>
        <w:jc w:val="center"/>
        <w:rPr>
          <w:b/>
          <w:bCs/>
          <w:sz w:val="32"/>
          <w:szCs w:val="32"/>
        </w:rPr>
      </w:pPr>
      <w:r>
        <w:rPr>
          <w:b/>
          <w:bCs/>
          <w:sz w:val="32"/>
          <w:szCs w:val="32"/>
        </w:rPr>
        <w:t>“P. E. IMBRIANI”</w:t>
      </w:r>
    </w:p>
    <w:p w:rsidR="00957168" w:rsidRPr="00963360" w:rsidRDefault="00957168" w:rsidP="00963360">
      <w:pPr>
        <w:jc w:val="center"/>
        <w:rPr>
          <w:rFonts w:cs="Times New Roman"/>
          <w:b/>
          <w:bCs/>
          <w:sz w:val="32"/>
          <w:szCs w:val="32"/>
        </w:rPr>
      </w:pPr>
      <w:r>
        <w:rPr>
          <w:b/>
          <w:bCs/>
          <w:sz w:val="32"/>
          <w:szCs w:val="32"/>
        </w:rPr>
        <w:t>AVELLINO</w:t>
      </w:r>
    </w:p>
    <w:p w:rsidR="00957168" w:rsidRDefault="00957168" w:rsidP="00D240C7">
      <w:pPr>
        <w:jc w:val="center"/>
        <w:rPr>
          <w:rFonts w:cs="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740"/>
      </w:tblGrid>
      <w:tr w:rsidR="00957168">
        <w:trPr>
          <w:trHeight w:val="1087"/>
        </w:trPr>
        <w:tc>
          <w:tcPr>
            <w:tcW w:w="8208" w:type="dxa"/>
          </w:tcPr>
          <w:p w:rsidR="00957168" w:rsidRPr="005D74C2" w:rsidRDefault="00957168" w:rsidP="005D74C2">
            <w:pPr>
              <w:spacing w:after="0" w:line="240" w:lineRule="auto"/>
              <w:rPr>
                <w:rFonts w:ascii="Times New Roman" w:hAnsi="Times New Roman" w:cs="Times New Roman"/>
                <w:sz w:val="36"/>
                <w:szCs w:val="36"/>
              </w:rPr>
            </w:pPr>
            <w:r w:rsidRPr="005D74C2">
              <w:rPr>
                <w:sz w:val="36"/>
                <w:szCs w:val="36"/>
              </w:rPr>
              <w:t>Candidato: Cognome e Nome</w:t>
            </w:r>
          </w:p>
        </w:tc>
        <w:tc>
          <w:tcPr>
            <w:tcW w:w="1570" w:type="dxa"/>
          </w:tcPr>
          <w:p w:rsidR="00957168" w:rsidRPr="005D74C2" w:rsidRDefault="00957168" w:rsidP="005D74C2">
            <w:pPr>
              <w:spacing w:after="0" w:line="240" w:lineRule="auto"/>
              <w:rPr>
                <w:rFonts w:ascii="Times New Roman" w:hAnsi="Times New Roman" w:cs="Times New Roman"/>
                <w:sz w:val="36"/>
                <w:szCs w:val="36"/>
              </w:rPr>
            </w:pPr>
            <w:r w:rsidRPr="005D74C2">
              <w:rPr>
                <w:sz w:val="36"/>
                <w:szCs w:val="36"/>
              </w:rPr>
              <w:t xml:space="preserve">Classe </w:t>
            </w:r>
            <w:r w:rsidRPr="005D74C2">
              <w:rPr>
                <w:b/>
                <w:bCs/>
                <w:sz w:val="36"/>
                <w:szCs w:val="36"/>
              </w:rPr>
              <w:t xml:space="preserve">V </w:t>
            </w:r>
            <w:r w:rsidRPr="005D74C2">
              <w:rPr>
                <w:sz w:val="36"/>
                <w:szCs w:val="36"/>
              </w:rPr>
              <w:t>sez.</w:t>
            </w:r>
            <w:r w:rsidRPr="005D74C2">
              <w:rPr>
                <w:b/>
                <w:bCs/>
                <w:sz w:val="36"/>
                <w:szCs w:val="36"/>
              </w:rPr>
              <w:t xml:space="preserve"> B linguistico</w:t>
            </w:r>
          </w:p>
        </w:tc>
      </w:tr>
    </w:tbl>
    <w:p w:rsidR="00957168" w:rsidRDefault="00957168" w:rsidP="00D240C7">
      <w:pPr>
        <w:jc w:val="right"/>
        <w:rPr>
          <w:rFonts w:cs="Times New Roman"/>
          <w:b/>
          <w:bCs/>
          <w:sz w:val="28"/>
          <w:szCs w:val="28"/>
        </w:rPr>
      </w:pPr>
    </w:p>
    <w:p w:rsidR="00957168" w:rsidRDefault="00957168" w:rsidP="00963360">
      <w:pPr>
        <w:jc w:val="center"/>
        <w:rPr>
          <w:rFonts w:ascii="Arial" w:hAnsi="Arial" w:cs="Arial"/>
          <w:b/>
          <w:bCs/>
          <w:i/>
          <w:iCs/>
          <w:sz w:val="32"/>
          <w:szCs w:val="32"/>
        </w:rPr>
      </w:pPr>
      <w:r>
        <w:rPr>
          <w:rFonts w:ascii="Arial" w:hAnsi="Arial" w:cs="Arial"/>
          <w:b/>
          <w:bCs/>
          <w:i/>
          <w:iCs/>
          <w:sz w:val="32"/>
          <w:szCs w:val="32"/>
        </w:rPr>
        <w:t>SIMULAZIONE TERZA PROVA</w:t>
      </w:r>
    </w:p>
    <w:p w:rsidR="00957168" w:rsidRPr="00963360" w:rsidRDefault="00957168" w:rsidP="00963360">
      <w:pPr>
        <w:jc w:val="center"/>
        <w:rPr>
          <w:rFonts w:ascii="Arial" w:hAnsi="Arial" w:cs="Arial"/>
          <w:b/>
          <w:bCs/>
          <w:i/>
          <w:iCs/>
          <w:sz w:val="32"/>
          <w:szCs w:val="32"/>
        </w:rPr>
      </w:pPr>
      <w:r>
        <w:rPr>
          <w:rFonts w:ascii="Arial" w:hAnsi="Arial" w:cs="Arial"/>
          <w:b/>
          <w:bCs/>
          <w:i/>
          <w:iCs/>
          <w:sz w:val="32"/>
          <w:szCs w:val="32"/>
        </w:rPr>
        <w:t>ANNO SCOLASTICO 2017/2018</w:t>
      </w:r>
    </w:p>
    <w:p w:rsidR="00957168" w:rsidRDefault="00957168" w:rsidP="00D240C7">
      <w:pPr>
        <w:jc w:val="center"/>
        <w:rPr>
          <w:b/>
          <w:bCs/>
          <w:sz w:val="32"/>
          <w:szCs w:val="32"/>
          <w:u w:val="single"/>
        </w:rPr>
      </w:pPr>
      <w:r>
        <w:rPr>
          <w:b/>
          <w:bCs/>
          <w:sz w:val="32"/>
          <w:szCs w:val="32"/>
          <w:u w:val="single"/>
        </w:rPr>
        <w:t>Tipologia B</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930"/>
      </w:tblGrid>
      <w:tr w:rsidR="00957168">
        <w:tc>
          <w:tcPr>
            <w:tcW w:w="7848" w:type="dxa"/>
            <w:vAlign w:val="center"/>
          </w:tcPr>
          <w:p w:rsidR="00957168" w:rsidRPr="005D74C2" w:rsidRDefault="00957168" w:rsidP="005D74C2">
            <w:pPr>
              <w:spacing w:after="0" w:line="240" w:lineRule="auto"/>
              <w:jc w:val="center"/>
              <w:rPr>
                <w:rFonts w:ascii="Tahoma" w:hAnsi="Tahoma" w:cs="Tahoma"/>
                <w:b/>
                <w:bCs/>
                <w:sz w:val="32"/>
                <w:szCs w:val="32"/>
              </w:rPr>
            </w:pPr>
            <w:r w:rsidRPr="005D74C2">
              <w:rPr>
                <w:rFonts w:ascii="Tahoma" w:hAnsi="Tahoma" w:cs="Tahoma"/>
                <w:b/>
                <w:bCs/>
                <w:sz w:val="32"/>
                <w:szCs w:val="32"/>
              </w:rPr>
              <w:t>Indicatori</w:t>
            </w:r>
          </w:p>
          <w:p w:rsidR="00957168" w:rsidRPr="005D74C2" w:rsidRDefault="00957168" w:rsidP="005D74C2">
            <w:pPr>
              <w:spacing w:after="0" w:line="240" w:lineRule="auto"/>
              <w:jc w:val="center"/>
              <w:rPr>
                <w:rFonts w:ascii="Tahoma" w:hAnsi="Tahoma" w:cs="Tahoma"/>
                <w:b/>
                <w:bCs/>
                <w:sz w:val="32"/>
                <w:szCs w:val="32"/>
              </w:rPr>
            </w:pPr>
          </w:p>
        </w:tc>
        <w:tc>
          <w:tcPr>
            <w:tcW w:w="1930" w:type="dxa"/>
          </w:tcPr>
          <w:p w:rsidR="00957168" w:rsidRPr="005D74C2" w:rsidRDefault="00957168" w:rsidP="005D74C2">
            <w:pPr>
              <w:spacing w:after="0" w:line="240" w:lineRule="auto"/>
              <w:jc w:val="center"/>
              <w:rPr>
                <w:rFonts w:ascii="Tahoma" w:hAnsi="Tahoma" w:cs="Tahoma"/>
                <w:b/>
                <w:bCs/>
                <w:sz w:val="28"/>
                <w:szCs w:val="28"/>
              </w:rPr>
            </w:pPr>
            <w:r w:rsidRPr="005D74C2">
              <w:rPr>
                <w:rFonts w:ascii="Tahoma" w:hAnsi="Tahoma" w:cs="Tahoma"/>
                <w:b/>
                <w:bCs/>
                <w:sz w:val="28"/>
                <w:szCs w:val="28"/>
              </w:rPr>
              <w:t>Punteggio /15</w:t>
            </w:r>
          </w:p>
        </w:tc>
      </w:tr>
      <w:tr w:rsidR="00957168">
        <w:tc>
          <w:tcPr>
            <w:tcW w:w="7848" w:type="dxa"/>
          </w:tcPr>
          <w:p w:rsidR="00957168" w:rsidRPr="005D74C2" w:rsidRDefault="00957168" w:rsidP="005D74C2">
            <w:pPr>
              <w:spacing w:after="0" w:line="240" w:lineRule="auto"/>
              <w:jc w:val="center"/>
              <w:rPr>
                <w:rFonts w:ascii="Tahoma" w:hAnsi="Tahoma" w:cs="Tahoma"/>
                <w:sz w:val="28"/>
                <w:szCs w:val="28"/>
              </w:rPr>
            </w:pPr>
            <w:r w:rsidRPr="005D74C2">
              <w:rPr>
                <w:rFonts w:ascii="Tahoma" w:hAnsi="Tahoma" w:cs="Tahoma"/>
                <w:sz w:val="28"/>
                <w:szCs w:val="28"/>
              </w:rPr>
              <w:t>Risposta nulla</w:t>
            </w:r>
          </w:p>
        </w:tc>
        <w:tc>
          <w:tcPr>
            <w:tcW w:w="1930" w:type="dxa"/>
          </w:tcPr>
          <w:p w:rsidR="00957168" w:rsidRPr="005D74C2" w:rsidRDefault="00957168" w:rsidP="005D74C2">
            <w:pPr>
              <w:spacing w:after="0" w:line="240" w:lineRule="auto"/>
              <w:jc w:val="center"/>
              <w:rPr>
                <w:rFonts w:ascii="Tahoma" w:hAnsi="Tahoma" w:cs="Tahoma"/>
                <w:sz w:val="28"/>
                <w:szCs w:val="28"/>
              </w:rPr>
            </w:pPr>
            <w:r w:rsidRPr="005D74C2">
              <w:rPr>
                <w:rFonts w:ascii="Tahoma" w:hAnsi="Tahoma" w:cs="Tahoma"/>
                <w:sz w:val="28"/>
                <w:szCs w:val="28"/>
              </w:rPr>
              <w:t>0</w:t>
            </w:r>
          </w:p>
        </w:tc>
      </w:tr>
      <w:tr w:rsidR="00957168">
        <w:tc>
          <w:tcPr>
            <w:tcW w:w="7848" w:type="dxa"/>
          </w:tcPr>
          <w:p w:rsidR="00957168" w:rsidRPr="005D74C2" w:rsidRDefault="00957168" w:rsidP="005D74C2">
            <w:pPr>
              <w:spacing w:after="0" w:line="240" w:lineRule="auto"/>
              <w:jc w:val="center"/>
              <w:rPr>
                <w:rFonts w:ascii="Tahoma" w:hAnsi="Tahoma" w:cs="Tahoma"/>
                <w:sz w:val="28"/>
                <w:szCs w:val="28"/>
              </w:rPr>
            </w:pPr>
            <w:r w:rsidRPr="005D74C2">
              <w:rPr>
                <w:rFonts w:ascii="Tahoma" w:hAnsi="Tahoma" w:cs="Tahoma"/>
                <w:sz w:val="28"/>
                <w:szCs w:val="28"/>
              </w:rPr>
              <w:t>Incomprensione del quesito e sviluppo inadeguato.</w:t>
            </w:r>
          </w:p>
        </w:tc>
        <w:tc>
          <w:tcPr>
            <w:tcW w:w="1930" w:type="dxa"/>
          </w:tcPr>
          <w:p w:rsidR="00957168" w:rsidRPr="005D74C2" w:rsidRDefault="00957168" w:rsidP="005D74C2">
            <w:pPr>
              <w:spacing w:after="0" w:line="240" w:lineRule="auto"/>
              <w:jc w:val="center"/>
              <w:rPr>
                <w:rFonts w:ascii="Tahoma" w:hAnsi="Tahoma" w:cs="Tahoma"/>
                <w:sz w:val="28"/>
                <w:szCs w:val="28"/>
              </w:rPr>
            </w:pPr>
            <w:r w:rsidRPr="005D74C2">
              <w:rPr>
                <w:rFonts w:ascii="Tahoma" w:hAnsi="Tahoma" w:cs="Tahoma"/>
                <w:sz w:val="28"/>
                <w:szCs w:val="28"/>
              </w:rPr>
              <w:t>1 – 5</w:t>
            </w:r>
          </w:p>
        </w:tc>
      </w:tr>
      <w:tr w:rsidR="00957168">
        <w:tc>
          <w:tcPr>
            <w:tcW w:w="7848" w:type="dxa"/>
          </w:tcPr>
          <w:p w:rsidR="00957168" w:rsidRPr="005D74C2" w:rsidRDefault="00957168" w:rsidP="005D74C2">
            <w:pPr>
              <w:spacing w:after="0" w:line="240" w:lineRule="auto"/>
              <w:jc w:val="center"/>
              <w:rPr>
                <w:rFonts w:ascii="Tahoma" w:hAnsi="Tahoma" w:cs="Tahoma"/>
                <w:sz w:val="28"/>
                <w:szCs w:val="28"/>
              </w:rPr>
            </w:pPr>
            <w:r w:rsidRPr="005D74C2">
              <w:rPr>
                <w:rFonts w:ascii="Tahoma" w:hAnsi="Tahoma" w:cs="Tahoma"/>
                <w:sz w:val="28"/>
                <w:szCs w:val="28"/>
              </w:rPr>
              <w:t>Conoscenza frammentaria dei contenuti.</w:t>
            </w:r>
          </w:p>
          <w:p w:rsidR="00957168" w:rsidRPr="005D74C2" w:rsidRDefault="00957168" w:rsidP="005D74C2">
            <w:pPr>
              <w:spacing w:after="0" w:line="240" w:lineRule="auto"/>
              <w:jc w:val="center"/>
              <w:rPr>
                <w:rFonts w:ascii="Tahoma" w:hAnsi="Tahoma" w:cs="Tahoma"/>
                <w:sz w:val="28"/>
                <w:szCs w:val="28"/>
              </w:rPr>
            </w:pPr>
            <w:r w:rsidRPr="005D74C2">
              <w:rPr>
                <w:rFonts w:ascii="Tahoma" w:hAnsi="Tahoma" w:cs="Tahoma"/>
                <w:sz w:val="28"/>
                <w:szCs w:val="28"/>
              </w:rPr>
              <w:t>Chiarezza espositiva stentata e poco corretta.</w:t>
            </w:r>
          </w:p>
        </w:tc>
        <w:tc>
          <w:tcPr>
            <w:tcW w:w="1930" w:type="dxa"/>
            <w:vAlign w:val="center"/>
          </w:tcPr>
          <w:p w:rsidR="00957168" w:rsidRPr="005D74C2" w:rsidRDefault="00957168" w:rsidP="005D74C2">
            <w:pPr>
              <w:spacing w:after="0" w:line="240" w:lineRule="auto"/>
              <w:jc w:val="center"/>
              <w:rPr>
                <w:rFonts w:ascii="Tahoma" w:hAnsi="Tahoma" w:cs="Tahoma"/>
                <w:sz w:val="28"/>
                <w:szCs w:val="28"/>
              </w:rPr>
            </w:pPr>
            <w:r w:rsidRPr="005D74C2">
              <w:rPr>
                <w:rFonts w:ascii="Tahoma" w:hAnsi="Tahoma" w:cs="Tahoma"/>
                <w:sz w:val="28"/>
                <w:szCs w:val="28"/>
              </w:rPr>
              <w:t>6 - 9</w:t>
            </w:r>
          </w:p>
        </w:tc>
      </w:tr>
      <w:tr w:rsidR="00957168">
        <w:tc>
          <w:tcPr>
            <w:tcW w:w="7848" w:type="dxa"/>
          </w:tcPr>
          <w:p w:rsidR="00957168" w:rsidRPr="005D74C2" w:rsidRDefault="00957168" w:rsidP="005D74C2">
            <w:pPr>
              <w:spacing w:after="0" w:line="240" w:lineRule="auto"/>
              <w:jc w:val="center"/>
              <w:rPr>
                <w:rFonts w:ascii="Tahoma" w:hAnsi="Tahoma" w:cs="Tahoma"/>
                <w:sz w:val="28"/>
                <w:szCs w:val="28"/>
              </w:rPr>
            </w:pPr>
            <w:r w:rsidRPr="005D74C2">
              <w:rPr>
                <w:rFonts w:ascii="Tahoma" w:hAnsi="Tahoma" w:cs="Tahoma"/>
                <w:sz w:val="28"/>
                <w:szCs w:val="28"/>
              </w:rPr>
              <w:t>Conoscenza essenziale ma non sempre approfondita dei contenuti.</w:t>
            </w:r>
          </w:p>
          <w:p w:rsidR="00957168" w:rsidRPr="005D74C2" w:rsidRDefault="00957168" w:rsidP="005D74C2">
            <w:pPr>
              <w:spacing w:after="0" w:line="240" w:lineRule="auto"/>
              <w:jc w:val="center"/>
              <w:rPr>
                <w:rFonts w:ascii="Tahoma" w:hAnsi="Tahoma" w:cs="Tahoma"/>
                <w:sz w:val="28"/>
                <w:szCs w:val="28"/>
              </w:rPr>
            </w:pPr>
            <w:r w:rsidRPr="005D74C2">
              <w:rPr>
                <w:rFonts w:ascii="Tahoma" w:hAnsi="Tahoma" w:cs="Tahoma"/>
                <w:sz w:val="28"/>
                <w:szCs w:val="28"/>
              </w:rPr>
              <w:t>Esposizione sintetica, non sempre corretta e lineare.</w:t>
            </w:r>
          </w:p>
        </w:tc>
        <w:tc>
          <w:tcPr>
            <w:tcW w:w="1930" w:type="dxa"/>
            <w:vAlign w:val="center"/>
          </w:tcPr>
          <w:p w:rsidR="00957168" w:rsidRPr="005D74C2" w:rsidRDefault="00957168" w:rsidP="005D74C2">
            <w:pPr>
              <w:spacing w:after="0" w:line="240" w:lineRule="auto"/>
              <w:jc w:val="center"/>
              <w:rPr>
                <w:rFonts w:ascii="Tahoma" w:hAnsi="Tahoma" w:cs="Tahoma"/>
                <w:sz w:val="28"/>
                <w:szCs w:val="28"/>
              </w:rPr>
            </w:pPr>
            <w:r w:rsidRPr="005D74C2">
              <w:rPr>
                <w:rFonts w:ascii="Tahoma" w:hAnsi="Tahoma" w:cs="Tahoma"/>
                <w:sz w:val="28"/>
                <w:szCs w:val="28"/>
              </w:rPr>
              <w:t>10 - 12</w:t>
            </w:r>
          </w:p>
        </w:tc>
      </w:tr>
      <w:tr w:rsidR="00957168">
        <w:tc>
          <w:tcPr>
            <w:tcW w:w="7848" w:type="dxa"/>
          </w:tcPr>
          <w:p w:rsidR="00957168" w:rsidRPr="005D74C2" w:rsidRDefault="00957168" w:rsidP="005D74C2">
            <w:pPr>
              <w:spacing w:after="0" w:line="240" w:lineRule="auto"/>
              <w:jc w:val="center"/>
              <w:rPr>
                <w:rFonts w:ascii="Tahoma" w:hAnsi="Tahoma" w:cs="Tahoma"/>
                <w:sz w:val="28"/>
                <w:szCs w:val="28"/>
              </w:rPr>
            </w:pPr>
            <w:r w:rsidRPr="005D74C2">
              <w:rPr>
                <w:rFonts w:ascii="Tahoma" w:hAnsi="Tahoma" w:cs="Tahoma"/>
                <w:sz w:val="28"/>
                <w:szCs w:val="28"/>
              </w:rPr>
              <w:t>Conoscenza pertinente ed approfondita dei contenuti.</w:t>
            </w:r>
          </w:p>
          <w:p w:rsidR="00957168" w:rsidRPr="005D74C2" w:rsidRDefault="00957168" w:rsidP="005D74C2">
            <w:pPr>
              <w:spacing w:after="0" w:line="240" w:lineRule="auto"/>
              <w:jc w:val="center"/>
              <w:rPr>
                <w:rFonts w:ascii="Tahoma" w:hAnsi="Tahoma" w:cs="Tahoma"/>
                <w:sz w:val="28"/>
                <w:szCs w:val="28"/>
              </w:rPr>
            </w:pPr>
            <w:r w:rsidRPr="005D74C2">
              <w:rPr>
                <w:rFonts w:ascii="Tahoma" w:hAnsi="Tahoma" w:cs="Tahoma"/>
                <w:sz w:val="28"/>
                <w:szCs w:val="28"/>
              </w:rPr>
              <w:t>Proprietà di linguaggio</w:t>
            </w:r>
          </w:p>
        </w:tc>
        <w:tc>
          <w:tcPr>
            <w:tcW w:w="1930" w:type="dxa"/>
            <w:vAlign w:val="center"/>
          </w:tcPr>
          <w:p w:rsidR="00957168" w:rsidRPr="005D74C2" w:rsidRDefault="00957168" w:rsidP="005D74C2">
            <w:pPr>
              <w:spacing w:after="0" w:line="240" w:lineRule="auto"/>
              <w:jc w:val="center"/>
              <w:rPr>
                <w:rFonts w:ascii="Tahoma" w:hAnsi="Tahoma" w:cs="Tahoma"/>
                <w:sz w:val="28"/>
                <w:szCs w:val="28"/>
              </w:rPr>
            </w:pPr>
            <w:r w:rsidRPr="005D74C2">
              <w:rPr>
                <w:rFonts w:ascii="Tahoma" w:hAnsi="Tahoma" w:cs="Tahoma"/>
                <w:sz w:val="28"/>
                <w:szCs w:val="28"/>
              </w:rPr>
              <w:t>13 - 15</w:t>
            </w:r>
          </w:p>
        </w:tc>
      </w:tr>
    </w:tbl>
    <w:p w:rsidR="00957168" w:rsidRPr="00963360" w:rsidRDefault="00957168" w:rsidP="00D240C7">
      <w:pPr>
        <w:jc w:val="both"/>
        <w:rPr>
          <w:rFonts w:cs="Times New Roman"/>
          <w:sz w:val="32"/>
          <w:szCs w:val="32"/>
        </w:rPr>
      </w:pPr>
      <w:r>
        <w:rPr>
          <w:sz w:val="32"/>
          <w:szCs w:val="32"/>
        </w:rPr>
        <w:t xml:space="preserve">Discipline coinvolte: </w:t>
      </w:r>
      <w:r>
        <w:rPr>
          <w:b/>
          <w:bCs/>
          <w:sz w:val="32"/>
          <w:szCs w:val="32"/>
        </w:rPr>
        <w:t>Biologia, Francese, Spagnolo, Storia, Arte</w:t>
      </w:r>
    </w:p>
    <w:p w:rsidR="00957168" w:rsidRDefault="00957168" w:rsidP="00963360">
      <w:pPr>
        <w:jc w:val="both"/>
        <w:rPr>
          <w:sz w:val="32"/>
          <w:szCs w:val="32"/>
        </w:rPr>
      </w:pPr>
      <w:r>
        <w:rPr>
          <w:sz w:val="32"/>
          <w:szCs w:val="32"/>
        </w:rPr>
        <w:t>Il candidato risolva 10 quesiti, 2 per ciascuna disciplina.</w:t>
      </w:r>
    </w:p>
    <w:p w:rsidR="00957168" w:rsidRPr="00963360" w:rsidRDefault="00957168" w:rsidP="00963360">
      <w:pPr>
        <w:jc w:val="both"/>
        <w:rPr>
          <w:rFonts w:cs="Times New Roman"/>
          <w:sz w:val="32"/>
          <w:szCs w:val="32"/>
        </w:rPr>
      </w:pPr>
      <w:r w:rsidRPr="00963360">
        <w:rPr>
          <w:sz w:val="32"/>
          <w:szCs w:val="32"/>
        </w:rPr>
        <w:t>Durata della prova  90’</w:t>
      </w:r>
    </w:p>
    <w:p w:rsidR="00957168" w:rsidRPr="00963360" w:rsidRDefault="00957168" w:rsidP="00D240C7">
      <w:pPr>
        <w:pStyle w:val="Titolo1"/>
        <w:ind w:left="0"/>
        <w:rPr>
          <w:b w:val="0"/>
          <w:bCs w:val="0"/>
          <w:sz w:val="32"/>
          <w:szCs w:val="32"/>
        </w:rPr>
      </w:pPr>
    </w:p>
    <w:p w:rsidR="00957168" w:rsidRDefault="00957168" w:rsidP="00D240C7">
      <w:pPr>
        <w:rPr>
          <w:rFonts w:ascii="Tahoma" w:hAnsi="Tahoma" w:cs="Tahoma"/>
          <w:b/>
          <w:bCs/>
          <w:sz w:val="28"/>
          <w:szCs w:val="28"/>
        </w:rPr>
      </w:pPr>
      <w:r>
        <w:rPr>
          <w:sz w:val="32"/>
          <w:szCs w:val="32"/>
        </w:rPr>
        <w:t xml:space="preserve">                                                                     </w:t>
      </w:r>
      <w:r>
        <w:rPr>
          <w:rFonts w:ascii="Tahoma" w:hAnsi="Tahoma" w:cs="Tahoma"/>
          <w:b/>
          <w:bCs/>
          <w:sz w:val="28"/>
          <w:szCs w:val="28"/>
        </w:rPr>
        <w:t>Punteggio totale              /15</w:t>
      </w:r>
    </w:p>
    <w:p w:rsidR="00957168" w:rsidRDefault="00957168" w:rsidP="00D240C7">
      <w:pPr>
        <w:rPr>
          <w:rFonts w:ascii="Times New Roman" w:hAnsi="Times New Roman" w:cs="Times New Roman"/>
          <w:sz w:val="32"/>
          <w:szCs w:val="32"/>
        </w:rPr>
      </w:pPr>
    </w:p>
    <w:p w:rsidR="00957168" w:rsidRDefault="00957168" w:rsidP="00D240C7">
      <w:pPr>
        <w:rPr>
          <w:rFonts w:ascii="Tahoma" w:hAnsi="Tahoma" w:cs="Tahoma"/>
          <w:b/>
          <w:bCs/>
          <w:sz w:val="28"/>
          <w:szCs w:val="28"/>
        </w:rPr>
      </w:pPr>
      <w:r>
        <w:rPr>
          <w:sz w:val="32"/>
          <w:szCs w:val="32"/>
        </w:rPr>
        <w:t xml:space="preserve">Data   23/03/2018                                    </w:t>
      </w:r>
    </w:p>
    <w:p w:rsidR="00957168" w:rsidRDefault="00957168" w:rsidP="00D240C7">
      <w:pPr>
        <w:rPr>
          <w:rFonts w:ascii="Times New Roman" w:hAnsi="Times New Roman" w:cs="Times New Roman"/>
          <w:b/>
          <w:bCs/>
          <w:sz w:val="28"/>
          <w:szCs w:val="28"/>
          <w:u w:val="single"/>
        </w:rPr>
      </w:pPr>
    </w:p>
    <w:p w:rsidR="00957168" w:rsidRDefault="00957168" w:rsidP="00D240C7">
      <w:pPr>
        <w:jc w:val="center"/>
        <w:rPr>
          <w:b/>
          <w:bCs/>
          <w:sz w:val="28"/>
          <w:szCs w:val="28"/>
          <w:u w:val="single"/>
        </w:rPr>
      </w:pPr>
      <w:r>
        <w:rPr>
          <w:b/>
          <w:bCs/>
          <w:sz w:val="28"/>
          <w:szCs w:val="28"/>
          <w:u w:val="single"/>
        </w:rPr>
        <w:lastRenderedPageBreak/>
        <w:t>Biologia</w:t>
      </w:r>
    </w:p>
    <w:p w:rsidR="00957168" w:rsidRDefault="00957168" w:rsidP="00D240C7">
      <w:pPr>
        <w:rPr>
          <w:rFonts w:cs="Times New Roman"/>
          <w:b/>
          <w:bCs/>
          <w:sz w:val="32"/>
          <w:szCs w:val="32"/>
        </w:rPr>
      </w:pPr>
    </w:p>
    <w:p w:rsidR="00957168" w:rsidRDefault="00957168" w:rsidP="00D240C7">
      <w:pPr>
        <w:rPr>
          <w:rFonts w:cs="Times New Roman"/>
          <w:b/>
          <w:bCs/>
          <w:sz w:val="24"/>
          <w:szCs w:val="24"/>
          <w:lang w:val="en-GB"/>
        </w:rPr>
      </w:pPr>
    </w:p>
    <w:p w:rsidR="00957168" w:rsidRPr="00B93208" w:rsidRDefault="00957168" w:rsidP="00D240C7">
      <w:pPr>
        <w:rPr>
          <w:b/>
          <w:bCs/>
          <w:sz w:val="24"/>
          <w:szCs w:val="24"/>
        </w:rPr>
      </w:pPr>
      <w:r w:rsidRPr="00B93208">
        <w:rPr>
          <w:b/>
          <w:bCs/>
          <w:sz w:val="24"/>
          <w:szCs w:val="24"/>
        </w:rPr>
        <w:t>Parla, in generale, degli alcani e delle loro proprietà fisiche</w:t>
      </w:r>
    </w:p>
    <w:p w:rsidR="00957168" w:rsidRPr="00B93208" w:rsidRDefault="00957168" w:rsidP="00D240C7">
      <w:pPr>
        <w:rPr>
          <w:rFonts w:cs="Times New Roman"/>
          <w:b/>
          <w:bCs/>
          <w:sz w:val="32"/>
          <w:szCs w:val="32"/>
        </w:rPr>
      </w:pPr>
      <w:r w:rsidRPr="00B93208">
        <w:rPr>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sz w:val="32"/>
          <w:szCs w:val="32"/>
        </w:rPr>
        <w:t>____________________</w:t>
      </w:r>
    </w:p>
    <w:p w:rsidR="00957168" w:rsidRPr="00B93208" w:rsidRDefault="00957168" w:rsidP="00D240C7">
      <w:pPr>
        <w:rPr>
          <w:rFonts w:cs="Times New Roman"/>
          <w:b/>
          <w:bCs/>
          <w:sz w:val="32"/>
          <w:szCs w:val="32"/>
        </w:rPr>
      </w:pPr>
      <w:r w:rsidRPr="00B93208">
        <w:rPr>
          <w:b/>
          <w:bCs/>
          <w:sz w:val="32"/>
          <w:szCs w:val="32"/>
        </w:rPr>
        <w:t>____________________________________________________________</w:t>
      </w:r>
      <w:r>
        <w:rPr>
          <w:b/>
          <w:bCs/>
          <w:sz w:val="32"/>
          <w:szCs w:val="32"/>
        </w:rPr>
        <w:t>____</w:t>
      </w:r>
    </w:p>
    <w:p w:rsidR="00957168" w:rsidRPr="00B93208" w:rsidRDefault="00957168" w:rsidP="00D240C7">
      <w:pPr>
        <w:rPr>
          <w:b/>
          <w:bCs/>
          <w:sz w:val="32"/>
          <w:szCs w:val="32"/>
        </w:rPr>
      </w:pPr>
      <w:r w:rsidRPr="00B93208">
        <w:rPr>
          <w:b/>
          <w:bCs/>
          <w:sz w:val="32"/>
          <w:szCs w:val="32"/>
        </w:rPr>
        <w:t xml:space="preserve">                                                                                              </w:t>
      </w:r>
    </w:p>
    <w:p w:rsidR="00957168" w:rsidRPr="00B93208" w:rsidRDefault="00957168" w:rsidP="00D240C7">
      <w:pPr>
        <w:rPr>
          <w:b/>
          <w:bCs/>
        </w:rPr>
      </w:pPr>
      <w:r w:rsidRPr="00B93208">
        <w:rPr>
          <w:b/>
          <w:bCs/>
        </w:rPr>
        <w:t>Punti________</w:t>
      </w:r>
    </w:p>
    <w:p w:rsidR="00957168" w:rsidRPr="00B93208" w:rsidRDefault="00957168" w:rsidP="00D240C7">
      <w:pPr>
        <w:rPr>
          <w:rFonts w:cs="Times New Roman"/>
          <w:b/>
          <w:bCs/>
          <w:sz w:val="24"/>
          <w:szCs w:val="24"/>
        </w:rPr>
      </w:pPr>
    </w:p>
    <w:p w:rsidR="00957168" w:rsidRPr="00B93208" w:rsidRDefault="00957168" w:rsidP="00D240C7">
      <w:pPr>
        <w:rPr>
          <w:rFonts w:cs="Times New Roman"/>
          <w:b/>
          <w:bCs/>
          <w:sz w:val="24"/>
          <w:szCs w:val="24"/>
        </w:rPr>
      </w:pPr>
    </w:p>
    <w:p w:rsidR="00957168" w:rsidRPr="00B93208" w:rsidRDefault="00957168" w:rsidP="00D240C7">
      <w:pPr>
        <w:rPr>
          <w:rFonts w:cs="Times New Roman"/>
          <w:b/>
          <w:bCs/>
          <w:sz w:val="24"/>
          <w:szCs w:val="24"/>
        </w:rPr>
      </w:pPr>
    </w:p>
    <w:p w:rsidR="00957168" w:rsidRPr="00B93208" w:rsidRDefault="00957168" w:rsidP="00D240C7">
      <w:pPr>
        <w:rPr>
          <w:rFonts w:cs="Times New Roman"/>
          <w:b/>
          <w:bCs/>
          <w:sz w:val="24"/>
          <w:szCs w:val="24"/>
        </w:rPr>
      </w:pPr>
    </w:p>
    <w:p w:rsidR="00957168" w:rsidRPr="00B93208" w:rsidRDefault="00957168" w:rsidP="00D240C7">
      <w:pPr>
        <w:rPr>
          <w:b/>
          <w:bCs/>
          <w:sz w:val="24"/>
          <w:szCs w:val="24"/>
        </w:rPr>
      </w:pPr>
      <w:r w:rsidRPr="00B93208">
        <w:rPr>
          <w:b/>
          <w:bCs/>
          <w:sz w:val="24"/>
          <w:szCs w:val="24"/>
        </w:rPr>
        <w:t>Parla degli anticorpi monoclonali</w:t>
      </w:r>
    </w:p>
    <w:p w:rsidR="00957168" w:rsidRPr="00B93208" w:rsidRDefault="00957168" w:rsidP="00D240C7">
      <w:pPr>
        <w:rPr>
          <w:rFonts w:cs="Times New Roman"/>
          <w:b/>
          <w:bCs/>
          <w:sz w:val="32"/>
          <w:szCs w:val="32"/>
        </w:rPr>
      </w:pPr>
      <w:r w:rsidRPr="00B93208">
        <w:rPr>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sz w:val="32"/>
          <w:szCs w:val="32"/>
        </w:rPr>
        <w:t>____________________</w:t>
      </w:r>
    </w:p>
    <w:p w:rsidR="00957168" w:rsidRPr="00B93208" w:rsidRDefault="00957168" w:rsidP="00D240C7">
      <w:pPr>
        <w:rPr>
          <w:rFonts w:cs="Times New Roman"/>
          <w:b/>
          <w:bCs/>
          <w:sz w:val="32"/>
          <w:szCs w:val="32"/>
          <w:lang w:val="fr-FR"/>
        </w:rPr>
      </w:pPr>
      <w:r w:rsidRPr="00B93208">
        <w:rPr>
          <w:b/>
          <w:bCs/>
          <w:sz w:val="32"/>
          <w:szCs w:val="32"/>
          <w:lang w:val="fr-FR"/>
        </w:rPr>
        <w:t>____________________________________________________________</w:t>
      </w:r>
      <w:r>
        <w:rPr>
          <w:b/>
          <w:bCs/>
          <w:sz w:val="32"/>
          <w:szCs w:val="32"/>
          <w:lang w:val="fr-FR"/>
        </w:rPr>
        <w:t>____</w:t>
      </w:r>
    </w:p>
    <w:p w:rsidR="00957168" w:rsidRPr="00B93208" w:rsidRDefault="00957168" w:rsidP="00D240C7">
      <w:pPr>
        <w:rPr>
          <w:b/>
          <w:bCs/>
          <w:sz w:val="28"/>
          <w:szCs w:val="28"/>
          <w:u w:val="single"/>
          <w:lang w:val="fr-FR"/>
        </w:rPr>
      </w:pPr>
      <w:r w:rsidRPr="00B93208">
        <w:rPr>
          <w:b/>
          <w:bCs/>
          <w:sz w:val="28"/>
          <w:szCs w:val="28"/>
          <w:u w:val="single"/>
          <w:lang w:val="fr-FR"/>
        </w:rPr>
        <w:t xml:space="preserve">                                                                                                                     </w:t>
      </w:r>
    </w:p>
    <w:p w:rsidR="00957168" w:rsidRPr="00B93208" w:rsidRDefault="00957168" w:rsidP="00D240C7">
      <w:pPr>
        <w:rPr>
          <w:rFonts w:cs="Times New Roman"/>
          <w:b/>
          <w:bCs/>
          <w:sz w:val="28"/>
          <w:szCs w:val="28"/>
          <w:u w:val="single"/>
          <w:lang w:val="fr-FR"/>
        </w:rPr>
      </w:pPr>
      <w:proofErr w:type="spellStart"/>
      <w:r w:rsidRPr="00B93208">
        <w:rPr>
          <w:b/>
          <w:bCs/>
          <w:lang w:val="fr-FR"/>
        </w:rPr>
        <w:t>Punti</w:t>
      </w:r>
      <w:proofErr w:type="spellEnd"/>
      <w:r w:rsidRPr="00B93208">
        <w:rPr>
          <w:b/>
          <w:bCs/>
          <w:lang w:val="fr-FR"/>
        </w:rPr>
        <w:t>________</w:t>
      </w:r>
    </w:p>
    <w:p w:rsidR="00957168" w:rsidRPr="00B93208" w:rsidRDefault="00957168" w:rsidP="00D240C7">
      <w:pPr>
        <w:rPr>
          <w:rFonts w:cs="Times New Roman"/>
          <w:b/>
          <w:bCs/>
          <w:sz w:val="28"/>
          <w:szCs w:val="28"/>
          <w:lang w:val="fr-FR"/>
        </w:rPr>
      </w:pPr>
      <w:r w:rsidRPr="00B93208">
        <w:rPr>
          <w:b/>
          <w:bCs/>
          <w:sz w:val="28"/>
          <w:szCs w:val="28"/>
          <w:u w:val="single"/>
          <w:lang w:val="fr-FR"/>
        </w:rPr>
        <w:t xml:space="preserve">                                                                                                                       </w:t>
      </w:r>
    </w:p>
    <w:p w:rsidR="00957168" w:rsidRPr="00B93208" w:rsidRDefault="00957168" w:rsidP="00D240C7">
      <w:pPr>
        <w:rPr>
          <w:rFonts w:cs="Times New Roman"/>
          <w:b/>
          <w:bCs/>
          <w:sz w:val="28"/>
          <w:szCs w:val="28"/>
          <w:u w:val="single"/>
          <w:lang w:val="fr-FR"/>
        </w:rPr>
      </w:pPr>
    </w:p>
    <w:p w:rsidR="00957168" w:rsidRPr="00B93208" w:rsidRDefault="00957168" w:rsidP="00D240C7">
      <w:pPr>
        <w:rPr>
          <w:rFonts w:cs="Times New Roman"/>
          <w:b/>
          <w:bCs/>
          <w:sz w:val="28"/>
          <w:szCs w:val="28"/>
          <w:u w:val="single"/>
          <w:lang w:val="fr-FR"/>
        </w:rPr>
      </w:pPr>
    </w:p>
    <w:p w:rsidR="00957168" w:rsidRPr="00963360" w:rsidRDefault="00957168" w:rsidP="00963360">
      <w:pPr>
        <w:jc w:val="center"/>
        <w:rPr>
          <w:rFonts w:cs="Times New Roman"/>
          <w:b/>
          <w:bCs/>
          <w:sz w:val="28"/>
          <w:szCs w:val="28"/>
          <w:u w:val="single"/>
          <w:lang w:val="fr-FR"/>
        </w:rPr>
      </w:pPr>
      <w:r>
        <w:rPr>
          <w:b/>
          <w:bCs/>
          <w:sz w:val="28"/>
          <w:szCs w:val="28"/>
          <w:u w:val="single"/>
          <w:lang w:val="fr-FR"/>
        </w:rPr>
        <w:lastRenderedPageBreak/>
        <w:t xml:space="preserve">Lingua  </w:t>
      </w:r>
      <w:proofErr w:type="spellStart"/>
      <w:r>
        <w:rPr>
          <w:b/>
          <w:bCs/>
          <w:sz w:val="28"/>
          <w:szCs w:val="28"/>
          <w:u w:val="single"/>
          <w:lang w:val="fr-FR"/>
        </w:rPr>
        <w:t>francese</w:t>
      </w:r>
      <w:proofErr w:type="spellEnd"/>
    </w:p>
    <w:p w:rsidR="00957168" w:rsidRPr="00B93208" w:rsidRDefault="00957168" w:rsidP="00D240C7">
      <w:pPr>
        <w:rPr>
          <w:rFonts w:cs="Times New Roman"/>
          <w:b/>
          <w:bCs/>
          <w:sz w:val="24"/>
          <w:szCs w:val="24"/>
          <w:lang w:val="fr-FR"/>
        </w:rPr>
      </w:pPr>
    </w:p>
    <w:p w:rsidR="00957168" w:rsidRPr="00B93208" w:rsidRDefault="00957168" w:rsidP="00D240C7">
      <w:pPr>
        <w:rPr>
          <w:b/>
          <w:bCs/>
          <w:sz w:val="24"/>
          <w:szCs w:val="24"/>
          <w:lang w:val="fr-FR"/>
        </w:rPr>
      </w:pPr>
      <w:r w:rsidRPr="00B93208">
        <w:rPr>
          <w:b/>
          <w:bCs/>
          <w:sz w:val="24"/>
          <w:szCs w:val="24"/>
          <w:lang w:val="fr-FR"/>
        </w:rPr>
        <w:t>Manzoni et V. Hugo sont parmi les plus grands romanciers du XIX s., qu’est-ce qu’ils ont en commun?</w:t>
      </w:r>
    </w:p>
    <w:p w:rsidR="00957168" w:rsidRPr="00B93208" w:rsidRDefault="00957168" w:rsidP="00D240C7">
      <w:pPr>
        <w:rPr>
          <w:rFonts w:cs="Times New Roman"/>
          <w:b/>
          <w:bCs/>
          <w:sz w:val="32"/>
          <w:szCs w:val="32"/>
          <w:lang w:val="fr-FR"/>
        </w:rPr>
      </w:pPr>
      <w:r w:rsidRPr="00B93208">
        <w:rPr>
          <w:b/>
          <w:bCs/>
          <w:sz w:val="32"/>
          <w:szCs w:val="32"/>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sz w:val="32"/>
          <w:szCs w:val="32"/>
          <w:lang w:val="fr-FR"/>
        </w:rPr>
        <w:t>___________________</w:t>
      </w:r>
    </w:p>
    <w:p w:rsidR="00957168" w:rsidRPr="00B93208" w:rsidRDefault="00957168" w:rsidP="00D240C7">
      <w:pPr>
        <w:rPr>
          <w:rFonts w:cs="Times New Roman"/>
          <w:b/>
          <w:bCs/>
          <w:sz w:val="32"/>
          <w:szCs w:val="32"/>
          <w:lang w:val="fr-FR"/>
        </w:rPr>
      </w:pPr>
      <w:r w:rsidRPr="00B93208">
        <w:rPr>
          <w:b/>
          <w:bCs/>
          <w:sz w:val="32"/>
          <w:szCs w:val="32"/>
          <w:lang w:val="fr-FR"/>
        </w:rPr>
        <w:t>____________________________________________________________</w:t>
      </w:r>
      <w:r>
        <w:rPr>
          <w:b/>
          <w:bCs/>
          <w:sz w:val="32"/>
          <w:szCs w:val="32"/>
          <w:lang w:val="fr-FR"/>
        </w:rPr>
        <w:t>___</w:t>
      </w:r>
    </w:p>
    <w:p w:rsidR="00957168" w:rsidRPr="00B93208" w:rsidRDefault="00957168" w:rsidP="00D240C7">
      <w:pPr>
        <w:rPr>
          <w:rFonts w:cs="Times New Roman"/>
          <w:b/>
          <w:bCs/>
          <w:sz w:val="32"/>
          <w:szCs w:val="32"/>
          <w:lang w:val="fr-FR"/>
        </w:rPr>
      </w:pPr>
    </w:p>
    <w:p w:rsidR="00957168" w:rsidRPr="00961C4F" w:rsidRDefault="00957168" w:rsidP="00D240C7">
      <w:pPr>
        <w:rPr>
          <w:rFonts w:cs="Times New Roman"/>
          <w:b/>
          <w:bCs/>
          <w:sz w:val="32"/>
          <w:szCs w:val="32"/>
          <w:lang w:val="fr-FR"/>
        </w:rPr>
      </w:pPr>
      <w:proofErr w:type="spellStart"/>
      <w:r w:rsidRPr="00B93208">
        <w:rPr>
          <w:b/>
          <w:bCs/>
          <w:lang w:val="fr-FR"/>
        </w:rPr>
        <w:t>Punti</w:t>
      </w:r>
      <w:proofErr w:type="spellEnd"/>
      <w:r w:rsidRPr="00B93208">
        <w:rPr>
          <w:b/>
          <w:bCs/>
          <w:lang w:val="fr-FR"/>
        </w:rPr>
        <w:t>________</w:t>
      </w:r>
    </w:p>
    <w:p w:rsidR="00957168" w:rsidRPr="00B93208" w:rsidRDefault="00957168" w:rsidP="00D240C7">
      <w:pPr>
        <w:rPr>
          <w:rFonts w:cs="Times New Roman"/>
          <w:b/>
          <w:bCs/>
          <w:sz w:val="24"/>
          <w:szCs w:val="24"/>
          <w:lang w:val="fr-FR"/>
        </w:rPr>
      </w:pPr>
    </w:p>
    <w:p w:rsidR="00957168" w:rsidRPr="00B93208" w:rsidRDefault="00957168" w:rsidP="00D240C7">
      <w:pPr>
        <w:rPr>
          <w:rFonts w:cs="Times New Roman"/>
          <w:b/>
          <w:bCs/>
          <w:sz w:val="24"/>
          <w:szCs w:val="24"/>
          <w:lang w:val="fr-FR"/>
        </w:rPr>
      </w:pPr>
    </w:p>
    <w:p w:rsidR="00957168" w:rsidRPr="00B93208" w:rsidRDefault="00957168" w:rsidP="00D240C7">
      <w:pPr>
        <w:rPr>
          <w:b/>
          <w:bCs/>
          <w:sz w:val="24"/>
          <w:szCs w:val="24"/>
          <w:lang w:val="fr-FR"/>
        </w:rPr>
      </w:pPr>
      <w:r w:rsidRPr="00B93208">
        <w:rPr>
          <w:b/>
          <w:bCs/>
          <w:sz w:val="24"/>
          <w:szCs w:val="24"/>
          <w:lang w:val="fr-FR"/>
        </w:rPr>
        <w:t>C’est – quoi le lyrisme lamartinien</w:t>
      </w:r>
    </w:p>
    <w:p w:rsidR="00957168" w:rsidRPr="00BA74ED" w:rsidRDefault="00957168" w:rsidP="00D240C7">
      <w:pPr>
        <w:rPr>
          <w:b/>
          <w:bCs/>
          <w:sz w:val="32"/>
          <w:szCs w:val="32"/>
          <w:lang w:val="es-ES"/>
        </w:rPr>
      </w:pPr>
      <w:r w:rsidRPr="00BA74ED">
        <w:rPr>
          <w:b/>
          <w:bCs/>
          <w:sz w:val="32"/>
          <w:szCs w:val="3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168" w:rsidRPr="00BA74ED" w:rsidRDefault="00957168" w:rsidP="00D240C7">
      <w:pPr>
        <w:rPr>
          <w:b/>
          <w:bCs/>
          <w:sz w:val="32"/>
          <w:szCs w:val="32"/>
          <w:lang w:val="es-ES"/>
        </w:rPr>
      </w:pPr>
      <w:r w:rsidRPr="00BA74ED">
        <w:rPr>
          <w:b/>
          <w:bCs/>
          <w:sz w:val="32"/>
          <w:szCs w:val="32"/>
          <w:lang w:val="es-ES"/>
        </w:rPr>
        <w:t>________________________________________________________________</w:t>
      </w:r>
    </w:p>
    <w:p w:rsidR="00957168" w:rsidRPr="00BA74ED" w:rsidRDefault="00957168" w:rsidP="00D240C7">
      <w:pPr>
        <w:rPr>
          <w:b/>
          <w:bCs/>
          <w:sz w:val="32"/>
          <w:szCs w:val="32"/>
          <w:lang w:val="es-ES"/>
        </w:rPr>
      </w:pPr>
    </w:p>
    <w:p w:rsidR="00957168" w:rsidRPr="00BA74ED" w:rsidRDefault="00957168" w:rsidP="00D240C7">
      <w:pPr>
        <w:rPr>
          <w:rFonts w:cs="Times New Roman"/>
          <w:b/>
          <w:bCs/>
          <w:sz w:val="28"/>
          <w:szCs w:val="28"/>
          <w:u w:val="single"/>
          <w:lang w:val="es-ES"/>
        </w:rPr>
      </w:pPr>
      <w:r w:rsidRPr="00BA74ED">
        <w:rPr>
          <w:b/>
          <w:bCs/>
          <w:lang w:val="es-ES"/>
        </w:rPr>
        <w:t>Punti________</w:t>
      </w:r>
    </w:p>
    <w:p w:rsidR="00957168" w:rsidRPr="00BA74ED" w:rsidRDefault="00957168" w:rsidP="00D240C7">
      <w:pPr>
        <w:rPr>
          <w:rFonts w:cs="Times New Roman"/>
          <w:b/>
          <w:bCs/>
          <w:sz w:val="28"/>
          <w:szCs w:val="28"/>
          <w:u w:val="single"/>
          <w:lang w:val="es-ES"/>
        </w:rPr>
      </w:pPr>
    </w:p>
    <w:p w:rsidR="00957168" w:rsidRPr="00BA74ED" w:rsidRDefault="00957168" w:rsidP="00D240C7">
      <w:pPr>
        <w:rPr>
          <w:rFonts w:cs="Times New Roman"/>
          <w:b/>
          <w:bCs/>
          <w:sz w:val="28"/>
          <w:szCs w:val="28"/>
          <w:u w:val="single"/>
          <w:lang w:val="es-ES"/>
        </w:rPr>
      </w:pPr>
    </w:p>
    <w:p w:rsidR="00957168" w:rsidRPr="00BA74ED" w:rsidRDefault="00957168" w:rsidP="00D240C7">
      <w:pPr>
        <w:rPr>
          <w:rFonts w:cs="Times New Roman"/>
          <w:b/>
          <w:bCs/>
          <w:sz w:val="28"/>
          <w:szCs w:val="28"/>
          <w:u w:val="single"/>
          <w:lang w:val="es-ES"/>
        </w:rPr>
      </w:pPr>
    </w:p>
    <w:p w:rsidR="00957168" w:rsidRPr="00BA74ED" w:rsidRDefault="00957168" w:rsidP="00D240C7">
      <w:pPr>
        <w:rPr>
          <w:rFonts w:cs="Times New Roman"/>
          <w:b/>
          <w:bCs/>
          <w:sz w:val="28"/>
          <w:szCs w:val="28"/>
          <w:u w:val="single"/>
          <w:lang w:val="es-ES"/>
        </w:rPr>
      </w:pPr>
    </w:p>
    <w:p w:rsidR="00957168" w:rsidRPr="00BA74ED" w:rsidRDefault="00957168" w:rsidP="00D240C7">
      <w:pPr>
        <w:rPr>
          <w:rFonts w:cs="Times New Roman"/>
          <w:b/>
          <w:bCs/>
          <w:sz w:val="28"/>
          <w:szCs w:val="28"/>
          <w:u w:val="single"/>
          <w:lang w:val="es-ES"/>
        </w:rPr>
      </w:pPr>
    </w:p>
    <w:p w:rsidR="00957168" w:rsidRPr="00BA74ED" w:rsidRDefault="00957168" w:rsidP="00D240C7">
      <w:pPr>
        <w:rPr>
          <w:rFonts w:cs="Times New Roman"/>
          <w:b/>
          <w:bCs/>
          <w:sz w:val="28"/>
          <w:szCs w:val="28"/>
          <w:u w:val="single"/>
          <w:lang w:val="es-ES"/>
        </w:rPr>
      </w:pPr>
    </w:p>
    <w:p w:rsidR="00957168" w:rsidRPr="00BA74ED" w:rsidRDefault="00957168" w:rsidP="00D240C7">
      <w:pPr>
        <w:jc w:val="center"/>
        <w:rPr>
          <w:b/>
          <w:bCs/>
          <w:sz w:val="28"/>
          <w:szCs w:val="28"/>
          <w:u w:val="single"/>
          <w:lang w:val="es-ES"/>
        </w:rPr>
      </w:pPr>
      <w:r w:rsidRPr="00BA74ED">
        <w:rPr>
          <w:b/>
          <w:bCs/>
          <w:sz w:val="28"/>
          <w:szCs w:val="28"/>
          <w:u w:val="single"/>
          <w:lang w:val="es-ES"/>
        </w:rPr>
        <w:t>Lingua  spagnola</w:t>
      </w:r>
    </w:p>
    <w:p w:rsidR="00957168" w:rsidRPr="00BA74ED" w:rsidRDefault="00957168" w:rsidP="00D240C7">
      <w:pPr>
        <w:rPr>
          <w:rFonts w:cs="Times New Roman"/>
          <w:b/>
          <w:bCs/>
          <w:sz w:val="24"/>
          <w:szCs w:val="24"/>
          <w:lang w:val="es-ES"/>
        </w:rPr>
      </w:pPr>
    </w:p>
    <w:p w:rsidR="00957168" w:rsidRPr="00BA74ED" w:rsidRDefault="00957168" w:rsidP="00D240C7">
      <w:pPr>
        <w:rPr>
          <w:rFonts w:cs="Times New Roman"/>
          <w:b/>
          <w:bCs/>
          <w:sz w:val="24"/>
          <w:szCs w:val="24"/>
          <w:lang w:val="es-ES"/>
        </w:rPr>
      </w:pPr>
    </w:p>
    <w:p w:rsidR="00957168" w:rsidRPr="00BA74ED" w:rsidRDefault="00957168" w:rsidP="00D240C7">
      <w:pPr>
        <w:rPr>
          <w:rFonts w:cs="Times New Roman"/>
          <w:b/>
          <w:bCs/>
          <w:sz w:val="24"/>
          <w:szCs w:val="24"/>
          <w:lang w:val="es-ES"/>
        </w:rPr>
      </w:pPr>
    </w:p>
    <w:p w:rsidR="00957168" w:rsidRPr="00BA74ED" w:rsidRDefault="00957168" w:rsidP="00D240C7">
      <w:pPr>
        <w:rPr>
          <w:b/>
          <w:bCs/>
          <w:sz w:val="24"/>
          <w:szCs w:val="24"/>
          <w:lang w:val="es-ES"/>
        </w:rPr>
      </w:pPr>
      <w:r w:rsidRPr="00BA74ED">
        <w:rPr>
          <w:b/>
          <w:bCs/>
          <w:sz w:val="24"/>
          <w:szCs w:val="24"/>
          <w:lang w:val="es-ES"/>
        </w:rPr>
        <w:t>Habla de los temas de la producción literaria de los noventayochistas</w:t>
      </w:r>
    </w:p>
    <w:p w:rsidR="00957168" w:rsidRPr="00BA74ED" w:rsidRDefault="00957168" w:rsidP="00D240C7">
      <w:pPr>
        <w:rPr>
          <w:b/>
          <w:bCs/>
          <w:sz w:val="32"/>
          <w:szCs w:val="32"/>
          <w:lang w:val="es-ES"/>
        </w:rPr>
      </w:pPr>
      <w:r w:rsidRPr="00BA74ED">
        <w:rPr>
          <w:b/>
          <w:bCs/>
          <w:sz w:val="32"/>
          <w:szCs w:val="3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168" w:rsidRPr="00BA74ED" w:rsidRDefault="00957168" w:rsidP="00D240C7">
      <w:pPr>
        <w:rPr>
          <w:b/>
          <w:bCs/>
          <w:sz w:val="32"/>
          <w:szCs w:val="32"/>
          <w:lang w:val="es-ES"/>
        </w:rPr>
      </w:pPr>
      <w:r w:rsidRPr="00BA74ED">
        <w:rPr>
          <w:b/>
          <w:bCs/>
          <w:sz w:val="32"/>
          <w:szCs w:val="32"/>
          <w:lang w:val="es-ES"/>
        </w:rPr>
        <w:t>________________________________________________________________</w:t>
      </w:r>
    </w:p>
    <w:p w:rsidR="00957168" w:rsidRPr="00BA74ED" w:rsidRDefault="00957168" w:rsidP="00D240C7">
      <w:pPr>
        <w:rPr>
          <w:b/>
          <w:bCs/>
          <w:sz w:val="32"/>
          <w:szCs w:val="32"/>
          <w:lang w:val="es-ES"/>
        </w:rPr>
      </w:pPr>
    </w:p>
    <w:p w:rsidR="00957168" w:rsidRDefault="00957168" w:rsidP="00D240C7">
      <w:pPr>
        <w:rPr>
          <w:rFonts w:cs="Times New Roman"/>
          <w:b/>
          <w:bCs/>
          <w:sz w:val="20"/>
          <w:szCs w:val="20"/>
          <w:lang w:val="es-ES"/>
        </w:rPr>
      </w:pPr>
      <w:r w:rsidRPr="00BA74ED">
        <w:rPr>
          <w:b/>
          <w:bCs/>
          <w:lang w:val="es-ES"/>
        </w:rPr>
        <w:t>Punti________</w:t>
      </w:r>
    </w:p>
    <w:p w:rsidR="00957168" w:rsidRPr="00BA74ED" w:rsidRDefault="00957168" w:rsidP="00D240C7">
      <w:pPr>
        <w:rPr>
          <w:rFonts w:cs="Times New Roman"/>
          <w:b/>
          <w:bCs/>
          <w:sz w:val="24"/>
          <w:szCs w:val="24"/>
          <w:lang w:val="es-ES"/>
        </w:rPr>
      </w:pPr>
    </w:p>
    <w:p w:rsidR="00957168" w:rsidRPr="00BA74ED" w:rsidRDefault="00957168" w:rsidP="00D240C7">
      <w:pPr>
        <w:rPr>
          <w:rFonts w:cs="Times New Roman"/>
          <w:b/>
          <w:bCs/>
          <w:sz w:val="24"/>
          <w:szCs w:val="24"/>
          <w:lang w:val="es-ES"/>
        </w:rPr>
      </w:pPr>
    </w:p>
    <w:p w:rsidR="00957168" w:rsidRPr="00BA74ED" w:rsidRDefault="00957168" w:rsidP="00D240C7">
      <w:pPr>
        <w:rPr>
          <w:b/>
          <w:bCs/>
          <w:sz w:val="24"/>
          <w:szCs w:val="24"/>
          <w:lang w:val="es-ES"/>
        </w:rPr>
      </w:pPr>
      <w:r w:rsidRPr="00BA74ED">
        <w:rPr>
          <w:b/>
          <w:bCs/>
          <w:sz w:val="24"/>
          <w:szCs w:val="24"/>
          <w:lang w:val="es-ES"/>
        </w:rPr>
        <w:t>Rasgos comunes y diferencias en la obra de los romànticos y de los modernistas</w:t>
      </w:r>
    </w:p>
    <w:p w:rsidR="00957168" w:rsidRPr="00B93208" w:rsidRDefault="00957168" w:rsidP="00D240C7">
      <w:pPr>
        <w:rPr>
          <w:rFonts w:cs="Times New Roman"/>
          <w:b/>
          <w:bCs/>
          <w:sz w:val="32"/>
          <w:szCs w:val="32"/>
        </w:rPr>
      </w:pPr>
      <w:r w:rsidRPr="00B93208">
        <w:rPr>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sz w:val="32"/>
          <w:szCs w:val="32"/>
        </w:rPr>
        <w:t>____________________</w:t>
      </w:r>
    </w:p>
    <w:p w:rsidR="00957168" w:rsidRPr="00B93208" w:rsidRDefault="00957168" w:rsidP="00D240C7">
      <w:pPr>
        <w:rPr>
          <w:rFonts w:cs="Times New Roman"/>
          <w:b/>
          <w:bCs/>
          <w:sz w:val="32"/>
          <w:szCs w:val="32"/>
        </w:rPr>
      </w:pPr>
      <w:r w:rsidRPr="00B93208">
        <w:rPr>
          <w:b/>
          <w:bCs/>
          <w:sz w:val="32"/>
          <w:szCs w:val="32"/>
        </w:rPr>
        <w:t>____________________________________________________________</w:t>
      </w:r>
      <w:r>
        <w:rPr>
          <w:b/>
          <w:bCs/>
          <w:sz w:val="32"/>
          <w:szCs w:val="32"/>
        </w:rPr>
        <w:t>____</w:t>
      </w:r>
    </w:p>
    <w:p w:rsidR="00957168" w:rsidRPr="00B93208" w:rsidRDefault="00957168" w:rsidP="00D240C7">
      <w:pPr>
        <w:rPr>
          <w:rFonts w:cs="Times New Roman"/>
          <w:b/>
          <w:bCs/>
          <w:sz w:val="32"/>
          <w:szCs w:val="32"/>
        </w:rPr>
      </w:pPr>
    </w:p>
    <w:p w:rsidR="00957168" w:rsidRPr="00B93208" w:rsidRDefault="00957168" w:rsidP="00D240C7">
      <w:pPr>
        <w:rPr>
          <w:rFonts w:cs="Times New Roman"/>
          <w:sz w:val="28"/>
          <w:szCs w:val="28"/>
          <w:u w:val="single"/>
        </w:rPr>
      </w:pPr>
      <w:r w:rsidRPr="00B93208">
        <w:rPr>
          <w:b/>
          <w:bCs/>
        </w:rPr>
        <w:t>Punti________</w:t>
      </w:r>
    </w:p>
    <w:p w:rsidR="00957168" w:rsidRDefault="00957168" w:rsidP="00D240C7">
      <w:pPr>
        <w:rPr>
          <w:rFonts w:cs="Times New Roman"/>
          <w:b/>
          <w:bCs/>
          <w:sz w:val="28"/>
          <w:szCs w:val="28"/>
          <w:u w:val="single"/>
        </w:rPr>
      </w:pPr>
    </w:p>
    <w:p w:rsidR="00957168" w:rsidRDefault="00957168" w:rsidP="00D240C7">
      <w:pPr>
        <w:rPr>
          <w:rFonts w:cs="Times New Roman"/>
          <w:b/>
          <w:bCs/>
          <w:sz w:val="28"/>
          <w:szCs w:val="28"/>
          <w:u w:val="single"/>
        </w:rPr>
      </w:pPr>
    </w:p>
    <w:p w:rsidR="00957168" w:rsidRDefault="00957168" w:rsidP="00D240C7">
      <w:pPr>
        <w:rPr>
          <w:rFonts w:cs="Times New Roman"/>
          <w:b/>
          <w:bCs/>
          <w:sz w:val="28"/>
          <w:szCs w:val="28"/>
          <w:u w:val="single"/>
        </w:rPr>
      </w:pPr>
    </w:p>
    <w:p w:rsidR="00957168" w:rsidRDefault="00957168" w:rsidP="00D240C7">
      <w:pPr>
        <w:rPr>
          <w:rFonts w:cs="Times New Roman"/>
          <w:b/>
          <w:bCs/>
          <w:sz w:val="28"/>
          <w:szCs w:val="28"/>
          <w:u w:val="single"/>
        </w:rPr>
      </w:pPr>
    </w:p>
    <w:p w:rsidR="00957168" w:rsidRDefault="00957168" w:rsidP="00D240C7">
      <w:pPr>
        <w:jc w:val="center"/>
        <w:rPr>
          <w:b/>
          <w:bCs/>
          <w:sz w:val="28"/>
          <w:szCs w:val="28"/>
          <w:u w:val="single"/>
        </w:rPr>
      </w:pPr>
      <w:r>
        <w:rPr>
          <w:b/>
          <w:bCs/>
          <w:sz w:val="28"/>
          <w:szCs w:val="28"/>
          <w:u w:val="single"/>
        </w:rPr>
        <w:t>Storia</w:t>
      </w:r>
    </w:p>
    <w:p w:rsidR="00957168" w:rsidRDefault="00957168" w:rsidP="00D240C7">
      <w:pPr>
        <w:rPr>
          <w:rFonts w:cs="Times New Roman"/>
          <w:b/>
          <w:bCs/>
          <w:sz w:val="28"/>
          <w:szCs w:val="28"/>
          <w:u w:val="single"/>
        </w:rPr>
      </w:pPr>
    </w:p>
    <w:p w:rsidR="00957168" w:rsidRDefault="00957168" w:rsidP="00D240C7">
      <w:pPr>
        <w:rPr>
          <w:rFonts w:cs="Times New Roman"/>
          <w:b/>
          <w:bCs/>
          <w:sz w:val="24"/>
          <w:szCs w:val="24"/>
        </w:rPr>
      </w:pPr>
    </w:p>
    <w:p w:rsidR="00957168" w:rsidRDefault="00957168" w:rsidP="00D240C7">
      <w:pPr>
        <w:rPr>
          <w:rFonts w:cs="Times New Roman"/>
          <w:b/>
          <w:bCs/>
          <w:sz w:val="24"/>
          <w:szCs w:val="24"/>
        </w:rPr>
      </w:pPr>
    </w:p>
    <w:p w:rsidR="00957168" w:rsidRDefault="00957168" w:rsidP="00D240C7">
      <w:pPr>
        <w:rPr>
          <w:b/>
          <w:bCs/>
          <w:sz w:val="24"/>
          <w:szCs w:val="24"/>
        </w:rPr>
      </w:pPr>
      <w:r>
        <w:rPr>
          <w:b/>
          <w:bCs/>
          <w:sz w:val="24"/>
          <w:szCs w:val="24"/>
        </w:rPr>
        <w:t>Illustra le cause principali della Seconda guerra mondiale</w:t>
      </w:r>
    </w:p>
    <w:p w:rsidR="00957168" w:rsidRDefault="00957168" w:rsidP="00D240C7">
      <w:pPr>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168" w:rsidRDefault="00957168" w:rsidP="00D240C7">
      <w:pPr>
        <w:rPr>
          <w:b/>
          <w:bCs/>
          <w:sz w:val="32"/>
          <w:szCs w:val="32"/>
        </w:rPr>
      </w:pPr>
      <w:r>
        <w:rPr>
          <w:b/>
          <w:bCs/>
          <w:sz w:val="32"/>
          <w:szCs w:val="32"/>
        </w:rPr>
        <w:t>________________________________________________________________</w:t>
      </w:r>
    </w:p>
    <w:p w:rsidR="00957168" w:rsidRDefault="00957168" w:rsidP="00D240C7">
      <w:pPr>
        <w:rPr>
          <w:rFonts w:cs="Times New Roman"/>
          <w:b/>
          <w:bCs/>
          <w:sz w:val="24"/>
          <w:szCs w:val="24"/>
        </w:rPr>
      </w:pPr>
    </w:p>
    <w:p w:rsidR="00957168" w:rsidRDefault="00957168" w:rsidP="00D240C7">
      <w:pPr>
        <w:rPr>
          <w:rFonts w:cs="Times New Roman"/>
          <w:b/>
          <w:bCs/>
          <w:sz w:val="24"/>
          <w:szCs w:val="24"/>
        </w:rPr>
      </w:pPr>
      <w:r w:rsidRPr="00B93208">
        <w:rPr>
          <w:b/>
          <w:bCs/>
        </w:rPr>
        <w:t>Punti________</w:t>
      </w:r>
    </w:p>
    <w:p w:rsidR="00957168" w:rsidRDefault="00957168" w:rsidP="00D240C7">
      <w:pPr>
        <w:rPr>
          <w:rFonts w:cs="Times New Roman"/>
          <w:b/>
          <w:bCs/>
          <w:sz w:val="24"/>
          <w:szCs w:val="24"/>
        </w:rPr>
      </w:pPr>
    </w:p>
    <w:p w:rsidR="00957168" w:rsidRDefault="00957168" w:rsidP="00D240C7">
      <w:pPr>
        <w:rPr>
          <w:rFonts w:cs="Times New Roman"/>
          <w:b/>
          <w:bCs/>
          <w:sz w:val="24"/>
          <w:szCs w:val="24"/>
        </w:rPr>
      </w:pPr>
    </w:p>
    <w:p w:rsidR="00957168" w:rsidRDefault="00957168" w:rsidP="00D240C7">
      <w:pPr>
        <w:rPr>
          <w:rFonts w:cs="Times New Roman"/>
          <w:b/>
          <w:bCs/>
          <w:sz w:val="24"/>
          <w:szCs w:val="24"/>
        </w:rPr>
      </w:pPr>
    </w:p>
    <w:p w:rsidR="00957168" w:rsidRDefault="00957168" w:rsidP="00D240C7">
      <w:pPr>
        <w:rPr>
          <w:b/>
          <w:bCs/>
          <w:sz w:val="24"/>
          <w:szCs w:val="24"/>
        </w:rPr>
      </w:pPr>
      <w:r>
        <w:rPr>
          <w:b/>
          <w:bCs/>
          <w:sz w:val="24"/>
          <w:szCs w:val="24"/>
        </w:rPr>
        <w:t>Quali avvenimenti, tra la seconda metà del 1942 e il 1943, determinarono una svolta militare decisiva per le sorti della seconda guerra mondiale?</w:t>
      </w:r>
    </w:p>
    <w:p w:rsidR="00957168" w:rsidRDefault="00957168" w:rsidP="00D240C7">
      <w:pPr>
        <w:rPr>
          <w:b/>
          <w:bCs/>
          <w:sz w:val="32"/>
          <w:szCs w:val="32"/>
        </w:rPr>
      </w:pPr>
      <w:r>
        <w:rPr>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168" w:rsidRDefault="00957168" w:rsidP="00D240C7">
      <w:pPr>
        <w:rPr>
          <w:b/>
          <w:bCs/>
          <w:sz w:val="32"/>
          <w:szCs w:val="32"/>
        </w:rPr>
      </w:pPr>
      <w:r>
        <w:rPr>
          <w:b/>
          <w:bCs/>
          <w:sz w:val="32"/>
          <w:szCs w:val="32"/>
        </w:rPr>
        <w:t>________________________________________________________________</w:t>
      </w:r>
    </w:p>
    <w:p w:rsidR="00957168" w:rsidRDefault="00957168" w:rsidP="00D240C7">
      <w:pPr>
        <w:rPr>
          <w:rFonts w:cs="Times New Roman"/>
          <w:b/>
          <w:bCs/>
          <w:sz w:val="32"/>
          <w:szCs w:val="32"/>
          <w:u w:val="single"/>
        </w:rPr>
      </w:pPr>
    </w:p>
    <w:p w:rsidR="00957168" w:rsidRDefault="00957168" w:rsidP="00D240C7">
      <w:pPr>
        <w:rPr>
          <w:rFonts w:cs="Times New Roman"/>
          <w:b/>
          <w:bCs/>
          <w:sz w:val="32"/>
          <w:szCs w:val="32"/>
          <w:u w:val="single"/>
        </w:rPr>
      </w:pPr>
      <w:r w:rsidRPr="00B93208">
        <w:rPr>
          <w:b/>
          <w:bCs/>
        </w:rPr>
        <w:t>Punti________</w:t>
      </w:r>
    </w:p>
    <w:p w:rsidR="00957168" w:rsidRDefault="00957168" w:rsidP="00D240C7">
      <w:pPr>
        <w:rPr>
          <w:rFonts w:cs="Times New Roman"/>
          <w:b/>
          <w:bCs/>
          <w:sz w:val="32"/>
          <w:szCs w:val="32"/>
          <w:u w:val="single"/>
        </w:rPr>
      </w:pPr>
    </w:p>
    <w:p w:rsidR="00957168" w:rsidRDefault="00957168" w:rsidP="00D240C7">
      <w:pPr>
        <w:rPr>
          <w:rFonts w:cs="Times New Roman"/>
          <w:b/>
          <w:bCs/>
          <w:sz w:val="32"/>
          <w:szCs w:val="32"/>
          <w:u w:val="single"/>
        </w:rPr>
      </w:pPr>
    </w:p>
    <w:p w:rsidR="00957168" w:rsidRDefault="00957168" w:rsidP="00D240C7">
      <w:pPr>
        <w:jc w:val="center"/>
        <w:rPr>
          <w:b/>
          <w:bCs/>
          <w:sz w:val="32"/>
          <w:szCs w:val="32"/>
          <w:u w:val="single"/>
        </w:rPr>
      </w:pPr>
      <w:r>
        <w:rPr>
          <w:b/>
          <w:bCs/>
          <w:sz w:val="32"/>
          <w:szCs w:val="32"/>
          <w:u w:val="single"/>
        </w:rPr>
        <w:t>Storia dell’ arte</w:t>
      </w:r>
    </w:p>
    <w:p w:rsidR="00957168" w:rsidRDefault="00957168" w:rsidP="00D240C7">
      <w:pPr>
        <w:rPr>
          <w:rFonts w:cs="Times New Roman"/>
          <w:b/>
          <w:bCs/>
          <w:sz w:val="32"/>
          <w:szCs w:val="32"/>
          <w:u w:val="single"/>
        </w:rPr>
      </w:pPr>
    </w:p>
    <w:p w:rsidR="00957168" w:rsidRDefault="00957168" w:rsidP="00D240C7">
      <w:pPr>
        <w:rPr>
          <w:rFonts w:cs="Times New Roman"/>
          <w:b/>
          <w:bCs/>
          <w:sz w:val="24"/>
          <w:szCs w:val="24"/>
        </w:rPr>
      </w:pPr>
    </w:p>
    <w:p w:rsidR="00957168" w:rsidRDefault="00957168" w:rsidP="00D240C7">
      <w:pPr>
        <w:rPr>
          <w:rFonts w:cs="Times New Roman"/>
          <w:b/>
          <w:bCs/>
          <w:sz w:val="24"/>
          <w:szCs w:val="24"/>
        </w:rPr>
      </w:pPr>
    </w:p>
    <w:p w:rsidR="00957168" w:rsidRDefault="00957168" w:rsidP="00D240C7">
      <w:pPr>
        <w:rPr>
          <w:b/>
          <w:bCs/>
          <w:sz w:val="24"/>
          <w:szCs w:val="24"/>
        </w:rPr>
      </w:pPr>
      <w:r>
        <w:rPr>
          <w:b/>
          <w:bCs/>
          <w:sz w:val="24"/>
          <w:szCs w:val="24"/>
        </w:rPr>
        <w:t xml:space="preserve">Illustra i caratteri generali dell’Impressionismo </w:t>
      </w:r>
    </w:p>
    <w:p w:rsidR="00957168" w:rsidRDefault="00957168" w:rsidP="00D240C7">
      <w:pPr>
        <w:rPr>
          <w:b/>
          <w:bCs/>
          <w:sz w:val="32"/>
          <w:szCs w:val="32"/>
        </w:rPr>
      </w:pPr>
      <w:r>
        <w:rPr>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168" w:rsidRDefault="00957168" w:rsidP="00D240C7">
      <w:pPr>
        <w:rPr>
          <w:b/>
          <w:bCs/>
          <w:sz w:val="32"/>
          <w:szCs w:val="32"/>
        </w:rPr>
      </w:pPr>
      <w:r>
        <w:rPr>
          <w:b/>
          <w:bCs/>
          <w:sz w:val="32"/>
          <w:szCs w:val="32"/>
        </w:rPr>
        <w:t>________________________________________________________________</w:t>
      </w:r>
    </w:p>
    <w:p w:rsidR="00957168" w:rsidRDefault="00957168" w:rsidP="00D240C7">
      <w:pPr>
        <w:rPr>
          <w:rFonts w:cs="Times New Roman"/>
          <w:b/>
          <w:bCs/>
          <w:sz w:val="24"/>
          <w:szCs w:val="24"/>
        </w:rPr>
      </w:pPr>
    </w:p>
    <w:p w:rsidR="00957168" w:rsidRDefault="00957168" w:rsidP="00D240C7">
      <w:pPr>
        <w:rPr>
          <w:rFonts w:cs="Times New Roman"/>
          <w:b/>
          <w:bCs/>
          <w:sz w:val="24"/>
          <w:szCs w:val="24"/>
        </w:rPr>
      </w:pPr>
    </w:p>
    <w:p w:rsidR="00957168" w:rsidRDefault="00957168" w:rsidP="00D240C7">
      <w:pPr>
        <w:rPr>
          <w:rFonts w:cs="Times New Roman"/>
          <w:b/>
          <w:bCs/>
          <w:sz w:val="24"/>
          <w:szCs w:val="24"/>
        </w:rPr>
      </w:pPr>
      <w:r w:rsidRPr="00B93208">
        <w:rPr>
          <w:b/>
          <w:bCs/>
        </w:rPr>
        <w:t>Punti__</w:t>
      </w:r>
      <w:r>
        <w:rPr>
          <w:b/>
          <w:bCs/>
        </w:rPr>
        <w:t>_____</w:t>
      </w:r>
    </w:p>
    <w:p w:rsidR="00957168" w:rsidRDefault="00957168" w:rsidP="00D240C7">
      <w:pPr>
        <w:rPr>
          <w:rFonts w:cs="Times New Roman"/>
          <w:b/>
          <w:bCs/>
          <w:sz w:val="24"/>
          <w:szCs w:val="24"/>
        </w:rPr>
      </w:pPr>
    </w:p>
    <w:p w:rsidR="00957168" w:rsidRDefault="00957168" w:rsidP="00D240C7">
      <w:pPr>
        <w:rPr>
          <w:rFonts w:cs="Times New Roman"/>
          <w:b/>
          <w:bCs/>
          <w:sz w:val="24"/>
          <w:szCs w:val="24"/>
        </w:rPr>
      </w:pPr>
    </w:p>
    <w:p w:rsidR="00957168" w:rsidRDefault="00957168" w:rsidP="00D240C7">
      <w:pPr>
        <w:rPr>
          <w:b/>
          <w:bCs/>
          <w:sz w:val="24"/>
          <w:szCs w:val="24"/>
        </w:rPr>
      </w:pPr>
      <w:r>
        <w:rPr>
          <w:b/>
          <w:bCs/>
          <w:sz w:val="24"/>
          <w:szCs w:val="24"/>
        </w:rPr>
        <w:t>Descrivi l’opera “Gli spaccapietre”</w:t>
      </w:r>
    </w:p>
    <w:p w:rsidR="00957168" w:rsidRDefault="00957168" w:rsidP="00D240C7">
      <w:pPr>
        <w:rPr>
          <w:b/>
          <w:bCs/>
          <w:sz w:val="32"/>
          <w:szCs w:val="32"/>
        </w:rPr>
      </w:pPr>
      <w:r>
        <w:rPr>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168" w:rsidRDefault="00957168" w:rsidP="00D240C7">
      <w:pPr>
        <w:rPr>
          <w:b/>
          <w:bCs/>
          <w:sz w:val="32"/>
          <w:szCs w:val="32"/>
        </w:rPr>
      </w:pPr>
      <w:r>
        <w:rPr>
          <w:b/>
          <w:bCs/>
          <w:sz w:val="32"/>
          <w:szCs w:val="32"/>
        </w:rPr>
        <w:t>________________________________________________________________</w:t>
      </w:r>
    </w:p>
    <w:p w:rsidR="00957168" w:rsidRDefault="00957168" w:rsidP="00D240C7">
      <w:pPr>
        <w:rPr>
          <w:b/>
          <w:bCs/>
          <w:sz w:val="32"/>
          <w:szCs w:val="32"/>
        </w:rPr>
      </w:pPr>
    </w:p>
    <w:p w:rsidR="00957168" w:rsidRPr="00961C4F" w:rsidRDefault="00957168" w:rsidP="00961C4F">
      <w:pPr>
        <w:rPr>
          <w:rFonts w:cs="Times New Roman"/>
          <w:b/>
          <w:bCs/>
          <w:sz w:val="20"/>
          <w:szCs w:val="20"/>
        </w:rPr>
      </w:pPr>
      <w:r w:rsidRPr="00B93208">
        <w:rPr>
          <w:b/>
          <w:bCs/>
        </w:rPr>
        <w:t>Punti________</w:t>
      </w:r>
    </w:p>
    <w:p w:rsidR="00957168" w:rsidRDefault="00957168" w:rsidP="003E4AE2">
      <w:pPr>
        <w:suppressAutoHyphens w:val="0"/>
        <w:spacing w:after="0" w:line="240" w:lineRule="atLeast"/>
        <w:jc w:val="center"/>
        <w:rPr>
          <w:rFonts w:ascii="Times New Roman" w:hAnsi="Times New Roman" w:cs="Times New Roman"/>
          <w:b/>
          <w:bCs/>
          <w:sz w:val="20"/>
          <w:szCs w:val="20"/>
        </w:rPr>
      </w:pPr>
    </w:p>
    <w:p w:rsidR="00957168" w:rsidRDefault="00957168" w:rsidP="003E4AE2">
      <w:pPr>
        <w:suppressAutoHyphens w:val="0"/>
        <w:spacing w:after="0" w:line="240" w:lineRule="atLeast"/>
        <w:jc w:val="center"/>
        <w:rPr>
          <w:rFonts w:ascii="Times New Roman" w:hAnsi="Times New Roman" w:cs="Times New Roman"/>
          <w:b/>
          <w:bCs/>
          <w:sz w:val="20"/>
          <w:szCs w:val="20"/>
        </w:rPr>
      </w:pPr>
    </w:p>
    <w:p w:rsidR="00957168" w:rsidRDefault="00957168" w:rsidP="003E4AE2">
      <w:pPr>
        <w:suppressAutoHyphens w:val="0"/>
        <w:spacing w:after="0" w:line="240" w:lineRule="atLeast"/>
        <w:jc w:val="center"/>
        <w:rPr>
          <w:rFonts w:ascii="Times New Roman" w:hAnsi="Times New Roman" w:cs="Times New Roman"/>
          <w:b/>
          <w:bCs/>
          <w:sz w:val="20"/>
          <w:szCs w:val="20"/>
        </w:rPr>
      </w:pPr>
    </w:p>
    <w:p w:rsidR="00957168" w:rsidRDefault="00957168" w:rsidP="003E4AE2">
      <w:pPr>
        <w:suppressAutoHyphens w:val="0"/>
        <w:spacing w:after="0" w:line="240" w:lineRule="atLeast"/>
        <w:jc w:val="center"/>
        <w:rPr>
          <w:rFonts w:ascii="Times New Roman" w:hAnsi="Times New Roman" w:cs="Times New Roman"/>
          <w:b/>
          <w:bCs/>
          <w:sz w:val="20"/>
          <w:szCs w:val="20"/>
        </w:rPr>
      </w:pPr>
    </w:p>
    <w:p w:rsidR="00957168" w:rsidRDefault="00957168" w:rsidP="000C7E2C">
      <w:pPr>
        <w:jc w:val="center"/>
        <w:rPr>
          <w:b/>
          <w:bCs/>
          <w:sz w:val="32"/>
          <w:szCs w:val="32"/>
        </w:rPr>
      </w:pPr>
      <w:r>
        <w:rPr>
          <w:b/>
          <w:bCs/>
          <w:sz w:val="32"/>
          <w:szCs w:val="32"/>
        </w:rPr>
        <w:t>Liceo Statale</w:t>
      </w:r>
    </w:p>
    <w:p w:rsidR="00957168" w:rsidRDefault="00957168" w:rsidP="000C7E2C">
      <w:pPr>
        <w:jc w:val="center"/>
        <w:rPr>
          <w:b/>
          <w:bCs/>
          <w:sz w:val="32"/>
          <w:szCs w:val="32"/>
        </w:rPr>
      </w:pPr>
      <w:r>
        <w:rPr>
          <w:b/>
          <w:bCs/>
          <w:sz w:val="32"/>
          <w:szCs w:val="32"/>
        </w:rPr>
        <w:t>“P. E. IMBRIANI”</w:t>
      </w:r>
    </w:p>
    <w:p w:rsidR="00957168" w:rsidRPr="000C7E2C" w:rsidRDefault="00957168" w:rsidP="000C7E2C">
      <w:pPr>
        <w:jc w:val="center"/>
        <w:rPr>
          <w:rFonts w:cs="Times New Roman"/>
          <w:b/>
          <w:bCs/>
          <w:sz w:val="32"/>
          <w:szCs w:val="32"/>
        </w:rPr>
      </w:pPr>
      <w:r>
        <w:rPr>
          <w:b/>
          <w:bCs/>
          <w:sz w:val="32"/>
          <w:szCs w:val="32"/>
        </w:rPr>
        <w:t>AVELLINO</w:t>
      </w:r>
    </w:p>
    <w:p w:rsidR="00957168" w:rsidRDefault="00957168" w:rsidP="000C7E2C">
      <w:pPr>
        <w:jc w:val="center"/>
        <w:rPr>
          <w:rFonts w:cs="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797"/>
      </w:tblGrid>
      <w:tr w:rsidR="00957168">
        <w:trPr>
          <w:trHeight w:val="1087"/>
        </w:trPr>
        <w:tc>
          <w:tcPr>
            <w:tcW w:w="8208" w:type="dxa"/>
          </w:tcPr>
          <w:p w:rsidR="00957168" w:rsidRPr="002D33AD" w:rsidRDefault="00957168" w:rsidP="0086342C">
            <w:pPr>
              <w:rPr>
                <w:rFonts w:ascii="Times New Roman" w:hAnsi="Times New Roman" w:cs="Times New Roman"/>
                <w:sz w:val="36"/>
                <w:szCs w:val="36"/>
              </w:rPr>
            </w:pPr>
            <w:r w:rsidRPr="002D33AD">
              <w:rPr>
                <w:rFonts w:ascii="Times New Roman" w:hAnsi="Times New Roman" w:cs="Times New Roman"/>
                <w:sz w:val="36"/>
                <w:szCs w:val="36"/>
              </w:rPr>
              <w:t>Candidato: Cognome e Nome</w:t>
            </w:r>
          </w:p>
        </w:tc>
        <w:tc>
          <w:tcPr>
            <w:tcW w:w="1570" w:type="dxa"/>
          </w:tcPr>
          <w:p w:rsidR="00957168" w:rsidRPr="002D33AD" w:rsidRDefault="00957168" w:rsidP="0086342C">
            <w:pPr>
              <w:rPr>
                <w:rFonts w:ascii="Times New Roman" w:hAnsi="Times New Roman" w:cs="Times New Roman"/>
                <w:sz w:val="36"/>
                <w:szCs w:val="36"/>
              </w:rPr>
            </w:pPr>
            <w:r w:rsidRPr="002D33AD">
              <w:rPr>
                <w:rFonts w:ascii="Times New Roman" w:hAnsi="Times New Roman" w:cs="Times New Roman"/>
                <w:sz w:val="36"/>
                <w:szCs w:val="36"/>
              </w:rPr>
              <w:t xml:space="preserve">Classe </w:t>
            </w:r>
            <w:r w:rsidRPr="002D33AD">
              <w:rPr>
                <w:rFonts w:ascii="Times New Roman" w:hAnsi="Times New Roman" w:cs="Times New Roman"/>
                <w:b/>
                <w:bCs/>
                <w:sz w:val="36"/>
                <w:szCs w:val="36"/>
              </w:rPr>
              <w:t xml:space="preserve">V </w:t>
            </w:r>
            <w:r w:rsidRPr="002D33AD">
              <w:rPr>
                <w:rFonts w:ascii="Times New Roman" w:hAnsi="Times New Roman" w:cs="Times New Roman"/>
                <w:sz w:val="36"/>
                <w:szCs w:val="36"/>
              </w:rPr>
              <w:t>sez.</w:t>
            </w:r>
            <w:r w:rsidRPr="002D33AD">
              <w:rPr>
                <w:rFonts w:ascii="Times New Roman" w:hAnsi="Times New Roman" w:cs="Times New Roman"/>
                <w:b/>
                <w:bCs/>
                <w:sz w:val="36"/>
                <w:szCs w:val="36"/>
              </w:rPr>
              <w:t xml:space="preserve"> B linguistico</w:t>
            </w:r>
          </w:p>
        </w:tc>
      </w:tr>
    </w:tbl>
    <w:p w:rsidR="00957168" w:rsidRDefault="00957168" w:rsidP="000C7E2C">
      <w:pPr>
        <w:jc w:val="right"/>
        <w:rPr>
          <w:rFonts w:cs="Times New Roman"/>
          <w:b/>
          <w:bCs/>
          <w:sz w:val="28"/>
          <w:szCs w:val="28"/>
        </w:rPr>
      </w:pPr>
    </w:p>
    <w:p w:rsidR="00957168" w:rsidRDefault="00957168" w:rsidP="000C7E2C">
      <w:pPr>
        <w:jc w:val="center"/>
        <w:rPr>
          <w:rFonts w:ascii="Arial" w:hAnsi="Arial" w:cs="Arial"/>
          <w:b/>
          <w:bCs/>
          <w:i/>
          <w:iCs/>
          <w:sz w:val="32"/>
          <w:szCs w:val="32"/>
        </w:rPr>
      </w:pPr>
      <w:r>
        <w:rPr>
          <w:rFonts w:ascii="Arial" w:hAnsi="Arial" w:cs="Arial"/>
          <w:b/>
          <w:bCs/>
          <w:i/>
          <w:iCs/>
          <w:sz w:val="32"/>
          <w:szCs w:val="32"/>
        </w:rPr>
        <w:t>SIMULAZIONE TERZA PROVA</w:t>
      </w:r>
    </w:p>
    <w:p w:rsidR="00957168" w:rsidRPr="000C7E2C" w:rsidRDefault="00957168" w:rsidP="000C7E2C">
      <w:pPr>
        <w:jc w:val="center"/>
        <w:rPr>
          <w:rFonts w:ascii="Arial" w:hAnsi="Arial" w:cs="Arial"/>
          <w:b/>
          <w:bCs/>
          <w:i/>
          <w:iCs/>
          <w:sz w:val="32"/>
          <w:szCs w:val="32"/>
        </w:rPr>
      </w:pPr>
      <w:r>
        <w:rPr>
          <w:rFonts w:ascii="Arial" w:hAnsi="Arial" w:cs="Arial"/>
          <w:b/>
          <w:bCs/>
          <w:i/>
          <w:iCs/>
          <w:sz w:val="32"/>
          <w:szCs w:val="32"/>
        </w:rPr>
        <w:t>ANNO SCOLASTICO 2017/2018</w:t>
      </w:r>
    </w:p>
    <w:p w:rsidR="00957168" w:rsidRDefault="00957168" w:rsidP="000C7E2C">
      <w:pPr>
        <w:jc w:val="center"/>
        <w:rPr>
          <w:b/>
          <w:bCs/>
          <w:sz w:val="32"/>
          <w:szCs w:val="32"/>
          <w:u w:val="single"/>
        </w:rPr>
      </w:pPr>
      <w:r>
        <w:rPr>
          <w:b/>
          <w:bCs/>
          <w:sz w:val="32"/>
          <w:szCs w:val="32"/>
          <w:u w:val="single"/>
        </w:rPr>
        <w:t>Tipologia B</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930"/>
      </w:tblGrid>
      <w:tr w:rsidR="00957168" w:rsidRPr="004264F0">
        <w:tc>
          <w:tcPr>
            <w:tcW w:w="7848" w:type="dxa"/>
            <w:vAlign w:val="center"/>
          </w:tcPr>
          <w:p w:rsidR="00957168" w:rsidRPr="002D33AD" w:rsidRDefault="00957168" w:rsidP="002D33AD">
            <w:pPr>
              <w:jc w:val="center"/>
              <w:rPr>
                <w:rFonts w:ascii="Tahoma" w:hAnsi="Tahoma" w:cs="Tahoma"/>
                <w:b/>
                <w:bCs/>
                <w:sz w:val="32"/>
                <w:szCs w:val="32"/>
              </w:rPr>
            </w:pPr>
            <w:r w:rsidRPr="002D33AD">
              <w:rPr>
                <w:rFonts w:ascii="Tahoma" w:hAnsi="Tahoma" w:cs="Tahoma"/>
                <w:b/>
                <w:bCs/>
                <w:sz w:val="32"/>
                <w:szCs w:val="32"/>
              </w:rPr>
              <w:t>Indicatori</w:t>
            </w:r>
          </w:p>
        </w:tc>
        <w:tc>
          <w:tcPr>
            <w:tcW w:w="1930" w:type="dxa"/>
          </w:tcPr>
          <w:p w:rsidR="00957168" w:rsidRPr="002D33AD" w:rsidRDefault="00957168" w:rsidP="002D33AD">
            <w:pPr>
              <w:jc w:val="center"/>
              <w:rPr>
                <w:rFonts w:ascii="Tahoma" w:hAnsi="Tahoma" w:cs="Tahoma"/>
                <w:b/>
                <w:bCs/>
                <w:sz w:val="28"/>
                <w:szCs w:val="28"/>
              </w:rPr>
            </w:pPr>
            <w:r w:rsidRPr="002D33AD">
              <w:rPr>
                <w:rFonts w:ascii="Tahoma" w:hAnsi="Tahoma" w:cs="Tahoma"/>
                <w:b/>
                <w:bCs/>
                <w:sz w:val="28"/>
                <w:szCs w:val="28"/>
              </w:rPr>
              <w:t>Punteggio /15</w:t>
            </w:r>
          </w:p>
        </w:tc>
      </w:tr>
      <w:tr w:rsidR="00957168">
        <w:tc>
          <w:tcPr>
            <w:tcW w:w="7848" w:type="dxa"/>
          </w:tcPr>
          <w:p w:rsidR="00957168" w:rsidRPr="002D33AD" w:rsidRDefault="00957168" w:rsidP="002D33AD">
            <w:pPr>
              <w:jc w:val="center"/>
              <w:rPr>
                <w:rFonts w:ascii="Tahoma" w:hAnsi="Tahoma" w:cs="Tahoma"/>
                <w:sz w:val="24"/>
                <w:szCs w:val="24"/>
              </w:rPr>
            </w:pPr>
            <w:r w:rsidRPr="002D33AD">
              <w:rPr>
                <w:rFonts w:ascii="Tahoma" w:hAnsi="Tahoma" w:cs="Tahoma"/>
                <w:sz w:val="24"/>
                <w:szCs w:val="24"/>
              </w:rPr>
              <w:t>Risposta nulla</w:t>
            </w:r>
          </w:p>
        </w:tc>
        <w:tc>
          <w:tcPr>
            <w:tcW w:w="1930" w:type="dxa"/>
          </w:tcPr>
          <w:p w:rsidR="00957168" w:rsidRPr="002D33AD" w:rsidRDefault="00957168" w:rsidP="002D33AD">
            <w:pPr>
              <w:jc w:val="center"/>
              <w:rPr>
                <w:rFonts w:ascii="Tahoma" w:hAnsi="Tahoma" w:cs="Tahoma"/>
                <w:sz w:val="28"/>
                <w:szCs w:val="28"/>
              </w:rPr>
            </w:pPr>
            <w:r w:rsidRPr="002D33AD">
              <w:rPr>
                <w:rFonts w:ascii="Tahoma" w:hAnsi="Tahoma" w:cs="Tahoma"/>
                <w:sz w:val="28"/>
                <w:szCs w:val="28"/>
              </w:rPr>
              <w:t>0</w:t>
            </w:r>
          </w:p>
        </w:tc>
      </w:tr>
      <w:tr w:rsidR="00957168">
        <w:tc>
          <w:tcPr>
            <w:tcW w:w="7848" w:type="dxa"/>
          </w:tcPr>
          <w:p w:rsidR="00957168" w:rsidRPr="002D33AD" w:rsidRDefault="00957168" w:rsidP="002D33AD">
            <w:pPr>
              <w:jc w:val="center"/>
              <w:rPr>
                <w:rFonts w:ascii="Tahoma" w:hAnsi="Tahoma" w:cs="Tahoma"/>
                <w:sz w:val="24"/>
                <w:szCs w:val="24"/>
              </w:rPr>
            </w:pPr>
            <w:r w:rsidRPr="002D33AD">
              <w:rPr>
                <w:rFonts w:ascii="Tahoma" w:hAnsi="Tahoma" w:cs="Tahoma"/>
                <w:sz w:val="24"/>
                <w:szCs w:val="24"/>
              </w:rPr>
              <w:t>Incomprensione del quesito e sviluppo inadeguato.</w:t>
            </w:r>
          </w:p>
        </w:tc>
        <w:tc>
          <w:tcPr>
            <w:tcW w:w="1930" w:type="dxa"/>
          </w:tcPr>
          <w:p w:rsidR="00957168" w:rsidRPr="002D33AD" w:rsidRDefault="00957168" w:rsidP="002D33AD">
            <w:pPr>
              <w:jc w:val="center"/>
              <w:rPr>
                <w:rFonts w:ascii="Tahoma" w:hAnsi="Tahoma" w:cs="Tahoma"/>
                <w:sz w:val="28"/>
                <w:szCs w:val="28"/>
              </w:rPr>
            </w:pPr>
            <w:r w:rsidRPr="002D33AD">
              <w:rPr>
                <w:rFonts w:ascii="Tahoma" w:hAnsi="Tahoma" w:cs="Tahoma"/>
                <w:sz w:val="28"/>
                <w:szCs w:val="28"/>
              </w:rPr>
              <w:t>1 – 5</w:t>
            </w:r>
          </w:p>
        </w:tc>
      </w:tr>
      <w:tr w:rsidR="00957168">
        <w:tc>
          <w:tcPr>
            <w:tcW w:w="7848" w:type="dxa"/>
          </w:tcPr>
          <w:p w:rsidR="00957168" w:rsidRPr="002D33AD" w:rsidRDefault="00957168" w:rsidP="002D33AD">
            <w:pPr>
              <w:jc w:val="center"/>
              <w:rPr>
                <w:rFonts w:ascii="Tahoma" w:hAnsi="Tahoma" w:cs="Tahoma"/>
                <w:sz w:val="24"/>
                <w:szCs w:val="24"/>
              </w:rPr>
            </w:pPr>
            <w:r w:rsidRPr="002D33AD">
              <w:rPr>
                <w:rFonts w:ascii="Tahoma" w:hAnsi="Tahoma" w:cs="Tahoma"/>
                <w:sz w:val="24"/>
                <w:szCs w:val="24"/>
              </w:rPr>
              <w:t>Conoscenza frammentaria dei contenuti.</w:t>
            </w:r>
          </w:p>
          <w:p w:rsidR="00957168" w:rsidRPr="002D33AD" w:rsidRDefault="00957168" w:rsidP="002D33AD">
            <w:pPr>
              <w:jc w:val="center"/>
              <w:rPr>
                <w:rFonts w:ascii="Tahoma" w:hAnsi="Tahoma" w:cs="Tahoma"/>
                <w:sz w:val="24"/>
                <w:szCs w:val="24"/>
              </w:rPr>
            </w:pPr>
            <w:r w:rsidRPr="002D33AD">
              <w:rPr>
                <w:rFonts w:ascii="Tahoma" w:hAnsi="Tahoma" w:cs="Tahoma"/>
                <w:sz w:val="24"/>
                <w:szCs w:val="24"/>
              </w:rPr>
              <w:t>Chiarezza espositiva stentata e poco corretta.</w:t>
            </w:r>
          </w:p>
        </w:tc>
        <w:tc>
          <w:tcPr>
            <w:tcW w:w="1930" w:type="dxa"/>
            <w:vAlign w:val="center"/>
          </w:tcPr>
          <w:p w:rsidR="00957168" w:rsidRPr="002D33AD" w:rsidRDefault="00957168" w:rsidP="002D33AD">
            <w:pPr>
              <w:jc w:val="center"/>
              <w:rPr>
                <w:rFonts w:ascii="Tahoma" w:hAnsi="Tahoma" w:cs="Tahoma"/>
                <w:sz w:val="28"/>
                <w:szCs w:val="28"/>
              </w:rPr>
            </w:pPr>
            <w:r w:rsidRPr="002D33AD">
              <w:rPr>
                <w:rFonts w:ascii="Tahoma" w:hAnsi="Tahoma" w:cs="Tahoma"/>
                <w:sz w:val="28"/>
                <w:szCs w:val="28"/>
              </w:rPr>
              <w:t>6 - 9</w:t>
            </w:r>
          </w:p>
        </w:tc>
      </w:tr>
      <w:tr w:rsidR="00957168">
        <w:tc>
          <w:tcPr>
            <w:tcW w:w="7848" w:type="dxa"/>
          </w:tcPr>
          <w:p w:rsidR="00957168" w:rsidRPr="002D33AD" w:rsidRDefault="00957168" w:rsidP="002D33AD">
            <w:pPr>
              <w:jc w:val="center"/>
              <w:rPr>
                <w:rFonts w:ascii="Tahoma" w:hAnsi="Tahoma" w:cs="Tahoma"/>
                <w:sz w:val="24"/>
                <w:szCs w:val="24"/>
              </w:rPr>
            </w:pPr>
            <w:r w:rsidRPr="002D33AD">
              <w:rPr>
                <w:rFonts w:ascii="Tahoma" w:hAnsi="Tahoma" w:cs="Tahoma"/>
                <w:sz w:val="24"/>
                <w:szCs w:val="24"/>
              </w:rPr>
              <w:t>Conoscenza essenziale ma non sempre approfondita dei contenuti. Esposizione sintetica, non sempre corretta e lineare.</w:t>
            </w:r>
          </w:p>
        </w:tc>
        <w:tc>
          <w:tcPr>
            <w:tcW w:w="1930" w:type="dxa"/>
            <w:vAlign w:val="center"/>
          </w:tcPr>
          <w:p w:rsidR="00957168" w:rsidRPr="002D33AD" w:rsidRDefault="00957168" w:rsidP="002D33AD">
            <w:pPr>
              <w:jc w:val="center"/>
              <w:rPr>
                <w:rFonts w:ascii="Tahoma" w:hAnsi="Tahoma" w:cs="Tahoma"/>
                <w:sz w:val="28"/>
                <w:szCs w:val="28"/>
              </w:rPr>
            </w:pPr>
            <w:r w:rsidRPr="002D33AD">
              <w:rPr>
                <w:rFonts w:ascii="Tahoma" w:hAnsi="Tahoma" w:cs="Tahoma"/>
                <w:sz w:val="28"/>
                <w:szCs w:val="28"/>
              </w:rPr>
              <w:t>10 - 12</w:t>
            </w:r>
          </w:p>
        </w:tc>
      </w:tr>
      <w:tr w:rsidR="00957168">
        <w:tc>
          <w:tcPr>
            <w:tcW w:w="7848" w:type="dxa"/>
          </w:tcPr>
          <w:p w:rsidR="00957168" w:rsidRPr="002D33AD" w:rsidRDefault="00957168" w:rsidP="002D33AD">
            <w:pPr>
              <w:jc w:val="center"/>
              <w:rPr>
                <w:rFonts w:ascii="Tahoma" w:hAnsi="Tahoma" w:cs="Tahoma"/>
                <w:sz w:val="24"/>
                <w:szCs w:val="24"/>
              </w:rPr>
            </w:pPr>
            <w:r w:rsidRPr="002D33AD">
              <w:rPr>
                <w:rFonts w:ascii="Tahoma" w:hAnsi="Tahoma" w:cs="Tahoma"/>
                <w:sz w:val="24"/>
                <w:szCs w:val="24"/>
              </w:rPr>
              <w:t>Conoscenza pertinente ed approfondita dei contenuti. Proprietà di linguaggio</w:t>
            </w:r>
          </w:p>
        </w:tc>
        <w:tc>
          <w:tcPr>
            <w:tcW w:w="1930" w:type="dxa"/>
            <w:vAlign w:val="center"/>
          </w:tcPr>
          <w:p w:rsidR="00957168" w:rsidRPr="002D33AD" w:rsidRDefault="00957168" w:rsidP="002D33AD">
            <w:pPr>
              <w:jc w:val="center"/>
              <w:rPr>
                <w:rFonts w:ascii="Tahoma" w:hAnsi="Tahoma" w:cs="Tahoma"/>
                <w:sz w:val="28"/>
                <w:szCs w:val="28"/>
              </w:rPr>
            </w:pPr>
            <w:r w:rsidRPr="002D33AD">
              <w:rPr>
                <w:rFonts w:ascii="Tahoma" w:hAnsi="Tahoma" w:cs="Tahoma"/>
                <w:sz w:val="28"/>
                <w:szCs w:val="28"/>
              </w:rPr>
              <w:t>13 - 15</w:t>
            </w:r>
          </w:p>
        </w:tc>
      </w:tr>
    </w:tbl>
    <w:p w:rsidR="00957168" w:rsidRPr="000C7E2C" w:rsidRDefault="00957168" w:rsidP="000C7E2C">
      <w:pPr>
        <w:jc w:val="both"/>
        <w:rPr>
          <w:rFonts w:cs="Times New Roman"/>
          <w:sz w:val="28"/>
          <w:szCs w:val="28"/>
        </w:rPr>
      </w:pPr>
      <w:r w:rsidRPr="000C7E2C">
        <w:rPr>
          <w:sz w:val="28"/>
          <w:szCs w:val="28"/>
        </w:rPr>
        <w:t xml:space="preserve">Discipline coinvolte: </w:t>
      </w:r>
      <w:r w:rsidRPr="000C7E2C">
        <w:rPr>
          <w:b/>
          <w:bCs/>
          <w:sz w:val="28"/>
          <w:szCs w:val="28"/>
        </w:rPr>
        <w:t>Biologia, Francese, Spagnolo, Storia, Arte</w:t>
      </w:r>
    </w:p>
    <w:p w:rsidR="00957168" w:rsidRDefault="00957168" w:rsidP="000C7E2C">
      <w:pPr>
        <w:jc w:val="both"/>
        <w:rPr>
          <w:rFonts w:cs="Times New Roman"/>
          <w:sz w:val="28"/>
          <w:szCs w:val="28"/>
        </w:rPr>
      </w:pPr>
      <w:r w:rsidRPr="000C7E2C">
        <w:rPr>
          <w:sz w:val="28"/>
          <w:szCs w:val="28"/>
        </w:rPr>
        <w:t>Il candidato risolva 10 quesiti, 2 per ciascuna disciplina.</w:t>
      </w:r>
    </w:p>
    <w:p w:rsidR="00957168" w:rsidRPr="000C7E2C" w:rsidRDefault="00957168" w:rsidP="000C7E2C">
      <w:pPr>
        <w:jc w:val="both"/>
        <w:rPr>
          <w:rFonts w:cs="Times New Roman"/>
          <w:sz w:val="28"/>
          <w:szCs w:val="28"/>
        </w:rPr>
      </w:pPr>
      <w:r w:rsidRPr="000C7E2C">
        <w:rPr>
          <w:b/>
          <w:bCs/>
          <w:sz w:val="28"/>
          <w:szCs w:val="28"/>
        </w:rPr>
        <w:t>Durata della prova  90’</w:t>
      </w:r>
      <w:r>
        <w:rPr>
          <w:b/>
          <w:bCs/>
          <w:sz w:val="28"/>
          <w:szCs w:val="28"/>
        </w:rPr>
        <w:t xml:space="preserve">                                                            </w:t>
      </w:r>
      <w:r w:rsidRPr="000C7E2C">
        <w:rPr>
          <w:sz w:val="24"/>
          <w:szCs w:val="24"/>
        </w:rPr>
        <w:t xml:space="preserve"> </w:t>
      </w:r>
      <w:r w:rsidRPr="000C7E2C">
        <w:rPr>
          <w:rFonts w:ascii="Tahoma" w:hAnsi="Tahoma" w:cs="Tahoma"/>
          <w:b/>
          <w:bCs/>
          <w:sz w:val="24"/>
          <w:szCs w:val="24"/>
        </w:rPr>
        <w:t>Punteggio totale              /15</w:t>
      </w:r>
    </w:p>
    <w:p w:rsidR="00957168" w:rsidRDefault="00957168" w:rsidP="000C7E2C">
      <w:pPr>
        <w:rPr>
          <w:rFonts w:cs="Times New Roman"/>
          <w:sz w:val="32"/>
          <w:szCs w:val="32"/>
        </w:rPr>
      </w:pPr>
    </w:p>
    <w:p w:rsidR="00957168" w:rsidRPr="008E4F80" w:rsidRDefault="00957168" w:rsidP="000C7E2C">
      <w:pPr>
        <w:rPr>
          <w:rFonts w:ascii="Tahoma" w:hAnsi="Tahoma" w:cs="Tahoma"/>
          <w:b/>
          <w:bCs/>
          <w:sz w:val="28"/>
          <w:szCs w:val="28"/>
        </w:rPr>
      </w:pPr>
      <w:r>
        <w:rPr>
          <w:sz w:val="32"/>
          <w:szCs w:val="32"/>
        </w:rPr>
        <w:t xml:space="preserve">Data  18/05/2018                                    </w:t>
      </w:r>
    </w:p>
    <w:p w:rsidR="00957168" w:rsidRDefault="00957168" w:rsidP="000C7E2C">
      <w:pPr>
        <w:rPr>
          <w:rFonts w:cs="Times New Roman"/>
          <w:b/>
          <w:bCs/>
          <w:sz w:val="28"/>
          <w:szCs w:val="28"/>
          <w:u w:val="single"/>
        </w:rPr>
      </w:pPr>
    </w:p>
    <w:p w:rsidR="00957168" w:rsidRDefault="00957168" w:rsidP="000C7E2C">
      <w:pPr>
        <w:jc w:val="center"/>
        <w:rPr>
          <w:b/>
          <w:bCs/>
          <w:sz w:val="28"/>
          <w:szCs w:val="28"/>
          <w:u w:val="single"/>
        </w:rPr>
      </w:pPr>
      <w:r>
        <w:rPr>
          <w:b/>
          <w:bCs/>
          <w:sz w:val="28"/>
          <w:szCs w:val="28"/>
          <w:u w:val="single"/>
        </w:rPr>
        <w:t>Biologia</w:t>
      </w:r>
    </w:p>
    <w:p w:rsidR="00957168" w:rsidRDefault="00957168" w:rsidP="000C7E2C">
      <w:pPr>
        <w:rPr>
          <w:rFonts w:cs="Times New Roman"/>
          <w:b/>
          <w:bCs/>
          <w:sz w:val="32"/>
          <w:szCs w:val="32"/>
        </w:rPr>
      </w:pPr>
    </w:p>
    <w:p w:rsidR="00957168" w:rsidRPr="00BA74ED" w:rsidRDefault="00957168" w:rsidP="000C7E2C">
      <w:pPr>
        <w:rPr>
          <w:rFonts w:cs="Times New Roman"/>
          <w:b/>
          <w:bCs/>
          <w:sz w:val="24"/>
          <w:szCs w:val="24"/>
        </w:rPr>
      </w:pPr>
    </w:p>
    <w:p w:rsidR="00957168" w:rsidRPr="0032655B" w:rsidRDefault="00957168" w:rsidP="000C7E2C">
      <w:pPr>
        <w:pStyle w:val="Paragrafoelenco"/>
        <w:ind w:left="-142" w:right="-710"/>
        <w:rPr>
          <w:rFonts w:ascii="Times New Roman" w:hAnsi="Times New Roman" w:cs="Times New Roman"/>
          <w:b/>
          <w:bCs/>
          <w:sz w:val="24"/>
          <w:szCs w:val="24"/>
          <w:lang w:eastAsia="it-IT"/>
        </w:rPr>
      </w:pPr>
      <w:r w:rsidRPr="0032655B">
        <w:rPr>
          <w:rFonts w:ascii="Times New Roman" w:hAnsi="Times New Roman" w:cs="Times New Roman"/>
          <w:b/>
          <w:bCs/>
          <w:sz w:val="24"/>
          <w:szCs w:val="24"/>
          <w:lang w:eastAsia="it-IT"/>
        </w:rPr>
        <w:t>Parlate in generale degli alcheni e delle loro caratteristiche, mettendo in evidenza  il tipo di ibridazione, i tipi di legami, di isomeria e di reazioni chimiche.</w:t>
      </w:r>
    </w:p>
    <w:p w:rsidR="00957168" w:rsidRPr="00BA74ED" w:rsidRDefault="00957168" w:rsidP="000C7E2C">
      <w:pPr>
        <w:rPr>
          <w:b/>
          <w:bCs/>
          <w:sz w:val="32"/>
          <w:szCs w:val="32"/>
        </w:rPr>
      </w:pPr>
      <w:r w:rsidRPr="00BA74ED">
        <w:rPr>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168" w:rsidRPr="00BA74ED" w:rsidRDefault="00957168" w:rsidP="000C7E2C">
      <w:pPr>
        <w:rPr>
          <w:rFonts w:cs="Times New Roman"/>
          <w:b/>
          <w:bCs/>
        </w:rPr>
      </w:pPr>
    </w:p>
    <w:p w:rsidR="00957168" w:rsidRPr="00BA74ED" w:rsidRDefault="00957168" w:rsidP="000C7E2C">
      <w:pPr>
        <w:rPr>
          <w:b/>
          <w:bCs/>
        </w:rPr>
      </w:pPr>
      <w:r w:rsidRPr="00BA74ED">
        <w:rPr>
          <w:b/>
          <w:bCs/>
        </w:rPr>
        <w:t>Punti________</w:t>
      </w:r>
    </w:p>
    <w:p w:rsidR="00957168" w:rsidRPr="00BA74ED" w:rsidRDefault="00957168" w:rsidP="000C7E2C">
      <w:pPr>
        <w:rPr>
          <w:rFonts w:cs="Times New Roman"/>
          <w:b/>
          <w:bCs/>
          <w:sz w:val="24"/>
          <w:szCs w:val="24"/>
        </w:rPr>
      </w:pPr>
    </w:p>
    <w:p w:rsidR="00957168" w:rsidRPr="00BA74ED" w:rsidRDefault="00957168" w:rsidP="000C7E2C">
      <w:pPr>
        <w:rPr>
          <w:rFonts w:cs="Times New Roman"/>
          <w:b/>
          <w:bCs/>
          <w:sz w:val="24"/>
          <w:szCs w:val="24"/>
        </w:rPr>
      </w:pPr>
    </w:p>
    <w:p w:rsidR="00957168" w:rsidRDefault="00957168" w:rsidP="000C7E2C">
      <w:pPr>
        <w:rPr>
          <w:rFonts w:cs="Times New Roman"/>
          <w:b/>
          <w:bCs/>
          <w:sz w:val="24"/>
          <w:szCs w:val="24"/>
        </w:rPr>
      </w:pPr>
    </w:p>
    <w:p w:rsidR="00957168" w:rsidRPr="00BA74ED" w:rsidRDefault="00957168" w:rsidP="000C7E2C">
      <w:pPr>
        <w:rPr>
          <w:rFonts w:cs="Times New Roman"/>
          <w:b/>
          <w:bCs/>
          <w:sz w:val="28"/>
          <w:szCs w:val="28"/>
          <w:lang w:val="fr-FR"/>
        </w:rPr>
      </w:pPr>
      <w:r w:rsidRPr="0032655B">
        <w:rPr>
          <w:b/>
          <w:bCs/>
          <w:sz w:val="24"/>
          <w:szCs w:val="24"/>
        </w:rPr>
        <w:t xml:space="preserve">Elettroforesi e Southern </w:t>
      </w:r>
      <w:proofErr w:type="spellStart"/>
      <w:r w:rsidRPr="0032655B">
        <w:rPr>
          <w:b/>
          <w:bCs/>
          <w:sz w:val="24"/>
          <w:szCs w:val="24"/>
        </w:rPr>
        <w:t>Blotting</w:t>
      </w:r>
      <w:proofErr w:type="spellEnd"/>
      <w:r w:rsidRPr="0032655B">
        <w:rPr>
          <w:b/>
          <w:bCs/>
          <w:sz w:val="24"/>
          <w:szCs w:val="24"/>
        </w:rPr>
        <w:t>,  sono due metodiche che vengono utilizzate nella  tecnologia del DNA ricombinante. Dite in che contesto vengono utilizzate e a cosa servono.</w:t>
      </w:r>
      <w:r w:rsidRPr="0032655B">
        <w:rPr>
          <w:sz w:val="32"/>
          <w:szCs w:val="32"/>
        </w:rPr>
        <w:t xml:space="preserve">  </w:t>
      </w:r>
      <w:r w:rsidRPr="00BA74ED">
        <w:rPr>
          <w:b/>
          <w:bCs/>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A74ED">
        <w:rPr>
          <w:b/>
          <w:bCs/>
          <w:sz w:val="32"/>
          <w:szCs w:val="32"/>
          <w:lang w:val="fr-FR"/>
        </w:rPr>
        <w:t>______________________________________________________________________________________</w:t>
      </w:r>
    </w:p>
    <w:p w:rsidR="00957168" w:rsidRPr="00BA74ED" w:rsidRDefault="00957168" w:rsidP="000C7E2C">
      <w:pPr>
        <w:pStyle w:val="Paragrafoelenco"/>
        <w:ind w:left="-142"/>
        <w:rPr>
          <w:b/>
          <w:bCs/>
          <w:sz w:val="28"/>
          <w:szCs w:val="28"/>
          <w:u w:val="single"/>
          <w:lang w:val="fr-FR"/>
        </w:rPr>
      </w:pPr>
      <w:r w:rsidRPr="00BA74ED">
        <w:rPr>
          <w:b/>
          <w:bCs/>
          <w:sz w:val="28"/>
          <w:szCs w:val="28"/>
          <w:u w:val="single"/>
          <w:lang w:val="fr-FR"/>
        </w:rPr>
        <w:t xml:space="preserve">                                                                                                                     </w:t>
      </w:r>
    </w:p>
    <w:p w:rsidR="00957168" w:rsidRPr="00BA74ED" w:rsidRDefault="00957168" w:rsidP="000C7E2C">
      <w:pPr>
        <w:rPr>
          <w:rFonts w:cs="Times New Roman"/>
          <w:b/>
          <w:bCs/>
          <w:lang w:val="fr-FR"/>
        </w:rPr>
      </w:pPr>
    </w:p>
    <w:p w:rsidR="00957168" w:rsidRPr="00BA74ED" w:rsidRDefault="00957168" w:rsidP="000C7E2C">
      <w:pPr>
        <w:rPr>
          <w:rFonts w:cs="Times New Roman"/>
          <w:b/>
          <w:bCs/>
          <w:sz w:val="28"/>
          <w:szCs w:val="28"/>
          <w:u w:val="single"/>
          <w:lang w:val="fr-FR"/>
        </w:rPr>
      </w:pPr>
      <w:proofErr w:type="spellStart"/>
      <w:r w:rsidRPr="00BA74ED">
        <w:rPr>
          <w:b/>
          <w:bCs/>
          <w:lang w:val="fr-FR"/>
        </w:rPr>
        <w:t>Punti</w:t>
      </w:r>
      <w:proofErr w:type="spellEnd"/>
      <w:r w:rsidRPr="00BA74ED">
        <w:rPr>
          <w:b/>
          <w:bCs/>
          <w:lang w:val="fr-FR"/>
        </w:rPr>
        <w:t>________</w:t>
      </w:r>
    </w:p>
    <w:p w:rsidR="00957168" w:rsidRPr="00BA74ED" w:rsidRDefault="00957168" w:rsidP="000C7E2C">
      <w:pPr>
        <w:rPr>
          <w:rFonts w:cs="Times New Roman"/>
          <w:b/>
          <w:bCs/>
          <w:sz w:val="28"/>
          <w:szCs w:val="28"/>
          <w:lang w:val="fr-FR"/>
        </w:rPr>
      </w:pPr>
      <w:r w:rsidRPr="00BA74ED">
        <w:rPr>
          <w:b/>
          <w:bCs/>
          <w:sz w:val="28"/>
          <w:szCs w:val="28"/>
          <w:u w:val="single"/>
          <w:lang w:val="fr-FR"/>
        </w:rPr>
        <w:t xml:space="preserve">                                                                                                                       </w:t>
      </w:r>
    </w:p>
    <w:p w:rsidR="00957168" w:rsidRPr="00BA74ED" w:rsidRDefault="00957168" w:rsidP="000C7E2C">
      <w:pPr>
        <w:rPr>
          <w:rFonts w:cs="Times New Roman"/>
          <w:b/>
          <w:bCs/>
          <w:sz w:val="28"/>
          <w:szCs w:val="28"/>
          <w:u w:val="single"/>
          <w:lang w:val="fr-FR"/>
        </w:rPr>
      </w:pPr>
    </w:p>
    <w:p w:rsidR="00957168" w:rsidRPr="00BA74ED" w:rsidRDefault="00957168" w:rsidP="000C7E2C">
      <w:pPr>
        <w:rPr>
          <w:rFonts w:cs="Times New Roman"/>
          <w:b/>
          <w:bCs/>
          <w:sz w:val="28"/>
          <w:szCs w:val="28"/>
          <w:u w:val="single"/>
          <w:lang w:val="fr-FR"/>
        </w:rPr>
      </w:pPr>
    </w:p>
    <w:p w:rsidR="00957168" w:rsidRPr="00BA74ED" w:rsidRDefault="00957168" w:rsidP="000C7E2C">
      <w:pPr>
        <w:jc w:val="center"/>
        <w:rPr>
          <w:b/>
          <w:bCs/>
          <w:sz w:val="28"/>
          <w:szCs w:val="28"/>
          <w:u w:val="single"/>
          <w:lang w:val="fr-FR"/>
        </w:rPr>
      </w:pPr>
      <w:r w:rsidRPr="00BA74ED">
        <w:rPr>
          <w:b/>
          <w:bCs/>
          <w:sz w:val="28"/>
          <w:szCs w:val="28"/>
          <w:u w:val="single"/>
          <w:lang w:val="fr-FR"/>
        </w:rPr>
        <w:t xml:space="preserve">Lingua  </w:t>
      </w:r>
      <w:proofErr w:type="spellStart"/>
      <w:r w:rsidRPr="00BA74ED">
        <w:rPr>
          <w:b/>
          <w:bCs/>
          <w:sz w:val="28"/>
          <w:szCs w:val="28"/>
          <w:u w:val="single"/>
          <w:lang w:val="fr-FR"/>
        </w:rPr>
        <w:t>francese</w:t>
      </w:r>
      <w:proofErr w:type="spellEnd"/>
    </w:p>
    <w:p w:rsidR="00957168" w:rsidRPr="00BA74ED" w:rsidRDefault="00957168" w:rsidP="000C7E2C">
      <w:pPr>
        <w:rPr>
          <w:rFonts w:cs="Times New Roman"/>
          <w:b/>
          <w:bCs/>
          <w:sz w:val="24"/>
          <w:szCs w:val="24"/>
          <w:lang w:val="fr-FR"/>
        </w:rPr>
      </w:pPr>
    </w:p>
    <w:p w:rsidR="00957168" w:rsidRPr="00BA74ED" w:rsidRDefault="00957168" w:rsidP="000C7E2C">
      <w:pPr>
        <w:rPr>
          <w:b/>
          <w:bCs/>
          <w:sz w:val="24"/>
          <w:szCs w:val="24"/>
          <w:lang w:val="fr-FR"/>
        </w:rPr>
      </w:pPr>
      <w:r w:rsidRPr="00BA74ED">
        <w:rPr>
          <w:b/>
          <w:bCs/>
          <w:sz w:val="24"/>
          <w:szCs w:val="24"/>
          <w:lang w:val="fr-FR"/>
        </w:rPr>
        <w:t>C’est quoi l’ identification référentielle chez les réalistes?</w:t>
      </w:r>
    </w:p>
    <w:p w:rsidR="00957168" w:rsidRPr="00BA74ED" w:rsidRDefault="00957168" w:rsidP="000C7E2C">
      <w:pPr>
        <w:rPr>
          <w:b/>
          <w:bCs/>
          <w:sz w:val="32"/>
          <w:szCs w:val="32"/>
          <w:lang w:val="fr-FR"/>
        </w:rPr>
      </w:pPr>
      <w:r w:rsidRPr="00BA74ED">
        <w:rPr>
          <w:b/>
          <w:bCs/>
          <w:sz w:val="32"/>
          <w:szCs w:val="32"/>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168" w:rsidRPr="00BA74ED" w:rsidRDefault="00957168" w:rsidP="000C7E2C">
      <w:pPr>
        <w:rPr>
          <w:b/>
          <w:bCs/>
          <w:sz w:val="32"/>
          <w:szCs w:val="32"/>
          <w:lang w:val="fr-FR"/>
        </w:rPr>
      </w:pPr>
    </w:p>
    <w:p w:rsidR="00957168" w:rsidRPr="00BA74ED" w:rsidRDefault="00957168" w:rsidP="000C7E2C">
      <w:pPr>
        <w:rPr>
          <w:rFonts w:cs="Times New Roman"/>
          <w:b/>
          <w:bCs/>
          <w:sz w:val="32"/>
          <w:szCs w:val="32"/>
          <w:lang w:val="fr-FR"/>
        </w:rPr>
      </w:pPr>
      <w:proofErr w:type="spellStart"/>
      <w:r w:rsidRPr="00BA74ED">
        <w:rPr>
          <w:b/>
          <w:bCs/>
          <w:lang w:val="fr-FR"/>
        </w:rPr>
        <w:t>Punti</w:t>
      </w:r>
      <w:proofErr w:type="spellEnd"/>
      <w:r w:rsidRPr="00BA74ED">
        <w:rPr>
          <w:b/>
          <w:bCs/>
          <w:lang w:val="fr-FR"/>
        </w:rPr>
        <w:t>________</w:t>
      </w:r>
    </w:p>
    <w:p w:rsidR="00957168" w:rsidRPr="00BA74ED" w:rsidRDefault="00957168" w:rsidP="000C7E2C">
      <w:pPr>
        <w:rPr>
          <w:rFonts w:cs="Times New Roman"/>
          <w:b/>
          <w:bCs/>
          <w:sz w:val="24"/>
          <w:szCs w:val="24"/>
          <w:lang w:val="fr-FR"/>
        </w:rPr>
      </w:pPr>
    </w:p>
    <w:p w:rsidR="00957168" w:rsidRPr="00BA74ED" w:rsidRDefault="00957168" w:rsidP="000C7E2C">
      <w:pPr>
        <w:rPr>
          <w:rFonts w:cs="Times New Roman"/>
          <w:b/>
          <w:bCs/>
          <w:sz w:val="24"/>
          <w:szCs w:val="24"/>
          <w:lang w:val="fr-FR"/>
        </w:rPr>
      </w:pPr>
    </w:p>
    <w:p w:rsidR="00957168" w:rsidRPr="00BA74ED" w:rsidRDefault="00957168" w:rsidP="000C7E2C">
      <w:pPr>
        <w:rPr>
          <w:rFonts w:cs="Times New Roman"/>
          <w:b/>
          <w:bCs/>
          <w:sz w:val="24"/>
          <w:szCs w:val="24"/>
          <w:lang w:val="fr-FR"/>
        </w:rPr>
      </w:pPr>
    </w:p>
    <w:p w:rsidR="00957168" w:rsidRPr="00BA74ED" w:rsidRDefault="00957168" w:rsidP="000C7E2C">
      <w:pPr>
        <w:rPr>
          <w:rFonts w:cs="Times New Roman"/>
          <w:b/>
          <w:bCs/>
          <w:sz w:val="24"/>
          <w:szCs w:val="24"/>
          <w:lang w:val="fr-FR"/>
        </w:rPr>
      </w:pPr>
    </w:p>
    <w:p w:rsidR="00957168" w:rsidRPr="00BA74ED" w:rsidRDefault="00957168" w:rsidP="000C7E2C">
      <w:pPr>
        <w:rPr>
          <w:b/>
          <w:bCs/>
          <w:sz w:val="24"/>
          <w:szCs w:val="24"/>
          <w:lang w:val="fr-FR"/>
        </w:rPr>
      </w:pPr>
      <w:r w:rsidRPr="00BA74ED">
        <w:rPr>
          <w:b/>
          <w:bCs/>
          <w:sz w:val="24"/>
          <w:szCs w:val="24"/>
          <w:lang w:val="fr-FR"/>
        </w:rPr>
        <w:t>C’est – quoi le Bovarysme?</w:t>
      </w:r>
    </w:p>
    <w:p w:rsidR="00957168" w:rsidRPr="00BA74ED" w:rsidRDefault="00957168" w:rsidP="000C7E2C">
      <w:pPr>
        <w:rPr>
          <w:b/>
          <w:bCs/>
          <w:sz w:val="32"/>
          <w:szCs w:val="32"/>
          <w:lang w:val="es-ES"/>
        </w:rPr>
      </w:pPr>
      <w:r w:rsidRPr="00BA74ED">
        <w:rPr>
          <w:b/>
          <w:bCs/>
          <w:sz w:val="32"/>
          <w:szCs w:val="3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168" w:rsidRPr="00BA74ED" w:rsidRDefault="00957168" w:rsidP="000C7E2C">
      <w:pPr>
        <w:rPr>
          <w:b/>
          <w:bCs/>
          <w:sz w:val="32"/>
          <w:szCs w:val="32"/>
          <w:lang w:val="es-ES"/>
        </w:rPr>
      </w:pPr>
    </w:p>
    <w:p w:rsidR="00957168" w:rsidRPr="00BA74ED" w:rsidRDefault="00957168" w:rsidP="000C7E2C">
      <w:pPr>
        <w:rPr>
          <w:rFonts w:cs="Times New Roman"/>
          <w:b/>
          <w:bCs/>
          <w:sz w:val="28"/>
          <w:szCs w:val="28"/>
          <w:u w:val="single"/>
          <w:lang w:val="es-ES"/>
        </w:rPr>
      </w:pPr>
      <w:r w:rsidRPr="00BA74ED">
        <w:rPr>
          <w:b/>
          <w:bCs/>
          <w:lang w:val="es-ES"/>
        </w:rPr>
        <w:t>Punti________</w:t>
      </w:r>
    </w:p>
    <w:p w:rsidR="00957168" w:rsidRPr="00BA74ED" w:rsidRDefault="00957168" w:rsidP="000C7E2C">
      <w:pPr>
        <w:rPr>
          <w:rFonts w:cs="Times New Roman"/>
          <w:b/>
          <w:bCs/>
          <w:sz w:val="28"/>
          <w:szCs w:val="28"/>
          <w:u w:val="single"/>
          <w:lang w:val="es-ES"/>
        </w:rPr>
      </w:pPr>
    </w:p>
    <w:p w:rsidR="00957168" w:rsidRPr="00BA74ED" w:rsidRDefault="00957168" w:rsidP="000C7E2C">
      <w:pPr>
        <w:rPr>
          <w:rFonts w:cs="Times New Roman"/>
          <w:b/>
          <w:bCs/>
          <w:sz w:val="28"/>
          <w:szCs w:val="28"/>
          <w:u w:val="single"/>
          <w:lang w:val="es-ES"/>
        </w:rPr>
      </w:pPr>
    </w:p>
    <w:p w:rsidR="00957168" w:rsidRPr="00BA74ED" w:rsidRDefault="00957168" w:rsidP="000C7E2C">
      <w:pPr>
        <w:rPr>
          <w:rFonts w:cs="Times New Roman"/>
          <w:b/>
          <w:bCs/>
          <w:sz w:val="28"/>
          <w:szCs w:val="28"/>
          <w:u w:val="single"/>
          <w:lang w:val="es-ES"/>
        </w:rPr>
      </w:pPr>
    </w:p>
    <w:p w:rsidR="00957168" w:rsidRPr="00BA74ED" w:rsidRDefault="00957168" w:rsidP="000C7E2C">
      <w:pPr>
        <w:rPr>
          <w:rFonts w:cs="Times New Roman"/>
          <w:b/>
          <w:bCs/>
          <w:sz w:val="28"/>
          <w:szCs w:val="28"/>
          <w:u w:val="single"/>
          <w:lang w:val="es-ES"/>
        </w:rPr>
      </w:pPr>
    </w:p>
    <w:p w:rsidR="00957168" w:rsidRPr="00BA74ED" w:rsidRDefault="00957168" w:rsidP="000C7E2C">
      <w:pPr>
        <w:jc w:val="center"/>
        <w:rPr>
          <w:b/>
          <w:bCs/>
          <w:sz w:val="28"/>
          <w:szCs w:val="28"/>
          <w:u w:val="single"/>
          <w:lang w:val="es-ES"/>
        </w:rPr>
      </w:pPr>
      <w:r w:rsidRPr="00BA74ED">
        <w:rPr>
          <w:b/>
          <w:bCs/>
          <w:sz w:val="28"/>
          <w:szCs w:val="28"/>
          <w:u w:val="single"/>
          <w:lang w:val="es-ES"/>
        </w:rPr>
        <w:t>Lingua  spagnola</w:t>
      </w:r>
    </w:p>
    <w:p w:rsidR="00957168" w:rsidRPr="00BA74ED" w:rsidRDefault="00957168" w:rsidP="000C7E2C">
      <w:pPr>
        <w:rPr>
          <w:rFonts w:cs="Times New Roman"/>
          <w:b/>
          <w:bCs/>
          <w:sz w:val="24"/>
          <w:szCs w:val="24"/>
          <w:lang w:val="es-ES"/>
        </w:rPr>
      </w:pPr>
    </w:p>
    <w:p w:rsidR="00957168" w:rsidRPr="007E2ED9" w:rsidRDefault="00957168" w:rsidP="000C7E2C">
      <w:pPr>
        <w:rPr>
          <w:rFonts w:cs="Times New Roman"/>
          <w:b/>
          <w:bCs/>
          <w:sz w:val="24"/>
          <w:szCs w:val="24"/>
          <w:lang w:val="es-ES"/>
        </w:rPr>
      </w:pPr>
      <w:r w:rsidRPr="00E25F2B">
        <w:rPr>
          <w:b/>
          <w:bCs/>
          <w:sz w:val="24"/>
          <w:szCs w:val="24"/>
          <w:lang w:val="es-ES"/>
        </w:rPr>
        <w:t>Habla del tema central de la obra de Lorca </w:t>
      </w:r>
    </w:p>
    <w:p w:rsidR="00957168" w:rsidRPr="00BA74ED" w:rsidRDefault="00957168" w:rsidP="000C7E2C">
      <w:pPr>
        <w:rPr>
          <w:b/>
          <w:bCs/>
          <w:sz w:val="32"/>
          <w:szCs w:val="32"/>
          <w:lang w:val="es-ES"/>
        </w:rPr>
      </w:pPr>
      <w:r w:rsidRPr="00BA74ED">
        <w:rPr>
          <w:b/>
          <w:bCs/>
          <w:sz w:val="32"/>
          <w:szCs w:val="3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168" w:rsidRPr="00BA74ED" w:rsidRDefault="00957168" w:rsidP="000C7E2C">
      <w:pPr>
        <w:rPr>
          <w:b/>
          <w:bCs/>
          <w:sz w:val="32"/>
          <w:szCs w:val="32"/>
          <w:lang w:val="es-ES"/>
        </w:rPr>
      </w:pPr>
    </w:p>
    <w:p w:rsidR="00957168" w:rsidRPr="00BA74ED" w:rsidRDefault="00957168" w:rsidP="000C7E2C">
      <w:pPr>
        <w:rPr>
          <w:rFonts w:cs="Times New Roman"/>
          <w:b/>
          <w:bCs/>
          <w:lang w:val="es-ES"/>
        </w:rPr>
      </w:pPr>
    </w:p>
    <w:p w:rsidR="00957168" w:rsidRDefault="00957168" w:rsidP="000C7E2C">
      <w:pPr>
        <w:rPr>
          <w:rFonts w:cs="Times New Roman"/>
          <w:b/>
          <w:bCs/>
          <w:lang w:val="es-ES"/>
        </w:rPr>
      </w:pPr>
      <w:r w:rsidRPr="00BA74ED">
        <w:rPr>
          <w:b/>
          <w:bCs/>
          <w:lang w:val="es-ES"/>
        </w:rPr>
        <w:t>Punti________</w:t>
      </w:r>
    </w:p>
    <w:p w:rsidR="00957168" w:rsidRPr="00BA74ED" w:rsidRDefault="00957168" w:rsidP="000C7E2C">
      <w:pPr>
        <w:rPr>
          <w:rFonts w:cs="Times New Roman"/>
          <w:b/>
          <w:bCs/>
          <w:sz w:val="24"/>
          <w:szCs w:val="24"/>
          <w:lang w:val="es-ES"/>
        </w:rPr>
      </w:pPr>
    </w:p>
    <w:p w:rsidR="00957168" w:rsidRPr="00BA74ED" w:rsidRDefault="00957168" w:rsidP="000C7E2C">
      <w:pPr>
        <w:rPr>
          <w:rFonts w:cs="Times New Roman"/>
          <w:b/>
          <w:bCs/>
          <w:sz w:val="24"/>
          <w:szCs w:val="24"/>
          <w:lang w:val="es-ES"/>
        </w:rPr>
      </w:pPr>
    </w:p>
    <w:p w:rsidR="00957168" w:rsidRPr="00E25F2B" w:rsidRDefault="00957168" w:rsidP="000C7E2C">
      <w:pPr>
        <w:rPr>
          <w:b/>
          <w:bCs/>
          <w:sz w:val="24"/>
          <w:szCs w:val="24"/>
          <w:lang w:val="es-ES"/>
        </w:rPr>
      </w:pPr>
      <w:r>
        <w:rPr>
          <w:b/>
          <w:bCs/>
          <w:sz w:val="24"/>
          <w:szCs w:val="24"/>
          <w:lang w:val="es-ES"/>
        </w:rPr>
        <w:t>Describe las etapas màs significativas de</w:t>
      </w:r>
      <w:r w:rsidRPr="00E25F2B">
        <w:rPr>
          <w:b/>
          <w:bCs/>
          <w:sz w:val="24"/>
          <w:szCs w:val="24"/>
          <w:lang w:val="es-ES"/>
        </w:rPr>
        <w:t xml:space="preserve"> la dictadura de Franco</w:t>
      </w:r>
      <w:r>
        <w:rPr>
          <w:b/>
          <w:bCs/>
          <w:sz w:val="24"/>
          <w:szCs w:val="24"/>
          <w:lang w:val="es-ES"/>
        </w:rPr>
        <w:t xml:space="preserve"> </w:t>
      </w:r>
      <w:r w:rsidRPr="00E25F2B">
        <w:rPr>
          <w:b/>
          <w:bCs/>
          <w:sz w:val="24"/>
          <w:szCs w:val="24"/>
          <w:lang w:val="es-ES"/>
        </w:rPr>
        <w:t>en España</w:t>
      </w:r>
    </w:p>
    <w:p w:rsidR="00957168" w:rsidRPr="00BA74ED" w:rsidRDefault="00957168" w:rsidP="000C7E2C">
      <w:pPr>
        <w:rPr>
          <w:rFonts w:cs="Times New Roman"/>
          <w:b/>
          <w:bCs/>
        </w:rPr>
      </w:pPr>
      <w:r w:rsidRPr="00BA74ED">
        <w:rPr>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168" w:rsidRPr="00BA74ED" w:rsidRDefault="00957168" w:rsidP="000C7E2C">
      <w:pPr>
        <w:rPr>
          <w:rFonts w:cs="Times New Roman"/>
          <w:b/>
          <w:bCs/>
          <w:sz w:val="32"/>
          <w:szCs w:val="32"/>
        </w:rPr>
      </w:pPr>
    </w:p>
    <w:p w:rsidR="00957168" w:rsidRPr="00BA74ED" w:rsidRDefault="00957168" w:rsidP="000C7E2C">
      <w:pPr>
        <w:rPr>
          <w:rFonts w:cs="Times New Roman"/>
          <w:sz w:val="28"/>
          <w:szCs w:val="28"/>
          <w:u w:val="single"/>
        </w:rPr>
      </w:pPr>
      <w:r w:rsidRPr="00BA74ED">
        <w:rPr>
          <w:b/>
          <w:bCs/>
        </w:rPr>
        <w:t>Punti________</w:t>
      </w:r>
    </w:p>
    <w:p w:rsidR="00957168" w:rsidRDefault="00957168" w:rsidP="000C7E2C">
      <w:pPr>
        <w:rPr>
          <w:rFonts w:cs="Times New Roman"/>
          <w:b/>
          <w:bCs/>
          <w:sz w:val="28"/>
          <w:szCs w:val="28"/>
          <w:u w:val="single"/>
        </w:rPr>
      </w:pPr>
    </w:p>
    <w:p w:rsidR="00957168" w:rsidRDefault="00957168" w:rsidP="000C7E2C">
      <w:pPr>
        <w:rPr>
          <w:rFonts w:cs="Times New Roman"/>
          <w:b/>
          <w:bCs/>
          <w:sz w:val="28"/>
          <w:szCs w:val="28"/>
          <w:u w:val="single"/>
        </w:rPr>
      </w:pPr>
    </w:p>
    <w:p w:rsidR="00957168" w:rsidRDefault="00957168" w:rsidP="000C7E2C">
      <w:pPr>
        <w:rPr>
          <w:rFonts w:cs="Times New Roman"/>
          <w:b/>
          <w:bCs/>
          <w:sz w:val="28"/>
          <w:szCs w:val="28"/>
          <w:u w:val="single"/>
        </w:rPr>
      </w:pPr>
    </w:p>
    <w:p w:rsidR="00957168" w:rsidRDefault="00957168" w:rsidP="000C7E2C">
      <w:pPr>
        <w:rPr>
          <w:rFonts w:cs="Times New Roman"/>
          <w:b/>
          <w:bCs/>
          <w:sz w:val="28"/>
          <w:szCs w:val="28"/>
          <w:u w:val="single"/>
        </w:rPr>
      </w:pPr>
    </w:p>
    <w:p w:rsidR="00957168" w:rsidRDefault="00957168" w:rsidP="000C7E2C">
      <w:pPr>
        <w:rPr>
          <w:rFonts w:cs="Times New Roman"/>
          <w:b/>
          <w:bCs/>
          <w:sz w:val="28"/>
          <w:szCs w:val="28"/>
          <w:u w:val="single"/>
        </w:rPr>
      </w:pPr>
    </w:p>
    <w:p w:rsidR="00957168" w:rsidRDefault="00957168" w:rsidP="000C7E2C">
      <w:pPr>
        <w:jc w:val="center"/>
        <w:rPr>
          <w:b/>
          <w:bCs/>
          <w:sz w:val="28"/>
          <w:szCs w:val="28"/>
          <w:u w:val="single"/>
        </w:rPr>
      </w:pPr>
      <w:r>
        <w:rPr>
          <w:b/>
          <w:bCs/>
          <w:sz w:val="28"/>
          <w:szCs w:val="28"/>
          <w:u w:val="single"/>
        </w:rPr>
        <w:t>Storia</w:t>
      </w:r>
    </w:p>
    <w:p w:rsidR="00957168" w:rsidRDefault="00957168" w:rsidP="000C7E2C">
      <w:pPr>
        <w:rPr>
          <w:rFonts w:cs="Times New Roman"/>
          <w:b/>
          <w:bCs/>
          <w:sz w:val="24"/>
          <w:szCs w:val="24"/>
        </w:rPr>
      </w:pPr>
    </w:p>
    <w:p w:rsidR="00957168" w:rsidRDefault="00957168" w:rsidP="000C7E2C">
      <w:pPr>
        <w:rPr>
          <w:b/>
          <w:bCs/>
          <w:sz w:val="24"/>
          <w:szCs w:val="24"/>
        </w:rPr>
      </w:pPr>
      <w:r>
        <w:rPr>
          <w:b/>
          <w:bCs/>
          <w:sz w:val="24"/>
          <w:szCs w:val="24"/>
        </w:rPr>
        <w:t>Quando e perché scoppiò la guerra di Corea?</w:t>
      </w:r>
    </w:p>
    <w:p w:rsidR="00957168" w:rsidRPr="007E2ED9" w:rsidRDefault="00957168" w:rsidP="000C7E2C">
      <w:pPr>
        <w:rPr>
          <w:rFonts w:cs="Times New Roman"/>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sz w:val="32"/>
          <w:szCs w:val="32"/>
        </w:rPr>
        <w:t>______________________________________________________________________________________</w:t>
      </w:r>
    </w:p>
    <w:p w:rsidR="00957168" w:rsidRDefault="00957168" w:rsidP="000C7E2C">
      <w:pPr>
        <w:rPr>
          <w:rFonts w:cs="Times New Roman"/>
          <w:b/>
          <w:bCs/>
          <w:sz w:val="24"/>
          <w:szCs w:val="24"/>
        </w:rPr>
      </w:pPr>
    </w:p>
    <w:p w:rsidR="00957168" w:rsidRDefault="00957168" w:rsidP="000C7E2C">
      <w:pPr>
        <w:rPr>
          <w:rFonts w:cs="Times New Roman"/>
          <w:b/>
          <w:bCs/>
          <w:sz w:val="24"/>
          <w:szCs w:val="24"/>
        </w:rPr>
      </w:pPr>
      <w:r w:rsidRPr="00BA74ED">
        <w:rPr>
          <w:b/>
          <w:bCs/>
        </w:rPr>
        <w:t>Punti________</w:t>
      </w:r>
    </w:p>
    <w:p w:rsidR="00957168" w:rsidRDefault="00957168" w:rsidP="000C7E2C">
      <w:pPr>
        <w:rPr>
          <w:rFonts w:cs="Times New Roman"/>
          <w:b/>
          <w:bCs/>
          <w:sz w:val="24"/>
          <w:szCs w:val="24"/>
        </w:rPr>
      </w:pPr>
    </w:p>
    <w:p w:rsidR="00957168" w:rsidRDefault="00957168" w:rsidP="000C7E2C">
      <w:pPr>
        <w:rPr>
          <w:rFonts w:cs="Times New Roman"/>
          <w:b/>
          <w:bCs/>
          <w:sz w:val="24"/>
          <w:szCs w:val="24"/>
        </w:rPr>
      </w:pPr>
    </w:p>
    <w:p w:rsidR="00957168" w:rsidRPr="00692120" w:rsidRDefault="00957168" w:rsidP="000C7E2C">
      <w:pPr>
        <w:rPr>
          <w:b/>
          <w:bCs/>
          <w:sz w:val="24"/>
          <w:szCs w:val="24"/>
        </w:rPr>
      </w:pPr>
      <w:r>
        <w:rPr>
          <w:b/>
          <w:bCs/>
          <w:sz w:val="24"/>
          <w:szCs w:val="24"/>
        </w:rPr>
        <w:t>Che cos’è il “New Deal”</w:t>
      </w:r>
      <w:r w:rsidRPr="00692120">
        <w:rPr>
          <w:b/>
          <w:bCs/>
          <w:sz w:val="24"/>
          <w:szCs w:val="24"/>
        </w:rPr>
        <w:t>?</w:t>
      </w:r>
    </w:p>
    <w:p w:rsidR="00957168" w:rsidRDefault="00957168" w:rsidP="000C7E2C">
      <w:pPr>
        <w:rPr>
          <w:b/>
          <w:bCs/>
          <w:sz w:val="32"/>
          <w:szCs w:val="32"/>
        </w:rPr>
      </w:pPr>
      <w:r>
        <w:rPr>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168" w:rsidRDefault="00957168" w:rsidP="000C7E2C">
      <w:pPr>
        <w:rPr>
          <w:rFonts w:cs="Times New Roman"/>
          <w:b/>
          <w:bCs/>
          <w:sz w:val="32"/>
          <w:szCs w:val="32"/>
          <w:u w:val="single"/>
        </w:rPr>
      </w:pPr>
    </w:p>
    <w:p w:rsidR="00957168" w:rsidRDefault="00957168" w:rsidP="000C7E2C">
      <w:pPr>
        <w:rPr>
          <w:rFonts w:cs="Times New Roman"/>
          <w:b/>
          <w:bCs/>
          <w:sz w:val="32"/>
          <w:szCs w:val="32"/>
          <w:u w:val="single"/>
        </w:rPr>
      </w:pPr>
      <w:r w:rsidRPr="00BA74ED">
        <w:rPr>
          <w:b/>
          <w:bCs/>
        </w:rPr>
        <w:t>Punti________</w:t>
      </w:r>
    </w:p>
    <w:p w:rsidR="00957168" w:rsidRDefault="00957168" w:rsidP="000C7E2C">
      <w:pPr>
        <w:rPr>
          <w:rFonts w:cs="Times New Roman"/>
          <w:b/>
          <w:bCs/>
          <w:sz w:val="32"/>
          <w:szCs w:val="32"/>
          <w:u w:val="single"/>
        </w:rPr>
      </w:pPr>
    </w:p>
    <w:p w:rsidR="00957168" w:rsidRDefault="00957168" w:rsidP="000C7E2C">
      <w:pPr>
        <w:rPr>
          <w:rFonts w:cs="Times New Roman"/>
          <w:b/>
          <w:bCs/>
          <w:sz w:val="32"/>
          <w:szCs w:val="32"/>
          <w:u w:val="single"/>
        </w:rPr>
      </w:pPr>
    </w:p>
    <w:p w:rsidR="00957168" w:rsidRDefault="00957168" w:rsidP="000C7E2C">
      <w:pPr>
        <w:rPr>
          <w:rFonts w:cs="Times New Roman"/>
          <w:b/>
          <w:bCs/>
          <w:sz w:val="32"/>
          <w:szCs w:val="32"/>
          <w:u w:val="single"/>
        </w:rPr>
      </w:pPr>
    </w:p>
    <w:p w:rsidR="00957168" w:rsidRDefault="00957168" w:rsidP="000C7E2C">
      <w:pPr>
        <w:rPr>
          <w:rFonts w:cs="Times New Roman"/>
          <w:b/>
          <w:bCs/>
          <w:sz w:val="32"/>
          <w:szCs w:val="32"/>
          <w:u w:val="single"/>
        </w:rPr>
      </w:pPr>
    </w:p>
    <w:p w:rsidR="00957168" w:rsidRDefault="00957168" w:rsidP="000C7E2C">
      <w:pPr>
        <w:rPr>
          <w:rFonts w:cs="Times New Roman"/>
          <w:b/>
          <w:bCs/>
          <w:sz w:val="32"/>
          <w:szCs w:val="32"/>
          <w:u w:val="single"/>
        </w:rPr>
      </w:pPr>
    </w:p>
    <w:p w:rsidR="00957168" w:rsidRDefault="00957168" w:rsidP="000C7E2C">
      <w:pPr>
        <w:jc w:val="center"/>
        <w:rPr>
          <w:b/>
          <w:bCs/>
          <w:sz w:val="32"/>
          <w:szCs w:val="32"/>
          <w:u w:val="single"/>
        </w:rPr>
      </w:pPr>
      <w:r>
        <w:rPr>
          <w:b/>
          <w:bCs/>
          <w:sz w:val="32"/>
          <w:szCs w:val="32"/>
          <w:u w:val="single"/>
        </w:rPr>
        <w:lastRenderedPageBreak/>
        <w:t>Storia dell’ arte</w:t>
      </w:r>
    </w:p>
    <w:p w:rsidR="00957168" w:rsidRDefault="00957168" w:rsidP="000C7E2C">
      <w:pPr>
        <w:rPr>
          <w:rFonts w:cs="Times New Roman"/>
          <w:b/>
          <w:bCs/>
          <w:sz w:val="24"/>
          <w:szCs w:val="24"/>
        </w:rPr>
      </w:pPr>
    </w:p>
    <w:p w:rsidR="00957168" w:rsidRPr="00692120" w:rsidRDefault="00957168" w:rsidP="000C7E2C">
      <w:pPr>
        <w:rPr>
          <w:rFonts w:cs="Times New Roman"/>
          <w:b/>
          <w:bCs/>
          <w:sz w:val="24"/>
          <w:szCs w:val="24"/>
        </w:rPr>
      </w:pPr>
      <w:r>
        <w:rPr>
          <w:b/>
          <w:bCs/>
          <w:sz w:val="24"/>
          <w:szCs w:val="24"/>
        </w:rPr>
        <w:t>Presenta Paul Gauguin</w:t>
      </w:r>
      <w:r w:rsidRPr="0034617C">
        <w:rPr>
          <w:b/>
          <w:bCs/>
          <w:sz w:val="24"/>
          <w:szCs w:val="24"/>
        </w:rPr>
        <w:t xml:space="preserve"> </w:t>
      </w:r>
    </w:p>
    <w:p w:rsidR="00957168" w:rsidRDefault="00957168" w:rsidP="000C7E2C">
      <w:pPr>
        <w:rPr>
          <w:b/>
          <w:bCs/>
          <w:sz w:val="32"/>
          <w:szCs w:val="32"/>
        </w:rPr>
      </w:pPr>
      <w:r>
        <w:rPr>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168" w:rsidRDefault="00957168" w:rsidP="000C7E2C">
      <w:pPr>
        <w:rPr>
          <w:rFonts w:cs="Times New Roman"/>
          <w:b/>
          <w:bCs/>
          <w:sz w:val="24"/>
          <w:szCs w:val="24"/>
        </w:rPr>
      </w:pPr>
    </w:p>
    <w:p w:rsidR="00957168" w:rsidRDefault="00957168" w:rsidP="000C7E2C">
      <w:pPr>
        <w:rPr>
          <w:rFonts w:cs="Times New Roman"/>
          <w:b/>
          <w:bCs/>
          <w:sz w:val="24"/>
          <w:szCs w:val="24"/>
        </w:rPr>
      </w:pPr>
    </w:p>
    <w:p w:rsidR="00957168" w:rsidRDefault="00957168" w:rsidP="000C7E2C">
      <w:pPr>
        <w:rPr>
          <w:rFonts w:cs="Times New Roman"/>
          <w:b/>
          <w:bCs/>
          <w:sz w:val="24"/>
          <w:szCs w:val="24"/>
        </w:rPr>
      </w:pPr>
      <w:r w:rsidRPr="00BA74ED">
        <w:rPr>
          <w:b/>
          <w:bCs/>
        </w:rPr>
        <w:t>Punti________</w:t>
      </w:r>
    </w:p>
    <w:p w:rsidR="00957168" w:rsidRDefault="00957168" w:rsidP="000C7E2C">
      <w:pPr>
        <w:rPr>
          <w:rFonts w:cs="Times New Roman"/>
          <w:b/>
          <w:bCs/>
          <w:sz w:val="24"/>
          <w:szCs w:val="24"/>
        </w:rPr>
      </w:pPr>
    </w:p>
    <w:p w:rsidR="00957168" w:rsidRDefault="00957168" w:rsidP="000C7E2C">
      <w:pPr>
        <w:rPr>
          <w:rFonts w:cs="Times New Roman"/>
          <w:b/>
          <w:bCs/>
          <w:sz w:val="24"/>
          <w:szCs w:val="24"/>
        </w:rPr>
      </w:pPr>
    </w:p>
    <w:p w:rsidR="00957168" w:rsidRPr="0034617C" w:rsidRDefault="00957168" w:rsidP="000C7E2C">
      <w:pPr>
        <w:rPr>
          <w:b/>
          <w:bCs/>
          <w:sz w:val="24"/>
          <w:szCs w:val="24"/>
        </w:rPr>
      </w:pPr>
      <w:r>
        <w:rPr>
          <w:b/>
          <w:bCs/>
          <w:sz w:val="24"/>
          <w:szCs w:val="24"/>
        </w:rPr>
        <w:t xml:space="preserve">Descrivi la seguente </w:t>
      </w:r>
      <w:r w:rsidRPr="0034617C">
        <w:rPr>
          <w:b/>
          <w:bCs/>
          <w:sz w:val="24"/>
          <w:szCs w:val="24"/>
        </w:rPr>
        <w:t>opera</w:t>
      </w:r>
      <w:r>
        <w:rPr>
          <w:b/>
          <w:bCs/>
          <w:sz w:val="24"/>
          <w:szCs w:val="24"/>
        </w:rPr>
        <w:t>:</w:t>
      </w:r>
      <w:r w:rsidRPr="0034617C">
        <w:rPr>
          <w:b/>
          <w:bCs/>
          <w:sz w:val="24"/>
          <w:szCs w:val="24"/>
        </w:rPr>
        <w:t xml:space="preserve"> “</w:t>
      </w:r>
      <w:r>
        <w:rPr>
          <w:b/>
          <w:bCs/>
          <w:sz w:val="24"/>
          <w:szCs w:val="24"/>
        </w:rPr>
        <w:t>L’ Alzaia</w:t>
      </w:r>
      <w:r w:rsidRPr="0034617C">
        <w:rPr>
          <w:b/>
          <w:bCs/>
          <w:sz w:val="24"/>
          <w:szCs w:val="24"/>
        </w:rPr>
        <w:t>”</w:t>
      </w:r>
    </w:p>
    <w:p w:rsidR="00957168" w:rsidRDefault="00957168" w:rsidP="000C7E2C">
      <w:pPr>
        <w:rPr>
          <w:b/>
          <w:bCs/>
          <w:sz w:val="32"/>
          <w:szCs w:val="32"/>
        </w:rPr>
      </w:pPr>
      <w:r>
        <w:rPr>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168" w:rsidRDefault="00957168" w:rsidP="000C7E2C">
      <w:pPr>
        <w:rPr>
          <w:b/>
          <w:bCs/>
          <w:sz w:val="32"/>
          <w:szCs w:val="32"/>
        </w:rPr>
      </w:pPr>
    </w:p>
    <w:p w:rsidR="00957168" w:rsidRDefault="00957168" w:rsidP="000C7E2C">
      <w:pPr>
        <w:rPr>
          <w:rFonts w:cs="Times New Roman"/>
          <w:b/>
          <w:bCs/>
        </w:rPr>
      </w:pPr>
      <w:r w:rsidRPr="00BA74ED">
        <w:rPr>
          <w:b/>
          <w:bCs/>
        </w:rPr>
        <w:t>Punti________</w:t>
      </w:r>
    </w:p>
    <w:p w:rsidR="00957168" w:rsidRDefault="00957168" w:rsidP="000C7E2C">
      <w:pPr>
        <w:rPr>
          <w:rFonts w:cs="Times New Roman"/>
        </w:rPr>
      </w:pPr>
    </w:p>
    <w:p w:rsidR="00957168" w:rsidRDefault="00957168" w:rsidP="000C7E2C">
      <w:pPr>
        <w:rPr>
          <w:rFonts w:cs="Times New Roman"/>
        </w:rPr>
      </w:pPr>
    </w:p>
    <w:p w:rsidR="00957168" w:rsidRDefault="00957168" w:rsidP="003E4AE2">
      <w:pPr>
        <w:suppressAutoHyphens w:val="0"/>
        <w:spacing w:after="0" w:line="240" w:lineRule="atLeast"/>
        <w:jc w:val="center"/>
        <w:rPr>
          <w:rFonts w:ascii="Times New Roman" w:hAnsi="Times New Roman" w:cs="Times New Roman"/>
          <w:b/>
          <w:bCs/>
          <w:sz w:val="20"/>
          <w:szCs w:val="20"/>
        </w:rPr>
      </w:pPr>
    </w:p>
    <w:p w:rsidR="00957168" w:rsidRDefault="00957168" w:rsidP="003E4AE2">
      <w:pPr>
        <w:suppressAutoHyphens w:val="0"/>
        <w:spacing w:after="0" w:line="240" w:lineRule="atLeast"/>
        <w:jc w:val="center"/>
        <w:rPr>
          <w:rFonts w:ascii="Times New Roman" w:hAnsi="Times New Roman" w:cs="Times New Roman"/>
          <w:b/>
          <w:bCs/>
          <w:sz w:val="20"/>
          <w:szCs w:val="20"/>
        </w:rPr>
      </w:pPr>
    </w:p>
    <w:p w:rsidR="00957168" w:rsidRDefault="00957168" w:rsidP="003E4AE2">
      <w:pPr>
        <w:suppressAutoHyphens w:val="0"/>
        <w:spacing w:after="0" w:line="240" w:lineRule="atLeast"/>
        <w:jc w:val="center"/>
        <w:rPr>
          <w:rFonts w:ascii="Times New Roman" w:hAnsi="Times New Roman" w:cs="Times New Roman"/>
          <w:b/>
          <w:bCs/>
          <w:sz w:val="20"/>
          <w:szCs w:val="20"/>
        </w:rPr>
      </w:pPr>
    </w:p>
    <w:p w:rsidR="00957168" w:rsidRDefault="00957168" w:rsidP="003E4AE2">
      <w:pPr>
        <w:suppressAutoHyphens w:val="0"/>
        <w:spacing w:after="0" w:line="240" w:lineRule="atLeast"/>
        <w:jc w:val="center"/>
        <w:rPr>
          <w:rFonts w:ascii="Times New Roman" w:hAnsi="Times New Roman" w:cs="Times New Roman"/>
          <w:b/>
          <w:bCs/>
          <w:sz w:val="20"/>
          <w:szCs w:val="20"/>
        </w:rPr>
      </w:pPr>
    </w:p>
    <w:p w:rsidR="00957168" w:rsidRDefault="00957168" w:rsidP="003E4AE2">
      <w:pPr>
        <w:suppressAutoHyphens w:val="0"/>
        <w:spacing w:after="0" w:line="240" w:lineRule="atLeast"/>
        <w:jc w:val="center"/>
        <w:rPr>
          <w:rFonts w:ascii="Times New Roman" w:hAnsi="Times New Roman" w:cs="Times New Roman"/>
          <w:b/>
          <w:bCs/>
          <w:sz w:val="20"/>
          <w:szCs w:val="20"/>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right="-63"/>
        <w:jc w:val="both"/>
        <w:rPr>
          <w:rFonts w:ascii="Times New Roman" w:hAnsi="Times New Roman" w:cs="Times New Roman"/>
          <w:b/>
          <w:bCs/>
          <w:i/>
          <w:iCs/>
          <w:spacing w:val="-1"/>
          <w:sz w:val="24"/>
          <w:szCs w:val="24"/>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r>
        <w:rPr>
          <w:rFonts w:ascii="Times New Roman" w:hAnsi="Times New Roman" w:cs="Times New Roman"/>
          <w:b/>
          <w:bCs/>
          <w:i/>
          <w:iCs/>
          <w:spacing w:val="-1"/>
          <w:sz w:val="52"/>
          <w:szCs w:val="52"/>
        </w:rPr>
        <w:t>Allegati</w:t>
      </w: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Pr="007E2ED9"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u w:val="single"/>
        </w:rPr>
      </w:pPr>
      <w:r>
        <w:rPr>
          <w:rFonts w:ascii="Times New Roman" w:hAnsi="Times New Roman" w:cs="Times New Roman"/>
          <w:b/>
          <w:bCs/>
          <w:i/>
          <w:iCs/>
          <w:spacing w:val="-1"/>
          <w:sz w:val="52"/>
          <w:szCs w:val="52"/>
          <w:u w:val="single"/>
        </w:rPr>
        <w:t>Griglie di Valutazione</w:t>
      </w: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r>
        <w:rPr>
          <w:rFonts w:ascii="Times New Roman" w:hAnsi="Times New Roman" w:cs="Times New Roman"/>
          <w:b/>
          <w:bCs/>
          <w:i/>
          <w:iCs/>
          <w:spacing w:val="-1"/>
          <w:sz w:val="52"/>
          <w:szCs w:val="52"/>
        </w:rPr>
        <w:t>Prima Prova: Italiano</w:t>
      </w: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r>
        <w:rPr>
          <w:rFonts w:ascii="Times New Roman" w:hAnsi="Times New Roman" w:cs="Times New Roman"/>
          <w:b/>
          <w:bCs/>
          <w:i/>
          <w:iCs/>
          <w:spacing w:val="-1"/>
          <w:sz w:val="52"/>
          <w:szCs w:val="52"/>
        </w:rPr>
        <w:t>Seconda Prova: Lingua straniera</w:t>
      </w:r>
    </w:p>
    <w:p w:rsidR="00957168" w:rsidRDefault="00957168" w:rsidP="003E4AE2">
      <w:pPr>
        <w:widowControl w:val="0"/>
        <w:autoSpaceDE w:val="0"/>
        <w:spacing w:after="0" w:line="240" w:lineRule="auto"/>
        <w:ind w:left="113" w:right="-63"/>
        <w:jc w:val="center"/>
        <w:rPr>
          <w:rFonts w:ascii="Times New Roman" w:hAnsi="Times New Roman" w:cs="Times New Roman"/>
          <w:b/>
          <w:bCs/>
          <w:i/>
          <w:iCs/>
          <w:spacing w:val="-1"/>
          <w:sz w:val="52"/>
          <w:szCs w:val="52"/>
        </w:rPr>
      </w:pPr>
    </w:p>
    <w:p w:rsidR="00957168" w:rsidRDefault="00957168" w:rsidP="003E4AE2">
      <w:pPr>
        <w:widowControl w:val="0"/>
        <w:autoSpaceDE w:val="0"/>
        <w:spacing w:after="0" w:line="240" w:lineRule="auto"/>
        <w:ind w:left="113" w:right="-63"/>
        <w:jc w:val="center"/>
        <w:rPr>
          <w:rFonts w:ascii="Times New Roman" w:hAnsi="Times New Roman" w:cs="Times New Roman"/>
          <w:b/>
          <w:bCs/>
          <w:sz w:val="24"/>
          <w:szCs w:val="24"/>
        </w:rPr>
      </w:pPr>
      <w:r>
        <w:rPr>
          <w:rFonts w:ascii="Times New Roman" w:hAnsi="Times New Roman" w:cs="Times New Roman"/>
          <w:b/>
          <w:bCs/>
          <w:i/>
          <w:iCs/>
          <w:spacing w:val="-1"/>
          <w:sz w:val="52"/>
          <w:szCs w:val="52"/>
        </w:rPr>
        <w:t>Colloquio orale</w:t>
      </w: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D240C7">
      <w:pPr>
        <w:spacing w:after="0" w:line="240" w:lineRule="auto"/>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GRIGLIA PER LA VALUTAZIONE DELLA PRIMA PROVA SCRITTA</w:t>
      </w: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“Italiano”</w:t>
      </w: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rPr>
      </w:pPr>
      <w:r>
        <w:rPr>
          <w:rFonts w:ascii="Times New Roman" w:eastAsia="SimSun" w:hAnsi="Times New Roman" w:cs="Times New Roman"/>
          <w:b/>
          <w:bCs/>
          <w:kern w:val="1"/>
          <w:sz w:val="24"/>
          <w:szCs w:val="24"/>
        </w:rPr>
        <w:t>Candidato: _____________________________________________   Classe V  Sezione: _______</w:t>
      </w:r>
    </w:p>
    <w:p w:rsidR="00957168" w:rsidRDefault="00957168" w:rsidP="003E4AE2">
      <w:pPr>
        <w:widowControl w:val="0"/>
        <w:overflowPunct w:val="0"/>
        <w:spacing w:after="0" w:line="240" w:lineRule="auto"/>
        <w:rPr>
          <w:rFonts w:ascii="Times New Roman" w:eastAsia="SimSun" w:hAnsi="Times New Roman" w:cs="Times New Roman"/>
          <w:b/>
          <w:bCs/>
          <w:kern w:val="1"/>
        </w:rPr>
      </w:pPr>
    </w:p>
    <w:p w:rsidR="00957168" w:rsidRDefault="00957168" w:rsidP="003E4AE2">
      <w:pPr>
        <w:widowControl w:val="0"/>
        <w:overflowPunct w:val="0"/>
        <w:spacing w:after="0" w:line="240" w:lineRule="auto"/>
        <w:rPr>
          <w:rFonts w:ascii="Times New Roman" w:eastAsia="SimSun" w:hAnsi="Times New Roman" w:cs="Times New Roman"/>
          <w:b/>
          <w:bCs/>
          <w:kern w:val="1"/>
          <w:sz w:val="28"/>
          <w:szCs w:val="28"/>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rPr>
      </w:pPr>
      <w:r>
        <w:rPr>
          <w:rFonts w:ascii="Times New Roman" w:eastAsia="SimSun" w:hAnsi="Times New Roman" w:cs="Times New Roman"/>
          <w:b/>
          <w:bCs/>
          <w:kern w:val="1"/>
          <w:sz w:val="28"/>
          <w:szCs w:val="28"/>
        </w:rPr>
        <w:t>PROVA DI TIPOLOGIA A – Analisi del testo</w:t>
      </w:r>
    </w:p>
    <w:p w:rsidR="00957168" w:rsidRDefault="00957168" w:rsidP="003E4AE2">
      <w:pPr>
        <w:widowControl w:val="0"/>
        <w:overflowPunct w:val="0"/>
        <w:spacing w:after="0" w:line="240" w:lineRule="auto"/>
        <w:jc w:val="center"/>
        <w:rPr>
          <w:rFonts w:ascii="Times New Roman" w:eastAsia="SimSun" w:hAnsi="Times New Roman" w:cs="Times New Roman"/>
          <w:b/>
          <w:bCs/>
          <w:kern w:val="1"/>
        </w:rPr>
      </w:pPr>
    </w:p>
    <w:p w:rsidR="00957168" w:rsidRDefault="00957168" w:rsidP="003E4AE2">
      <w:pPr>
        <w:widowControl w:val="0"/>
        <w:autoSpaceDE w:val="0"/>
        <w:spacing w:after="0" w:line="240" w:lineRule="auto"/>
        <w:rPr>
          <w:rFonts w:ascii="Times New Roman" w:eastAsia="SimSun" w:hAnsi="Times New Roman" w:cs="Times New Roman"/>
          <w:kern w:val="1"/>
          <w:sz w:val="24"/>
          <w:szCs w:val="24"/>
        </w:rPr>
      </w:pPr>
    </w:p>
    <w:tbl>
      <w:tblPr>
        <w:tblW w:w="0" w:type="auto"/>
        <w:jc w:val="center"/>
        <w:tblLayout w:type="fixed"/>
        <w:tblLook w:val="0000" w:firstRow="0" w:lastRow="0" w:firstColumn="0" w:lastColumn="0" w:noHBand="0" w:noVBand="0"/>
      </w:tblPr>
      <w:tblGrid>
        <w:gridCol w:w="1951"/>
        <w:gridCol w:w="6369"/>
        <w:gridCol w:w="1447"/>
      </w:tblGrid>
      <w:tr w:rsidR="00957168">
        <w:trPr>
          <w:jc w:val="center"/>
        </w:trPr>
        <w:tc>
          <w:tcPr>
            <w:tcW w:w="1951" w:type="dxa"/>
            <w:tcBorders>
              <w:top w:val="single" w:sz="4" w:space="0" w:color="000000"/>
              <w:left w:val="single" w:sz="4" w:space="0" w:color="000000"/>
              <w:bottom w:val="single" w:sz="4" w:space="0" w:color="000000"/>
            </w:tcBorders>
            <w:shd w:val="clear" w:color="auto" w:fill="CCCCCC"/>
          </w:tcPr>
          <w:p w:rsidR="00957168" w:rsidRDefault="00957168" w:rsidP="00283820">
            <w:pPr>
              <w:widowControl w:val="0"/>
              <w:autoSpaceDE w:val="0"/>
              <w:snapToGrid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INDICATORI</w:t>
            </w:r>
          </w:p>
        </w:tc>
        <w:tc>
          <w:tcPr>
            <w:tcW w:w="6369" w:type="dxa"/>
            <w:tcBorders>
              <w:top w:val="single" w:sz="4" w:space="0" w:color="000000"/>
              <w:left w:val="single" w:sz="4" w:space="0" w:color="000000"/>
              <w:bottom w:val="single" w:sz="4" w:space="0" w:color="000000"/>
            </w:tcBorders>
            <w:shd w:val="clear" w:color="auto" w:fill="CCCCCC"/>
          </w:tcPr>
          <w:p w:rsidR="00957168" w:rsidRDefault="00957168" w:rsidP="00283820">
            <w:pPr>
              <w:widowControl w:val="0"/>
              <w:autoSpaceDE w:val="0"/>
              <w:snapToGrid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DESCRITTORI</w:t>
            </w:r>
          </w:p>
        </w:tc>
        <w:tc>
          <w:tcPr>
            <w:tcW w:w="1447" w:type="dxa"/>
            <w:tcBorders>
              <w:top w:val="single" w:sz="4" w:space="0" w:color="000000"/>
              <w:left w:val="single" w:sz="4" w:space="0" w:color="000000"/>
              <w:bottom w:val="single" w:sz="4" w:space="0" w:color="000000"/>
              <w:right w:val="single" w:sz="4" w:space="0" w:color="000000"/>
            </w:tcBorders>
            <w:shd w:val="clear" w:color="auto" w:fill="CCCCCC"/>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VOTO/15</w:t>
            </w:r>
          </w:p>
        </w:tc>
      </w:tr>
      <w:tr w:rsidR="00957168">
        <w:trPr>
          <w:jc w:val="center"/>
        </w:trPr>
        <w:tc>
          <w:tcPr>
            <w:tcW w:w="1951" w:type="dxa"/>
            <w:vMerge w:val="restart"/>
            <w:tcBorders>
              <w:top w:val="single" w:sz="4" w:space="0" w:color="000000"/>
              <w:left w:val="single" w:sz="4" w:space="0" w:color="000000"/>
              <w:bottom w:val="single" w:sz="4" w:space="0" w:color="000000"/>
            </w:tcBorders>
            <w:shd w:val="clear" w:color="auto" w:fill="D9D9D9"/>
            <w:vAlign w:val="center"/>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Padronanza e uso della lingua</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Correttezza ortografica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buona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(errori di ortografia non gravi)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insufficiente (errori ripetuti di ortografia)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Correttezza sintattica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buona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(errori di sintassi non gravi)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insufficiente (errori di sintassi ripetuti)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Correttezza lessicale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buona proprietà di linguaggio e lessico ampio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3</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proprietà di linguaggio e corretto uso del lessico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improprietà di linguaggio e lessico ristretto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val="restart"/>
            <w:tcBorders>
              <w:top w:val="single" w:sz="4" w:space="0" w:color="000000"/>
              <w:left w:val="single" w:sz="4" w:space="0" w:color="000000"/>
              <w:bottom w:val="single" w:sz="4" w:space="0" w:color="000000"/>
            </w:tcBorders>
            <w:shd w:val="clear" w:color="auto" w:fill="D9D9D9"/>
            <w:vAlign w:val="center"/>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Conoscenza dell’argomento e del contesto di riferimento</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Conoscenza delle caratteristiche formali del testo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completa conoscenza delle strutture retoriche del testo e consapevolezza della loro funzione comunicativa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padroneggia con sicurezza le conoscenze degli elementi formali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descrive sufficientemente gli espedienti retorico-formali del testo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d) dimostra una conoscenza lacunosa degli espedienti retorico-formali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val="restart"/>
            <w:tcBorders>
              <w:top w:val="single" w:sz="4" w:space="0" w:color="000000"/>
              <w:left w:val="single" w:sz="4" w:space="0" w:color="000000"/>
              <w:bottom w:val="single" w:sz="4" w:space="0" w:color="000000"/>
            </w:tcBorders>
            <w:shd w:val="clear" w:color="auto" w:fill="D9D9D9"/>
            <w:vAlign w:val="center"/>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Capacità logico-critiche espressive</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Comprensione del testo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comprende il messaggio nella sua complessità e nelle varie sfumature espressive</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comprensione del brano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comprende superficialmente il significato del testo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Capacità di riflessione e contestualizzazione</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dimostra capacità di riflessione critica e contestualizza il brano con ricchezza di riferimenti culturali e approfondimenti personali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3</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offre diversi spunti critici e contestualizza in modo efficace</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2,5-2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sufficienti spunti di riflessione e contestualizzazione</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d) scarsi spunti critici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bl>
    <w:p w:rsidR="00957168" w:rsidRDefault="00957168" w:rsidP="003E4AE2">
      <w:pPr>
        <w:widowControl w:val="0"/>
        <w:autoSpaceDE w:val="0"/>
        <w:spacing w:after="0" w:line="240" w:lineRule="auto"/>
        <w:rPr>
          <w:rFonts w:ascii="Times New Roman" w:eastAsia="SimSun" w:hAnsi="Times New Roman" w:cs="Times New Roman"/>
          <w:kern w:val="1"/>
          <w:sz w:val="24"/>
          <w:szCs w:val="24"/>
        </w:rPr>
      </w:pPr>
    </w:p>
    <w:tbl>
      <w:tblPr>
        <w:tblW w:w="0" w:type="auto"/>
        <w:jc w:val="center"/>
        <w:tblLayout w:type="fixed"/>
        <w:tblLook w:val="0000" w:firstRow="0" w:lastRow="0" w:firstColumn="0" w:lastColumn="0" w:noHBand="0" w:noVBand="0"/>
      </w:tblPr>
      <w:tblGrid>
        <w:gridCol w:w="4888"/>
        <w:gridCol w:w="4919"/>
      </w:tblGrid>
      <w:tr w:rsidR="00957168">
        <w:trPr>
          <w:jc w:val="center"/>
        </w:trPr>
        <w:tc>
          <w:tcPr>
            <w:tcW w:w="4888" w:type="dxa"/>
            <w:tcBorders>
              <w:top w:val="single" w:sz="4" w:space="0" w:color="000000"/>
              <w:left w:val="single" w:sz="4" w:space="0" w:color="000000"/>
              <w:bottom w:val="single" w:sz="4" w:space="0" w:color="000000"/>
            </w:tcBorders>
          </w:tcPr>
          <w:p w:rsidR="00957168" w:rsidRDefault="00957168" w:rsidP="00283820">
            <w:pPr>
              <w:widowControl w:val="0"/>
              <w:overflowPunct w:val="0"/>
              <w:snapToGrid w:val="0"/>
              <w:spacing w:after="0" w:line="240" w:lineRule="auto"/>
              <w:rPr>
                <w:rFonts w:ascii="Times New Roman" w:eastAsia="SimSun" w:hAnsi="Times New Roman" w:cs="Times New Roman"/>
                <w:b/>
                <w:bCs/>
                <w:kern w:val="1"/>
                <w:sz w:val="24"/>
                <w:szCs w:val="24"/>
              </w:rPr>
            </w:pP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r>
              <w:rPr>
                <w:rFonts w:ascii="Times New Roman" w:eastAsia="SimSun" w:hAnsi="Times New Roman" w:cs="Times New Roman"/>
                <w:b/>
                <w:bCs/>
                <w:kern w:val="1"/>
                <w:sz w:val="24"/>
                <w:szCs w:val="24"/>
              </w:rPr>
              <w:t>Punteggio proposto</w:t>
            </w:r>
            <w:r>
              <w:rPr>
                <w:rFonts w:ascii="Times New Roman" w:eastAsia="SimSun" w:hAnsi="Times New Roman" w:cs="Times New Roman"/>
                <w:kern w:val="1"/>
                <w:sz w:val="24"/>
                <w:szCs w:val="24"/>
              </w:rPr>
              <w:t>: ________________</w:t>
            </w: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p>
        </w:tc>
        <w:tc>
          <w:tcPr>
            <w:tcW w:w="4919"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overflowPunct w:val="0"/>
              <w:snapToGrid w:val="0"/>
              <w:spacing w:after="0" w:line="240" w:lineRule="auto"/>
              <w:rPr>
                <w:rFonts w:ascii="Times New Roman" w:eastAsia="SimSun" w:hAnsi="Times New Roman" w:cs="Times New Roman"/>
                <w:b/>
                <w:bCs/>
                <w:kern w:val="1"/>
                <w:sz w:val="24"/>
                <w:szCs w:val="24"/>
              </w:rPr>
            </w:pP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r>
              <w:rPr>
                <w:rFonts w:ascii="Times New Roman" w:eastAsia="SimSun" w:hAnsi="Times New Roman" w:cs="Times New Roman"/>
                <w:b/>
                <w:bCs/>
                <w:kern w:val="1"/>
                <w:sz w:val="24"/>
                <w:szCs w:val="24"/>
              </w:rPr>
              <w:t>Punteggio attribuito</w:t>
            </w:r>
            <w:r>
              <w:rPr>
                <w:rFonts w:ascii="Times New Roman" w:eastAsia="SimSun" w:hAnsi="Times New Roman" w:cs="Times New Roman"/>
                <w:kern w:val="1"/>
                <w:sz w:val="24"/>
                <w:szCs w:val="24"/>
              </w:rPr>
              <w:t>:  _______________</w:t>
            </w: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p>
        </w:tc>
      </w:tr>
    </w:tbl>
    <w:p w:rsidR="00957168" w:rsidRDefault="00957168" w:rsidP="003E4AE2">
      <w:pPr>
        <w:widowControl w:val="0"/>
        <w:overflowPunct w:val="0"/>
        <w:spacing w:after="0" w:line="240" w:lineRule="auto"/>
        <w:rPr>
          <w:rFonts w:ascii="Times New Roman" w:eastAsia="SimSun" w:hAnsi="Times New Roman" w:cs="Times New Roman"/>
          <w:kern w:val="1"/>
          <w:sz w:val="24"/>
          <w:szCs w:val="24"/>
          <w:lang w:val="en-GB"/>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GRIGLIA PER LA VALUTAZIONE DELLA PRIMA PROVA SCRITTA</w:t>
      </w: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“Italiano”</w:t>
      </w: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kern w:val="1"/>
          <w:sz w:val="24"/>
          <w:szCs w:val="24"/>
        </w:rPr>
      </w:pPr>
      <w:r>
        <w:rPr>
          <w:rFonts w:ascii="Times New Roman" w:eastAsia="SimSun" w:hAnsi="Times New Roman" w:cs="Times New Roman"/>
          <w:b/>
          <w:bCs/>
          <w:kern w:val="1"/>
          <w:sz w:val="24"/>
          <w:szCs w:val="24"/>
        </w:rPr>
        <w:t>Candidato: _____________________________________________   Classe V  Sezione: _______</w:t>
      </w:r>
    </w:p>
    <w:p w:rsidR="00957168" w:rsidRDefault="00957168" w:rsidP="003E4AE2">
      <w:pPr>
        <w:widowControl w:val="0"/>
        <w:overflowPunct w:val="0"/>
        <w:spacing w:after="0" w:line="240" w:lineRule="auto"/>
        <w:jc w:val="center"/>
        <w:rPr>
          <w:rFonts w:ascii="Times New Roman" w:eastAsia="SimSun" w:hAnsi="Times New Roman" w:cs="Times New Roman"/>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8"/>
          <w:szCs w:val="28"/>
        </w:rPr>
        <w:t>PROVA DI TIPOLOGIA B – Articolo di giornale</w:t>
      </w: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tbl>
      <w:tblPr>
        <w:tblW w:w="0" w:type="auto"/>
        <w:jc w:val="center"/>
        <w:tblLayout w:type="fixed"/>
        <w:tblLook w:val="0000" w:firstRow="0" w:lastRow="0" w:firstColumn="0" w:lastColumn="0" w:noHBand="0" w:noVBand="0"/>
      </w:tblPr>
      <w:tblGrid>
        <w:gridCol w:w="1951"/>
        <w:gridCol w:w="6369"/>
        <w:gridCol w:w="1447"/>
      </w:tblGrid>
      <w:tr w:rsidR="00957168">
        <w:trPr>
          <w:jc w:val="center"/>
        </w:trPr>
        <w:tc>
          <w:tcPr>
            <w:tcW w:w="1951" w:type="dxa"/>
            <w:tcBorders>
              <w:top w:val="single" w:sz="4" w:space="0" w:color="000000"/>
              <w:left w:val="single" w:sz="4" w:space="0" w:color="000000"/>
              <w:bottom w:val="single" w:sz="4" w:space="0" w:color="000000"/>
            </w:tcBorders>
            <w:shd w:val="clear" w:color="auto" w:fill="CCCCCC"/>
          </w:tcPr>
          <w:p w:rsidR="00957168" w:rsidRDefault="00957168" w:rsidP="00283820">
            <w:pPr>
              <w:widowControl w:val="0"/>
              <w:autoSpaceDE w:val="0"/>
              <w:snapToGrid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INDICATORI</w:t>
            </w:r>
          </w:p>
        </w:tc>
        <w:tc>
          <w:tcPr>
            <w:tcW w:w="6369" w:type="dxa"/>
            <w:tcBorders>
              <w:top w:val="single" w:sz="4" w:space="0" w:color="000000"/>
              <w:left w:val="single" w:sz="4" w:space="0" w:color="000000"/>
              <w:bottom w:val="single" w:sz="4" w:space="0" w:color="000000"/>
            </w:tcBorders>
            <w:shd w:val="clear" w:color="auto" w:fill="CCCCCC"/>
          </w:tcPr>
          <w:p w:rsidR="00957168" w:rsidRDefault="00957168" w:rsidP="00283820">
            <w:pPr>
              <w:widowControl w:val="0"/>
              <w:autoSpaceDE w:val="0"/>
              <w:snapToGrid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DESCRITTORI</w:t>
            </w:r>
          </w:p>
        </w:tc>
        <w:tc>
          <w:tcPr>
            <w:tcW w:w="1447" w:type="dxa"/>
            <w:tcBorders>
              <w:top w:val="single" w:sz="4" w:space="0" w:color="000000"/>
              <w:left w:val="single" w:sz="4" w:space="0" w:color="000000"/>
              <w:bottom w:val="single" w:sz="4" w:space="0" w:color="000000"/>
              <w:right w:val="single" w:sz="4" w:space="0" w:color="000000"/>
            </w:tcBorders>
            <w:shd w:val="clear" w:color="auto" w:fill="CCCCCC"/>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VOTO/15</w:t>
            </w:r>
          </w:p>
        </w:tc>
      </w:tr>
      <w:tr w:rsidR="00957168">
        <w:trPr>
          <w:jc w:val="center"/>
        </w:trPr>
        <w:tc>
          <w:tcPr>
            <w:tcW w:w="1951" w:type="dxa"/>
            <w:vMerge w:val="restart"/>
            <w:tcBorders>
              <w:top w:val="single" w:sz="4" w:space="0" w:color="000000"/>
              <w:left w:val="single" w:sz="4" w:space="0" w:color="000000"/>
              <w:bottom w:val="single" w:sz="4" w:space="0" w:color="000000"/>
            </w:tcBorders>
            <w:shd w:val="clear" w:color="auto" w:fill="D9D9D9"/>
            <w:vAlign w:val="center"/>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Padronanza e uso della lingua</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Correttezza ortografica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buona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(errori di ortografia non gravi)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insufficiente (errori ripetuti di ortografia)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Correttezza sintattica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buona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(errori di sintassi non gravi)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insufficiente (errori di sintassi ripetuti)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Correttezza lessicale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buona proprietà di linguaggio e lessico ampio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3</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proprietà di linguaggio e corretto uso del lessico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improprietà di linguaggio e lessico ristretto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val="restart"/>
            <w:tcBorders>
              <w:top w:val="single" w:sz="4" w:space="0" w:color="000000"/>
              <w:left w:val="single" w:sz="4" w:space="0" w:color="000000"/>
              <w:bottom w:val="single" w:sz="4" w:space="0" w:color="000000"/>
            </w:tcBorders>
            <w:shd w:val="clear" w:color="auto" w:fill="D9D9D9"/>
            <w:vAlign w:val="center"/>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Conoscenza dell’argomento e del contesto di riferimento</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Coerente con il linguaggio e le modalità della comunicazione giornalistica</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sviluppa l’argomento gestendo in modo consapevole le convenzioni e gli usi giornalistici (uso dei dati, titolo, sottotitolo, riferimento al pubblico, etc.)</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padroneggia con sicurezza gli usi giornalistici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si attiene correttamente agli usi giornalistici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d) non si attiene alle modalità di scrittura dell’articolo giornalistico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val="restart"/>
            <w:tcBorders>
              <w:top w:val="single" w:sz="4" w:space="0" w:color="000000"/>
              <w:left w:val="single" w:sz="4" w:space="0" w:color="000000"/>
              <w:bottom w:val="single" w:sz="4" w:space="0" w:color="000000"/>
            </w:tcBorders>
            <w:shd w:val="clear" w:color="auto" w:fill="D9D9D9"/>
            <w:vAlign w:val="center"/>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Capacità logico-critiche espressive</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Presentazione e analisi dei dati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presenta i dati in modo coerente e fornisce un’analisi sensata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dispone i dati in modo sufficientemente organico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enumera i dati senza ordinarli e senza fornire l’analisi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Capacità di riflessione e sintesi</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dimostra capacità di riflessione critica e di sintesi personale nella trattazione dei dati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3</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offre diversi spunti critici e sintetizza in modo efficace</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2,5-2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sufficienti spunti di riflessione e approfondimento critico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d) scarsi spunti critici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bl>
    <w:p w:rsidR="00957168" w:rsidRDefault="00957168" w:rsidP="003E4AE2">
      <w:pPr>
        <w:widowControl w:val="0"/>
        <w:autoSpaceDE w:val="0"/>
        <w:spacing w:after="0" w:line="240" w:lineRule="auto"/>
        <w:rPr>
          <w:rFonts w:ascii="Times New Roman" w:eastAsia="SimSun" w:hAnsi="Times New Roman" w:cs="Times New Roman"/>
          <w:kern w:val="1"/>
        </w:rPr>
      </w:pPr>
    </w:p>
    <w:tbl>
      <w:tblPr>
        <w:tblW w:w="0" w:type="auto"/>
        <w:jc w:val="center"/>
        <w:tblLayout w:type="fixed"/>
        <w:tblLook w:val="0000" w:firstRow="0" w:lastRow="0" w:firstColumn="0" w:lastColumn="0" w:noHBand="0" w:noVBand="0"/>
      </w:tblPr>
      <w:tblGrid>
        <w:gridCol w:w="4888"/>
        <w:gridCol w:w="4919"/>
      </w:tblGrid>
      <w:tr w:rsidR="00957168">
        <w:trPr>
          <w:jc w:val="center"/>
        </w:trPr>
        <w:tc>
          <w:tcPr>
            <w:tcW w:w="4888" w:type="dxa"/>
            <w:tcBorders>
              <w:top w:val="single" w:sz="4" w:space="0" w:color="000000"/>
              <w:left w:val="single" w:sz="4" w:space="0" w:color="000000"/>
              <w:bottom w:val="single" w:sz="4" w:space="0" w:color="000000"/>
            </w:tcBorders>
          </w:tcPr>
          <w:p w:rsidR="00957168" w:rsidRDefault="00957168" w:rsidP="00283820">
            <w:pPr>
              <w:widowControl w:val="0"/>
              <w:overflowPunct w:val="0"/>
              <w:snapToGrid w:val="0"/>
              <w:spacing w:after="0" w:line="240" w:lineRule="auto"/>
              <w:rPr>
                <w:rFonts w:ascii="Times New Roman" w:eastAsia="SimSun" w:hAnsi="Times New Roman" w:cs="Times New Roman"/>
                <w:b/>
                <w:bCs/>
                <w:kern w:val="1"/>
                <w:sz w:val="24"/>
                <w:szCs w:val="24"/>
              </w:rPr>
            </w:pP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r>
              <w:rPr>
                <w:rFonts w:ascii="Times New Roman" w:eastAsia="SimSun" w:hAnsi="Times New Roman" w:cs="Times New Roman"/>
                <w:b/>
                <w:bCs/>
                <w:kern w:val="1"/>
                <w:sz w:val="24"/>
                <w:szCs w:val="24"/>
              </w:rPr>
              <w:t>Punteggio proposto</w:t>
            </w:r>
            <w:r>
              <w:rPr>
                <w:rFonts w:ascii="Times New Roman" w:eastAsia="SimSun" w:hAnsi="Times New Roman" w:cs="Times New Roman"/>
                <w:kern w:val="1"/>
                <w:sz w:val="24"/>
                <w:szCs w:val="24"/>
              </w:rPr>
              <w:t>: ________________</w:t>
            </w: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p>
        </w:tc>
        <w:tc>
          <w:tcPr>
            <w:tcW w:w="4919"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overflowPunct w:val="0"/>
              <w:snapToGrid w:val="0"/>
              <w:spacing w:after="0" w:line="240" w:lineRule="auto"/>
              <w:rPr>
                <w:rFonts w:ascii="Times New Roman" w:eastAsia="SimSun" w:hAnsi="Times New Roman" w:cs="Times New Roman"/>
                <w:b/>
                <w:bCs/>
                <w:kern w:val="1"/>
                <w:sz w:val="24"/>
                <w:szCs w:val="24"/>
              </w:rPr>
            </w:pP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r>
              <w:rPr>
                <w:rFonts w:ascii="Times New Roman" w:eastAsia="SimSun" w:hAnsi="Times New Roman" w:cs="Times New Roman"/>
                <w:b/>
                <w:bCs/>
                <w:kern w:val="1"/>
                <w:sz w:val="24"/>
                <w:szCs w:val="24"/>
              </w:rPr>
              <w:t>Punteggio attribuito</w:t>
            </w:r>
            <w:r>
              <w:rPr>
                <w:rFonts w:ascii="Times New Roman" w:eastAsia="SimSun" w:hAnsi="Times New Roman" w:cs="Times New Roman"/>
                <w:kern w:val="1"/>
                <w:sz w:val="24"/>
                <w:szCs w:val="24"/>
              </w:rPr>
              <w:t>:  _______________</w:t>
            </w: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p>
        </w:tc>
      </w:tr>
    </w:tbl>
    <w:p w:rsidR="00957168" w:rsidRDefault="00957168" w:rsidP="003E4AE2">
      <w:pPr>
        <w:widowControl w:val="0"/>
        <w:overflowPunct w:val="0"/>
        <w:spacing w:after="0" w:line="240" w:lineRule="auto"/>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GRIGLIA PER LA VALUTAZIONE DELLA PRIMA PROVA SCRITTA</w:t>
      </w: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“Italiano”</w:t>
      </w: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kern w:val="1"/>
        </w:rPr>
      </w:pPr>
      <w:r>
        <w:rPr>
          <w:rFonts w:ascii="Times New Roman" w:eastAsia="SimSun" w:hAnsi="Times New Roman" w:cs="Times New Roman"/>
          <w:b/>
          <w:bCs/>
          <w:kern w:val="1"/>
          <w:sz w:val="24"/>
          <w:szCs w:val="24"/>
        </w:rPr>
        <w:t>Candidato: _____________________________________________   Classe V  Sezione: _______</w:t>
      </w:r>
    </w:p>
    <w:p w:rsidR="00957168" w:rsidRDefault="00957168" w:rsidP="003E4AE2">
      <w:pPr>
        <w:widowControl w:val="0"/>
        <w:overflowPunct w:val="0"/>
        <w:spacing w:after="0" w:line="240" w:lineRule="auto"/>
        <w:rPr>
          <w:rFonts w:ascii="Times New Roman" w:eastAsia="SimSun" w:hAnsi="Times New Roman" w:cs="Times New Roman"/>
          <w:kern w:val="1"/>
        </w:rPr>
      </w:pPr>
    </w:p>
    <w:p w:rsidR="00957168" w:rsidRDefault="00957168" w:rsidP="003E4AE2">
      <w:pPr>
        <w:widowControl w:val="0"/>
        <w:overflowPunct w:val="0"/>
        <w:spacing w:after="0" w:line="240" w:lineRule="auto"/>
        <w:rPr>
          <w:rFonts w:ascii="Times New Roman" w:eastAsia="SimSun" w:hAnsi="Times New Roman" w:cs="Times New Roman"/>
          <w:kern w:val="1"/>
        </w:rPr>
      </w:pPr>
    </w:p>
    <w:p w:rsidR="00957168" w:rsidRDefault="00957168" w:rsidP="003E4AE2">
      <w:pPr>
        <w:widowControl w:val="0"/>
        <w:overflowPunct w:val="0"/>
        <w:spacing w:after="0" w:line="240" w:lineRule="auto"/>
        <w:rPr>
          <w:rFonts w:ascii="Times New Roman" w:eastAsia="SimSun" w:hAnsi="Times New Roman" w:cs="Times New Roman"/>
          <w:kern w:val="1"/>
        </w:rPr>
      </w:pPr>
    </w:p>
    <w:p w:rsidR="00957168" w:rsidRDefault="00957168" w:rsidP="003E4AE2">
      <w:pPr>
        <w:widowControl w:val="0"/>
        <w:overflowPunct w:val="0"/>
        <w:spacing w:after="0" w:line="240" w:lineRule="auto"/>
        <w:rPr>
          <w:rFonts w:ascii="Times New Roman" w:eastAsia="SimSun" w:hAnsi="Times New Roman" w:cs="Times New Roman"/>
          <w:kern w:val="1"/>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8"/>
          <w:szCs w:val="28"/>
        </w:rPr>
        <w:t>PROVA DI TIPOLOGIA B – Saggio breve</w:t>
      </w: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tbl>
      <w:tblPr>
        <w:tblW w:w="0" w:type="auto"/>
        <w:jc w:val="center"/>
        <w:tblLayout w:type="fixed"/>
        <w:tblLook w:val="0000" w:firstRow="0" w:lastRow="0" w:firstColumn="0" w:lastColumn="0" w:noHBand="0" w:noVBand="0"/>
      </w:tblPr>
      <w:tblGrid>
        <w:gridCol w:w="1951"/>
        <w:gridCol w:w="6369"/>
        <w:gridCol w:w="1447"/>
      </w:tblGrid>
      <w:tr w:rsidR="00957168">
        <w:trPr>
          <w:jc w:val="center"/>
        </w:trPr>
        <w:tc>
          <w:tcPr>
            <w:tcW w:w="1951" w:type="dxa"/>
            <w:tcBorders>
              <w:top w:val="single" w:sz="4" w:space="0" w:color="000000"/>
              <w:left w:val="single" w:sz="4" w:space="0" w:color="000000"/>
              <w:bottom w:val="single" w:sz="4" w:space="0" w:color="000000"/>
            </w:tcBorders>
            <w:shd w:val="clear" w:color="auto" w:fill="CCCCCC"/>
          </w:tcPr>
          <w:p w:rsidR="00957168" w:rsidRDefault="00957168" w:rsidP="00283820">
            <w:pPr>
              <w:widowControl w:val="0"/>
              <w:autoSpaceDE w:val="0"/>
              <w:snapToGrid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INDICATORI</w:t>
            </w:r>
          </w:p>
        </w:tc>
        <w:tc>
          <w:tcPr>
            <w:tcW w:w="6369" w:type="dxa"/>
            <w:tcBorders>
              <w:top w:val="single" w:sz="4" w:space="0" w:color="000000"/>
              <w:left w:val="single" w:sz="4" w:space="0" w:color="000000"/>
              <w:bottom w:val="single" w:sz="4" w:space="0" w:color="000000"/>
            </w:tcBorders>
            <w:shd w:val="clear" w:color="auto" w:fill="CCCCCC"/>
          </w:tcPr>
          <w:p w:rsidR="00957168" w:rsidRDefault="00957168" w:rsidP="00283820">
            <w:pPr>
              <w:widowControl w:val="0"/>
              <w:autoSpaceDE w:val="0"/>
              <w:snapToGrid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DESCRITTORI</w:t>
            </w:r>
          </w:p>
        </w:tc>
        <w:tc>
          <w:tcPr>
            <w:tcW w:w="1447" w:type="dxa"/>
            <w:tcBorders>
              <w:top w:val="single" w:sz="4" w:space="0" w:color="000000"/>
              <w:left w:val="single" w:sz="4" w:space="0" w:color="000000"/>
              <w:bottom w:val="single" w:sz="4" w:space="0" w:color="000000"/>
              <w:right w:val="single" w:sz="4" w:space="0" w:color="000000"/>
            </w:tcBorders>
            <w:shd w:val="clear" w:color="auto" w:fill="CCCCCC"/>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VOTO/15</w:t>
            </w:r>
          </w:p>
        </w:tc>
      </w:tr>
      <w:tr w:rsidR="00957168">
        <w:trPr>
          <w:jc w:val="center"/>
        </w:trPr>
        <w:tc>
          <w:tcPr>
            <w:tcW w:w="1951" w:type="dxa"/>
            <w:vMerge w:val="restart"/>
            <w:tcBorders>
              <w:top w:val="single" w:sz="4" w:space="0" w:color="000000"/>
              <w:left w:val="single" w:sz="4" w:space="0" w:color="000000"/>
              <w:bottom w:val="single" w:sz="4" w:space="0" w:color="000000"/>
            </w:tcBorders>
            <w:shd w:val="clear" w:color="auto" w:fill="D9D9D9"/>
            <w:vAlign w:val="center"/>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Padronanza e uso della lingua</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Correttezza ortografica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buona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(errori di ortografia non gravi)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insufficiente (errori ripetuti di ortografia)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Correttezza sintattica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buona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(errori di sintassi non gravi)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insufficiente (errori di sintassi ripetuti)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Correttezza lessicale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buona proprietà di linguaggio e lessico ampio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3</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proprietà di linguaggio e corretto uso del lessico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improprietà di linguaggio e lessico ristretto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val="restart"/>
            <w:tcBorders>
              <w:top w:val="single" w:sz="4" w:space="0" w:color="000000"/>
              <w:left w:val="single" w:sz="4" w:space="0" w:color="000000"/>
              <w:bottom w:val="single" w:sz="4" w:space="0" w:color="000000"/>
            </w:tcBorders>
            <w:shd w:val="clear" w:color="auto" w:fill="D9D9D9"/>
            <w:vAlign w:val="center"/>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Conoscenza dell’argomento e del contesto di riferimento</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Struttura e coerenza dell’argomentazione</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imposta l’argomentazione gestendo con sicurezza gli elementi per la redazione di un saggio breve</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si serve consapevolmente degli elementi per la redazione di un saggio breve</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padroneggia sufficientemente gli elementi per la redazione di un saggio breve</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d) non si attiene alle modalità di scrittura del saggio breve</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val="restart"/>
            <w:tcBorders>
              <w:top w:val="single" w:sz="4" w:space="0" w:color="000000"/>
              <w:left w:val="single" w:sz="4" w:space="0" w:color="000000"/>
              <w:bottom w:val="single" w:sz="4" w:space="0" w:color="000000"/>
            </w:tcBorders>
            <w:shd w:val="clear" w:color="auto" w:fill="D9D9D9"/>
            <w:vAlign w:val="center"/>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Capacità logico-critiche espressive</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Presentazione e analisi dei dati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presenta i dati in modo coerente e fornisce un’analisi sensata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dispone i dati in modo sufficientemente organico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enumera i dati senza ordinarli e senza fornire l’analisi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Capacità di riflessione e sintesi</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dimostra capacità di riflessione critica e di sintesi personale nella trattazione dei dati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3</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offre diversi spunti critici e sintetizza in modo efficace</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2,5-2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sufficienti spunti di riflessione e approfondimento critico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d) scarsi spunti critici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bl>
    <w:p w:rsidR="00957168" w:rsidRDefault="00957168" w:rsidP="003E4AE2">
      <w:pPr>
        <w:widowControl w:val="0"/>
        <w:overflowPunct w:val="0"/>
        <w:spacing w:after="0" w:line="240" w:lineRule="auto"/>
        <w:rPr>
          <w:rFonts w:ascii="Times New Roman" w:eastAsia="SimSun" w:hAnsi="Times New Roman" w:cs="Times New Roman"/>
          <w:kern w:val="1"/>
          <w:sz w:val="24"/>
          <w:szCs w:val="24"/>
        </w:rPr>
      </w:pPr>
    </w:p>
    <w:tbl>
      <w:tblPr>
        <w:tblW w:w="0" w:type="auto"/>
        <w:jc w:val="center"/>
        <w:tblLayout w:type="fixed"/>
        <w:tblLook w:val="0000" w:firstRow="0" w:lastRow="0" w:firstColumn="0" w:lastColumn="0" w:noHBand="0" w:noVBand="0"/>
      </w:tblPr>
      <w:tblGrid>
        <w:gridCol w:w="4888"/>
        <w:gridCol w:w="4919"/>
      </w:tblGrid>
      <w:tr w:rsidR="00957168">
        <w:trPr>
          <w:jc w:val="center"/>
        </w:trPr>
        <w:tc>
          <w:tcPr>
            <w:tcW w:w="4888" w:type="dxa"/>
            <w:tcBorders>
              <w:top w:val="single" w:sz="4" w:space="0" w:color="000000"/>
              <w:left w:val="single" w:sz="4" w:space="0" w:color="000000"/>
              <w:bottom w:val="single" w:sz="4" w:space="0" w:color="000000"/>
            </w:tcBorders>
          </w:tcPr>
          <w:p w:rsidR="00957168" w:rsidRDefault="00957168" w:rsidP="00283820">
            <w:pPr>
              <w:widowControl w:val="0"/>
              <w:overflowPunct w:val="0"/>
              <w:snapToGrid w:val="0"/>
              <w:spacing w:after="0" w:line="240" w:lineRule="auto"/>
              <w:rPr>
                <w:rFonts w:ascii="Times New Roman" w:eastAsia="SimSun" w:hAnsi="Times New Roman" w:cs="Times New Roman"/>
                <w:b/>
                <w:bCs/>
                <w:kern w:val="1"/>
                <w:sz w:val="24"/>
                <w:szCs w:val="24"/>
              </w:rPr>
            </w:pP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r>
              <w:rPr>
                <w:rFonts w:ascii="Times New Roman" w:eastAsia="SimSun" w:hAnsi="Times New Roman" w:cs="Times New Roman"/>
                <w:b/>
                <w:bCs/>
                <w:kern w:val="1"/>
                <w:sz w:val="24"/>
                <w:szCs w:val="24"/>
              </w:rPr>
              <w:t>Punteggio proposto</w:t>
            </w:r>
            <w:r>
              <w:rPr>
                <w:rFonts w:ascii="Times New Roman" w:eastAsia="SimSun" w:hAnsi="Times New Roman" w:cs="Times New Roman"/>
                <w:kern w:val="1"/>
                <w:sz w:val="24"/>
                <w:szCs w:val="24"/>
              </w:rPr>
              <w:t>: ________________</w:t>
            </w: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p>
        </w:tc>
        <w:tc>
          <w:tcPr>
            <w:tcW w:w="4919"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overflowPunct w:val="0"/>
              <w:snapToGrid w:val="0"/>
              <w:spacing w:after="0" w:line="240" w:lineRule="auto"/>
              <w:rPr>
                <w:rFonts w:ascii="Times New Roman" w:eastAsia="SimSun" w:hAnsi="Times New Roman" w:cs="Times New Roman"/>
                <w:b/>
                <w:bCs/>
                <w:kern w:val="1"/>
                <w:sz w:val="24"/>
                <w:szCs w:val="24"/>
              </w:rPr>
            </w:pP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r>
              <w:rPr>
                <w:rFonts w:ascii="Times New Roman" w:eastAsia="SimSun" w:hAnsi="Times New Roman" w:cs="Times New Roman"/>
                <w:b/>
                <w:bCs/>
                <w:kern w:val="1"/>
                <w:sz w:val="24"/>
                <w:szCs w:val="24"/>
              </w:rPr>
              <w:t>Punteggio attribuito</w:t>
            </w:r>
            <w:r>
              <w:rPr>
                <w:rFonts w:ascii="Times New Roman" w:eastAsia="SimSun" w:hAnsi="Times New Roman" w:cs="Times New Roman"/>
                <w:kern w:val="1"/>
                <w:sz w:val="24"/>
                <w:szCs w:val="24"/>
              </w:rPr>
              <w:t>:  _______________</w:t>
            </w: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p>
        </w:tc>
      </w:tr>
    </w:tbl>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7E2ED9">
      <w:pPr>
        <w:widowControl w:val="0"/>
        <w:overflowPunct w:val="0"/>
        <w:spacing w:after="0" w:line="240" w:lineRule="auto"/>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GRIGLIA PER LA VALUTAZIONE DELLA PRIMA PROVA SCRITTA</w:t>
      </w: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“Italiano”</w:t>
      </w: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kern w:val="1"/>
        </w:rPr>
      </w:pPr>
      <w:r>
        <w:rPr>
          <w:rFonts w:ascii="Times New Roman" w:eastAsia="SimSun" w:hAnsi="Times New Roman" w:cs="Times New Roman"/>
          <w:b/>
          <w:bCs/>
          <w:kern w:val="1"/>
          <w:sz w:val="24"/>
          <w:szCs w:val="24"/>
        </w:rPr>
        <w:t>Candidato: _____________________________________________   Classe V  Sezione: _______</w:t>
      </w:r>
    </w:p>
    <w:p w:rsidR="00957168" w:rsidRDefault="00957168" w:rsidP="003E4AE2">
      <w:pPr>
        <w:widowControl w:val="0"/>
        <w:overflowPunct w:val="0"/>
        <w:spacing w:after="0" w:line="240" w:lineRule="auto"/>
        <w:rPr>
          <w:rFonts w:ascii="Times New Roman" w:eastAsia="SimSun" w:hAnsi="Times New Roman" w:cs="Times New Roman"/>
          <w:kern w:val="1"/>
        </w:rPr>
      </w:pPr>
    </w:p>
    <w:p w:rsidR="00957168" w:rsidRDefault="00957168" w:rsidP="003E4AE2">
      <w:pPr>
        <w:widowControl w:val="0"/>
        <w:overflowPunct w:val="0"/>
        <w:spacing w:after="0" w:line="240" w:lineRule="auto"/>
        <w:rPr>
          <w:rFonts w:ascii="Times New Roman" w:eastAsia="SimSun" w:hAnsi="Times New Roman" w:cs="Times New Roman"/>
          <w:kern w:val="1"/>
        </w:rPr>
      </w:pPr>
    </w:p>
    <w:p w:rsidR="00957168" w:rsidRDefault="00957168" w:rsidP="003E4AE2">
      <w:pPr>
        <w:widowControl w:val="0"/>
        <w:overflowPunct w:val="0"/>
        <w:spacing w:after="0" w:line="240" w:lineRule="auto"/>
        <w:rPr>
          <w:rFonts w:ascii="Times New Roman" w:eastAsia="SimSun" w:hAnsi="Times New Roman" w:cs="Times New Roman"/>
          <w:kern w:val="1"/>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8"/>
          <w:szCs w:val="28"/>
        </w:rPr>
        <w:t>PROVA DI TIPOLOGIA C – Tema storico</w:t>
      </w: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tbl>
      <w:tblPr>
        <w:tblW w:w="0" w:type="auto"/>
        <w:jc w:val="center"/>
        <w:tblLayout w:type="fixed"/>
        <w:tblLook w:val="0000" w:firstRow="0" w:lastRow="0" w:firstColumn="0" w:lastColumn="0" w:noHBand="0" w:noVBand="0"/>
      </w:tblPr>
      <w:tblGrid>
        <w:gridCol w:w="1951"/>
        <w:gridCol w:w="6369"/>
        <w:gridCol w:w="1447"/>
      </w:tblGrid>
      <w:tr w:rsidR="00957168">
        <w:trPr>
          <w:jc w:val="center"/>
        </w:trPr>
        <w:tc>
          <w:tcPr>
            <w:tcW w:w="1951" w:type="dxa"/>
            <w:tcBorders>
              <w:top w:val="single" w:sz="4" w:space="0" w:color="000000"/>
              <w:left w:val="single" w:sz="4" w:space="0" w:color="000000"/>
              <w:bottom w:val="single" w:sz="4" w:space="0" w:color="000000"/>
            </w:tcBorders>
            <w:shd w:val="clear" w:color="auto" w:fill="CCCCCC"/>
          </w:tcPr>
          <w:p w:rsidR="00957168" w:rsidRDefault="00957168" w:rsidP="00283820">
            <w:pPr>
              <w:widowControl w:val="0"/>
              <w:autoSpaceDE w:val="0"/>
              <w:snapToGrid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INDICATORI</w:t>
            </w:r>
          </w:p>
        </w:tc>
        <w:tc>
          <w:tcPr>
            <w:tcW w:w="6369" w:type="dxa"/>
            <w:tcBorders>
              <w:top w:val="single" w:sz="4" w:space="0" w:color="000000"/>
              <w:left w:val="single" w:sz="4" w:space="0" w:color="000000"/>
              <w:bottom w:val="single" w:sz="4" w:space="0" w:color="000000"/>
            </w:tcBorders>
            <w:shd w:val="clear" w:color="auto" w:fill="CCCCCC"/>
          </w:tcPr>
          <w:p w:rsidR="00957168" w:rsidRDefault="00957168" w:rsidP="00283820">
            <w:pPr>
              <w:widowControl w:val="0"/>
              <w:autoSpaceDE w:val="0"/>
              <w:snapToGrid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DESCRITTORI</w:t>
            </w:r>
          </w:p>
        </w:tc>
        <w:tc>
          <w:tcPr>
            <w:tcW w:w="1447" w:type="dxa"/>
            <w:tcBorders>
              <w:top w:val="single" w:sz="4" w:space="0" w:color="000000"/>
              <w:left w:val="single" w:sz="4" w:space="0" w:color="000000"/>
              <w:bottom w:val="single" w:sz="4" w:space="0" w:color="000000"/>
              <w:right w:val="single" w:sz="4" w:space="0" w:color="000000"/>
            </w:tcBorders>
            <w:shd w:val="clear" w:color="auto" w:fill="CCCCCC"/>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VOTO/15</w:t>
            </w:r>
          </w:p>
        </w:tc>
      </w:tr>
      <w:tr w:rsidR="00957168">
        <w:trPr>
          <w:jc w:val="center"/>
        </w:trPr>
        <w:tc>
          <w:tcPr>
            <w:tcW w:w="1951" w:type="dxa"/>
            <w:vMerge w:val="restart"/>
            <w:tcBorders>
              <w:top w:val="single" w:sz="4" w:space="0" w:color="000000"/>
              <w:left w:val="single" w:sz="4" w:space="0" w:color="000000"/>
              <w:bottom w:val="single" w:sz="4" w:space="0" w:color="000000"/>
            </w:tcBorders>
            <w:shd w:val="clear" w:color="auto" w:fill="D9D9D9"/>
            <w:vAlign w:val="center"/>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Padronanza e uso della lingua</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Correttezza ortografica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buona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(errori di ortografia non gravi)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insufficiente (errori ripetuti di ortografia)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Correttezza sintattica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buona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(errori di sintassi non gravi)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insufficiente (errori di sintassi ripetuti)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Correttezza lessicale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buona proprietà di linguaggio e lessico ampio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3</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proprietà di linguaggio e corretto uso del lessico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improprietà di linguaggio e lessico ristretto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val="restart"/>
            <w:tcBorders>
              <w:top w:val="single" w:sz="4" w:space="0" w:color="000000"/>
              <w:left w:val="single" w:sz="4" w:space="0" w:color="000000"/>
              <w:bottom w:val="single" w:sz="4" w:space="0" w:color="000000"/>
            </w:tcBorders>
            <w:shd w:val="clear" w:color="auto" w:fill="D9D9D9"/>
            <w:vAlign w:val="center"/>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Conoscenza dell’argomento e del contesto di riferimento</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Conoscenza degli eventi storici</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piena (sviluppa esaurientemente tutti i punti con ricchezza di notizie)</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(sviluppa tutti i punti, sufficienti conoscenze)</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appena sufficiente/mediocre (troppo breve, sommarie conoscenze)</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d) alcune parti del tema sono fuori traccia/non sono state sviluppate</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val="restart"/>
            <w:tcBorders>
              <w:top w:val="single" w:sz="4" w:space="0" w:color="000000"/>
              <w:left w:val="single" w:sz="4" w:space="0" w:color="000000"/>
              <w:bottom w:val="single" w:sz="4" w:space="0" w:color="000000"/>
            </w:tcBorders>
            <w:shd w:val="clear" w:color="auto" w:fill="D9D9D9"/>
            <w:vAlign w:val="center"/>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Capacità logico-critiche espressive</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Organizzazione della struttura del tema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il tema è organicamente strutturato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il tema è sufficientemente organizzato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il tema è solo parzialmente organizzato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Capacità di riflessione, analisi e sintesi</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presenta i dati storici fornendo fondate sintesi e giudizi personali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3</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sa analizzare la situazione storica e fornisce sintesi pertinenti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2,5-2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sufficiente (ripropone correttamente la spiegazione dell’insegnante o l’interpretazione del libro di testo)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d) non dimostra sufficienti capacità di analisi e sintesi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bl>
    <w:p w:rsidR="00957168" w:rsidRDefault="00957168" w:rsidP="003E4AE2">
      <w:pPr>
        <w:widowControl w:val="0"/>
        <w:overflowPunct w:val="0"/>
        <w:spacing w:after="0" w:line="240" w:lineRule="auto"/>
        <w:rPr>
          <w:rFonts w:ascii="Times New Roman" w:eastAsia="SimSun" w:hAnsi="Times New Roman" w:cs="Times New Roman"/>
          <w:kern w:val="1"/>
          <w:sz w:val="24"/>
          <w:szCs w:val="24"/>
        </w:rPr>
      </w:pPr>
    </w:p>
    <w:tbl>
      <w:tblPr>
        <w:tblW w:w="0" w:type="auto"/>
        <w:jc w:val="center"/>
        <w:tblLayout w:type="fixed"/>
        <w:tblLook w:val="0000" w:firstRow="0" w:lastRow="0" w:firstColumn="0" w:lastColumn="0" w:noHBand="0" w:noVBand="0"/>
      </w:tblPr>
      <w:tblGrid>
        <w:gridCol w:w="4888"/>
        <w:gridCol w:w="4919"/>
      </w:tblGrid>
      <w:tr w:rsidR="00957168">
        <w:trPr>
          <w:jc w:val="center"/>
        </w:trPr>
        <w:tc>
          <w:tcPr>
            <w:tcW w:w="4888" w:type="dxa"/>
            <w:tcBorders>
              <w:top w:val="single" w:sz="4" w:space="0" w:color="000000"/>
              <w:left w:val="single" w:sz="4" w:space="0" w:color="000000"/>
              <w:bottom w:val="single" w:sz="4" w:space="0" w:color="000000"/>
            </w:tcBorders>
          </w:tcPr>
          <w:p w:rsidR="00957168" w:rsidRDefault="00957168" w:rsidP="00283820">
            <w:pPr>
              <w:widowControl w:val="0"/>
              <w:overflowPunct w:val="0"/>
              <w:snapToGrid w:val="0"/>
              <w:spacing w:after="0" w:line="240" w:lineRule="auto"/>
              <w:rPr>
                <w:rFonts w:ascii="Times New Roman" w:eastAsia="SimSun" w:hAnsi="Times New Roman" w:cs="Times New Roman"/>
                <w:b/>
                <w:bCs/>
                <w:kern w:val="1"/>
                <w:sz w:val="24"/>
                <w:szCs w:val="24"/>
              </w:rPr>
            </w:pP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r>
              <w:rPr>
                <w:rFonts w:ascii="Times New Roman" w:eastAsia="SimSun" w:hAnsi="Times New Roman" w:cs="Times New Roman"/>
                <w:b/>
                <w:bCs/>
                <w:kern w:val="1"/>
                <w:sz w:val="24"/>
                <w:szCs w:val="24"/>
              </w:rPr>
              <w:t>Punteggio proposto</w:t>
            </w:r>
            <w:r>
              <w:rPr>
                <w:rFonts w:ascii="Times New Roman" w:eastAsia="SimSun" w:hAnsi="Times New Roman" w:cs="Times New Roman"/>
                <w:kern w:val="1"/>
                <w:sz w:val="24"/>
                <w:szCs w:val="24"/>
              </w:rPr>
              <w:t>: ________________</w:t>
            </w: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p>
        </w:tc>
        <w:tc>
          <w:tcPr>
            <w:tcW w:w="4919"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overflowPunct w:val="0"/>
              <w:snapToGrid w:val="0"/>
              <w:spacing w:after="0" w:line="240" w:lineRule="auto"/>
              <w:rPr>
                <w:rFonts w:ascii="Times New Roman" w:eastAsia="SimSun" w:hAnsi="Times New Roman" w:cs="Times New Roman"/>
                <w:b/>
                <w:bCs/>
                <w:kern w:val="1"/>
                <w:sz w:val="24"/>
                <w:szCs w:val="24"/>
              </w:rPr>
            </w:pP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r>
              <w:rPr>
                <w:rFonts w:ascii="Times New Roman" w:eastAsia="SimSun" w:hAnsi="Times New Roman" w:cs="Times New Roman"/>
                <w:b/>
                <w:bCs/>
                <w:kern w:val="1"/>
                <w:sz w:val="24"/>
                <w:szCs w:val="24"/>
              </w:rPr>
              <w:t>Punteggio attribuito</w:t>
            </w:r>
            <w:r>
              <w:rPr>
                <w:rFonts w:ascii="Times New Roman" w:eastAsia="SimSun" w:hAnsi="Times New Roman" w:cs="Times New Roman"/>
                <w:kern w:val="1"/>
                <w:sz w:val="24"/>
                <w:szCs w:val="24"/>
              </w:rPr>
              <w:t>:  _______________</w:t>
            </w: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p>
        </w:tc>
      </w:tr>
    </w:tbl>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GRIGLIA PER LA VALUTAZIONE DELLA PRIMA PROVA SCRITTA</w:t>
      </w: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“Italiano”</w:t>
      </w: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p w:rsidR="00957168" w:rsidRDefault="00957168" w:rsidP="003E4AE2">
      <w:pPr>
        <w:widowControl w:val="0"/>
        <w:overflowPunct w:val="0"/>
        <w:spacing w:after="0" w:line="240" w:lineRule="auto"/>
        <w:jc w:val="center"/>
        <w:rPr>
          <w:rFonts w:ascii="Times New Roman" w:eastAsia="SimSun" w:hAnsi="Times New Roman" w:cs="Times New Roman"/>
          <w:kern w:val="1"/>
        </w:rPr>
      </w:pPr>
      <w:r>
        <w:rPr>
          <w:rFonts w:ascii="Times New Roman" w:eastAsia="SimSun" w:hAnsi="Times New Roman" w:cs="Times New Roman"/>
          <w:b/>
          <w:bCs/>
          <w:kern w:val="1"/>
          <w:sz w:val="24"/>
          <w:szCs w:val="24"/>
        </w:rPr>
        <w:t>Candidato: _____________________________________________   Classe V  Sezione: _______</w:t>
      </w:r>
    </w:p>
    <w:p w:rsidR="00957168" w:rsidRDefault="00957168" w:rsidP="003E4AE2">
      <w:pPr>
        <w:widowControl w:val="0"/>
        <w:overflowPunct w:val="0"/>
        <w:spacing w:after="0" w:line="240" w:lineRule="auto"/>
        <w:rPr>
          <w:rFonts w:ascii="Times New Roman" w:eastAsia="SimSun" w:hAnsi="Times New Roman" w:cs="Times New Roman"/>
          <w:kern w:val="1"/>
        </w:rPr>
      </w:pPr>
    </w:p>
    <w:p w:rsidR="00957168" w:rsidRDefault="00957168" w:rsidP="003E4AE2">
      <w:pPr>
        <w:widowControl w:val="0"/>
        <w:overflowPunct w:val="0"/>
        <w:spacing w:after="0" w:line="240" w:lineRule="auto"/>
        <w:rPr>
          <w:rFonts w:ascii="Times New Roman" w:eastAsia="SimSun" w:hAnsi="Times New Roman" w:cs="Times New Roman"/>
          <w:kern w:val="1"/>
        </w:rPr>
      </w:pPr>
    </w:p>
    <w:p w:rsidR="00957168" w:rsidRDefault="00957168" w:rsidP="003E4AE2">
      <w:pPr>
        <w:widowControl w:val="0"/>
        <w:overflowPunct w:val="0"/>
        <w:spacing w:after="0" w:line="240" w:lineRule="auto"/>
        <w:rPr>
          <w:rFonts w:ascii="Times New Roman" w:eastAsia="SimSun" w:hAnsi="Times New Roman" w:cs="Times New Roman"/>
          <w:kern w:val="1"/>
        </w:rPr>
      </w:pP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8"/>
          <w:szCs w:val="28"/>
        </w:rPr>
        <w:t>PROVA DI TIPOLOGIA D – Tema di attualità</w:t>
      </w:r>
    </w:p>
    <w:p w:rsidR="00957168" w:rsidRDefault="00957168" w:rsidP="003E4AE2">
      <w:pPr>
        <w:widowControl w:val="0"/>
        <w:overflowPunct w:val="0"/>
        <w:spacing w:after="0" w:line="240" w:lineRule="auto"/>
        <w:jc w:val="center"/>
        <w:rPr>
          <w:rFonts w:ascii="Times New Roman" w:eastAsia="SimSun" w:hAnsi="Times New Roman" w:cs="Times New Roman"/>
          <w:b/>
          <w:bCs/>
          <w:kern w:val="1"/>
          <w:sz w:val="24"/>
          <w:szCs w:val="24"/>
        </w:rPr>
      </w:pPr>
    </w:p>
    <w:tbl>
      <w:tblPr>
        <w:tblW w:w="0" w:type="auto"/>
        <w:jc w:val="center"/>
        <w:tblLayout w:type="fixed"/>
        <w:tblLook w:val="0000" w:firstRow="0" w:lastRow="0" w:firstColumn="0" w:lastColumn="0" w:noHBand="0" w:noVBand="0"/>
      </w:tblPr>
      <w:tblGrid>
        <w:gridCol w:w="1951"/>
        <w:gridCol w:w="6369"/>
        <w:gridCol w:w="1447"/>
      </w:tblGrid>
      <w:tr w:rsidR="00957168">
        <w:trPr>
          <w:jc w:val="center"/>
        </w:trPr>
        <w:tc>
          <w:tcPr>
            <w:tcW w:w="1951" w:type="dxa"/>
            <w:tcBorders>
              <w:top w:val="single" w:sz="4" w:space="0" w:color="000000"/>
              <w:left w:val="single" w:sz="4" w:space="0" w:color="000000"/>
              <w:bottom w:val="single" w:sz="4" w:space="0" w:color="000000"/>
            </w:tcBorders>
            <w:shd w:val="clear" w:color="auto" w:fill="CCCCCC"/>
          </w:tcPr>
          <w:p w:rsidR="00957168" w:rsidRDefault="00957168" w:rsidP="00283820">
            <w:pPr>
              <w:widowControl w:val="0"/>
              <w:autoSpaceDE w:val="0"/>
              <w:snapToGrid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INDICATORI</w:t>
            </w:r>
          </w:p>
        </w:tc>
        <w:tc>
          <w:tcPr>
            <w:tcW w:w="6369" w:type="dxa"/>
            <w:tcBorders>
              <w:top w:val="single" w:sz="4" w:space="0" w:color="000000"/>
              <w:left w:val="single" w:sz="4" w:space="0" w:color="000000"/>
              <w:bottom w:val="single" w:sz="4" w:space="0" w:color="000000"/>
            </w:tcBorders>
            <w:shd w:val="clear" w:color="auto" w:fill="CCCCCC"/>
          </w:tcPr>
          <w:p w:rsidR="00957168" w:rsidRDefault="00957168" w:rsidP="00283820">
            <w:pPr>
              <w:widowControl w:val="0"/>
              <w:autoSpaceDE w:val="0"/>
              <w:snapToGrid w:val="0"/>
              <w:spacing w:after="0" w:line="240" w:lineRule="auto"/>
              <w:jc w:val="center"/>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DESCRITTORI</w:t>
            </w:r>
          </w:p>
        </w:tc>
        <w:tc>
          <w:tcPr>
            <w:tcW w:w="1447" w:type="dxa"/>
            <w:tcBorders>
              <w:top w:val="single" w:sz="4" w:space="0" w:color="000000"/>
              <w:left w:val="single" w:sz="4" w:space="0" w:color="000000"/>
              <w:bottom w:val="single" w:sz="4" w:space="0" w:color="000000"/>
              <w:right w:val="single" w:sz="4" w:space="0" w:color="000000"/>
            </w:tcBorders>
            <w:shd w:val="clear" w:color="auto" w:fill="CCCCCC"/>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VOTO/15</w:t>
            </w:r>
          </w:p>
        </w:tc>
      </w:tr>
      <w:tr w:rsidR="00957168">
        <w:trPr>
          <w:jc w:val="center"/>
        </w:trPr>
        <w:tc>
          <w:tcPr>
            <w:tcW w:w="1951" w:type="dxa"/>
            <w:vMerge w:val="restart"/>
            <w:tcBorders>
              <w:top w:val="single" w:sz="4" w:space="0" w:color="000000"/>
              <w:left w:val="single" w:sz="4" w:space="0" w:color="000000"/>
              <w:bottom w:val="single" w:sz="4" w:space="0" w:color="000000"/>
            </w:tcBorders>
            <w:shd w:val="clear" w:color="auto" w:fill="D9D9D9"/>
            <w:vAlign w:val="center"/>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Padronanza e uso della lingua</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Correttezza ortografica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buona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(errori di ortografia non gravi)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insufficiente (errori ripetuti di ortografia)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Correttezza sintattica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buona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(errori di sintassi non gravi)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insufficiente (errori di sintassi ripetuti)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Correttezza lessicale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buona proprietà di linguaggio e lessico ampio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3</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proprietà di linguaggio e corretto uso del lessico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improprietà di linguaggio e lessico ristretto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val="restart"/>
            <w:tcBorders>
              <w:top w:val="single" w:sz="4" w:space="0" w:color="000000"/>
              <w:left w:val="single" w:sz="4" w:space="0" w:color="000000"/>
              <w:bottom w:val="single" w:sz="4" w:space="0" w:color="000000"/>
            </w:tcBorders>
            <w:shd w:val="clear" w:color="auto" w:fill="D9D9D9"/>
            <w:vAlign w:val="center"/>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Conoscenza dell’argomento e del contesto di riferimento</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Sviluppo delle richieste della traccia</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pieno (sviluppa esaurientemente tutti i punti)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sufficiente (sviluppa tutti i punti)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appena sufficiente/mediocre (troppo breve)</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d) alcune parti del tema sono fuori traccia/non sono state sviluppate</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val="restart"/>
            <w:tcBorders>
              <w:top w:val="single" w:sz="4" w:space="0" w:color="000000"/>
              <w:left w:val="single" w:sz="4" w:space="0" w:color="000000"/>
              <w:bottom w:val="single" w:sz="4" w:space="0" w:color="000000"/>
            </w:tcBorders>
            <w:shd w:val="clear" w:color="auto" w:fill="D9D9D9"/>
            <w:vAlign w:val="center"/>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b/>
                <w:bCs/>
                <w:kern w:val="1"/>
                <w:sz w:val="24"/>
                <w:szCs w:val="24"/>
              </w:rPr>
              <w:t>Capacità logico-critiche espressive</w:t>
            </w: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 xml:space="preserve">Organizzazione della struttura del tema </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il tema è organicamente strutturato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il tema è sufficientemente strutturato</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il tema è disorganico (argomenti casualmente disposti)</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7816" w:type="dxa"/>
            <w:gridSpan w:val="2"/>
            <w:tcBorders>
              <w:top w:val="single" w:sz="4" w:space="0" w:color="000000"/>
              <w:left w:val="single" w:sz="4" w:space="0" w:color="000000"/>
              <w:bottom w:val="single" w:sz="4" w:space="0" w:color="000000"/>
              <w:right w:val="single" w:sz="4" w:space="0" w:color="000000"/>
            </w:tcBorders>
            <w:shd w:val="clear" w:color="auto" w:fill="E0E0E0"/>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Capacità di approfondimento e di riflessione</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a) presenta diversi spunti di approfondimento critico personale e riflessioni fondate</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3</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b) dimostra una buona capacità di riflessione/critica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2,5-2</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c) sufficiente capacità di riflessione/critica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1,5</w:t>
            </w:r>
          </w:p>
        </w:tc>
      </w:tr>
      <w:tr w:rsidR="00957168">
        <w:trPr>
          <w:jc w:val="center"/>
        </w:trPr>
        <w:tc>
          <w:tcPr>
            <w:tcW w:w="1951" w:type="dxa"/>
            <w:vMerge/>
            <w:tcBorders>
              <w:top w:val="single" w:sz="4" w:space="0" w:color="000000"/>
              <w:left w:val="single" w:sz="4" w:space="0" w:color="000000"/>
              <w:bottom w:val="single" w:sz="4" w:space="0" w:color="000000"/>
            </w:tcBorders>
            <w:vAlign w:val="center"/>
          </w:tcPr>
          <w:p w:rsidR="00957168" w:rsidRDefault="00957168" w:rsidP="00283820">
            <w:pPr>
              <w:suppressAutoHyphens w:val="0"/>
              <w:snapToGrid w:val="0"/>
              <w:spacing w:after="0" w:line="240" w:lineRule="auto"/>
              <w:rPr>
                <w:rFonts w:ascii="Times New Roman" w:eastAsia="SimSun" w:hAnsi="Times New Roman" w:cs="Times New Roman"/>
                <w:b/>
                <w:bCs/>
                <w:kern w:val="1"/>
                <w:sz w:val="24"/>
                <w:szCs w:val="24"/>
              </w:rPr>
            </w:pPr>
          </w:p>
        </w:tc>
        <w:tc>
          <w:tcPr>
            <w:tcW w:w="6369" w:type="dxa"/>
            <w:tcBorders>
              <w:top w:val="single" w:sz="4" w:space="0" w:color="000000"/>
              <w:left w:val="single" w:sz="4" w:space="0" w:color="000000"/>
              <w:bottom w:val="single" w:sz="4" w:space="0" w:color="000000"/>
            </w:tcBorders>
          </w:tcPr>
          <w:p w:rsidR="00957168" w:rsidRDefault="00957168" w:rsidP="00283820">
            <w:pPr>
              <w:widowControl w:val="0"/>
              <w:autoSpaceDE w:val="0"/>
              <w:snapToGrid w:val="0"/>
              <w:spacing w:after="0" w:line="240" w:lineRule="auto"/>
              <w:rPr>
                <w:rFonts w:ascii="Times New Roman" w:eastAsia="SimSun" w:hAnsi="Times New Roman" w:cs="Times New Roman"/>
                <w:b/>
                <w:bCs/>
                <w:kern w:val="1"/>
                <w:sz w:val="24"/>
                <w:szCs w:val="24"/>
              </w:rPr>
            </w:pPr>
            <w:r>
              <w:rPr>
                <w:rFonts w:ascii="Times New Roman" w:eastAsia="SimSun" w:hAnsi="Times New Roman" w:cs="Times New Roman"/>
                <w:kern w:val="1"/>
                <w:sz w:val="24"/>
                <w:szCs w:val="24"/>
              </w:rPr>
              <w:t>d) non dimostra sufficienti capacità di riflessione/critica</w:t>
            </w:r>
          </w:p>
        </w:tc>
        <w:tc>
          <w:tcPr>
            <w:tcW w:w="1447"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widowControl w:val="0"/>
              <w:autoSpaceDE w:val="0"/>
              <w:snapToGrid w:val="0"/>
              <w:spacing w:after="0" w:line="240" w:lineRule="auto"/>
              <w:jc w:val="center"/>
              <w:rPr>
                <w:rFonts w:cs="Times New Roman"/>
              </w:rPr>
            </w:pPr>
            <w:r>
              <w:rPr>
                <w:rFonts w:ascii="Times New Roman" w:eastAsia="SimSun" w:hAnsi="Times New Roman" w:cs="Times New Roman"/>
                <w:b/>
                <w:bCs/>
                <w:kern w:val="1"/>
                <w:sz w:val="24"/>
                <w:szCs w:val="24"/>
              </w:rPr>
              <w:t>1</w:t>
            </w:r>
          </w:p>
        </w:tc>
      </w:tr>
    </w:tbl>
    <w:p w:rsidR="00957168" w:rsidRDefault="00957168" w:rsidP="003E4AE2">
      <w:pPr>
        <w:widowControl w:val="0"/>
        <w:overflowPunct w:val="0"/>
        <w:spacing w:after="0" w:line="240" w:lineRule="auto"/>
        <w:rPr>
          <w:rFonts w:ascii="Times New Roman" w:eastAsia="SimSun" w:hAnsi="Times New Roman" w:cs="Times New Roman"/>
          <w:kern w:val="1"/>
          <w:sz w:val="24"/>
          <w:szCs w:val="24"/>
        </w:rPr>
      </w:pPr>
    </w:p>
    <w:p w:rsidR="00957168" w:rsidRDefault="00957168" w:rsidP="003E4AE2">
      <w:pPr>
        <w:widowControl w:val="0"/>
        <w:overflowPunct w:val="0"/>
        <w:spacing w:after="0" w:line="240" w:lineRule="auto"/>
        <w:rPr>
          <w:rFonts w:ascii="Times New Roman" w:eastAsia="SimSun" w:hAnsi="Times New Roman" w:cs="Times New Roman"/>
          <w:kern w:val="1"/>
          <w:sz w:val="24"/>
          <w:szCs w:val="24"/>
        </w:rPr>
      </w:pPr>
    </w:p>
    <w:tbl>
      <w:tblPr>
        <w:tblW w:w="0" w:type="auto"/>
        <w:jc w:val="center"/>
        <w:tblLayout w:type="fixed"/>
        <w:tblLook w:val="0000" w:firstRow="0" w:lastRow="0" w:firstColumn="0" w:lastColumn="0" w:noHBand="0" w:noVBand="0"/>
      </w:tblPr>
      <w:tblGrid>
        <w:gridCol w:w="4888"/>
        <w:gridCol w:w="4919"/>
      </w:tblGrid>
      <w:tr w:rsidR="00957168">
        <w:trPr>
          <w:jc w:val="center"/>
        </w:trPr>
        <w:tc>
          <w:tcPr>
            <w:tcW w:w="4888" w:type="dxa"/>
            <w:tcBorders>
              <w:top w:val="single" w:sz="4" w:space="0" w:color="000000"/>
              <w:left w:val="single" w:sz="4" w:space="0" w:color="000000"/>
              <w:bottom w:val="single" w:sz="4" w:space="0" w:color="000000"/>
            </w:tcBorders>
          </w:tcPr>
          <w:p w:rsidR="00957168" w:rsidRDefault="00957168" w:rsidP="00283820">
            <w:pPr>
              <w:widowControl w:val="0"/>
              <w:overflowPunct w:val="0"/>
              <w:snapToGrid w:val="0"/>
              <w:spacing w:after="0" w:line="240" w:lineRule="auto"/>
              <w:rPr>
                <w:rFonts w:ascii="Times New Roman" w:eastAsia="SimSun" w:hAnsi="Times New Roman" w:cs="Times New Roman"/>
                <w:b/>
                <w:bCs/>
                <w:kern w:val="1"/>
                <w:sz w:val="24"/>
                <w:szCs w:val="24"/>
              </w:rPr>
            </w:pP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r>
              <w:rPr>
                <w:rFonts w:ascii="Times New Roman" w:eastAsia="SimSun" w:hAnsi="Times New Roman" w:cs="Times New Roman"/>
                <w:b/>
                <w:bCs/>
                <w:kern w:val="1"/>
                <w:sz w:val="24"/>
                <w:szCs w:val="24"/>
              </w:rPr>
              <w:t>Punteggio proposto</w:t>
            </w:r>
            <w:r>
              <w:rPr>
                <w:rFonts w:ascii="Times New Roman" w:eastAsia="SimSun" w:hAnsi="Times New Roman" w:cs="Times New Roman"/>
                <w:kern w:val="1"/>
                <w:sz w:val="24"/>
                <w:szCs w:val="24"/>
              </w:rPr>
              <w:t>: ________________</w:t>
            </w: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p>
        </w:tc>
        <w:tc>
          <w:tcPr>
            <w:tcW w:w="4919" w:type="dxa"/>
            <w:tcBorders>
              <w:top w:val="single" w:sz="4" w:space="0" w:color="000000"/>
              <w:left w:val="single" w:sz="4" w:space="0" w:color="000000"/>
              <w:bottom w:val="single" w:sz="4" w:space="0" w:color="000000"/>
              <w:right w:val="single" w:sz="4" w:space="0" w:color="000000"/>
            </w:tcBorders>
          </w:tcPr>
          <w:p w:rsidR="00957168" w:rsidRDefault="00957168" w:rsidP="00283820">
            <w:pPr>
              <w:widowControl w:val="0"/>
              <w:overflowPunct w:val="0"/>
              <w:snapToGrid w:val="0"/>
              <w:spacing w:after="0" w:line="240" w:lineRule="auto"/>
              <w:rPr>
                <w:rFonts w:ascii="Times New Roman" w:eastAsia="SimSun" w:hAnsi="Times New Roman" w:cs="Times New Roman"/>
                <w:b/>
                <w:bCs/>
                <w:kern w:val="1"/>
                <w:sz w:val="24"/>
                <w:szCs w:val="24"/>
              </w:rPr>
            </w:pP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r>
              <w:rPr>
                <w:rFonts w:ascii="Times New Roman" w:eastAsia="SimSun" w:hAnsi="Times New Roman" w:cs="Times New Roman"/>
                <w:b/>
                <w:bCs/>
                <w:kern w:val="1"/>
                <w:sz w:val="24"/>
                <w:szCs w:val="24"/>
              </w:rPr>
              <w:t>Punteggio attribuito</w:t>
            </w:r>
            <w:r>
              <w:rPr>
                <w:rFonts w:ascii="Times New Roman" w:eastAsia="SimSun" w:hAnsi="Times New Roman" w:cs="Times New Roman"/>
                <w:kern w:val="1"/>
                <w:sz w:val="24"/>
                <w:szCs w:val="24"/>
              </w:rPr>
              <w:t>:  _______________</w:t>
            </w:r>
          </w:p>
          <w:p w:rsidR="00957168" w:rsidRDefault="00957168" w:rsidP="00283820">
            <w:pPr>
              <w:widowControl w:val="0"/>
              <w:overflowPunct w:val="0"/>
              <w:spacing w:after="0" w:line="240" w:lineRule="auto"/>
              <w:rPr>
                <w:rFonts w:ascii="Times New Roman" w:eastAsia="SimSun" w:hAnsi="Times New Roman" w:cs="Times New Roman"/>
                <w:kern w:val="1"/>
                <w:sz w:val="24"/>
                <w:szCs w:val="24"/>
              </w:rPr>
            </w:pPr>
          </w:p>
        </w:tc>
      </w:tr>
    </w:tbl>
    <w:p w:rsidR="00957168" w:rsidRDefault="00957168" w:rsidP="003E4AE2">
      <w:pPr>
        <w:spacing w:after="0" w:line="240" w:lineRule="auto"/>
        <w:rPr>
          <w:rFonts w:ascii="Times New Roman" w:hAnsi="Times New Roman" w:cs="Times New Roman"/>
          <w:b/>
          <w:bCs/>
          <w:sz w:val="24"/>
          <w:szCs w:val="24"/>
        </w:rPr>
      </w:pPr>
    </w:p>
    <w:p w:rsidR="00957168" w:rsidRDefault="00957168" w:rsidP="003E4AE2">
      <w:pPr>
        <w:spacing w:after="0" w:line="240" w:lineRule="auto"/>
        <w:rPr>
          <w:rFonts w:ascii="Times New Roman" w:hAnsi="Times New Roman" w:cs="Times New Roman"/>
          <w:b/>
          <w:bCs/>
          <w:sz w:val="24"/>
          <w:szCs w:val="24"/>
        </w:rPr>
      </w:pPr>
    </w:p>
    <w:p w:rsidR="00957168" w:rsidRDefault="00957168" w:rsidP="003E4AE2">
      <w:pPr>
        <w:spacing w:after="0" w:line="240" w:lineRule="auto"/>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p>
    <w:p w:rsidR="00957168" w:rsidRDefault="00957168" w:rsidP="003E4A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GRIGLIA DI VALUTAZIONE DELLA SECONDA PROVA SCRITTA: </w:t>
      </w:r>
    </w:p>
    <w:p w:rsidR="00957168" w:rsidRDefault="00957168" w:rsidP="003E4A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LINGUA  STRANIERA</w:t>
      </w:r>
    </w:p>
    <w:p w:rsidR="00957168" w:rsidRDefault="00957168" w:rsidP="003E4AE2">
      <w:pPr>
        <w:spacing w:after="0" w:line="240" w:lineRule="auto"/>
        <w:jc w:val="center"/>
        <w:rPr>
          <w:rFonts w:ascii="Times New Roman" w:hAnsi="Times New Roman" w:cs="Times New Roman"/>
          <w:b/>
          <w:bC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290"/>
        <w:gridCol w:w="1920"/>
        <w:gridCol w:w="1140"/>
        <w:gridCol w:w="465"/>
        <w:gridCol w:w="690"/>
        <w:gridCol w:w="1155"/>
        <w:gridCol w:w="1155"/>
        <w:gridCol w:w="1200"/>
      </w:tblGrid>
      <w:tr w:rsidR="00957168">
        <w:trPr>
          <w:jc w:val="center"/>
        </w:trPr>
        <w:tc>
          <w:tcPr>
            <w:tcW w:w="4815" w:type="dxa"/>
            <w:gridSpan w:val="4"/>
            <w:tcBorders>
              <w:top w:val="single" w:sz="4" w:space="0" w:color="000000"/>
              <w:left w:val="single" w:sz="4" w:space="0" w:color="000000"/>
              <w:bottom w:val="single" w:sz="4" w:space="0" w:color="000000"/>
            </w:tcBorders>
          </w:tcPr>
          <w:p w:rsidR="00957168" w:rsidRDefault="00957168" w:rsidP="00283820">
            <w:pPr>
              <w:numPr>
                <w:ilvl w:val="6"/>
                <w:numId w:val="2"/>
              </w:numPr>
              <w:snapToGrid w:val="0"/>
              <w:spacing w:before="240" w:after="60"/>
              <w:rPr>
                <w:rFonts w:ascii="Times New Roman" w:hAnsi="Times New Roman" w:cs="Times New Roman"/>
                <w:sz w:val="24"/>
                <w:szCs w:val="24"/>
              </w:rPr>
            </w:pPr>
            <w:r>
              <w:rPr>
                <w:rFonts w:ascii="Times New Roman" w:hAnsi="Times New Roman" w:cs="Times New Roman"/>
                <w:sz w:val="24"/>
                <w:szCs w:val="24"/>
              </w:rPr>
              <w:t xml:space="preserve">TIPOLOGIA DEL TESTO:            </w:t>
            </w:r>
          </w:p>
        </w:tc>
        <w:tc>
          <w:tcPr>
            <w:tcW w:w="4200" w:type="dxa"/>
            <w:gridSpan w:val="4"/>
            <w:tcBorders>
              <w:top w:val="single" w:sz="4" w:space="0" w:color="000000"/>
              <w:left w:val="single" w:sz="4" w:space="0" w:color="000000"/>
              <w:bottom w:val="single" w:sz="4" w:space="0" w:color="000000"/>
              <w:right w:val="single" w:sz="4" w:space="0" w:color="000000"/>
            </w:tcBorders>
          </w:tcPr>
          <w:p w:rsidR="00957168" w:rsidRDefault="00957168" w:rsidP="00283820">
            <w:pPr>
              <w:numPr>
                <w:ilvl w:val="6"/>
                <w:numId w:val="2"/>
              </w:numPr>
              <w:snapToGrid w:val="0"/>
              <w:spacing w:before="240" w:after="60"/>
              <w:rPr>
                <w:rFonts w:cs="Times New Roman"/>
              </w:rPr>
            </w:pPr>
            <w:r>
              <w:rPr>
                <w:rFonts w:ascii="Times New Roman" w:hAnsi="Times New Roman" w:cs="Times New Roman"/>
                <w:sz w:val="24"/>
                <w:szCs w:val="24"/>
              </w:rPr>
              <w:t xml:space="preserve"> </w:t>
            </w:r>
          </w:p>
        </w:tc>
      </w:tr>
      <w:tr w:rsidR="00957168">
        <w:trPr>
          <w:jc w:val="center"/>
        </w:trPr>
        <w:tc>
          <w:tcPr>
            <w:tcW w:w="4815" w:type="dxa"/>
            <w:gridSpan w:val="4"/>
            <w:tcBorders>
              <w:top w:val="single" w:sz="4" w:space="0" w:color="000000"/>
              <w:left w:val="single" w:sz="4" w:space="0" w:color="000000"/>
              <w:bottom w:val="single" w:sz="4" w:space="0" w:color="000000"/>
            </w:tcBorders>
          </w:tcPr>
          <w:p w:rsidR="00957168" w:rsidRDefault="00957168" w:rsidP="00283820">
            <w:pPr>
              <w:numPr>
                <w:ilvl w:val="6"/>
                <w:numId w:val="2"/>
              </w:numPr>
              <w:snapToGrid w:val="0"/>
              <w:spacing w:before="240" w:after="60"/>
              <w:rPr>
                <w:rFonts w:ascii="Times New Roman" w:hAnsi="Times New Roman" w:cs="Times New Roman"/>
                <w:sz w:val="24"/>
                <w:szCs w:val="24"/>
              </w:rPr>
            </w:pPr>
            <w:r>
              <w:rPr>
                <w:rFonts w:ascii="Times New Roman" w:hAnsi="Times New Roman" w:cs="Times New Roman"/>
                <w:sz w:val="24"/>
                <w:szCs w:val="24"/>
              </w:rPr>
              <w:t>CANDIDATO</w:t>
            </w:r>
          </w:p>
        </w:tc>
        <w:tc>
          <w:tcPr>
            <w:tcW w:w="4200" w:type="dxa"/>
            <w:gridSpan w:val="4"/>
            <w:tcBorders>
              <w:top w:val="single" w:sz="4" w:space="0" w:color="000000"/>
              <w:left w:val="single" w:sz="4" w:space="0" w:color="000000"/>
              <w:bottom w:val="single" w:sz="4" w:space="0" w:color="000000"/>
              <w:right w:val="single" w:sz="4" w:space="0" w:color="000000"/>
            </w:tcBorders>
          </w:tcPr>
          <w:p w:rsidR="00957168" w:rsidRDefault="00957168" w:rsidP="00283820">
            <w:pPr>
              <w:numPr>
                <w:ilvl w:val="6"/>
                <w:numId w:val="2"/>
              </w:numPr>
              <w:snapToGrid w:val="0"/>
              <w:spacing w:before="240" w:after="60"/>
              <w:rPr>
                <w:rFonts w:cs="Times New Roman"/>
              </w:rPr>
            </w:pPr>
            <w:r>
              <w:rPr>
                <w:rFonts w:ascii="Times New Roman" w:hAnsi="Times New Roman" w:cs="Times New Roman"/>
                <w:sz w:val="24"/>
                <w:szCs w:val="24"/>
              </w:rPr>
              <w:t>CLASSE</w:t>
            </w:r>
          </w:p>
        </w:tc>
      </w:tr>
      <w:tr w:rsidR="00957168">
        <w:trPr>
          <w:cantSplit/>
          <w:trHeight w:val="420"/>
          <w:jc w:val="center"/>
        </w:trPr>
        <w:tc>
          <w:tcPr>
            <w:tcW w:w="3210" w:type="dxa"/>
            <w:gridSpan w:val="2"/>
            <w:tcBorders>
              <w:top w:val="single" w:sz="4" w:space="0" w:color="000000"/>
              <w:left w:val="single" w:sz="4" w:space="0" w:color="000000"/>
              <w:bottom w:val="single" w:sz="4" w:space="0" w:color="000000"/>
            </w:tcBorders>
          </w:tcPr>
          <w:p w:rsidR="00957168" w:rsidRDefault="00957168" w:rsidP="00283820">
            <w:pPr>
              <w:snapToGrid w:val="0"/>
              <w:ind w:hanging="70"/>
              <w:rPr>
                <w:rFonts w:ascii="Times New Roman" w:hAnsi="Times New Roman" w:cs="Times New Roman"/>
                <w:sz w:val="24"/>
                <w:szCs w:val="24"/>
              </w:rPr>
            </w:pPr>
          </w:p>
        </w:tc>
        <w:tc>
          <w:tcPr>
            <w:tcW w:w="5805" w:type="dxa"/>
            <w:gridSpan w:val="6"/>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keepNext/>
              <w:numPr>
                <w:ilvl w:val="1"/>
                <w:numId w:val="2"/>
              </w:numPr>
              <w:snapToGrid w:val="0"/>
              <w:spacing w:before="240" w:after="60"/>
              <w:rPr>
                <w:rFonts w:ascii="Times New Roman" w:hAnsi="Times New Roman" w:cs="Times New Roman"/>
                <w:i/>
                <w:iCs/>
                <w:sz w:val="24"/>
                <w:szCs w:val="24"/>
              </w:rPr>
            </w:pPr>
          </w:p>
          <w:p w:rsidR="00957168" w:rsidRDefault="00957168" w:rsidP="00283820">
            <w:pPr>
              <w:keepNext/>
              <w:numPr>
                <w:ilvl w:val="1"/>
                <w:numId w:val="2"/>
              </w:numPr>
              <w:spacing w:before="240" w:after="60"/>
              <w:rPr>
                <w:rFonts w:cs="Times New Roman"/>
              </w:rPr>
            </w:pPr>
            <w:r>
              <w:rPr>
                <w:rFonts w:ascii="Times New Roman" w:hAnsi="Times New Roman" w:cs="Times New Roman"/>
                <w:i/>
                <w:iCs/>
                <w:sz w:val="24"/>
                <w:szCs w:val="24"/>
              </w:rPr>
              <w:t>SCALA DI VALORI</w:t>
            </w:r>
          </w:p>
        </w:tc>
      </w:tr>
      <w:tr w:rsidR="00957168">
        <w:trPr>
          <w:cantSplit/>
          <w:trHeight w:val="702"/>
          <w:jc w:val="center"/>
        </w:trPr>
        <w:tc>
          <w:tcPr>
            <w:tcW w:w="3210" w:type="dxa"/>
            <w:gridSpan w:val="2"/>
            <w:tcBorders>
              <w:top w:val="single" w:sz="4" w:space="0" w:color="000000"/>
              <w:left w:val="single" w:sz="4" w:space="0" w:color="000000"/>
              <w:bottom w:val="single" w:sz="4" w:space="0" w:color="000000"/>
            </w:tcBorders>
          </w:tcPr>
          <w:p w:rsidR="00957168" w:rsidRDefault="00957168" w:rsidP="00283820">
            <w:pPr>
              <w:snapToGrid w:val="0"/>
              <w:ind w:hanging="70"/>
              <w:rPr>
                <w:rFonts w:ascii="Times New Roman" w:hAnsi="Times New Roman" w:cs="Times New Roman"/>
                <w:sz w:val="24"/>
                <w:szCs w:val="24"/>
              </w:rPr>
            </w:pPr>
          </w:p>
          <w:p w:rsidR="00957168" w:rsidRDefault="00957168" w:rsidP="00283820">
            <w:pPr>
              <w:keepNext/>
              <w:numPr>
                <w:ilvl w:val="2"/>
                <w:numId w:val="2"/>
              </w:numPr>
              <w:spacing w:before="240" w:after="60"/>
              <w:rPr>
                <w:rFonts w:ascii="Times New Roman" w:hAnsi="Times New Roman" w:cs="Times New Roman"/>
                <w:sz w:val="24"/>
                <w:szCs w:val="24"/>
              </w:rPr>
            </w:pPr>
            <w:r>
              <w:rPr>
                <w:rFonts w:ascii="Times New Roman" w:hAnsi="Times New Roman" w:cs="Times New Roman"/>
                <w:sz w:val="24"/>
                <w:szCs w:val="24"/>
              </w:rPr>
              <w:t>INDICATORI</w:t>
            </w:r>
          </w:p>
        </w:tc>
        <w:tc>
          <w:tcPr>
            <w:tcW w:w="1140" w:type="dxa"/>
            <w:tcBorders>
              <w:top w:val="single" w:sz="4" w:space="0" w:color="000000"/>
              <w:left w:val="single" w:sz="4" w:space="0" w:color="000000"/>
              <w:bottom w:val="single" w:sz="4" w:space="0" w:color="000000"/>
            </w:tcBorders>
            <w:vAlign w:val="bottom"/>
          </w:tcPr>
          <w:p w:rsidR="00957168" w:rsidRDefault="00957168" w:rsidP="00283820">
            <w:pPr>
              <w:snapToGrid w:val="0"/>
              <w:ind w:hanging="70"/>
              <w:jc w:val="center"/>
              <w:rPr>
                <w:rFonts w:ascii="Times New Roman" w:hAnsi="Times New Roman" w:cs="Times New Roman"/>
                <w:sz w:val="24"/>
                <w:szCs w:val="24"/>
              </w:rPr>
            </w:pPr>
          </w:p>
          <w:p w:rsidR="00957168" w:rsidRDefault="00957168" w:rsidP="00283820">
            <w:pPr>
              <w:ind w:hanging="70"/>
              <w:jc w:val="center"/>
              <w:rPr>
                <w:rFonts w:ascii="Times New Roman" w:hAnsi="Times New Roman" w:cs="Times New Roman"/>
                <w:sz w:val="24"/>
                <w:szCs w:val="24"/>
              </w:rPr>
            </w:pPr>
            <w:r>
              <w:rPr>
                <w:rFonts w:ascii="Times New Roman" w:hAnsi="Times New Roman" w:cs="Times New Roman"/>
                <w:sz w:val="24"/>
                <w:szCs w:val="24"/>
              </w:rPr>
              <w:t>INSUFF.</w:t>
            </w:r>
          </w:p>
          <w:p w:rsidR="00957168" w:rsidRDefault="00957168" w:rsidP="00283820">
            <w:pPr>
              <w:keepNext/>
              <w:numPr>
                <w:ilvl w:val="2"/>
                <w:numId w:val="2"/>
              </w:numPr>
              <w:spacing w:before="240" w:after="60"/>
              <w:jc w:val="center"/>
              <w:rPr>
                <w:rFonts w:ascii="Times New Roman" w:hAnsi="Times New Roman" w:cs="Times New Roman"/>
                <w:sz w:val="24"/>
                <w:szCs w:val="24"/>
              </w:rPr>
            </w:pPr>
          </w:p>
        </w:tc>
        <w:tc>
          <w:tcPr>
            <w:tcW w:w="1155" w:type="dxa"/>
            <w:gridSpan w:val="2"/>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MED.</w:t>
            </w:r>
          </w:p>
        </w:tc>
        <w:tc>
          <w:tcPr>
            <w:tcW w:w="1155" w:type="dxa"/>
            <w:tcBorders>
              <w:top w:val="single" w:sz="4" w:space="0" w:color="000000"/>
              <w:left w:val="single" w:sz="4" w:space="0" w:color="000000"/>
              <w:bottom w:val="single" w:sz="4" w:space="0" w:color="000000"/>
            </w:tcBorders>
          </w:tcPr>
          <w:p w:rsidR="00957168" w:rsidRDefault="00957168" w:rsidP="00283820">
            <w:pPr>
              <w:snapToGrid w:val="0"/>
              <w:ind w:hanging="70"/>
              <w:jc w:val="center"/>
              <w:rPr>
                <w:rFonts w:ascii="Times New Roman" w:hAnsi="Times New Roman" w:cs="Times New Roman"/>
                <w:sz w:val="24"/>
                <w:szCs w:val="24"/>
              </w:rPr>
            </w:pPr>
          </w:p>
          <w:p w:rsidR="00957168" w:rsidRDefault="00957168" w:rsidP="00283820">
            <w:pPr>
              <w:ind w:hanging="70"/>
              <w:jc w:val="center"/>
              <w:rPr>
                <w:rFonts w:ascii="Times New Roman" w:hAnsi="Times New Roman" w:cs="Times New Roman"/>
                <w:sz w:val="24"/>
                <w:szCs w:val="24"/>
              </w:rPr>
            </w:pPr>
            <w:r>
              <w:rPr>
                <w:rFonts w:ascii="Times New Roman" w:hAnsi="Times New Roman" w:cs="Times New Roman"/>
                <w:sz w:val="24"/>
                <w:szCs w:val="24"/>
              </w:rPr>
              <w:t>SUFF.</w:t>
            </w:r>
          </w:p>
        </w:tc>
        <w:tc>
          <w:tcPr>
            <w:tcW w:w="1155" w:type="dxa"/>
            <w:tcBorders>
              <w:top w:val="single" w:sz="4" w:space="0" w:color="000000"/>
              <w:left w:val="single" w:sz="4" w:space="0" w:color="000000"/>
              <w:bottom w:val="single" w:sz="4" w:space="0" w:color="000000"/>
            </w:tcBorders>
          </w:tcPr>
          <w:p w:rsidR="00957168" w:rsidRDefault="00957168" w:rsidP="00283820">
            <w:pPr>
              <w:snapToGrid w:val="0"/>
              <w:ind w:hanging="70"/>
              <w:jc w:val="center"/>
              <w:rPr>
                <w:rFonts w:ascii="Times New Roman" w:hAnsi="Times New Roman" w:cs="Times New Roman"/>
                <w:sz w:val="24"/>
                <w:szCs w:val="24"/>
              </w:rPr>
            </w:pPr>
          </w:p>
          <w:p w:rsidR="00957168" w:rsidRDefault="00957168" w:rsidP="00283820">
            <w:pPr>
              <w:ind w:hanging="70"/>
              <w:jc w:val="center"/>
              <w:rPr>
                <w:rFonts w:ascii="Times New Roman" w:hAnsi="Times New Roman" w:cs="Times New Roman"/>
                <w:sz w:val="24"/>
                <w:szCs w:val="24"/>
              </w:rPr>
            </w:pPr>
            <w:r>
              <w:rPr>
                <w:rFonts w:ascii="Times New Roman" w:hAnsi="Times New Roman" w:cs="Times New Roman"/>
                <w:sz w:val="24"/>
                <w:szCs w:val="24"/>
              </w:rPr>
              <w:t>BUONO</w:t>
            </w:r>
          </w:p>
        </w:tc>
        <w:tc>
          <w:tcPr>
            <w:tcW w:w="1200" w:type="dxa"/>
            <w:tcBorders>
              <w:top w:val="single" w:sz="4" w:space="0" w:color="000000"/>
              <w:left w:val="single" w:sz="4" w:space="0" w:color="000000"/>
              <w:bottom w:val="single" w:sz="4" w:space="0" w:color="000000"/>
              <w:right w:val="single" w:sz="4" w:space="0" w:color="000000"/>
            </w:tcBorders>
          </w:tcPr>
          <w:p w:rsidR="00957168" w:rsidRDefault="00957168" w:rsidP="00283820">
            <w:pPr>
              <w:keepNext/>
              <w:numPr>
                <w:ilvl w:val="2"/>
                <w:numId w:val="2"/>
              </w:numPr>
              <w:snapToGrid w:val="0"/>
              <w:spacing w:before="240" w:after="60"/>
              <w:jc w:val="center"/>
              <w:rPr>
                <w:rFonts w:ascii="Times New Roman" w:hAnsi="Times New Roman" w:cs="Times New Roman"/>
                <w:sz w:val="24"/>
                <w:szCs w:val="24"/>
              </w:rPr>
            </w:pPr>
          </w:p>
          <w:p w:rsidR="00957168" w:rsidRDefault="00957168" w:rsidP="00283820">
            <w:pPr>
              <w:ind w:hanging="70"/>
              <w:jc w:val="center"/>
              <w:rPr>
                <w:rFonts w:cs="Times New Roman"/>
              </w:rPr>
            </w:pPr>
            <w:r>
              <w:rPr>
                <w:rFonts w:ascii="Times New Roman" w:hAnsi="Times New Roman" w:cs="Times New Roman"/>
                <w:sz w:val="24"/>
                <w:szCs w:val="24"/>
              </w:rPr>
              <w:t>OTTIMO</w:t>
            </w:r>
          </w:p>
        </w:tc>
      </w:tr>
      <w:tr w:rsidR="00957168">
        <w:trPr>
          <w:cantSplit/>
          <w:trHeight w:val="700"/>
          <w:jc w:val="center"/>
        </w:trPr>
        <w:tc>
          <w:tcPr>
            <w:tcW w:w="1290" w:type="dxa"/>
            <w:vMerge w:val="restart"/>
            <w:tcBorders>
              <w:top w:val="single" w:sz="4" w:space="0" w:color="000000"/>
              <w:left w:val="single" w:sz="4" w:space="0" w:color="000000"/>
              <w:bottom w:val="single" w:sz="4" w:space="0" w:color="000000"/>
            </w:tcBorders>
            <w:vAlign w:val="center"/>
          </w:tcPr>
          <w:p w:rsidR="00957168" w:rsidRDefault="00957168" w:rsidP="00283820">
            <w:pPr>
              <w:snapToGrid w:val="0"/>
              <w:ind w:hanging="70"/>
              <w:rPr>
                <w:rFonts w:ascii="Times New Roman" w:hAnsi="Times New Roman" w:cs="Times New Roman"/>
                <w:sz w:val="24"/>
                <w:szCs w:val="24"/>
              </w:rPr>
            </w:pPr>
            <w:r>
              <w:rPr>
                <w:rFonts w:ascii="Times New Roman" w:hAnsi="Times New Roman" w:cs="Times New Roman"/>
                <w:sz w:val="24"/>
                <w:szCs w:val="24"/>
              </w:rPr>
              <w:t>Padronanza Linguistica</w:t>
            </w:r>
          </w:p>
        </w:tc>
        <w:tc>
          <w:tcPr>
            <w:tcW w:w="1920" w:type="dxa"/>
            <w:tcBorders>
              <w:top w:val="single" w:sz="4" w:space="0" w:color="000000"/>
              <w:left w:val="single" w:sz="4" w:space="0" w:color="000000"/>
              <w:bottom w:val="single" w:sz="4" w:space="0" w:color="000000"/>
            </w:tcBorders>
            <w:vAlign w:val="center"/>
          </w:tcPr>
          <w:p w:rsidR="00957168" w:rsidRDefault="00957168" w:rsidP="00283820">
            <w:pPr>
              <w:snapToGrid w:val="0"/>
              <w:ind w:left="-70"/>
              <w:rPr>
                <w:rFonts w:ascii="Times New Roman" w:hAnsi="Times New Roman" w:cs="Times New Roman"/>
                <w:sz w:val="24"/>
                <w:szCs w:val="24"/>
              </w:rPr>
            </w:pPr>
            <w:r>
              <w:rPr>
                <w:rFonts w:ascii="Times New Roman" w:hAnsi="Times New Roman" w:cs="Times New Roman"/>
                <w:sz w:val="24"/>
                <w:szCs w:val="24"/>
              </w:rPr>
              <w:t xml:space="preserve">A)Strutture </w:t>
            </w:r>
            <w:proofErr w:type="spellStart"/>
            <w:r>
              <w:rPr>
                <w:rFonts w:ascii="Times New Roman" w:hAnsi="Times New Roman" w:cs="Times New Roman"/>
                <w:sz w:val="24"/>
                <w:szCs w:val="24"/>
              </w:rPr>
              <w:t>morfosittattiche</w:t>
            </w:r>
            <w:proofErr w:type="spellEnd"/>
          </w:p>
          <w:p w:rsidR="00957168" w:rsidRDefault="00957168" w:rsidP="00283820">
            <w:pPr>
              <w:ind w:left="-70"/>
              <w:rPr>
                <w:rFonts w:ascii="Times New Roman" w:hAnsi="Times New Roman" w:cs="Times New Roman"/>
                <w:sz w:val="24"/>
                <w:szCs w:val="24"/>
              </w:rPr>
            </w:pPr>
            <w:r>
              <w:rPr>
                <w:rFonts w:ascii="Times New Roman" w:hAnsi="Times New Roman" w:cs="Times New Roman"/>
                <w:sz w:val="24"/>
                <w:szCs w:val="24"/>
              </w:rPr>
              <w:t xml:space="preserve">      </w:t>
            </w:r>
          </w:p>
        </w:tc>
        <w:tc>
          <w:tcPr>
            <w:tcW w:w="1140"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1</w:t>
            </w:r>
          </w:p>
        </w:tc>
        <w:tc>
          <w:tcPr>
            <w:tcW w:w="1155" w:type="dxa"/>
            <w:gridSpan w:val="2"/>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1,5</w:t>
            </w:r>
          </w:p>
        </w:tc>
        <w:tc>
          <w:tcPr>
            <w:tcW w:w="1155"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2</w:t>
            </w:r>
          </w:p>
        </w:tc>
        <w:tc>
          <w:tcPr>
            <w:tcW w:w="1155"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2,5</w:t>
            </w:r>
          </w:p>
        </w:tc>
        <w:tc>
          <w:tcPr>
            <w:tcW w:w="1200"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snapToGrid w:val="0"/>
              <w:ind w:hanging="70"/>
              <w:jc w:val="center"/>
              <w:rPr>
                <w:rFonts w:cs="Times New Roman"/>
              </w:rPr>
            </w:pPr>
            <w:r>
              <w:rPr>
                <w:rFonts w:ascii="Times New Roman" w:hAnsi="Times New Roman" w:cs="Times New Roman"/>
                <w:sz w:val="24"/>
                <w:szCs w:val="24"/>
              </w:rPr>
              <w:t>3</w:t>
            </w:r>
          </w:p>
        </w:tc>
      </w:tr>
      <w:tr w:rsidR="00957168">
        <w:trPr>
          <w:cantSplit/>
          <w:trHeight w:val="700"/>
          <w:jc w:val="center"/>
        </w:trPr>
        <w:tc>
          <w:tcPr>
            <w:tcW w:w="1290" w:type="dxa"/>
            <w:vMerge/>
            <w:tcBorders>
              <w:top w:val="single" w:sz="4" w:space="0" w:color="000000"/>
              <w:left w:val="single" w:sz="4" w:space="0" w:color="000000"/>
              <w:bottom w:val="single" w:sz="4" w:space="0" w:color="000000"/>
            </w:tcBorders>
            <w:vAlign w:val="center"/>
          </w:tcPr>
          <w:p w:rsidR="00957168" w:rsidRDefault="00957168" w:rsidP="00283820">
            <w:pPr>
              <w:snapToGrid w:val="0"/>
              <w:spacing w:after="0" w:line="240" w:lineRule="auto"/>
              <w:rPr>
                <w:rFonts w:ascii="Times New Roman" w:hAnsi="Times New Roman" w:cs="Times New Roman"/>
                <w:sz w:val="24"/>
                <w:szCs w:val="24"/>
              </w:rPr>
            </w:pPr>
          </w:p>
        </w:tc>
        <w:tc>
          <w:tcPr>
            <w:tcW w:w="1920"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rPr>
                <w:rFonts w:ascii="Times New Roman" w:hAnsi="Times New Roman" w:cs="Times New Roman"/>
                <w:sz w:val="24"/>
                <w:szCs w:val="24"/>
              </w:rPr>
            </w:pPr>
            <w:r>
              <w:rPr>
                <w:rFonts w:ascii="Times New Roman" w:hAnsi="Times New Roman" w:cs="Times New Roman"/>
                <w:sz w:val="24"/>
                <w:szCs w:val="24"/>
              </w:rPr>
              <w:t>B) Proprietà Lessicali</w:t>
            </w:r>
          </w:p>
          <w:p w:rsidR="00957168" w:rsidRDefault="00957168" w:rsidP="00283820">
            <w:pPr>
              <w:ind w:hanging="70"/>
              <w:rPr>
                <w:rFonts w:ascii="Times New Roman" w:hAnsi="Times New Roman" w:cs="Times New Roman"/>
                <w:sz w:val="24"/>
                <w:szCs w:val="24"/>
              </w:rPr>
            </w:pPr>
          </w:p>
        </w:tc>
        <w:tc>
          <w:tcPr>
            <w:tcW w:w="1140"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1</w:t>
            </w:r>
          </w:p>
        </w:tc>
        <w:tc>
          <w:tcPr>
            <w:tcW w:w="1155" w:type="dxa"/>
            <w:gridSpan w:val="2"/>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1,5</w:t>
            </w:r>
          </w:p>
        </w:tc>
        <w:tc>
          <w:tcPr>
            <w:tcW w:w="1155"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2</w:t>
            </w:r>
          </w:p>
        </w:tc>
        <w:tc>
          <w:tcPr>
            <w:tcW w:w="1155"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2,5</w:t>
            </w:r>
          </w:p>
        </w:tc>
        <w:tc>
          <w:tcPr>
            <w:tcW w:w="1200"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snapToGrid w:val="0"/>
              <w:ind w:hanging="70"/>
              <w:jc w:val="center"/>
              <w:rPr>
                <w:rFonts w:cs="Times New Roman"/>
              </w:rPr>
            </w:pPr>
            <w:r>
              <w:rPr>
                <w:rFonts w:ascii="Times New Roman" w:hAnsi="Times New Roman" w:cs="Times New Roman"/>
                <w:sz w:val="24"/>
                <w:szCs w:val="24"/>
              </w:rPr>
              <w:t>3</w:t>
            </w:r>
          </w:p>
        </w:tc>
      </w:tr>
      <w:tr w:rsidR="00957168">
        <w:trPr>
          <w:cantSplit/>
          <w:trHeight w:val="700"/>
          <w:jc w:val="center"/>
        </w:trPr>
        <w:tc>
          <w:tcPr>
            <w:tcW w:w="3210" w:type="dxa"/>
            <w:gridSpan w:val="2"/>
            <w:tcBorders>
              <w:top w:val="single" w:sz="4" w:space="0" w:color="000000"/>
              <w:left w:val="single" w:sz="4" w:space="0" w:color="000000"/>
              <w:bottom w:val="single" w:sz="4" w:space="0" w:color="000000"/>
            </w:tcBorders>
            <w:vAlign w:val="center"/>
          </w:tcPr>
          <w:p w:rsidR="00957168" w:rsidRDefault="00957168" w:rsidP="00283820">
            <w:pPr>
              <w:snapToGrid w:val="0"/>
              <w:ind w:hanging="70"/>
              <w:rPr>
                <w:rFonts w:ascii="Times New Roman" w:hAnsi="Times New Roman" w:cs="Times New Roman"/>
                <w:sz w:val="24"/>
                <w:szCs w:val="24"/>
              </w:rPr>
            </w:pPr>
            <w:r>
              <w:rPr>
                <w:rFonts w:ascii="Times New Roman" w:hAnsi="Times New Roman" w:cs="Times New Roman"/>
                <w:sz w:val="24"/>
                <w:szCs w:val="24"/>
              </w:rPr>
              <w:t>C) Comprensione del testo ed analisi dei dati e delle     informazioni</w:t>
            </w:r>
          </w:p>
        </w:tc>
        <w:tc>
          <w:tcPr>
            <w:tcW w:w="1140"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1</w:t>
            </w:r>
          </w:p>
        </w:tc>
        <w:tc>
          <w:tcPr>
            <w:tcW w:w="1155" w:type="dxa"/>
            <w:gridSpan w:val="2"/>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1,5</w:t>
            </w:r>
          </w:p>
        </w:tc>
        <w:tc>
          <w:tcPr>
            <w:tcW w:w="1155"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2</w:t>
            </w:r>
          </w:p>
        </w:tc>
        <w:tc>
          <w:tcPr>
            <w:tcW w:w="1155"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2,5</w:t>
            </w:r>
          </w:p>
        </w:tc>
        <w:tc>
          <w:tcPr>
            <w:tcW w:w="1200"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snapToGrid w:val="0"/>
              <w:ind w:hanging="70"/>
              <w:jc w:val="center"/>
              <w:rPr>
                <w:rFonts w:cs="Times New Roman"/>
              </w:rPr>
            </w:pPr>
            <w:r>
              <w:rPr>
                <w:rFonts w:ascii="Times New Roman" w:hAnsi="Times New Roman" w:cs="Times New Roman"/>
                <w:sz w:val="24"/>
                <w:szCs w:val="24"/>
              </w:rPr>
              <w:t>3</w:t>
            </w:r>
          </w:p>
        </w:tc>
      </w:tr>
      <w:tr w:rsidR="00957168">
        <w:trPr>
          <w:cantSplit/>
          <w:trHeight w:val="700"/>
          <w:jc w:val="center"/>
        </w:trPr>
        <w:tc>
          <w:tcPr>
            <w:tcW w:w="3210" w:type="dxa"/>
            <w:gridSpan w:val="2"/>
            <w:tcBorders>
              <w:top w:val="single" w:sz="4" w:space="0" w:color="000000"/>
              <w:left w:val="single" w:sz="4" w:space="0" w:color="000000"/>
              <w:bottom w:val="single" w:sz="4" w:space="0" w:color="000000"/>
            </w:tcBorders>
            <w:vAlign w:val="center"/>
          </w:tcPr>
          <w:p w:rsidR="00957168" w:rsidRDefault="00957168" w:rsidP="00283820">
            <w:pPr>
              <w:snapToGrid w:val="0"/>
              <w:ind w:hanging="70"/>
              <w:rPr>
                <w:rFonts w:ascii="Times New Roman" w:hAnsi="Times New Roman" w:cs="Times New Roman"/>
                <w:sz w:val="24"/>
                <w:szCs w:val="24"/>
              </w:rPr>
            </w:pPr>
            <w:r>
              <w:rPr>
                <w:rFonts w:ascii="Times New Roman" w:hAnsi="Times New Roman" w:cs="Times New Roman"/>
                <w:sz w:val="24"/>
                <w:szCs w:val="24"/>
              </w:rPr>
              <w:t>D) Capacità di sintesi</w:t>
            </w:r>
          </w:p>
        </w:tc>
        <w:tc>
          <w:tcPr>
            <w:tcW w:w="1140"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1</w:t>
            </w:r>
          </w:p>
        </w:tc>
        <w:tc>
          <w:tcPr>
            <w:tcW w:w="1155" w:type="dxa"/>
            <w:gridSpan w:val="2"/>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1,5</w:t>
            </w:r>
          </w:p>
        </w:tc>
        <w:tc>
          <w:tcPr>
            <w:tcW w:w="1155"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2</w:t>
            </w:r>
          </w:p>
        </w:tc>
        <w:tc>
          <w:tcPr>
            <w:tcW w:w="1155"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2,5</w:t>
            </w:r>
          </w:p>
        </w:tc>
        <w:tc>
          <w:tcPr>
            <w:tcW w:w="1200"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snapToGrid w:val="0"/>
              <w:ind w:hanging="70"/>
              <w:jc w:val="center"/>
              <w:rPr>
                <w:rFonts w:cs="Times New Roman"/>
              </w:rPr>
            </w:pPr>
            <w:r>
              <w:rPr>
                <w:rFonts w:ascii="Times New Roman" w:hAnsi="Times New Roman" w:cs="Times New Roman"/>
                <w:sz w:val="24"/>
                <w:szCs w:val="24"/>
              </w:rPr>
              <w:t>3</w:t>
            </w:r>
          </w:p>
        </w:tc>
      </w:tr>
      <w:tr w:rsidR="00957168">
        <w:trPr>
          <w:cantSplit/>
          <w:trHeight w:val="700"/>
          <w:jc w:val="center"/>
        </w:trPr>
        <w:tc>
          <w:tcPr>
            <w:tcW w:w="3210" w:type="dxa"/>
            <w:gridSpan w:val="2"/>
            <w:tcBorders>
              <w:top w:val="single" w:sz="4" w:space="0" w:color="000000"/>
              <w:left w:val="single" w:sz="4" w:space="0" w:color="000000"/>
              <w:bottom w:val="single" w:sz="4" w:space="0" w:color="000000"/>
            </w:tcBorders>
            <w:vAlign w:val="center"/>
          </w:tcPr>
          <w:p w:rsidR="00957168" w:rsidRDefault="00957168" w:rsidP="00283820">
            <w:pPr>
              <w:snapToGrid w:val="0"/>
              <w:ind w:hanging="70"/>
              <w:rPr>
                <w:rFonts w:ascii="Times New Roman" w:hAnsi="Times New Roman" w:cs="Times New Roman"/>
                <w:sz w:val="24"/>
                <w:szCs w:val="24"/>
              </w:rPr>
            </w:pPr>
            <w:r>
              <w:rPr>
                <w:rFonts w:ascii="Times New Roman" w:hAnsi="Times New Roman" w:cs="Times New Roman"/>
                <w:sz w:val="24"/>
                <w:szCs w:val="24"/>
              </w:rPr>
              <w:t xml:space="preserve">E) Capacità elaborative, </w:t>
            </w:r>
          </w:p>
          <w:p w:rsidR="00957168" w:rsidRDefault="00957168" w:rsidP="00283820">
            <w:pPr>
              <w:ind w:hanging="70"/>
              <w:rPr>
                <w:rFonts w:ascii="Times New Roman" w:hAnsi="Times New Roman" w:cs="Times New Roman"/>
                <w:sz w:val="24"/>
                <w:szCs w:val="24"/>
              </w:rPr>
            </w:pPr>
            <w:r>
              <w:rPr>
                <w:rFonts w:ascii="Times New Roman" w:hAnsi="Times New Roman" w:cs="Times New Roman"/>
                <w:sz w:val="24"/>
                <w:szCs w:val="24"/>
              </w:rPr>
              <w:t>logico – critiche e creative</w:t>
            </w:r>
          </w:p>
        </w:tc>
        <w:tc>
          <w:tcPr>
            <w:tcW w:w="1140"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1</w:t>
            </w:r>
          </w:p>
        </w:tc>
        <w:tc>
          <w:tcPr>
            <w:tcW w:w="1155" w:type="dxa"/>
            <w:gridSpan w:val="2"/>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1,5</w:t>
            </w:r>
          </w:p>
        </w:tc>
        <w:tc>
          <w:tcPr>
            <w:tcW w:w="1155"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2</w:t>
            </w:r>
          </w:p>
        </w:tc>
        <w:tc>
          <w:tcPr>
            <w:tcW w:w="1155"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jc w:val="center"/>
              <w:rPr>
                <w:rFonts w:ascii="Times New Roman" w:hAnsi="Times New Roman" w:cs="Times New Roman"/>
                <w:sz w:val="24"/>
                <w:szCs w:val="24"/>
              </w:rPr>
            </w:pPr>
            <w:r>
              <w:rPr>
                <w:rFonts w:ascii="Times New Roman" w:hAnsi="Times New Roman" w:cs="Times New Roman"/>
                <w:sz w:val="24"/>
                <w:szCs w:val="24"/>
              </w:rPr>
              <w:t>2,5</w:t>
            </w:r>
          </w:p>
        </w:tc>
        <w:tc>
          <w:tcPr>
            <w:tcW w:w="1200"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snapToGrid w:val="0"/>
              <w:ind w:hanging="70"/>
              <w:jc w:val="center"/>
              <w:rPr>
                <w:rFonts w:cs="Times New Roman"/>
              </w:rPr>
            </w:pPr>
            <w:r>
              <w:rPr>
                <w:rFonts w:ascii="Times New Roman" w:hAnsi="Times New Roman" w:cs="Times New Roman"/>
                <w:sz w:val="24"/>
                <w:szCs w:val="24"/>
              </w:rPr>
              <w:t>3</w:t>
            </w:r>
          </w:p>
        </w:tc>
      </w:tr>
      <w:tr w:rsidR="00957168">
        <w:trPr>
          <w:cantSplit/>
          <w:trHeight w:val="700"/>
          <w:jc w:val="center"/>
        </w:trPr>
        <w:tc>
          <w:tcPr>
            <w:tcW w:w="3210" w:type="dxa"/>
            <w:gridSpan w:val="2"/>
            <w:tcBorders>
              <w:top w:val="single" w:sz="4" w:space="0" w:color="000000"/>
              <w:left w:val="single" w:sz="4" w:space="0" w:color="000000"/>
              <w:bottom w:val="single" w:sz="4" w:space="0" w:color="000000"/>
            </w:tcBorders>
            <w:vAlign w:val="center"/>
          </w:tcPr>
          <w:p w:rsidR="00957168" w:rsidRDefault="00957168" w:rsidP="00283820">
            <w:pPr>
              <w:snapToGrid w:val="0"/>
              <w:ind w:hanging="70"/>
              <w:rPr>
                <w:rFonts w:ascii="Times New Roman" w:hAnsi="Times New Roman" w:cs="Times New Roman"/>
                <w:sz w:val="24"/>
                <w:szCs w:val="24"/>
              </w:rPr>
            </w:pPr>
            <w:r>
              <w:rPr>
                <w:rFonts w:ascii="Times New Roman" w:hAnsi="Times New Roman" w:cs="Times New Roman"/>
                <w:sz w:val="24"/>
                <w:szCs w:val="24"/>
              </w:rPr>
              <w:t>TOTALE</w:t>
            </w:r>
          </w:p>
        </w:tc>
        <w:tc>
          <w:tcPr>
            <w:tcW w:w="1140"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rPr>
                <w:rFonts w:ascii="Times New Roman" w:hAnsi="Times New Roman" w:cs="Times New Roman"/>
                <w:sz w:val="24"/>
                <w:szCs w:val="24"/>
              </w:rPr>
            </w:pPr>
          </w:p>
        </w:tc>
        <w:tc>
          <w:tcPr>
            <w:tcW w:w="1155" w:type="dxa"/>
            <w:gridSpan w:val="2"/>
            <w:tcBorders>
              <w:top w:val="single" w:sz="4" w:space="0" w:color="000000"/>
              <w:left w:val="single" w:sz="4" w:space="0" w:color="000000"/>
              <w:bottom w:val="single" w:sz="4" w:space="0" w:color="000000"/>
            </w:tcBorders>
            <w:vAlign w:val="center"/>
          </w:tcPr>
          <w:p w:rsidR="00957168" w:rsidRDefault="00957168" w:rsidP="00283820">
            <w:pPr>
              <w:snapToGrid w:val="0"/>
              <w:ind w:hanging="70"/>
              <w:rPr>
                <w:rFonts w:ascii="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rPr>
                <w:rFonts w:ascii="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vAlign w:val="center"/>
          </w:tcPr>
          <w:p w:rsidR="00957168" w:rsidRDefault="00957168" w:rsidP="00283820">
            <w:pPr>
              <w:snapToGrid w:val="0"/>
              <w:ind w:hanging="70"/>
              <w:rPr>
                <w:rFonts w:ascii="Times New Roman" w:hAnsi="Times New Roman" w:cs="Times New Roman"/>
                <w:sz w:val="24"/>
                <w:szCs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57168" w:rsidRDefault="00957168" w:rsidP="00283820">
            <w:pPr>
              <w:snapToGrid w:val="0"/>
              <w:ind w:hanging="70"/>
              <w:rPr>
                <w:rFonts w:ascii="Times New Roman" w:hAnsi="Times New Roman" w:cs="Times New Roman"/>
                <w:sz w:val="24"/>
                <w:szCs w:val="24"/>
              </w:rPr>
            </w:pPr>
          </w:p>
        </w:tc>
      </w:tr>
    </w:tbl>
    <w:p w:rsidR="00957168" w:rsidRDefault="00957168" w:rsidP="003E4AE2">
      <w:pPr>
        <w:rPr>
          <w:rFonts w:ascii="Times New Roman" w:hAnsi="Times New Roman" w:cs="Times New Roman"/>
          <w:sz w:val="24"/>
          <w:szCs w:val="24"/>
        </w:rPr>
      </w:pPr>
    </w:p>
    <w:p w:rsidR="00957168" w:rsidRDefault="00957168" w:rsidP="003E4AE2">
      <w:pPr>
        <w:rPr>
          <w:rFonts w:ascii="Times New Roman" w:hAnsi="Times New Roman" w:cs="Times New Roman"/>
          <w:sz w:val="24"/>
          <w:szCs w:val="24"/>
        </w:rPr>
      </w:pPr>
      <w:r>
        <w:rPr>
          <w:rFonts w:ascii="Times New Roman" w:hAnsi="Times New Roman" w:cs="Times New Roman"/>
          <w:sz w:val="24"/>
          <w:szCs w:val="24"/>
        </w:rPr>
        <w:t>Punteggio Totale attribuito __________/15</w:t>
      </w:r>
    </w:p>
    <w:p w:rsidR="00957168" w:rsidRDefault="00957168" w:rsidP="003E4AE2">
      <w:pPr>
        <w:rPr>
          <w:rFonts w:ascii="Times New Roman" w:hAnsi="Times New Roman" w:cs="Times New Roman"/>
          <w:b/>
          <w:bCs/>
        </w:rPr>
      </w:pPr>
    </w:p>
    <w:p w:rsidR="00957168" w:rsidRDefault="00957168" w:rsidP="003E4AE2">
      <w:pPr>
        <w:rPr>
          <w:rFonts w:ascii="Times New Roman" w:hAnsi="Times New Roman" w:cs="Times New Roman"/>
          <w:b/>
          <w:bCs/>
        </w:rPr>
      </w:pPr>
    </w:p>
    <w:p w:rsidR="00957168" w:rsidRDefault="00957168" w:rsidP="003E4AE2">
      <w:pPr>
        <w:rPr>
          <w:rFonts w:ascii="Times New Roman" w:hAnsi="Times New Roman" w:cs="Times New Roman"/>
          <w:b/>
          <w:bCs/>
        </w:rPr>
      </w:pPr>
    </w:p>
    <w:p w:rsidR="00957168" w:rsidRDefault="00957168" w:rsidP="003E4AE2">
      <w:pPr>
        <w:jc w:val="center"/>
        <w:rPr>
          <w:rFonts w:ascii="Times New Roman" w:hAnsi="Times New Roman" w:cs="Times New Roman"/>
          <w:b/>
          <w:bCs/>
        </w:rPr>
      </w:pPr>
      <w:r>
        <w:rPr>
          <w:rFonts w:ascii="Times New Roman" w:hAnsi="Times New Roman" w:cs="Times New Roman"/>
          <w:b/>
          <w:bCs/>
        </w:rPr>
        <w:lastRenderedPageBreak/>
        <w:t>Griglia di valutazione colloquio</w:t>
      </w:r>
    </w:p>
    <w:p w:rsidR="00957168" w:rsidRDefault="00957168" w:rsidP="003E4AE2">
      <w:pPr>
        <w:jc w:val="center"/>
        <w:rPr>
          <w:rFonts w:ascii="Times New Roman" w:hAnsi="Times New Roman" w:cs="Times New Roman"/>
          <w:b/>
          <w:bCs/>
        </w:rPr>
      </w:pPr>
    </w:p>
    <w:p w:rsidR="00957168" w:rsidRDefault="00957168" w:rsidP="003E4AE2">
      <w:pPr>
        <w:jc w:val="center"/>
        <w:rPr>
          <w:rFonts w:ascii="Times New Roman" w:hAnsi="Times New Roman" w:cs="Times New Roman"/>
          <w:b/>
          <w:bCs/>
        </w:rPr>
      </w:pPr>
      <w:r>
        <w:rPr>
          <w:rFonts w:ascii="Times New Roman" w:hAnsi="Times New Roman" w:cs="Times New Roman"/>
          <w:b/>
          <w:bCs/>
        </w:rPr>
        <w:t>Candidato/a________________________________________ Classe  V_____ Data___________________</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3127"/>
        <w:gridCol w:w="3271"/>
        <w:gridCol w:w="3326"/>
      </w:tblGrid>
      <w:tr w:rsidR="00957168">
        <w:trPr>
          <w:trHeight w:val="510"/>
          <w:jc w:val="center"/>
        </w:trPr>
        <w:tc>
          <w:tcPr>
            <w:tcW w:w="3127"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jc w:val="center"/>
              <w:rPr>
                <w:rFonts w:ascii="Times New Roman" w:hAnsi="Times New Roman" w:cs="Times New Roman"/>
                <w:b/>
                <w:bCs/>
              </w:rPr>
            </w:pPr>
            <w:r>
              <w:rPr>
                <w:rFonts w:ascii="Times New Roman" w:hAnsi="Times New Roman" w:cs="Times New Roman"/>
                <w:b/>
                <w:bCs/>
              </w:rPr>
              <w:t>Indicatori</w:t>
            </w:r>
          </w:p>
        </w:tc>
        <w:tc>
          <w:tcPr>
            <w:tcW w:w="3271"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b/>
                <w:bCs/>
              </w:rPr>
            </w:pPr>
            <w:r>
              <w:rPr>
                <w:rFonts w:ascii="Times New Roman" w:hAnsi="Times New Roman" w:cs="Times New Roman"/>
                <w:b/>
                <w:bCs/>
              </w:rPr>
              <w:t>Descrittori</w:t>
            </w:r>
          </w:p>
        </w:tc>
        <w:tc>
          <w:tcPr>
            <w:tcW w:w="3326" w:type="dxa"/>
            <w:tcBorders>
              <w:top w:val="double" w:sz="2" w:space="0" w:color="000000"/>
              <w:left w:val="double" w:sz="2" w:space="0" w:color="000000"/>
              <w:bottom w:val="double" w:sz="2" w:space="0" w:color="000000"/>
              <w:right w:val="double" w:sz="2" w:space="0" w:color="000000"/>
            </w:tcBorders>
          </w:tcPr>
          <w:p w:rsidR="00957168" w:rsidRDefault="00957168" w:rsidP="00283820">
            <w:pPr>
              <w:suppressAutoHyphens w:val="0"/>
              <w:spacing w:after="0" w:line="240" w:lineRule="auto"/>
              <w:jc w:val="center"/>
              <w:rPr>
                <w:rFonts w:cs="Times New Roman"/>
              </w:rPr>
            </w:pPr>
            <w:r>
              <w:rPr>
                <w:rFonts w:ascii="Times New Roman" w:hAnsi="Times New Roman" w:cs="Times New Roman"/>
                <w:b/>
                <w:bCs/>
              </w:rPr>
              <w:t>Punti attribuiti</w:t>
            </w:r>
          </w:p>
        </w:tc>
      </w:tr>
      <w:tr w:rsidR="00957168">
        <w:trPr>
          <w:trHeight w:val="525"/>
          <w:jc w:val="center"/>
        </w:trPr>
        <w:tc>
          <w:tcPr>
            <w:tcW w:w="3127"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1 Aderenza alle domande</w:t>
            </w:r>
          </w:p>
        </w:tc>
        <w:tc>
          <w:tcPr>
            <w:tcW w:w="3271"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-Completa</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-Essenziale</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-Imprecisa</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-Nulla</w:t>
            </w:r>
          </w:p>
        </w:tc>
        <w:tc>
          <w:tcPr>
            <w:tcW w:w="3326" w:type="dxa"/>
            <w:tcBorders>
              <w:top w:val="double" w:sz="2" w:space="0" w:color="000000"/>
              <w:left w:val="double" w:sz="2" w:space="0" w:color="000000"/>
              <w:bottom w:val="double" w:sz="2" w:space="0" w:color="000000"/>
              <w:right w:val="double" w:sz="2" w:space="0" w:color="000000"/>
            </w:tcBorders>
          </w:tcPr>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3</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2</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1</w:t>
            </w:r>
          </w:p>
          <w:p w:rsidR="00957168" w:rsidRDefault="00957168" w:rsidP="00283820">
            <w:pPr>
              <w:suppressAutoHyphens w:val="0"/>
              <w:spacing w:after="0" w:line="240" w:lineRule="auto"/>
              <w:jc w:val="center"/>
              <w:rPr>
                <w:rFonts w:cs="Times New Roman"/>
              </w:rPr>
            </w:pPr>
            <w:r>
              <w:rPr>
                <w:rFonts w:ascii="Times New Roman" w:hAnsi="Times New Roman" w:cs="Times New Roman"/>
              </w:rPr>
              <w:t>0</w:t>
            </w:r>
          </w:p>
        </w:tc>
      </w:tr>
      <w:tr w:rsidR="00957168">
        <w:trPr>
          <w:trHeight w:val="525"/>
          <w:jc w:val="center"/>
        </w:trPr>
        <w:tc>
          <w:tcPr>
            <w:tcW w:w="3127"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2 informazioni</w:t>
            </w:r>
          </w:p>
        </w:tc>
        <w:tc>
          <w:tcPr>
            <w:tcW w:w="3271"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-Esaurienti e corrette</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-Essenziali</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-Scarse</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-Nulle</w:t>
            </w:r>
          </w:p>
        </w:tc>
        <w:tc>
          <w:tcPr>
            <w:tcW w:w="3326" w:type="dxa"/>
            <w:tcBorders>
              <w:top w:val="double" w:sz="2" w:space="0" w:color="000000"/>
              <w:left w:val="double" w:sz="2" w:space="0" w:color="000000"/>
              <w:bottom w:val="double" w:sz="2" w:space="0" w:color="000000"/>
              <w:right w:val="double" w:sz="2" w:space="0" w:color="000000"/>
            </w:tcBorders>
          </w:tcPr>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3</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2</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1</w:t>
            </w:r>
          </w:p>
          <w:p w:rsidR="00957168" w:rsidRDefault="00957168" w:rsidP="00283820">
            <w:pPr>
              <w:suppressAutoHyphens w:val="0"/>
              <w:spacing w:after="0" w:line="240" w:lineRule="auto"/>
              <w:jc w:val="center"/>
              <w:rPr>
                <w:rFonts w:cs="Times New Roman"/>
              </w:rPr>
            </w:pPr>
            <w:r>
              <w:rPr>
                <w:rFonts w:ascii="Times New Roman" w:hAnsi="Times New Roman" w:cs="Times New Roman"/>
              </w:rPr>
              <w:t>0</w:t>
            </w:r>
          </w:p>
        </w:tc>
      </w:tr>
      <w:tr w:rsidR="00957168">
        <w:trPr>
          <w:trHeight w:val="525"/>
          <w:jc w:val="center"/>
        </w:trPr>
        <w:tc>
          <w:tcPr>
            <w:tcW w:w="3127"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3 Capacità di sintesi</w:t>
            </w:r>
          </w:p>
        </w:tc>
        <w:tc>
          <w:tcPr>
            <w:tcW w:w="3271"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-Completa</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-Sufficiente</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-Parziale</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-Scarsa</w:t>
            </w:r>
          </w:p>
        </w:tc>
        <w:tc>
          <w:tcPr>
            <w:tcW w:w="3326" w:type="dxa"/>
            <w:tcBorders>
              <w:top w:val="double" w:sz="2" w:space="0" w:color="000000"/>
              <w:left w:val="double" w:sz="2" w:space="0" w:color="000000"/>
              <w:bottom w:val="double" w:sz="2" w:space="0" w:color="000000"/>
              <w:right w:val="double" w:sz="2" w:space="0" w:color="000000"/>
            </w:tcBorders>
          </w:tcPr>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3</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2</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1</w:t>
            </w:r>
          </w:p>
          <w:p w:rsidR="00957168" w:rsidRDefault="00957168" w:rsidP="00283820">
            <w:pPr>
              <w:suppressAutoHyphens w:val="0"/>
              <w:spacing w:after="0" w:line="240" w:lineRule="auto"/>
              <w:jc w:val="center"/>
              <w:rPr>
                <w:rFonts w:cs="Times New Roman"/>
              </w:rPr>
            </w:pPr>
            <w:r>
              <w:rPr>
                <w:rFonts w:ascii="Times New Roman" w:hAnsi="Times New Roman" w:cs="Times New Roman"/>
              </w:rPr>
              <w:t>0</w:t>
            </w:r>
          </w:p>
        </w:tc>
      </w:tr>
      <w:tr w:rsidR="00957168">
        <w:trPr>
          <w:trHeight w:val="525"/>
          <w:jc w:val="center"/>
        </w:trPr>
        <w:tc>
          <w:tcPr>
            <w:tcW w:w="3127"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4 Argomentazione</w:t>
            </w:r>
          </w:p>
        </w:tc>
        <w:tc>
          <w:tcPr>
            <w:tcW w:w="3271"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-Ampia e ben articolata</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-Soddisfacente</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-Superficiale e poco efficace</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-Assente</w:t>
            </w:r>
          </w:p>
        </w:tc>
        <w:tc>
          <w:tcPr>
            <w:tcW w:w="3326" w:type="dxa"/>
            <w:tcBorders>
              <w:top w:val="double" w:sz="2" w:space="0" w:color="000000"/>
              <w:left w:val="double" w:sz="2" w:space="0" w:color="000000"/>
              <w:bottom w:val="double" w:sz="2" w:space="0" w:color="000000"/>
              <w:right w:val="double" w:sz="2" w:space="0" w:color="000000"/>
            </w:tcBorders>
          </w:tcPr>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3</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2</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1</w:t>
            </w:r>
          </w:p>
          <w:p w:rsidR="00957168" w:rsidRDefault="00957168" w:rsidP="00283820">
            <w:pPr>
              <w:suppressAutoHyphens w:val="0"/>
              <w:spacing w:after="0" w:line="240" w:lineRule="auto"/>
              <w:jc w:val="center"/>
              <w:rPr>
                <w:rFonts w:cs="Times New Roman"/>
              </w:rPr>
            </w:pPr>
            <w:r>
              <w:rPr>
                <w:rFonts w:ascii="Times New Roman" w:hAnsi="Times New Roman" w:cs="Times New Roman"/>
              </w:rPr>
              <w:t>0</w:t>
            </w:r>
          </w:p>
        </w:tc>
      </w:tr>
      <w:tr w:rsidR="00957168">
        <w:trPr>
          <w:trHeight w:val="525"/>
          <w:jc w:val="center"/>
        </w:trPr>
        <w:tc>
          <w:tcPr>
            <w:tcW w:w="3127"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5 Collegamento tra i contenuti</w:t>
            </w:r>
          </w:p>
        </w:tc>
        <w:tc>
          <w:tcPr>
            <w:tcW w:w="3271"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-Articolato</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-Organico</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-Approssimativo se guidato</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-Assente</w:t>
            </w:r>
          </w:p>
        </w:tc>
        <w:tc>
          <w:tcPr>
            <w:tcW w:w="3326" w:type="dxa"/>
            <w:tcBorders>
              <w:top w:val="double" w:sz="2" w:space="0" w:color="000000"/>
              <w:left w:val="double" w:sz="2" w:space="0" w:color="000000"/>
              <w:bottom w:val="double" w:sz="2" w:space="0" w:color="000000"/>
              <w:right w:val="double" w:sz="2" w:space="0" w:color="000000"/>
            </w:tcBorders>
          </w:tcPr>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3</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2</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1</w:t>
            </w:r>
          </w:p>
          <w:p w:rsidR="00957168" w:rsidRDefault="00957168" w:rsidP="00283820">
            <w:pPr>
              <w:suppressAutoHyphens w:val="0"/>
              <w:spacing w:after="0" w:line="240" w:lineRule="auto"/>
              <w:jc w:val="center"/>
              <w:rPr>
                <w:rFonts w:cs="Times New Roman"/>
              </w:rPr>
            </w:pPr>
            <w:r>
              <w:rPr>
                <w:rFonts w:ascii="Times New Roman" w:hAnsi="Times New Roman" w:cs="Times New Roman"/>
              </w:rPr>
              <w:t>0</w:t>
            </w:r>
          </w:p>
        </w:tc>
      </w:tr>
      <w:tr w:rsidR="00957168">
        <w:trPr>
          <w:trHeight w:val="525"/>
          <w:jc w:val="center"/>
        </w:trPr>
        <w:tc>
          <w:tcPr>
            <w:tcW w:w="3127"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6 Capacità di approfondimento</w:t>
            </w:r>
          </w:p>
        </w:tc>
        <w:tc>
          <w:tcPr>
            <w:tcW w:w="3271"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-Sicura</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-Essenziale</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-Approssimata</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-Inesistente</w:t>
            </w:r>
          </w:p>
        </w:tc>
        <w:tc>
          <w:tcPr>
            <w:tcW w:w="3326" w:type="dxa"/>
            <w:tcBorders>
              <w:top w:val="double" w:sz="2" w:space="0" w:color="000000"/>
              <w:left w:val="double" w:sz="2" w:space="0" w:color="000000"/>
              <w:bottom w:val="double" w:sz="2" w:space="0" w:color="000000"/>
              <w:right w:val="double" w:sz="2" w:space="0" w:color="000000"/>
            </w:tcBorders>
          </w:tcPr>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3</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2</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1</w:t>
            </w:r>
          </w:p>
          <w:p w:rsidR="00957168" w:rsidRDefault="00957168" w:rsidP="00283820">
            <w:pPr>
              <w:suppressAutoHyphens w:val="0"/>
              <w:spacing w:after="0" w:line="240" w:lineRule="auto"/>
              <w:jc w:val="center"/>
              <w:rPr>
                <w:rFonts w:cs="Times New Roman"/>
              </w:rPr>
            </w:pPr>
            <w:r>
              <w:rPr>
                <w:rFonts w:ascii="Times New Roman" w:hAnsi="Times New Roman" w:cs="Times New Roman"/>
              </w:rPr>
              <w:t>0</w:t>
            </w:r>
          </w:p>
        </w:tc>
      </w:tr>
      <w:tr w:rsidR="00957168">
        <w:trPr>
          <w:trHeight w:val="525"/>
          <w:jc w:val="center"/>
        </w:trPr>
        <w:tc>
          <w:tcPr>
            <w:tcW w:w="3127"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7 Capacità di esprimere giudizi personali e critici</w:t>
            </w:r>
          </w:p>
        </w:tc>
        <w:tc>
          <w:tcPr>
            <w:tcW w:w="3271"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-Sicura</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-Essenziale</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-Incerta</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-Scarsa</w:t>
            </w:r>
          </w:p>
        </w:tc>
        <w:tc>
          <w:tcPr>
            <w:tcW w:w="3326" w:type="dxa"/>
            <w:tcBorders>
              <w:top w:val="double" w:sz="2" w:space="0" w:color="000000"/>
              <w:left w:val="double" w:sz="2" w:space="0" w:color="000000"/>
              <w:bottom w:val="double" w:sz="2" w:space="0" w:color="000000"/>
              <w:right w:val="double" w:sz="2" w:space="0" w:color="000000"/>
            </w:tcBorders>
          </w:tcPr>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3</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2</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1</w:t>
            </w:r>
          </w:p>
          <w:p w:rsidR="00957168" w:rsidRDefault="00957168" w:rsidP="00283820">
            <w:pPr>
              <w:suppressAutoHyphens w:val="0"/>
              <w:spacing w:after="0" w:line="240" w:lineRule="auto"/>
              <w:jc w:val="center"/>
              <w:rPr>
                <w:rFonts w:cs="Times New Roman"/>
              </w:rPr>
            </w:pPr>
            <w:r>
              <w:rPr>
                <w:rFonts w:ascii="Times New Roman" w:hAnsi="Times New Roman" w:cs="Times New Roman"/>
              </w:rPr>
              <w:t>0</w:t>
            </w:r>
          </w:p>
        </w:tc>
      </w:tr>
      <w:tr w:rsidR="00957168">
        <w:trPr>
          <w:trHeight w:val="525"/>
          <w:jc w:val="center"/>
        </w:trPr>
        <w:tc>
          <w:tcPr>
            <w:tcW w:w="3127"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8 Esposizione</w:t>
            </w:r>
          </w:p>
        </w:tc>
        <w:tc>
          <w:tcPr>
            <w:tcW w:w="3271"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-Chiara e coerente</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-Con qualche imprecisione</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-Non sempre coerente</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-Poco chiara</w:t>
            </w:r>
          </w:p>
        </w:tc>
        <w:tc>
          <w:tcPr>
            <w:tcW w:w="3326" w:type="dxa"/>
            <w:tcBorders>
              <w:top w:val="double" w:sz="2" w:space="0" w:color="000000"/>
              <w:left w:val="double" w:sz="2" w:space="0" w:color="000000"/>
              <w:bottom w:val="double" w:sz="2" w:space="0" w:color="000000"/>
              <w:right w:val="double" w:sz="2" w:space="0" w:color="000000"/>
            </w:tcBorders>
          </w:tcPr>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3</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2</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1</w:t>
            </w:r>
          </w:p>
          <w:p w:rsidR="00957168" w:rsidRDefault="00957168" w:rsidP="00283820">
            <w:pPr>
              <w:suppressAutoHyphens w:val="0"/>
              <w:spacing w:after="0" w:line="240" w:lineRule="auto"/>
              <w:jc w:val="center"/>
              <w:rPr>
                <w:rFonts w:cs="Times New Roman"/>
              </w:rPr>
            </w:pPr>
            <w:r>
              <w:rPr>
                <w:rFonts w:ascii="Times New Roman" w:hAnsi="Times New Roman" w:cs="Times New Roman"/>
              </w:rPr>
              <w:t>0</w:t>
            </w:r>
          </w:p>
        </w:tc>
      </w:tr>
      <w:tr w:rsidR="00957168">
        <w:trPr>
          <w:trHeight w:val="525"/>
          <w:jc w:val="center"/>
        </w:trPr>
        <w:tc>
          <w:tcPr>
            <w:tcW w:w="3127"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9 Correttezza formale</w:t>
            </w:r>
          </w:p>
        </w:tc>
        <w:tc>
          <w:tcPr>
            <w:tcW w:w="3271"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-Corretta</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-Con qualche imprecisione</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-Con frequenti errori</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-Molto scorretta</w:t>
            </w:r>
          </w:p>
        </w:tc>
        <w:tc>
          <w:tcPr>
            <w:tcW w:w="3326" w:type="dxa"/>
            <w:tcBorders>
              <w:top w:val="double" w:sz="2" w:space="0" w:color="000000"/>
              <w:left w:val="double" w:sz="2" w:space="0" w:color="000000"/>
              <w:bottom w:val="double" w:sz="2" w:space="0" w:color="000000"/>
              <w:right w:val="double" w:sz="2" w:space="0" w:color="000000"/>
            </w:tcBorders>
          </w:tcPr>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3</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2</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1</w:t>
            </w:r>
          </w:p>
          <w:p w:rsidR="00957168" w:rsidRDefault="00957168" w:rsidP="00283820">
            <w:pPr>
              <w:suppressAutoHyphens w:val="0"/>
              <w:spacing w:after="0" w:line="240" w:lineRule="auto"/>
              <w:jc w:val="center"/>
              <w:rPr>
                <w:rFonts w:cs="Times New Roman"/>
              </w:rPr>
            </w:pPr>
            <w:r>
              <w:rPr>
                <w:rFonts w:ascii="Times New Roman" w:hAnsi="Times New Roman" w:cs="Times New Roman"/>
              </w:rPr>
              <w:t>0</w:t>
            </w:r>
          </w:p>
        </w:tc>
      </w:tr>
      <w:tr w:rsidR="00957168">
        <w:trPr>
          <w:trHeight w:val="525"/>
          <w:jc w:val="center"/>
        </w:trPr>
        <w:tc>
          <w:tcPr>
            <w:tcW w:w="3127"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10 Precisione linguistica</w:t>
            </w:r>
          </w:p>
        </w:tc>
        <w:tc>
          <w:tcPr>
            <w:tcW w:w="3271"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-Completa</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-Essenziale</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-Approssimativa con imprecisioni</w:t>
            </w:r>
          </w:p>
          <w:p w:rsidR="00957168" w:rsidRDefault="00957168" w:rsidP="00283820">
            <w:pPr>
              <w:suppressAutoHyphens w:val="0"/>
              <w:spacing w:after="0" w:line="240" w:lineRule="auto"/>
              <w:rPr>
                <w:rFonts w:ascii="Times New Roman" w:hAnsi="Times New Roman" w:cs="Times New Roman"/>
              </w:rPr>
            </w:pPr>
            <w:r>
              <w:rPr>
                <w:rFonts w:ascii="Times New Roman" w:hAnsi="Times New Roman" w:cs="Times New Roman"/>
              </w:rPr>
              <w:t>-Impropria</w:t>
            </w:r>
          </w:p>
        </w:tc>
        <w:tc>
          <w:tcPr>
            <w:tcW w:w="3326" w:type="dxa"/>
            <w:tcBorders>
              <w:top w:val="double" w:sz="2" w:space="0" w:color="000000"/>
              <w:left w:val="double" w:sz="2" w:space="0" w:color="000000"/>
              <w:bottom w:val="double" w:sz="2" w:space="0" w:color="000000"/>
              <w:right w:val="double" w:sz="2" w:space="0" w:color="000000"/>
            </w:tcBorders>
          </w:tcPr>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3</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2</w:t>
            </w:r>
          </w:p>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1</w:t>
            </w:r>
          </w:p>
          <w:p w:rsidR="00957168" w:rsidRDefault="00957168" w:rsidP="00283820">
            <w:pPr>
              <w:suppressAutoHyphens w:val="0"/>
              <w:spacing w:after="0" w:line="240" w:lineRule="auto"/>
              <w:jc w:val="center"/>
              <w:rPr>
                <w:rFonts w:ascii="Times New Roman" w:hAnsi="Times New Roman" w:cs="Times New Roman"/>
              </w:rPr>
            </w:pPr>
          </w:p>
        </w:tc>
      </w:tr>
      <w:tr w:rsidR="00957168">
        <w:trPr>
          <w:trHeight w:val="510"/>
          <w:jc w:val="center"/>
        </w:trPr>
        <w:tc>
          <w:tcPr>
            <w:tcW w:w="3127" w:type="dxa"/>
            <w:tcBorders>
              <w:top w:val="double" w:sz="2" w:space="0" w:color="000000"/>
              <w:left w:val="double" w:sz="2" w:space="0" w:color="000000"/>
              <w:bottom w:val="double" w:sz="2" w:space="0" w:color="000000"/>
            </w:tcBorders>
          </w:tcPr>
          <w:p w:rsidR="00957168" w:rsidRDefault="00957168" w:rsidP="00283820">
            <w:pPr>
              <w:suppressAutoHyphens w:val="0"/>
              <w:spacing w:after="0" w:line="240" w:lineRule="auto"/>
              <w:jc w:val="center"/>
              <w:rPr>
                <w:rFonts w:ascii="Times New Roman" w:hAnsi="Times New Roman" w:cs="Times New Roman"/>
              </w:rPr>
            </w:pPr>
            <w:r>
              <w:rPr>
                <w:rFonts w:ascii="Times New Roman" w:hAnsi="Times New Roman" w:cs="Times New Roman"/>
              </w:rPr>
              <w:t>Totale punti</w:t>
            </w:r>
          </w:p>
        </w:tc>
        <w:tc>
          <w:tcPr>
            <w:tcW w:w="3271" w:type="dxa"/>
            <w:tcBorders>
              <w:top w:val="double" w:sz="2" w:space="0" w:color="000000"/>
              <w:left w:val="double" w:sz="2" w:space="0" w:color="000000"/>
              <w:bottom w:val="double" w:sz="2" w:space="0" w:color="000000"/>
            </w:tcBorders>
          </w:tcPr>
          <w:p w:rsidR="00957168" w:rsidRDefault="00957168" w:rsidP="00283820">
            <w:pPr>
              <w:suppressAutoHyphens w:val="0"/>
              <w:snapToGrid w:val="0"/>
              <w:spacing w:after="0" w:line="240" w:lineRule="auto"/>
              <w:rPr>
                <w:rFonts w:ascii="Times New Roman" w:hAnsi="Times New Roman" w:cs="Times New Roman"/>
              </w:rPr>
            </w:pPr>
          </w:p>
        </w:tc>
        <w:tc>
          <w:tcPr>
            <w:tcW w:w="3326" w:type="dxa"/>
            <w:tcBorders>
              <w:top w:val="double" w:sz="2" w:space="0" w:color="000000"/>
              <w:left w:val="double" w:sz="2" w:space="0" w:color="000000"/>
              <w:bottom w:val="double" w:sz="2" w:space="0" w:color="000000"/>
              <w:right w:val="double" w:sz="2" w:space="0" w:color="000000"/>
            </w:tcBorders>
          </w:tcPr>
          <w:p w:rsidR="00957168" w:rsidRDefault="00957168" w:rsidP="00283820">
            <w:pPr>
              <w:suppressAutoHyphens w:val="0"/>
              <w:spacing w:after="0" w:line="240" w:lineRule="auto"/>
              <w:jc w:val="center"/>
              <w:rPr>
                <w:rFonts w:cs="Times New Roman"/>
              </w:rPr>
            </w:pPr>
            <w:r>
              <w:rPr>
                <w:rFonts w:ascii="Times New Roman" w:hAnsi="Times New Roman" w:cs="Times New Roman"/>
              </w:rPr>
              <w:t>/30</w:t>
            </w:r>
          </w:p>
        </w:tc>
      </w:tr>
    </w:tbl>
    <w:p w:rsidR="00957168" w:rsidRDefault="00957168">
      <w:pPr>
        <w:rPr>
          <w:rFonts w:cs="Times New Roman"/>
        </w:rPr>
      </w:pPr>
    </w:p>
    <w:sectPr w:rsidR="00957168" w:rsidSect="00283820">
      <w:footerReference w:type="default" r:id="rId15"/>
      <w:type w:val="continuous"/>
      <w:pgSz w:w="11906" w:h="16838"/>
      <w:pgMar w:top="709" w:right="851" w:bottom="568" w:left="851" w:header="720" w:footer="706" w:gutter="0"/>
      <w:cols w:space="720"/>
      <w:rtlGutter/>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68" w:rsidRDefault="00957168">
      <w:pPr>
        <w:spacing w:after="0" w:line="240" w:lineRule="auto"/>
        <w:rPr>
          <w:rFonts w:cs="Times New Roman"/>
        </w:rPr>
      </w:pPr>
      <w:r>
        <w:rPr>
          <w:rFonts w:cs="Times New Roman"/>
        </w:rPr>
        <w:separator/>
      </w:r>
    </w:p>
  </w:endnote>
  <w:endnote w:type="continuationSeparator" w:id="0">
    <w:p w:rsidR="00957168" w:rsidRDefault="00957168">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Ref">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Che">
    <w:panose1 w:val="02030609000101010101"/>
    <w:charset w:val="81"/>
    <w:family w:val="modern"/>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68" w:rsidRDefault="00313FCA">
    <w:pPr>
      <w:shd w:val="clear" w:color="auto" w:fill="FFFFFF"/>
      <w:kinsoku w:val="0"/>
      <w:overflowPunct w:val="0"/>
      <w:spacing w:line="200" w:lineRule="exact"/>
      <w:rPr>
        <w:rFonts w:cs="Times New Roman"/>
        <w:sz w:val="20"/>
        <w:szCs w:val="20"/>
      </w:rPr>
    </w:pPr>
    <w:r>
      <w:rPr>
        <w:noProof/>
        <w:lang w:eastAsia="it-IT"/>
      </w:rPr>
      <w:pict>
        <v:shapetype id="_x0000_t202" coordsize="21600,21600" o:spt="202" path="m,l,21600r21600,l21600,xe">
          <v:stroke joinstyle="miter"/>
          <v:path gradientshapeok="t" o:connecttype="rect"/>
        </v:shapetype>
        <v:shape id="Casella di testo 41" o:spid="_x0000_s2049" type="#_x0000_t202" style="position:absolute;margin-left:464.1pt;margin-top:793.7pt;width:32.95pt;height:13.55pt;z-index:-251658752;visibility:visible;mso-wrap-distance-left:9.05pt;mso-wrap-distance-right:9.05pt;mso-position-horizontal-relative:page;mso-position-vertical-relative:page" stroked="f">
          <v:fill opacity="0"/>
          <v:textbox inset="0,0,0,0">
            <w:txbxContent>
              <w:p w:rsidR="00957168" w:rsidRDefault="00957168">
                <w:pPr>
                  <w:rPr>
                    <w:rFonts w:cs="Times New Roman"/>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68" w:rsidRDefault="00957168">
      <w:pPr>
        <w:spacing w:after="0" w:line="240" w:lineRule="auto"/>
        <w:rPr>
          <w:rFonts w:cs="Times New Roman"/>
        </w:rPr>
      </w:pPr>
      <w:r>
        <w:rPr>
          <w:rFonts w:cs="Times New Roman"/>
        </w:rPr>
        <w:separator/>
      </w:r>
    </w:p>
  </w:footnote>
  <w:footnote w:type="continuationSeparator" w:id="0">
    <w:p w:rsidR="00957168" w:rsidRDefault="00957168">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suff w:val="nothing"/>
      <w:lvlText w:val="%1."/>
      <w:lvlJc w:val="left"/>
      <w:pPr>
        <w:tabs>
          <w:tab w:val="num" w:pos="0"/>
        </w:tabs>
      </w:pPr>
      <w:rPr>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eastAsia="Times New Roman"/>
        <w:b/>
        <w:bCs/>
        <w:i/>
        <w:iCs/>
      </w:rPr>
    </w:lvl>
  </w:abstractNum>
  <w:abstractNum w:abstractNumId="4">
    <w:nsid w:val="00000005"/>
    <w:multiLevelType w:val="singleLevel"/>
    <w:tmpl w:val="00000005"/>
    <w:name w:val="WW8Num5"/>
    <w:lvl w:ilvl="0">
      <w:start w:val="1"/>
      <w:numFmt w:val="lowerLetter"/>
      <w:lvlText w:val="%1)"/>
      <w:lvlJc w:val="left"/>
      <w:pPr>
        <w:tabs>
          <w:tab w:val="num" w:pos="0"/>
        </w:tabs>
        <w:ind w:left="720" w:hanging="360"/>
      </w:pPr>
      <w:rPr>
        <w:rFonts w:eastAsia="Times New Roman"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6">
    <w:nsid w:val="00000007"/>
    <w:multiLevelType w:val="singleLevel"/>
    <w:tmpl w:val="00000007"/>
    <w:name w:val="WW8Num7"/>
    <w:lvl w:ilvl="0">
      <w:numFmt w:val="decimal"/>
      <w:lvlText w:val="%1"/>
      <w:lvlJc w:val="left"/>
      <w:pPr>
        <w:tabs>
          <w:tab w:val="num" w:pos="0"/>
        </w:tabs>
        <w:ind w:left="720" w:hanging="360"/>
      </w:pPr>
      <w:rPr>
        <w:rFonts w:hint="default"/>
      </w:rPr>
    </w:lvl>
  </w:abstractNum>
  <w:abstractNum w:abstractNumId="7">
    <w:nsid w:val="00000008"/>
    <w:multiLevelType w:val="singleLevel"/>
    <w:tmpl w:val="00000008"/>
    <w:name w:val="WW8Num8"/>
    <w:lvl w:ilvl="0">
      <w:start w:val="1"/>
      <w:numFmt w:val="lowerLetter"/>
      <w:lvlText w:val="%1)"/>
      <w:lvlJc w:val="left"/>
      <w:pPr>
        <w:tabs>
          <w:tab w:val="num" w:pos="0"/>
        </w:tabs>
        <w:ind w:left="1080" w:hanging="360"/>
      </w:pPr>
      <w:rPr>
        <w:rFonts w:eastAsia="Times New Roman" w:hint="default"/>
        <w:sz w:val="24"/>
        <w:szCs w:val="24"/>
      </w:rPr>
    </w:lvl>
  </w:abstractNum>
  <w:abstractNum w:abstractNumId="8">
    <w:nsid w:val="00000009"/>
    <w:multiLevelType w:val="singleLevel"/>
    <w:tmpl w:val="00000009"/>
    <w:name w:val="WW8Num9"/>
    <w:lvl w:ilvl="0">
      <w:start w:val="1"/>
      <w:numFmt w:val="lowerLetter"/>
      <w:lvlText w:val="%1)"/>
      <w:lvlJc w:val="left"/>
      <w:pPr>
        <w:tabs>
          <w:tab w:val="num" w:pos="0"/>
        </w:tabs>
        <w:ind w:left="1080" w:hanging="360"/>
      </w:pPr>
      <w:rPr>
        <w:rFonts w:hint="default"/>
      </w:rPr>
    </w:lvl>
  </w:abstractNum>
  <w:abstractNum w:abstractNumId="9">
    <w:nsid w:val="0000000A"/>
    <w:multiLevelType w:val="singleLevel"/>
    <w:tmpl w:val="0000000A"/>
    <w:name w:val="WW8Num10"/>
    <w:lvl w:ilvl="0">
      <w:start w:val="1"/>
      <w:numFmt w:val="lowerLetter"/>
      <w:lvlText w:val="%1)"/>
      <w:lvlJc w:val="left"/>
      <w:pPr>
        <w:tabs>
          <w:tab w:val="num" w:pos="0"/>
        </w:tabs>
        <w:ind w:left="720" w:hanging="360"/>
      </w:pPr>
      <w:rPr>
        <w:rFonts w:hint="default"/>
      </w:rPr>
    </w:lvl>
  </w:abstractNum>
  <w:abstractNum w:abstractNumId="10">
    <w:nsid w:val="0000000B"/>
    <w:multiLevelType w:val="singleLevel"/>
    <w:tmpl w:val="0000000B"/>
    <w:name w:val="WW8Num11"/>
    <w:lvl w:ilvl="0">
      <w:start w:val="1"/>
      <w:numFmt w:val="lowerLetter"/>
      <w:lvlText w:val="%1)"/>
      <w:lvlJc w:val="left"/>
      <w:pPr>
        <w:tabs>
          <w:tab w:val="num" w:pos="0"/>
        </w:tabs>
        <w:ind w:left="1080" w:hanging="360"/>
      </w:pPr>
    </w:lvl>
  </w:abstractNum>
  <w:abstractNum w:abstractNumId="11">
    <w:nsid w:val="0000000C"/>
    <w:multiLevelType w:val="singleLevel"/>
    <w:tmpl w:val="0000000C"/>
    <w:name w:val="WW8Num12"/>
    <w:lvl w:ilvl="0">
      <w:start w:val="1"/>
      <w:numFmt w:val="lowerLetter"/>
      <w:lvlText w:val="%1)"/>
      <w:lvlJc w:val="left"/>
      <w:pPr>
        <w:tabs>
          <w:tab w:val="num" w:pos="0"/>
        </w:tabs>
        <w:ind w:left="1080" w:hanging="360"/>
      </w:pPr>
    </w:lvl>
  </w:abstractNum>
  <w:abstractNum w:abstractNumId="12">
    <w:nsid w:val="0000000D"/>
    <w:multiLevelType w:val="multilevel"/>
    <w:tmpl w:val="0000000D"/>
    <w:name w:val="WW8Num13"/>
    <w:lvl w:ilvl="0">
      <w:start w:val="1"/>
      <w:numFmt w:val="decimal"/>
      <w:lvlText w:val="%1"/>
      <w:lvlJc w:val="left"/>
      <w:pPr>
        <w:tabs>
          <w:tab w:val="num" w:pos="0"/>
        </w:tabs>
        <w:ind w:left="465" w:hanging="465"/>
      </w:pPr>
      <w:rPr>
        <w:rFonts w:ascii="Arial" w:hAnsi="Arial" w:cs="Arial" w:hint="default"/>
        <w:b/>
        <w:bCs/>
      </w:rPr>
    </w:lvl>
    <w:lvl w:ilvl="1">
      <w:start w:val="1"/>
      <w:numFmt w:val="decimal"/>
      <w:lvlText w:val="%1.%2"/>
      <w:lvlJc w:val="left"/>
      <w:pPr>
        <w:tabs>
          <w:tab w:val="num" w:pos="0"/>
        </w:tabs>
        <w:ind w:left="465" w:hanging="465"/>
      </w:pPr>
      <w:rPr>
        <w:rFonts w:ascii="Arial" w:hAnsi="Arial" w:cs="Arial" w:hint="default"/>
        <w:b/>
        <w:bCs/>
      </w:rPr>
    </w:lvl>
    <w:lvl w:ilvl="2">
      <w:start w:val="1"/>
      <w:numFmt w:val="decimal"/>
      <w:lvlText w:val="%1.%2.%3"/>
      <w:lvlJc w:val="left"/>
      <w:pPr>
        <w:tabs>
          <w:tab w:val="num" w:pos="0"/>
        </w:tabs>
        <w:ind w:left="720" w:hanging="720"/>
      </w:pPr>
      <w:rPr>
        <w:rFonts w:ascii="Arial" w:hAnsi="Arial" w:cs="Arial" w:hint="default"/>
        <w:b/>
        <w:bCs/>
      </w:rPr>
    </w:lvl>
    <w:lvl w:ilvl="3">
      <w:start w:val="1"/>
      <w:numFmt w:val="decimal"/>
      <w:lvlText w:val="%1.%2.%3.%4"/>
      <w:lvlJc w:val="left"/>
      <w:pPr>
        <w:tabs>
          <w:tab w:val="num" w:pos="0"/>
        </w:tabs>
        <w:ind w:left="1080" w:hanging="1080"/>
      </w:pPr>
      <w:rPr>
        <w:rFonts w:ascii="Arial" w:hAnsi="Arial" w:cs="Arial" w:hint="default"/>
        <w:b/>
        <w:bCs/>
      </w:rPr>
    </w:lvl>
    <w:lvl w:ilvl="4">
      <w:start w:val="1"/>
      <w:numFmt w:val="decimal"/>
      <w:lvlText w:val="%1.%2.%3.%4.%5"/>
      <w:lvlJc w:val="left"/>
      <w:pPr>
        <w:tabs>
          <w:tab w:val="num" w:pos="0"/>
        </w:tabs>
        <w:ind w:left="1080" w:hanging="1080"/>
      </w:pPr>
      <w:rPr>
        <w:rFonts w:ascii="Arial" w:hAnsi="Arial" w:cs="Arial" w:hint="default"/>
        <w:b/>
        <w:bCs/>
      </w:rPr>
    </w:lvl>
    <w:lvl w:ilvl="5">
      <w:start w:val="1"/>
      <w:numFmt w:val="decimal"/>
      <w:lvlText w:val="%1.%2.%3.%4.%5.%6"/>
      <w:lvlJc w:val="left"/>
      <w:pPr>
        <w:tabs>
          <w:tab w:val="num" w:pos="0"/>
        </w:tabs>
        <w:ind w:left="1440" w:hanging="1440"/>
      </w:pPr>
      <w:rPr>
        <w:rFonts w:ascii="Arial" w:hAnsi="Arial" w:cs="Arial" w:hint="default"/>
        <w:b/>
        <w:bCs/>
      </w:rPr>
    </w:lvl>
    <w:lvl w:ilvl="6">
      <w:start w:val="1"/>
      <w:numFmt w:val="decimal"/>
      <w:lvlText w:val="%1.%2.%3.%4.%5.%6.%7"/>
      <w:lvlJc w:val="left"/>
      <w:pPr>
        <w:tabs>
          <w:tab w:val="num" w:pos="0"/>
        </w:tabs>
        <w:ind w:left="1440" w:hanging="1440"/>
      </w:pPr>
      <w:rPr>
        <w:rFonts w:ascii="Arial" w:hAnsi="Arial" w:cs="Arial" w:hint="default"/>
        <w:b/>
        <w:bCs/>
      </w:rPr>
    </w:lvl>
    <w:lvl w:ilvl="7">
      <w:start w:val="1"/>
      <w:numFmt w:val="decimal"/>
      <w:lvlText w:val="%1.%2.%3.%4.%5.%6.%7.%8"/>
      <w:lvlJc w:val="left"/>
      <w:pPr>
        <w:tabs>
          <w:tab w:val="num" w:pos="0"/>
        </w:tabs>
        <w:ind w:left="1800" w:hanging="1800"/>
      </w:pPr>
      <w:rPr>
        <w:rFonts w:ascii="Arial" w:hAnsi="Arial" w:cs="Arial" w:hint="default"/>
        <w:b/>
        <w:bCs/>
      </w:rPr>
    </w:lvl>
    <w:lvl w:ilvl="8">
      <w:start w:val="1"/>
      <w:numFmt w:val="decimal"/>
      <w:lvlText w:val="%1.%2.%3.%4.%5.%6.%7.%8.%9"/>
      <w:lvlJc w:val="left"/>
      <w:pPr>
        <w:tabs>
          <w:tab w:val="num" w:pos="0"/>
        </w:tabs>
        <w:ind w:left="1800" w:hanging="1800"/>
      </w:pPr>
      <w:rPr>
        <w:rFonts w:ascii="Arial" w:hAnsi="Arial" w:cs="Arial" w:hint="default"/>
        <w:b/>
        <w:bCs/>
      </w:rPr>
    </w:lvl>
  </w:abstractNum>
  <w:abstractNum w:abstractNumId="13">
    <w:nsid w:val="0000000E"/>
    <w:multiLevelType w:val="singleLevel"/>
    <w:tmpl w:val="0000000E"/>
    <w:name w:val="WW8Num14"/>
    <w:lvl w:ilvl="0">
      <w:start w:val="1"/>
      <w:numFmt w:val="lowerLetter"/>
      <w:lvlText w:val="%1)"/>
      <w:lvlJc w:val="left"/>
      <w:pPr>
        <w:tabs>
          <w:tab w:val="num" w:pos="0"/>
        </w:tabs>
        <w:ind w:left="1440" w:hanging="360"/>
      </w:pPr>
    </w:lvl>
  </w:abstractNum>
  <w:abstractNum w:abstractNumId="14">
    <w:nsid w:val="0000000F"/>
    <w:multiLevelType w:val="singleLevel"/>
    <w:tmpl w:val="0000000F"/>
    <w:name w:val="WW8Num15"/>
    <w:lvl w:ilvl="0">
      <w:start w:val="1"/>
      <w:numFmt w:val="decimal"/>
      <w:lvlText w:val="%1."/>
      <w:lvlJc w:val="left"/>
      <w:pPr>
        <w:tabs>
          <w:tab w:val="num" w:pos="720"/>
        </w:tabs>
        <w:ind w:left="1080" w:hanging="360"/>
      </w:pPr>
      <w:rPr>
        <w:rFonts w:hint="default"/>
      </w:rPr>
    </w:lvl>
  </w:abstractNum>
  <w:abstractNum w:abstractNumId="15">
    <w:nsid w:val="00000010"/>
    <w:multiLevelType w:val="singleLevel"/>
    <w:tmpl w:val="00000010"/>
    <w:name w:val="WW8Num16"/>
    <w:lvl w:ilvl="0">
      <w:start w:val="1"/>
      <w:numFmt w:val="lowerLetter"/>
      <w:lvlText w:val="%1)"/>
      <w:lvlJc w:val="left"/>
      <w:pPr>
        <w:tabs>
          <w:tab w:val="num" w:pos="0"/>
        </w:tabs>
        <w:ind w:left="1080" w:hanging="360"/>
      </w:pPr>
      <w:rPr>
        <w:rFonts w:ascii="Arial" w:hAnsi="Arial" w:cs="Arial" w:hint="default"/>
        <w:i/>
        <w:iCs/>
        <w:spacing w:val="15"/>
        <w:sz w:val="23"/>
        <w:szCs w:val="23"/>
      </w:rPr>
    </w:lvl>
  </w:abstractNum>
  <w:abstractNum w:abstractNumId="16">
    <w:nsid w:val="00000011"/>
    <w:multiLevelType w:val="singleLevel"/>
    <w:tmpl w:val="00000011"/>
    <w:name w:val="WW8Num17"/>
    <w:lvl w:ilvl="0">
      <w:start w:val="1"/>
      <w:numFmt w:val="lowerLetter"/>
      <w:lvlText w:val="%1)"/>
      <w:lvlJc w:val="left"/>
      <w:pPr>
        <w:tabs>
          <w:tab w:val="num" w:pos="0"/>
        </w:tabs>
        <w:ind w:left="1080" w:hanging="360"/>
      </w:pPr>
    </w:lvl>
  </w:abstractNum>
  <w:abstractNum w:abstractNumId="17">
    <w:nsid w:val="00000012"/>
    <w:multiLevelType w:val="singleLevel"/>
    <w:tmpl w:val="00000012"/>
    <w:name w:val="WW8Num18"/>
    <w:lvl w:ilvl="0">
      <w:start w:val="1"/>
      <w:numFmt w:val="lowerLetter"/>
      <w:lvlText w:val="%1)"/>
      <w:lvlJc w:val="left"/>
      <w:pPr>
        <w:tabs>
          <w:tab w:val="num" w:pos="0"/>
        </w:tabs>
        <w:ind w:left="720" w:hanging="360"/>
      </w:pPr>
    </w:lvl>
  </w:abstractNum>
  <w:abstractNum w:abstractNumId="18">
    <w:nsid w:val="00000013"/>
    <w:multiLevelType w:val="singleLevel"/>
    <w:tmpl w:val="00000013"/>
    <w:name w:val="WW8Num19"/>
    <w:lvl w:ilvl="0">
      <w:start w:val="1"/>
      <w:numFmt w:val="decimal"/>
      <w:lvlText w:val="%1."/>
      <w:lvlJc w:val="left"/>
      <w:pPr>
        <w:tabs>
          <w:tab w:val="num" w:pos="0"/>
        </w:tabs>
        <w:ind w:left="720" w:hanging="360"/>
      </w:pPr>
      <w:rPr>
        <w:rFonts w:ascii="Arial" w:eastAsia="Times New Roman" w:hAnsi="Arial" w:hint="default"/>
        <w:b/>
        <w:bCs/>
        <w:spacing w:val="15"/>
        <w:sz w:val="23"/>
        <w:szCs w:val="23"/>
      </w:rPr>
    </w:lvl>
  </w:abstractNum>
  <w:abstractNum w:abstractNumId="19">
    <w:nsid w:val="00000014"/>
    <w:multiLevelType w:val="singleLevel"/>
    <w:tmpl w:val="00000014"/>
    <w:name w:val="WW8Num20"/>
    <w:lvl w:ilvl="0">
      <w:start w:val="1"/>
      <w:numFmt w:val="lowerLetter"/>
      <w:lvlText w:val="%1)"/>
      <w:lvlJc w:val="left"/>
      <w:pPr>
        <w:tabs>
          <w:tab w:val="num" w:pos="720"/>
        </w:tabs>
        <w:ind w:left="720" w:hanging="360"/>
      </w:pPr>
      <w:rPr>
        <w:rFonts w:hint="default"/>
      </w:rPr>
    </w:lvl>
  </w:abstractNum>
  <w:abstractNum w:abstractNumId="20">
    <w:nsid w:val="00000015"/>
    <w:multiLevelType w:val="singleLevel"/>
    <w:tmpl w:val="00000015"/>
    <w:name w:val="WW8Num21"/>
    <w:lvl w:ilvl="0">
      <w:start w:val="1"/>
      <w:numFmt w:val="lowerLetter"/>
      <w:lvlText w:val="%1)"/>
      <w:lvlJc w:val="left"/>
      <w:pPr>
        <w:tabs>
          <w:tab w:val="num" w:pos="0"/>
        </w:tabs>
        <w:ind w:left="1080" w:hanging="360"/>
      </w:pPr>
    </w:lvl>
  </w:abstractNum>
  <w:abstractNum w:abstractNumId="21">
    <w:nsid w:val="00000016"/>
    <w:multiLevelType w:val="singleLevel"/>
    <w:tmpl w:val="00000016"/>
    <w:name w:val="WW8Num22"/>
    <w:lvl w:ilvl="0">
      <w:start w:val="1"/>
      <w:numFmt w:val="lowerLetter"/>
      <w:lvlText w:val="%1)"/>
      <w:lvlJc w:val="left"/>
      <w:pPr>
        <w:tabs>
          <w:tab w:val="num" w:pos="0"/>
        </w:tabs>
        <w:ind w:left="1080" w:hanging="360"/>
      </w:pPr>
      <w:rPr>
        <w:rFonts w:hint="default"/>
      </w:rPr>
    </w:lvl>
  </w:abstractNum>
  <w:abstractNum w:abstractNumId="22">
    <w:nsid w:val="00000017"/>
    <w:multiLevelType w:val="singleLevel"/>
    <w:tmpl w:val="00000017"/>
    <w:name w:val="WW8Num23"/>
    <w:lvl w:ilvl="0">
      <w:start w:val="4"/>
      <w:numFmt w:val="decimal"/>
      <w:lvlText w:val="%1"/>
      <w:lvlJc w:val="left"/>
      <w:pPr>
        <w:tabs>
          <w:tab w:val="num" w:pos="720"/>
        </w:tabs>
        <w:ind w:left="720" w:hanging="360"/>
      </w:pPr>
      <w:rPr>
        <w:rFonts w:hint="default"/>
      </w:rPr>
    </w:lvl>
  </w:abstractNum>
  <w:abstractNum w:abstractNumId="23">
    <w:nsid w:val="00000018"/>
    <w:multiLevelType w:val="singleLevel"/>
    <w:tmpl w:val="00000018"/>
    <w:name w:val="WW8Num24"/>
    <w:lvl w:ilvl="0">
      <w:start w:val="1"/>
      <w:numFmt w:val="lowerLetter"/>
      <w:lvlText w:val="%1)"/>
      <w:lvlJc w:val="left"/>
      <w:pPr>
        <w:tabs>
          <w:tab w:val="num" w:pos="0"/>
        </w:tabs>
        <w:ind w:left="720" w:hanging="360"/>
      </w:pPr>
      <w:rPr>
        <w:rFonts w:eastAsia="Times New Roman"/>
      </w:rPr>
    </w:lvl>
  </w:abstractNum>
  <w:abstractNum w:abstractNumId="24">
    <w:nsid w:val="00000019"/>
    <w:multiLevelType w:val="singleLevel"/>
    <w:tmpl w:val="00000019"/>
    <w:name w:val="WW8Num25"/>
    <w:lvl w:ilvl="0">
      <w:start w:val="1"/>
      <w:numFmt w:val="lowerLetter"/>
      <w:lvlText w:val="%1)"/>
      <w:lvlJc w:val="left"/>
      <w:pPr>
        <w:tabs>
          <w:tab w:val="num" w:pos="0"/>
        </w:tabs>
        <w:ind w:left="1440" w:hanging="360"/>
      </w:pPr>
    </w:lvl>
  </w:abstractNum>
  <w:abstractNum w:abstractNumId="25">
    <w:nsid w:val="0000001A"/>
    <w:multiLevelType w:val="singleLevel"/>
    <w:tmpl w:val="0000001A"/>
    <w:name w:val="WW8Num26"/>
    <w:lvl w:ilvl="0">
      <w:start w:val="1"/>
      <w:numFmt w:val="lowerLetter"/>
      <w:lvlText w:val="%1)"/>
      <w:lvlJc w:val="left"/>
      <w:pPr>
        <w:tabs>
          <w:tab w:val="num" w:pos="0"/>
        </w:tabs>
        <w:ind w:left="1080" w:hanging="360"/>
      </w:pPr>
      <w:rPr>
        <w:rFonts w:hint="default"/>
      </w:rPr>
    </w:lvl>
  </w:abstractNum>
  <w:abstractNum w:abstractNumId="26">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27">
    <w:nsid w:val="0000001C"/>
    <w:multiLevelType w:val="singleLevel"/>
    <w:tmpl w:val="0000001C"/>
    <w:name w:val="WW8Num28"/>
    <w:lvl w:ilvl="0">
      <w:start w:val="1"/>
      <w:numFmt w:val="decimal"/>
      <w:lvlText w:val="%1."/>
      <w:lvlJc w:val="left"/>
      <w:pPr>
        <w:tabs>
          <w:tab w:val="num" w:pos="0"/>
        </w:tabs>
        <w:ind w:left="720" w:hanging="360"/>
      </w:pPr>
    </w:lvl>
  </w:abstractNum>
  <w:abstractNum w:abstractNumId="28">
    <w:nsid w:val="0000001D"/>
    <w:multiLevelType w:val="singleLevel"/>
    <w:tmpl w:val="0000001D"/>
    <w:name w:val="WW8Num29"/>
    <w:lvl w:ilvl="0">
      <w:start w:val="1"/>
      <w:numFmt w:val="decimal"/>
      <w:lvlText w:val="%1."/>
      <w:lvlJc w:val="left"/>
      <w:pPr>
        <w:tabs>
          <w:tab w:val="num" w:pos="720"/>
        </w:tabs>
        <w:ind w:left="720" w:hanging="360"/>
      </w:pPr>
      <w:rPr>
        <w:rFonts w:ascii="Arial" w:hAnsi="Arial" w:cs="Arial" w:hint="default"/>
        <w:b/>
        <w:bCs/>
        <w:spacing w:val="15"/>
        <w:sz w:val="23"/>
        <w:szCs w:val="23"/>
      </w:rPr>
    </w:lvl>
  </w:abstractNum>
  <w:abstractNum w:abstractNumId="29">
    <w:nsid w:val="0000001E"/>
    <w:multiLevelType w:val="singleLevel"/>
    <w:tmpl w:val="0000001E"/>
    <w:name w:val="WW8Num30"/>
    <w:lvl w:ilvl="0">
      <w:start w:val="1"/>
      <w:numFmt w:val="decimal"/>
      <w:lvlText w:val="%1."/>
      <w:lvlJc w:val="left"/>
      <w:pPr>
        <w:tabs>
          <w:tab w:val="num" w:pos="0"/>
        </w:tabs>
        <w:ind w:left="1080" w:hanging="360"/>
      </w:pPr>
      <w:rPr>
        <w:rFonts w:hint="default"/>
      </w:rPr>
    </w:lvl>
  </w:abstractNum>
  <w:abstractNum w:abstractNumId="30">
    <w:nsid w:val="0000001F"/>
    <w:multiLevelType w:val="singleLevel"/>
    <w:tmpl w:val="0000001F"/>
    <w:name w:val="WW8Num31"/>
    <w:lvl w:ilvl="0">
      <w:start w:val="1"/>
      <w:numFmt w:val="lowerLetter"/>
      <w:lvlText w:val="%1)"/>
      <w:lvlJc w:val="left"/>
      <w:pPr>
        <w:tabs>
          <w:tab w:val="num" w:pos="720"/>
        </w:tabs>
        <w:ind w:left="720" w:hanging="360"/>
      </w:pPr>
      <w:rPr>
        <w:rFonts w:hint="default"/>
      </w:rPr>
    </w:lvl>
  </w:abstractNum>
  <w:abstractNum w:abstractNumId="31">
    <w:nsid w:val="00000020"/>
    <w:multiLevelType w:val="singleLevel"/>
    <w:tmpl w:val="00000020"/>
    <w:name w:val="WW8Num32"/>
    <w:lvl w:ilvl="0">
      <w:start w:val="1"/>
      <w:numFmt w:val="lowerLetter"/>
      <w:lvlText w:val="%1)"/>
      <w:lvlJc w:val="left"/>
      <w:pPr>
        <w:tabs>
          <w:tab w:val="num" w:pos="0"/>
        </w:tabs>
        <w:ind w:left="1440" w:hanging="360"/>
      </w:pPr>
    </w:lvl>
  </w:abstractNum>
  <w:abstractNum w:abstractNumId="32">
    <w:nsid w:val="00000021"/>
    <w:multiLevelType w:val="singleLevel"/>
    <w:tmpl w:val="00000021"/>
    <w:name w:val="WW8Num33"/>
    <w:lvl w:ilvl="0">
      <w:start w:val="1"/>
      <w:numFmt w:val="lowerLetter"/>
      <w:lvlText w:val="%1)"/>
      <w:lvlJc w:val="left"/>
      <w:pPr>
        <w:tabs>
          <w:tab w:val="num" w:pos="0"/>
        </w:tabs>
        <w:ind w:left="1440" w:hanging="360"/>
      </w:pPr>
    </w:lvl>
  </w:abstractNum>
  <w:abstractNum w:abstractNumId="33">
    <w:nsid w:val="09F82F8D"/>
    <w:multiLevelType w:val="hybridMultilevel"/>
    <w:tmpl w:val="4810F17E"/>
    <w:lvl w:ilvl="0" w:tplc="537E7E0E">
      <w:numFmt w:val="bullet"/>
      <w:lvlText w:val="-"/>
      <w:lvlJc w:val="left"/>
      <w:pPr>
        <w:ind w:left="473" w:hanging="360"/>
      </w:pPr>
      <w:rPr>
        <w:rFonts w:ascii="Times New Roman" w:eastAsia="Times New Roman" w:hAnsi="Times New Roman" w:hint="default"/>
      </w:rPr>
    </w:lvl>
    <w:lvl w:ilvl="1" w:tplc="04100003">
      <w:start w:val="1"/>
      <w:numFmt w:val="bullet"/>
      <w:lvlText w:val="o"/>
      <w:lvlJc w:val="left"/>
      <w:pPr>
        <w:ind w:left="1193" w:hanging="360"/>
      </w:pPr>
      <w:rPr>
        <w:rFonts w:ascii="Courier New" w:hAnsi="Courier New" w:cs="Courier New" w:hint="default"/>
      </w:rPr>
    </w:lvl>
    <w:lvl w:ilvl="2" w:tplc="04100005">
      <w:start w:val="1"/>
      <w:numFmt w:val="bullet"/>
      <w:lvlText w:val=""/>
      <w:lvlJc w:val="left"/>
      <w:pPr>
        <w:ind w:left="1913" w:hanging="360"/>
      </w:pPr>
      <w:rPr>
        <w:rFonts w:ascii="Wingdings" w:hAnsi="Wingdings" w:cs="Wingdings" w:hint="default"/>
      </w:rPr>
    </w:lvl>
    <w:lvl w:ilvl="3" w:tplc="04100001">
      <w:start w:val="1"/>
      <w:numFmt w:val="bullet"/>
      <w:lvlText w:val=""/>
      <w:lvlJc w:val="left"/>
      <w:pPr>
        <w:ind w:left="2633" w:hanging="360"/>
      </w:pPr>
      <w:rPr>
        <w:rFonts w:ascii="Symbol" w:hAnsi="Symbol" w:cs="Symbol" w:hint="default"/>
      </w:rPr>
    </w:lvl>
    <w:lvl w:ilvl="4" w:tplc="04100003">
      <w:start w:val="1"/>
      <w:numFmt w:val="bullet"/>
      <w:lvlText w:val="o"/>
      <w:lvlJc w:val="left"/>
      <w:pPr>
        <w:ind w:left="3353" w:hanging="360"/>
      </w:pPr>
      <w:rPr>
        <w:rFonts w:ascii="Courier New" w:hAnsi="Courier New" w:cs="Courier New" w:hint="default"/>
      </w:rPr>
    </w:lvl>
    <w:lvl w:ilvl="5" w:tplc="04100005">
      <w:start w:val="1"/>
      <w:numFmt w:val="bullet"/>
      <w:lvlText w:val=""/>
      <w:lvlJc w:val="left"/>
      <w:pPr>
        <w:ind w:left="4073" w:hanging="360"/>
      </w:pPr>
      <w:rPr>
        <w:rFonts w:ascii="Wingdings" w:hAnsi="Wingdings" w:cs="Wingdings" w:hint="default"/>
      </w:rPr>
    </w:lvl>
    <w:lvl w:ilvl="6" w:tplc="04100001">
      <w:start w:val="1"/>
      <w:numFmt w:val="bullet"/>
      <w:lvlText w:val=""/>
      <w:lvlJc w:val="left"/>
      <w:pPr>
        <w:ind w:left="4793" w:hanging="360"/>
      </w:pPr>
      <w:rPr>
        <w:rFonts w:ascii="Symbol" w:hAnsi="Symbol" w:cs="Symbol" w:hint="default"/>
      </w:rPr>
    </w:lvl>
    <w:lvl w:ilvl="7" w:tplc="04100003">
      <w:start w:val="1"/>
      <w:numFmt w:val="bullet"/>
      <w:lvlText w:val="o"/>
      <w:lvlJc w:val="left"/>
      <w:pPr>
        <w:ind w:left="5513" w:hanging="360"/>
      </w:pPr>
      <w:rPr>
        <w:rFonts w:ascii="Courier New" w:hAnsi="Courier New" w:cs="Courier New" w:hint="default"/>
      </w:rPr>
    </w:lvl>
    <w:lvl w:ilvl="8" w:tplc="04100005">
      <w:start w:val="1"/>
      <w:numFmt w:val="bullet"/>
      <w:lvlText w:val=""/>
      <w:lvlJc w:val="left"/>
      <w:pPr>
        <w:ind w:left="6233" w:hanging="360"/>
      </w:pPr>
      <w:rPr>
        <w:rFonts w:ascii="Wingdings" w:hAnsi="Wingdings" w:cs="Wingdings" w:hint="default"/>
      </w:rPr>
    </w:lvl>
  </w:abstractNum>
  <w:abstractNum w:abstractNumId="34">
    <w:nsid w:val="0C1B0E52"/>
    <w:multiLevelType w:val="hybridMultilevel"/>
    <w:tmpl w:val="C04A9048"/>
    <w:lvl w:ilvl="0" w:tplc="DF6AA8A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5">
    <w:nsid w:val="1A223A72"/>
    <w:multiLevelType w:val="hybridMultilevel"/>
    <w:tmpl w:val="CAA480A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6">
    <w:nsid w:val="3DEB2877"/>
    <w:multiLevelType w:val="hybridMultilevel"/>
    <w:tmpl w:val="15FE2FC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7">
    <w:nsid w:val="50650446"/>
    <w:multiLevelType w:val="hybridMultilevel"/>
    <w:tmpl w:val="445CF60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8">
    <w:nsid w:val="5E3151D8"/>
    <w:multiLevelType w:val="hybridMultilevel"/>
    <w:tmpl w:val="2A78A2D4"/>
    <w:lvl w:ilvl="0" w:tplc="537E7E0E">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8"/>
  </w:num>
  <w:num w:numId="36">
    <w:abstractNumId w:val="34"/>
  </w:num>
  <w:num w:numId="37">
    <w:abstractNumId w:val="36"/>
  </w:num>
  <w:num w:numId="38">
    <w:abstractNumId w:val="3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AE2"/>
    <w:rsid w:val="0001531B"/>
    <w:rsid w:val="00026895"/>
    <w:rsid w:val="00034497"/>
    <w:rsid w:val="000427C5"/>
    <w:rsid w:val="000434C8"/>
    <w:rsid w:val="00046239"/>
    <w:rsid w:val="000564C7"/>
    <w:rsid w:val="00061710"/>
    <w:rsid w:val="00062747"/>
    <w:rsid w:val="00074B31"/>
    <w:rsid w:val="000A37F5"/>
    <w:rsid w:val="000A64CA"/>
    <w:rsid w:val="000A7863"/>
    <w:rsid w:val="000C1757"/>
    <w:rsid w:val="000C382B"/>
    <w:rsid w:val="000C7E2C"/>
    <w:rsid w:val="000D1BD4"/>
    <w:rsid w:val="000D7225"/>
    <w:rsid w:val="000E22E6"/>
    <w:rsid w:val="000E30C1"/>
    <w:rsid w:val="0010326C"/>
    <w:rsid w:val="00141BFA"/>
    <w:rsid w:val="00142C3B"/>
    <w:rsid w:val="0015406B"/>
    <w:rsid w:val="00160FCA"/>
    <w:rsid w:val="00161322"/>
    <w:rsid w:val="001648F3"/>
    <w:rsid w:val="001771E6"/>
    <w:rsid w:val="00181599"/>
    <w:rsid w:val="001A2939"/>
    <w:rsid w:val="001A5BAA"/>
    <w:rsid w:val="001B546B"/>
    <w:rsid w:val="001B5D35"/>
    <w:rsid w:val="001B6DD6"/>
    <w:rsid w:val="001B771D"/>
    <w:rsid w:val="001C1DBF"/>
    <w:rsid w:val="001D13B4"/>
    <w:rsid w:val="001D5044"/>
    <w:rsid w:val="001D5533"/>
    <w:rsid w:val="001E5CB3"/>
    <w:rsid w:val="001E6671"/>
    <w:rsid w:val="001E66A4"/>
    <w:rsid w:val="001E6AD2"/>
    <w:rsid w:val="001F19C6"/>
    <w:rsid w:val="001F4AA7"/>
    <w:rsid w:val="002020FE"/>
    <w:rsid w:val="00207F7A"/>
    <w:rsid w:val="00213E9D"/>
    <w:rsid w:val="0021400F"/>
    <w:rsid w:val="002148FC"/>
    <w:rsid w:val="00232339"/>
    <w:rsid w:val="0023636D"/>
    <w:rsid w:val="00245E79"/>
    <w:rsid w:val="0025454E"/>
    <w:rsid w:val="002639EC"/>
    <w:rsid w:val="00273BDB"/>
    <w:rsid w:val="00274FF2"/>
    <w:rsid w:val="00283820"/>
    <w:rsid w:val="002A0866"/>
    <w:rsid w:val="002B0EE2"/>
    <w:rsid w:val="002B28A6"/>
    <w:rsid w:val="002B5744"/>
    <w:rsid w:val="002C0821"/>
    <w:rsid w:val="002C188D"/>
    <w:rsid w:val="002C35E5"/>
    <w:rsid w:val="002D24E7"/>
    <w:rsid w:val="002D33AD"/>
    <w:rsid w:val="002D613A"/>
    <w:rsid w:val="002D6AB6"/>
    <w:rsid w:val="002D7DF0"/>
    <w:rsid w:val="002E0F81"/>
    <w:rsid w:val="002E11AE"/>
    <w:rsid w:val="002E3388"/>
    <w:rsid w:val="002F5B9F"/>
    <w:rsid w:val="00304AE5"/>
    <w:rsid w:val="00305C68"/>
    <w:rsid w:val="00313FCA"/>
    <w:rsid w:val="003147BE"/>
    <w:rsid w:val="00314DAB"/>
    <w:rsid w:val="003162B8"/>
    <w:rsid w:val="0032655B"/>
    <w:rsid w:val="0033254F"/>
    <w:rsid w:val="0034418D"/>
    <w:rsid w:val="003447E3"/>
    <w:rsid w:val="0034617C"/>
    <w:rsid w:val="003464ED"/>
    <w:rsid w:val="003479D8"/>
    <w:rsid w:val="00347D88"/>
    <w:rsid w:val="00356FAB"/>
    <w:rsid w:val="00367E93"/>
    <w:rsid w:val="00370C0A"/>
    <w:rsid w:val="003758E6"/>
    <w:rsid w:val="00382928"/>
    <w:rsid w:val="00383F6F"/>
    <w:rsid w:val="0038672F"/>
    <w:rsid w:val="00390CCA"/>
    <w:rsid w:val="00392786"/>
    <w:rsid w:val="00393D0F"/>
    <w:rsid w:val="003C2C75"/>
    <w:rsid w:val="003D31E9"/>
    <w:rsid w:val="003D6666"/>
    <w:rsid w:val="003E33F7"/>
    <w:rsid w:val="003E3F7B"/>
    <w:rsid w:val="003E4AE2"/>
    <w:rsid w:val="004014B0"/>
    <w:rsid w:val="00405A8C"/>
    <w:rsid w:val="004216B7"/>
    <w:rsid w:val="004216EE"/>
    <w:rsid w:val="004264F0"/>
    <w:rsid w:val="0043009C"/>
    <w:rsid w:val="00435DCE"/>
    <w:rsid w:val="00441959"/>
    <w:rsid w:val="00442D5B"/>
    <w:rsid w:val="00451F08"/>
    <w:rsid w:val="00454847"/>
    <w:rsid w:val="00456BF1"/>
    <w:rsid w:val="00461F03"/>
    <w:rsid w:val="00471AF5"/>
    <w:rsid w:val="00472F81"/>
    <w:rsid w:val="004860AA"/>
    <w:rsid w:val="004874C5"/>
    <w:rsid w:val="00487CF7"/>
    <w:rsid w:val="00496641"/>
    <w:rsid w:val="004B05C9"/>
    <w:rsid w:val="004B43F6"/>
    <w:rsid w:val="004B6976"/>
    <w:rsid w:val="004C2929"/>
    <w:rsid w:val="004C7D86"/>
    <w:rsid w:val="004D3022"/>
    <w:rsid w:val="004E09B9"/>
    <w:rsid w:val="004E64C4"/>
    <w:rsid w:val="004E6513"/>
    <w:rsid w:val="00501706"/>
    <w:rsid w:val="00504210"/>
    <w:rsid w:val="005239F6"/>
    <w:rsid w:val="00532774"/>
    <w:rsid w:val="00535FB2"/>
    <w:rsid w:val="00541091"/>
    <w:rsid w:val="00545CE9"/>
    <w:rsid w:val="005537F7"/>
    <w:rsid w:val="00555888"/>
    <w:rsid w:val="00556904"/>
    <w:rsid w:val="0056052B"/>
    <w:rsid w:val="005679C0"/>
    <w:rsid w:val="00573D86"/>
    <w:rsid w:val="00582F53"/>
    <w:rsid w:val="00584B07"/>
    <w:rsid w:val="00590641"/>
    <w:rsid w:val="00593852"/>
    <w:rsid w:val="00594603"/>
    <w:rsid w:val="005A2E66"/>
    <w:rsid w:val="005A50BF"/>
    <w:rsid w:val="005B13DC"/>
    <w:rsid w:val="005B6E67"/>
    <w:rsid w:val="005C5466"/>
    <w:rsid w:val="005C664A"/>
    <w:rsid w:val="005D0A11"/>
    <w:rsid w:val="005D74C2"/>
    <w:rsid w:val="005E189D"/>
    <w:rsid w:val="005E1DD4"/>
    <w:rsid w:val="005E64CD"/>
    <w:rsid w:val="005F40D9"/>
    <w:rsid w:val="00602527"/>
    <w:rsid w:val="00605769"/>
    <w:rsid w:val="00611F87"/>
    <w:rsid w:val="00612A71"/>
    <w:rsid w:val="00620FF3"/>
    <w:rsid w:val="006427D8"/>
    <w:rsid w:val="00655D00"/>
    <w:rsid w:val="00672CAA"/>
    <w:rsid w:val="00682288"/>
    <w:rsid w:val="00690807"/>
    <w:rsid w:val="006913EE"/>
    <w:rsid w:val="00692120"/>
    <w:rsid w:val="00694246"/>
    <w:rsid w:val="006B49EC"/>
    <w:rsid w:val="006B4CDA"/>
    <w:rsid w:val="006C401F"/>
    <w:rsid w:val="006C605D"/>
    <w:rsid w:val="006C630B"/>
    <w:rsid w:val="006D6B3A"/>
    <w:rsid w:val="006E25FF"/>
    <w:rsid w:val="006E68F1"/>
    <w:rsid w:val="00707B68"/>
    <w:rsid w:val="00707BC2"/>
    <w:rsid w:val="00717B51"/>
    <w:rsid w:val="007561EE"/>
    <w:rsid w:val="00757DD3"/>
    <w:rsid w:val="007612B0"/>
    <w:rsid w:val="00761CC5"/>
    <w:rsid w:val="00763A16"/>
    <w:rsid w:val="007660BE"/>
    <w:rsid w:val="00772787"/>
    <w:rsid w:val="007A3FCE"/>
    <w:rsid w:val="007B33D1"/>
    <w:rsid w:val="007B3FBB"/>
    <w:rsid w:val="007E2ED9"/>
    <w:rsid w:val="007F2A37"/>
    <w:rsid w:val="00801397"/>
    <w:rsid w:val="008027E1"/>
    <w:rsid w:val="00807657"/>
    <w:rsid w:val="00812C37"/>
    <w:rsid w:val="0082331C"/>
    <w:rsid w:val="00825DA2"/>
    <w:rsid w:val="00831B92"/>
    <w:rsid w:val="00840726"/>
    <w:rsid w:val="008573CF"/>
    <w:rsid w:val="0086342C"/>
    <w:rsid w:val="00864B48"/>
    <w:rsid w:val="00877E18"/>
    <w:rsid w:val="008831C4"/>
    <w:rsid w:val="00885339"/>
    <w:rsid w:val="00886224"/>
    <w:rsid w:val="00891BDE"/>
    <w:rsid w:val="00893428"/>
    <w:rsid w:val="008A01EE"/>
    <w:rsid w:val="008A2E59"/>
    <w:rsid w:val="008A702C"/>
    <w:rsid w:val="008B5249"/>
    <w:rsid w:val="008C2C61"/>
    <w:rsid w:val="008D1B11"/>
    <w:rsid w:val="008E4F80"/>
    <w:rsid w:val="008E5F7C"/>
    <w:rsid w:val="008F42F7"/>
    <w:rsid w:val="008F741F"/>
    <w:rsid w:val="0090524D"/>
    <w:rsid w:val="00920908"/>
    <w:rsid w:val="009212C9"/>
    <w:rsid w:val="00926DF4"/>
    <w:rsid w:val="00933D19"/>
    <w:rsid w:val="00937A3F"/>
    <w:rsid w:val="00957168"/>
    <w:rsid w:val="00961C4F"/>
    <w:rsid w:val="00963360"/>
    <w:rsid w:val="00965325"/>
    <w:rsid w:val="00974C99"/>
    <w:rsid w:val="00981C57"/>
    <w:rsid w:val="00984C00"/>
    <w:rsid w:val="00991771"/>
    <w:rsid w:val="009A1419"/>
    <w:rsid w:val="009A6FE3"/>
    <w:rsid w:val="009A75F1"/>
    <w:rsid w:val="009C0900"/>
    <w:rsid w:val="009C16E9"/>
    <w:rsid w:val="009C3B37"/>
    <w:rsid w:val="009C3D18"/>
    <w:rsid w:val="009D49D0"/>
    <w:rsid w:val="009F2BA5"/>
    <w:rsid w:val="009F3489"/>
    <w:rsid w:val="00A02BC7"/>
    <w:rsid w:val="00A04F16"/>
    <w:rsid w:val="00A05F22"/>
    <w:rsid w:val="00A110D0"/>
    <w:rsid w:val="00A23481"/>
    <w:rsid w:val="00A257E9"/>
    <w:rsid w:val="00A35026"/>
    <w:rsid w:val="00A40232"/>
    <w:rsid w:val="00A51F66"/>
    <w:rsid w:val="00A54E88"/>
    <w:rsid w:val="00A622C5"/>
    <w:rsid w:val="00A72327"/>
    <w:rsid w:val="00A73734"/>
    <w:rsid w:val="00A76488"/>
    <w:rsid w:val="00A76C7B"/>
    <w:rsid w:val="00A76F1A"/>
    <w:rsid w:val="00A8594F"/>
    <w:rsid w:val="00A91142"/>
    <w:rsid w:val="00AE0AF4"/>
    <w:rsid w:val="00AE33DE"/>
    <w:rsid w:val="00AF1B96"/>
    <w:rsid w:val="00AF248D"/>
    <w:rsid w:val="00AF3046"/>
    <w:rsid w:val="00B03CA8"/>
    <w:rsid w:val="00B3028F"/>
    <w:rsid w:val="00B309A8"/>
    <w:rsid w:val="00B36248"/>
    <w:rsid w:val="00B403CA"/>
    <w:rsid w:val="00B476E3"/>
    <w:rsid w:val="00B51B73"/>
    <w:rsid w:val="00B525B7"/>
    <w:rsid w:val="00B55CE3"/>
    <w:rsid w:val="00B563D9"/>
    <w:rsid w:val="00B828C6"/>
    <w:rsid w:val="00B86114"/>
    <w:rsid w:val="00B90227"/>
    <w:rsid w:val="00B93208"/>
    <w:rsid w:val="00B97C22"/>
    <w:rsid w:val="00BA74ED"/>
    <w:rsid w:val="00BB1322"/>
    <w:rsid w:val="00BB604E"/>
    <w:rsid w:val="00BB6903"/>
    <w:rsid w:val="00BD2EEF"/>
    <w:rsid w:val="00BF0C44"/>
    <w:rsid w:val="00BF25D9"/>
    <w:rsid w:val="00BF5C3D"/>
    <w:rsid w:val="00C04D71"/>
    <w:rsid w:val="00C2449F"/>
    <w:rsid w:val="00C27E6D"/>
    <w:rsid w:val="00C46682"/>
    <w:rsid w:val="00C600AC"/>
    <w:rsid w:val="00C61558"/>
    <w:rsid w:val="00C62189"/>
    <w:rsid w:val="00C665B0"/>
    <w:rsid w:val="00C66EE0"/>
    <w:rsid w:val="00C70E9A"/>
    <w:rsid w:val="00C70F71"/>
    <w:rsid w:val="00C74E06"/>
    <w:rsid w:val="00C80F2B"/>
    <w:rsid w:val="00C93C76"/>
    <w:rsid w:val="00CA1A74"/>
    <w:rsid w:val="00CA1D63"/>
    <w:rsid w:val="00CB6055"/>
    <w:rsid w:val="00CC2DEA"/>
    <w:rsid w:val="00CD38A6"/>
    <w:rsid w:val="00CD5FE8"/>
    <w:rsid w:val="00CE0A8A"/>
    <w:rsid w:val="00CE36D1"/>
    <w:rsid w:val="00CE6664"/>
    <w:rsid w:val="00CE6802"/>
    <w:rsid w:val="00CE78FC"/>
    <w:rsid w:val="00CE7DC2"/>
    <w:rsid w:val="00CF1DB3"/>
    <w:rsid w:val="00CF74EC"/>
    <w:rsid w:val="00D237BE"/>
    <w:rsid w:val="00D240C7"/>
    <w:rsid w:val="00D300D8"/>
    <w:rsid w:val="00D455E8"/>
    <w:rsid w:val="00D455FA"/>
    <w:rsid w:val="00D55548"/>
    <w:rsid w:val="00D6273F"/>
    <w:rsid w:val="00D66B48"/>
    <w:rsid w:val="00D759AF"/>
    <w:rsid w:val="00D85655"/>
    <w:rsid w:val="00DA1D0C"/>
    <w:rsid w:val="00DC5A60"/>
    <w:rsid w:val="00DC5AB5"/>
    <w:rsid w:val="00DC7E2C"/>
    <w:rsid w:val="00DD55D3"/>
    <w:rsid w:val="00DD5821"/>
    <w:rsid w:val="00DE2129"/>
    <w:rsid w:val="00DE2986"/>
    <w:rsid w:val="00DE68B4"/>
    <w:rsid w:val="00DE741B"/>
    <w:rsid w:val="00DF184C"/>
    <w:rsid w:val="00E04DBF"/>
    <w:rsid w:val="00E22E54"/>
    <w:rsid w:val="00E25F2B"/>
    <w:rsid w:val="00E43ABE"/>
    <w:rsid w:val="00E6059E"/>
    <w:rsid w:val="00E60C4A"/>
    <w:rsid w:val="00E66D12"/>
    <w:rsid w:val="00E80DFA"/>
    <w:rsid w:val="00E92DEE"/>
    <w:rsid w:val="00E97F01"/>
    <w:rsid w:val="00EA49F9"/>
    <w:rsid w:val="00EA7456"/>
    <w:rsid w:val="00EB12DD"/>
    <w:rsid w:val="00EB604E"/>
    <w:rsid w:val="00EB6104"/>
    <w:rsid w:val="00EC73D6"/>
    <w:rsid w:val="00ED7E6B"/>
    <w:rsid w:val="00EF3C56"/>
    <w:rsid w:val="00F03C2D"/>
    <w:rsid w:val="00F04AD7"/>
    <w:rsid w:val="00F205F9"/>
    <w:rsid w:val="00F32A87"/>
    <w:rsid w:val="00F408FA"/>
    <w:rsid w:val="00F4203E"/>
    <w:rsid w:val="00F42902"/>
    <w:rsid w:val="00F60B8C"/>
    <w:rsid w:val="00F67421"/>
    <w:rsid w:val="00F7687D"/>
    <w:rsid w:val="00F915E2"/>
    <w:rsid w:val="00FD3988"/>
    <w:rsid w:val="00FE51FF"/>
    <w:rsid w:val="00FE7115"/>
    <w:rsid w:val="00FF0376"/>
    <w:rsid w:val="00FF5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4AE2"/>
    <w:pPr>
      <w:suppressAutoHyphens/>
      <w:spacing w:after="200" w:line="276" w:lineRule="auto"/>
    </w:pPr>
    <w:rPr>
      <w:rFonts w:eastAsia="Times New Roman" w:cs="Calibri"/>
      <w:lang w:eastAsia="ar-SA"/>
    </w:rPr>
  </w:style>
  <w:style w:type="paragraph" w:styleId="Titolo1">
    <w:name w:val="heading 1"/>
    <w:basedOn w:val="Intestazione4"/>
    <w:next w:val="Corpotesto"/>
    <w:link w:val="Titolo1Carattere"/>
    <w:uiPriority w:val="99"/>
    <w:qFormat/>
    <w:rsid w:val="003E4AE2"/>
    <w:pPr>
      <w:numPr>
        <w:numId w:val="1"/>
      </w:numPr>
      <w:outlineLvl w:val="0"/>
    </w:pPr>
    <w:rPr>
      <w:rFonts w:ascii="Calibri" w:hAnsi="Calibri" w:cs="Calibri"/>
      <w:b/>
      <w:bCs/>
      <w:sz w:val="48"/>
      <w:szCs w:val="48"/>
    </w:rPr>
  </w:style>
  <w:style w:type="paragraph" w:styleId="Titolo2">
    <w:name w:val="heading 2"/>
    <w:basedOn w:val="Normale"/>
    <w:next w:val="Normale"/>
    <w:link w:val="Titolo2Carattere"/>
    <w:uiPriority w:val="99"/>
    <w:qFormat/>
    <w:rsid w:val="003E4AE2"/>
    <w:pPr>
      <w:keepNext/>
      <w:spacing w:before="240" w:after="60"/>
      <w:outlineLvl w:val="1"/>
    </w:pPr>
    <w:rPr>
      <w:rFonts w:ascii="Cambria" w:hAnsi="Cambria" w:cs="Cambria"/>
      <w:b/>
      <w:bCs/>
      <w:i/>
      <w:iCs/>
      <w:sz w:val="28"/>
      <w:szCs w:val="28"/>
    </w:rPr>
  </w:style>
  <w:style w:type="paragraph" w:styleId="Titolo3">
    <w:name w:val="heading 3"/>
    <w:basedOn w:val="Normale"/>
    <w:next w:val="Normale"/>
    <w:link w:val="Titolo3Carattere"/>
    <w:uiPriority w:val="99"/>
    <w:qFormat/>
    <w:rsid w:val="003E4AE2"/>
    <w:pPr>
      <w:keepNext/>
      <w:spacing w:before="240" w:after="60"/>
      <w:outlineLvl w:val="2"/>
    </w:pPr>
    <w:rPr>
      <w:rFonts w:ascii="Cambria" w:hAnsi="Cambria" w:cs="Cambria"/>
      <w:b/>
      <w:bCs/>
      <w:sz w:val="26"/>
      <w:szCs w:val="26"/>
    </w:rPr>
  </w:style>
  <w:style w:type="paragraph" w:styleId="Titolo7">
    <w:name w:val="heading 7"/>
    <w:basedOn w:val="Normale"/>
    <w:next w:val="Normale"/>
    <w:link w:val="Titolo7Carattere"/>
    <w:uiPriority w:val="99"/>
    <w:qFormat/>
    <w:rsid w:val="003E4AE2"/>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E4AE2"/>
    <w:rPr>
      <w:rFonts w:ascii="Times New Roman" w:hAnsi="Times New Roman" w:cs="Times New Roman"/>
      <w:b/>
      <w:bCs/>
      <w:sz w:val="48"/>
      <w:szCs w:val="48"/>
      <w:lang w:eastAsia="ar-SA" w:bidi="ar-SA"/>
    </w:rPr>
  </w:style>
  <w:style w:type="character" w:customStyle="1" w:styleId="Titolo2Carattere">
    <w:name w:val="Titolo 2 Carattere"/>
    <w:basedOn w:val="Carpredefinitoparagrafo"/>
    <w:link w:val="Titolo2"/>
    <w:uiPriority w:val="99"/>
    <w:rsid w:val="003E4AE2"/>
    <w:rPr>
      <w:rFonts w:ascii="Cambria" w:hAnsi="Cambria" w:cs="Cambria"/>
      <w:b/>
      <w:bCs/>
      <w:i/>
      <w:iCs/>
      <w:sz w:val="28"/>
      <w:szCs w:val="28"/>
      <w:lang w:eastAsia="ar-SA" w:bidi="ar-SA"/>
    </w:rPr>
  </w:style>
  <w:style w:type="character" w:customStyle="1" w:styleId="Titolo3Carattere">
    <w:name w:val="Titolo 3 Carattere"/>
    <w:basedOn w:val="Carpredefinitoparagrafo"/>
    <w:link w:val="Titolo3"/>
    <w:uiPriority w:val="99"/>
    <w:rsid w:val="003E4AE2"/>
    <w:rPr>
      <w:rFonts w:ascii="Cambria" w:hAnsi="Cambria" w:cs="Cambria"/>
      <w:b/>
      <w:bCs/>
      <w:sz w:val="26"/>
      <w:szCs w:val="26"/>
      <w:lang w:eastAsia="ar-SA" w:bidi="ar-SA"/>
    </w:rPr>
  </w:style>
  <w:style w:type="character" w:customStyle="1" w:styleId="Titolo7Carattere">
    <w:name w:val="Titolo 7 Carattere"/>
    <w:basedOn w:val="Carpredefinitoparagrafo"/>
    <w:link w:val="Titolo7"/>
    <w:uiPriority w:val="99"/>
    <w:rsid w:val="003E4AE2"/>
    <w:rPr>
      <w:rFonts w:ascii="Calibri" w:hAnsi="Calibri" w:cs="Calibri"/>
      <w:sz w:val="24"/>
      <w:szCs w:val="24"/>
      <w:lang w:eastAsia="ar-SA" w:bidi="ar-SA"/>
    </w:rPr>
  </w:style>
  <w:style w:type="character" w:customStyle="1" w:styleId="WW8Num1z0">
    <w:name w:val="WW8Num1z0"/>
    <w:uiPriority w:val="99"/>
    <w:rsid w:val="003E4AE2"/>
  </w:style>
  <w:style w:type="character" w:customStyle="1" w:styleId="WW8Num1z1">
    <w:name w:val="WW8Num1z1"/>
    <w:uiPriority w:val="99"/>
    <w:rsid w:val="003E4AE2"/>
  </w:style>
  <w:style w:type="character" w:customStyle="1" w:styleId="WW8Num1z2">
    <w:name w:val="WW8Num1z2"/>
    <w:uiPriority w:val="99"/>
    <w:rsid w:val="003E4AE2"/>
  </w:style>
  <w:style w:type="character" w:customStyle="1" w:styleId="WW8Num1z3">
    <w:name w:val="WW8Num1z3"/>
    <w:uiPriority w:val="99"/>
    <w:rsid w:val="003E4AE2"/>
  </w:style>
  <w:style w:type="character" w:customStyle="1" w:styleId="WW8Num1z4">
    <w:name w:val="WW8Num1z4"/>
    <w:uiPriority w:val="99"/>
    <w:rsid w:val="003E4AE2"/>
  </w:style>
  <w:style w:type="character" w:customStyle="1" w:styleId="WW8Num1z5">
    <w:name w:val="WW8Num1z5"/>
    <w:uiPriority w:val="99"/>
    <w:rsid w:val="003E4AE2"/>
  </w:style>
  <w:style w:type="character" w:customStyle="1" w:styleId="WW8Num1z6">
    <w:name w:val="WW8Num1z6"/>
    <w:uiPriority w:val="99"/>
    <w:rsid w:val="003E4AE2"/>
  </w:style>
  <w:style w:type="character" w:customStyle="1" w:styleId="WW8Num1z7">
    <w:name w:val="WW8Num1z7"/>
    <w:uiPriority w:val="99"/>
    <w:rsid w:val="003E4AE2"/>
  </w:style>
  <w:style w:type="character" w:customStyle="1" w:styleId="WW8Num1z8">
    <w:name w:val="WW8Num1z8"/>
    <w:uiPriority w:val="99"/>
    <w:rsid w:val="003E4AE2"/>
  </w:style>
  <w:style w:type="character" w:customStyle="1" w:styleId="WW8Num2z0">
    <w:name w:val="WW8Num2z0"/>
    <w:uiPriority w:val="99"/>
    <w:rsid w:val="003E4AE2"/>
    <w:rPr>
      <w:rFonts w:ascii="Symbol" w:hAnsi="Symbol" w:cs="Symbol"/>
    </w:rPr>
  </w:style>
  <w:style w:type="character" w:customStyle="1" w:styleId="WW8Num3z0">
    <w:name w:val="WW8Num3z0"/>
    <w:uiPriority w:val="99"/>
    <w:rsid w:val="003E4AE2"/>
    <w:rPr>
      <w:sz w:val="28"/>
      <w:szCs w:val="28"/>
      <w:lang w:val="it-IT"/>
    </w:rPr>
  </w:style>
  <w:style w:type="character" w:customStyle="1" w:styleId="WW8Num3z1">
    <w:name w:val="WW8Num3z1"/>
    <w:uiPriority w:val="99"/>
    <w:rsid w:val="003E4AE2"/>
  </w:style>
  <w:style w:type="character" w:customStyle="1" w:styleId="WW8Num3z2">
    <w:name w:val="WW8Num3z2"/>
    <w:uiPriority w:val="99"/>
    <w:rsid w:val="003E4AE2"/>
  </w:style>
  <w:style w:type="character" w:customStyle="1" w:styleId="WW8Num3z3">
    <w:name w:val="WW8Num3z3"/>
    <w:uiPriority w:val="99"/>
    <w:rsid w:val="003E4AE2"/>
  </w:style>
  <w:style w:type="character" w:customStyle="1" w:styleId="WW8Num3z4">
    <w:name w:val="WW8Num3z4"/>
    <w:uiPriority w:val="99"/>
    <w:rsid w:val="003E4AE2"/>
  </w:style>
  <w:style w:type="character" w:customStyle="1" w:styleId="WW8Num3z5">
    <w:name w:val="WW8Num3z5"/>
    <w:uiPriority w:val="99"/>
    <w:rsid w:val="003E4AE2"/>
  </w:style>
  <w:style w:type="character" w:customStyle="1" w:styleId="WW8Num3z6">
    <w:name w:val="WW8Num3z6"/>
    <w:uiPriority w:val="99"/>
    <w:rsid w:val="003E4AE2"/>
  </w:style>
  <w:style w:type="character" w:customStyle="1" w:styleId="WW8Num3z7">
    <w:name w:val="WW8Num3z7"/>
    <w:uiPriority w:val="99"/>
    <w:rsid w:val="003E4AE2"/>
  </w:style>
  <w:style w:type="character" w:customStyle="1" w:styleId="WW8Num3z8">
    <w:name w:val="WW8Num3z8"/>
    <w:uiPriority w:val="99"/>
    <w:rsid w:val="003E4AE2"/>
  </w:style>
  <w:style w:type="character" w:customStyle="1" w:styleId="WW8Num4z0">
    <w:name w:val="WW8Num4z0"/>
    <w:uiPriority w:val="99"/>
    <w:rsid w:val="003E4AE2"/>
    <w:rPr>
      <w:rFonts w:eastAsia="Times New Roman"/>
      <w:b/>
      <w:bCs/>
      <w:i/>
      <w:iCs/>
    </w:rPr>
  </w:style>
  <w:style w:type="character" w:customStyle="1" w:styleId="WW8Num4z1">
    <w:name w:val="WW8Num4z1"/>
    <w:uiPriority w:val="99"/>
    <w:rsid w:val="003E4AE2"/>
  </w:style>
  <w:style w:type="character" w:customStyle="1" w:styleId="WW8Num5z0">
    <w:name w:val="WW8Num5z0"/>
    <w:uiPriority w:val="99"/>
    <w:rsid w:val="003E4AE2"/>
    <w:rPr>
      <w:rFonts w:eastAsia="Times New Roman"/>
      <w:lang w:val="it-IT"/>
    </w:rPr>
  </w:style>
  <w:style w:type="character" w:customStyle="1" w:styleId="WW8Num5z1">
    <w:name w:val="WW8Num5z1"/>
    <w:uiPriority w:val="99"/>
    <w:rsid w:val="003E4AE2"/>
  </w:style>
  <w:style w:type="character" w:customStyle="1" w:styleId="WW8Num5z2">
    <w:name w:val="WW8Num5z2"/>
    <w:uiPriority w:val="99"/>
    <w:rsid w:val="003E4AE2"/>
  </w:style>
  <w:style w:type="character" w:customStyle="1" w:styleId="WW8Num5z3">
    <w:name w:val="WW8Num5z3"/>
    <w:uiPriority w:val="99"/>
    <w:rsid w:val="003E4AE2"/>
  </w:style>
  <w:style w:type="character" w:customStyle="1" w:styleId="WW8Num5z4">
    <w:name w:val="WW8Num5z4"/>
    <w:uiPriority w:val="99"/>
    <w:rsid w:val="003E4AE2"/>
  </w:style>
  <w:style w:type="character" w:customStyle="1" w:styleId="WW8Num5z5">
    <w:name w:val="WW8Num5z5"/>
    <w:uiPriority w:val="99"/>
    <w:rsid w:val="003E4AE2"/>
  </w:style>
  <w:style w:type="character" w:customStyle="1" w:styleId="WW8Num5z6">
    <w:name w:val="WW8Num5z6"/>
    <w:uiPriority w:val="99"/>
    <w:rsid w:val="003E4AE2"/>
  </w:style>
  <w:style w:type="character" w:customStyle="1" w:styleId="WW8Num5z7">
    <w:name w:val="WW8Num5z7"/>
    <w:uiPriority w:val="99"/>
    <w:rsid w:val="003E4AE2"/>
  </w:style>
  <w:style w:type="character" w:customStyle="1" w:styleId="WW8Num5z8">
    <w:name w:val="WW8Num5z8"/>
    <w:uiPriority w:val="99"/>
    <w:rsid w:val="003E4AE2"/>
  </w:style>
  <w:style w:type="character" w:customStyle="1" w:styleId="WW8Num6z0">
    <w:name w:val="WW8Num6z0"/>
    <w:uiPriority w:val="99"/>
    <w:rsid w:val="003E4AE2"/>
  </w:style>
  <w:style w:type="character" w:customStyle="1" w:styleId="WW8Num6z1">
    <w:name w:val="WW8Num6z1"/>
    <w:uiPriority w:val="99"/>
    <w:rsid w:val="003E4AE2"/>
  </w:style>
  <w:style w:type="character" w:customStyle="1" w:styleId="WW8Num6z2">
    <w:name w:val="WW8Num6z2"/>
    <w:uiPriority w:val="99"/>
    <w:rsid w:val="003E4AE2"/>
  </w:style>
  <w:style w:type="character" w:customStyle="1" w:styleId="WW8Num6z3">
    <w:name w:val="WW8Num6z3"/>
    <w:uiPriority w:val="99"/>
    <w:rsid w:val="003E4AE2"/>
  </w:style>
  <w:style w:type="character" w:customStyle="1" w:styleId="WW8Num6z4">
    <w:name w:val="WW8Num6z4"/>
    <w:uiPriority w:val="99"/>
    <w:rsid w:val="003E4AE2"/>
  </w:style>
  <w:style w:type="character" w:customStyle="1" w:styleId="WW8Num6z5">
    <w:name w:val="WW8Num6z5"/>
    <w:uiPriority w:val="99"/>
    <w:rsid w:val="003E4AE2"/>
  </w:style>
  <w:style w:type="character" w:customStyle="1" w:styleId="WW8Num6z6">
    <w:name w:val="WW8Num6z6"/>
    <w:uiPriority w:val="99"/>
    <w:rsid w:val="003E4AE2"/>
  </w:style>
  <w:style w:type="character" w:customStyle="1" w:styleId="WW8Num6z7">
    <w:name w:val="WW8Num6z7"/>
    <w:uiPriority w:val="99"/>
    <w:rsid w:val="003E4AE2"/>
  </w:style>
  <w:style w:type="character" w:customStyle="1" w:styleId="WW8Num6z8">
    <w:name w:val="WW8Num6z8"/>
    <w:uiPriority w:val="99"/>
    <w:rsid w:val="003E4AE2"/>
  </w:style>
  <w:style w:type="character" w:customStyle="1" w:styleId="WW8Num7z0">
    <w:name w:val="WW8Num7z0"/>
    <w:uiPriority w:val="99"/>
    <w:rsid w:val="003E4AE2"/>
  </w:style>
  <w:style w:type="character" w:customStyle="1" w:styleId="WW8Num7z1">
    <w:name w:val="WW8Num7z1"/>
    <w:uiPriority w:val="99"/>
    <w:rsid w:val="003E4AE2"/>
  </w:style>
  <w:style w:type="character" w:customStyle="1" w:styleId="WW8Num7z2">
    <w:name w:val="WW8Num7z2"/>
    <w:uiPriority w:val="99"/>
    <w:rsid w:val="003E4AE2"/>
  </w:style>
  <w:style w:type="character" w:customStyle="1" w:styleId="WW8Num7z3">
    <w:name w:val="WW8Num7z3"/>
    <w:uiPriority w:val="99"/>
    <w:rsid w:val="003E4AE2"/>
  </w:style>
  <w:style w:type="character" w:customStyle="1" w:styleId="WW8Num7z4">
    <w:name w:val="WW8Num7z4"/>
    <w:uiPriority w:val="99"/>
    <w:rsid w:val="003E4AE2"/>
  </w:style>
  <w:style w:type="character" w:customStyle="1" w:styleId="WW8Num7z5">
    <w:name w:val="WW8Num7z5"/>
    <w:uiPriority w:val="99"/>
    <w:rsid w:val="003E4AE2"/>
  </w:style>
  <w:style w:type="character" w:customStyle="1" w:styleId="WW8Num7z6">
    <w:name w:val="WW8Num7z6"/>
    <w:uiPriority w:val="99"/>
    <w:rsid w:val="003E4AE2"/>
  </w:style>
  <w:style w:type="character" w:customStyle="1" w:styleId="WW8Num7z7">
    <w:name w:val="WW8Num7z7"/>
    <w:uiPriority w:val="99"/>
    <w:rsid w:val="003E4AE2"/>
  </w:style>
  <w:style w:type="character" w:customStyle="1" w:styleId="WW8Num7z8">
    <w:name w:val="WW8Num7z8"/>
    <w:uiPriority w:val="99"/>
    <w:rsid w:val="003E4AE2"/>
  </w:style>
  <w:style w:type="character" w:customStyle="1" w:styleId="WW8Num8z0">
    <w:name w:val="WW8Num8z0"/>
    <w:uiPriority w:val="99"/>
    <w:rsid w:val="003E4AE2"/>
    <w:rPr>
      <w:rFonts w:eastAsia="Times New Roman"/>
      <w:sz w:val="24"/>
      <w:szCs w:val="24"/>
    </w:rPr>
  </w:style>
  <w:style w:type="character" w:customStyle="1" w:styleId="WW8Num8z1">
    <w:name w:val="WW8Num8z1"/>
    <w:uiPriority w:val="99"/>
    <w:rsid w:val="003E4AE2"/>
  </w:style>
  <w:style w:type="character" w:customStyle="1" w:styleId="WW8Num8z2">
    <w:name w:val="WW8Num8z2"/>
    <w:uiPriority w:val="99"/>
    <w:rsid w:val="003E4AE2"/>
  </w:style>
  <w:style w:type="character" w:customStyle="1" w:styleId="WW8Num8z3">
    <w:name w:val="WW8Num8z3"/>
    <w:uiPriority w:val="99"/>
    <w:rsid w:val="003E4AE2"/>
  </w:style>
  <w:style w:type="character" w:customStyle="1" w:styleId="WW8Num8z4">
    <w:name w:val="WW8Num8z4"/>
    <w:uiPriority w:val="99"/>
    <w:rsid w:val="003E4AE2"/>
  </w:style>
  <w:style w:type="character" w:customStyle="1" w:styleId="WW8Num8z5">
    <w:name w:val="WW8Num8z5"/>
    <w:uiPriority w:val="99"/>
    <w:rsid w:val="003E4AE2"/>
  </w:style>
  <w:style w:type="character" w:customStyle="1" w:styleId="WW8Num8z6">
    <w:name w:val="WW8Num8z6"/>
    <w:uiPriority w:val="99"/>
    <w:rsid w:val="003E4AE2"/>
  </w:style>
  <w:style w:type="character" w:customStyle="1" w:styleId="WW8Num8z7">
    <w:name w:val="WW8Num8z7"/>
    <w:uiPriority w:val="99"/>
    <w:rsid w:val="003E4AE2"/>
  </w:style>
  <w:style w:type="character" w:customStyle="1" w:styleId="WW8Num8z8">
    <w:name w:val="WW8Num8z8"/>
    <w:uiPriority w:val="99"/>
    <w:rsid w:val="003E4AE2"/>
  </w:style>
  <w:style w:type="character" w:customStyle="1" w:styleId="WW8Num9z0">
    <w:name w:val="WW8Num9z0"/>
    <w:uiPriority w:val="99"/>
    <w:rsid w:val="003E4AE2"/>
  </w:style>
  <w:style w:type="character" w:customStyle="1" w:styleId="WW8Num9z1">
    <w:name w:val="WW8Num9z1"/>
    <w:uiPriority w:val="99"/>
    <w:rsid w:val="003E4AE2"/>
  </w:style>
  <w:style w:type="character" w:customStyle="1" w:styleId="WW8Num9z2">
    <w:name w:val="WW8Num9z2"/>
    <w:uiPriority w:val="99"/>
    <w:rsid w:val="003E4AE2"/>
  </w:style>
  <w:style w:type="character" w:customStyle="1" w:styleId="WW8Num9z3">
    <w:name w:val="WW8Num9z3"/>
    <w:uiPriority w:val="99"/>
    <w:rsid w:val="003E4AE2"/>
  </w:style>
  <w:style w:type="character" w:customStyle="1" w:styleId="WW8Num9z4">
    <w:name w:val="WW8Num9z4"/>
    <w:uiPriority w:val="99"/>
    <w:rsid w:val="003E4AE2"/>
  </w:style>
  <w:style w:type="character" w:customStyle="1" w:styleId="WW8Num9z5">
    <w:name w:val="WW8Num9z5"/>
    <w:uiPriority w:val="99"/>
    <w:rsid w:val="003E4AE2"/>
  </w:style>
  <w:style w:type="character" w:customStyle="1" w:styleId="WW8Num9z6">
    <w:name w:val="WW8Num9z6"/>
    <w:uiPriority w:val="99"/>
    <w:rsid w:val="003E4AE2"/>
  </w:style>
  <w:style w:type="character" w:customStyle="1" w:styleId="WW8Num9z7">
    <w:name w:val="WW8Num9z7"/>
    <w:uiPriority w:val="99"/>
    <w:rsid w:val="003E4AE2"/>
  </w:style>
  <w:style w:type="character" w:customStyle="1" w:styleId="WW8Num9z8">
    <w:name w:val="WW8Num9z8"/>
    <w:uiPriority w:val="99"/>
    <w:rsid w:val="003E4AE2"/>
  </w:style>
  <w:style w:type="character" w:customStyle="1" w:styleId="WW8Num10z0">
    <w:name w:val="WW8Num10z0"/>
    <w:uiPriority w:val="99"/>
    <w:rsid w:val="003E4AE2"/>
  </w:style>
  <w:style w:type="character" w:customStyle="1" w:styleId="WW8Num10z1">
    <w:name w:val="WW8Num10z1"/>
    <w:uiPriority w:val="99"/>
    <w:rsid w:val="003E4AE2"/>
  </w:style>
  <w:style w:type="character" w:customStyle="1" w:styleId="WW8Num10z2">
    <w:name w:val="WW8Num10z2"/>
    <w:uiPriority w:val="99"/>
    <w:rsid w:val="003E4AE2"/>
  </w:style>
  <w:style w:type="character" w:customStyle="1" w:styleId="WW8Num10z3">
    <w:name w:val="WW8Num10z3"/>
    <w:uiPriority w:val="99"/>
    <w:rsid w:val="003E4AE2"/>
  </w:style>
  <w:style w:type="character" w:customStyle="1" w:styleId="WW8Num10z4">
    <w:name w:val="WW8Num10z4"/>
    <w:uiPriority w:val="99"/>
    <w:rsid w:val="003E4AE2"/>
  </w:style>
  <w:style w:type="character" w:customStyle="1" w:styleId="WW8Num10z5">
    <w:name w:val="WW8Num10z5"/>
    <w:uiPriority w:val="99"/>
    <w:rsid w:val="003E4AE2"/>
  </w:style>
  <w:style w:type="character" w:customStyle="1" w:styleId="WW8Num10z6">
    <w:name w:val="WW8Num10z6"/>
    <w:uiPriority w:val="99"/>
    <w:rsid w:val="003E4AE2"/>
  </w:style>
  <w:style w:type="character" w:customStyle="1" w:styleId="WW8Num10z7">
    <w:name w:val="WW8Num10z7"/>
    <w:uiPriority w:val="99"/>
    <w:rsid w:val="003E4AE2"/>
  </w:style>
  <w:style w:type="character" w:customStyle="1" w:styleId="WW8Num10z8">
    <w:name w:val="WW8Num10z8"/>
    <w:uiPriority w:val="99"/>
    <w:rsid w:val="003E4AE2"/>
  </w:style>
  <w:style w:type="character" w:customStyle="1" w:styleId="WW8Num11z0">
    <w:name w:val="WW8Num11z0"/>
    <w:uiPriority w:val="99"/>
    <w:rsid w:val="003E4AE2"/>
  </w:style>
  <w:style w:type="character" w:customStyle="1" w:styleId="WW8Num11z1">
    <w:name w:val="WW8Num11z1"/>
    <w:uiPriority w:val="99"/>
    <w:rsid w:val="003E4AE2"/>
  </w:style>
  <w:style w:type="character" w:customStyle="1" w:styleId="WW8Num11z2">
    <w:name w:val="WW8Num11z2"/>
    <w:uiPriority w:val="99"/>
    <w:rsid w:val="003E4AE2"/>
  </w:style>
  <w:style w:type="character" w:customStyle="1" w:styleId="WW8Num11z3">
    <w:name w:val="WW8Num11z3"/>
    <w:uiPriority w:val="99"/>
    <w:rsid w:val="003E4AE2"/>
  </w:style>
  <w:style w:type="character" w:customStyle="1" w:styleId="WW8Num11z4">
    <w:name w:val="WW8Num11z4"/>
    <w:uiPriority w:val="99"/>
    <w:rsid w:val="003E4AE2"/>
  </w:style>
  <w:style w:type="character" w:customStyle="1" w:styleId="WW8Num11z5">
    <w:name w:val="WW8Num11z5"/>
    <w:uiPriority w:val="99"/>
    <w:rsid w:val="003E4AE2"/>
  </w:style>
  <w:style w:type="character" w:customStyle="1" w:styleId="WW8Num11z6">
    <w:name w:val="WW8Num11z6"/>
    <w:uiPriority w:val="99"/>
    <w:rsid w:val="003E4AE2"/>
  </w:style>
  <w:style w:type="character" w:customStyle="1" w:styleId="WW8Num11z7">
    <w:name w:val="WW8Num11z7"/>
    <w:uiPriority w:val="99"/>
    <w:rsid w:val="003E4AE2"/>
  </w:style>
  <w:style w:type="character" w:customStyle="1" w:styleId="WW8Num11z8">
    <w:name w:val="WW8Num11z8"/>
    <w:uiPriority w:val="99"/>
    <w:rsid w:val="003E4AE2"/>
  </w:style>
  <w:style w:type="character" w:customStyle="1" w:styleId="WW8Num12z0">
    <w:name w:val="WW8Num12z0"/>
    <w:uiPriority w:val="99"/>
    <w:rsid w:val="003E4AE2"/>
  </w:style>
  <w:style w:type="character" w:customStyle="1" w:styleId="WW8Num12z1">
    <w:name w:val="WW8Num12z1"/>
    <w:uiPriority w:val="99"/>
    <w:rsid w:val="003E4AE2"/>
  </w:style>
  <w:style w:type="character" w:customStyle="1" w:styleId="WW8Num12z2">
    <w:name w:val="WW8Num12z2"/>
    <w:uiPriority w:val="99"/>
    <w:rsid w:val="003E4AE2"/>
  </w:style>
  <w:style w:type="character" w:customStyle="1" w:styleId="WW8Num12z3">
    <w:name w:val="WW8Num12z3"/>
    <w:uiPriority w:val="99"/>
    <w:rsid w:val="003E4AE2"/>
  </w:style>
  <w:style w:type="character" w:customStyle="1" w:styleId="WW8Num12z4">
    <w:name w:val="WW8Num12z4"/>
    <w:uiPriority w:val="99"/>
    <w:rsid w:val="003E4AE2"/>
  </w:style>
  <w:style w:type="character" w:customStyle="1" w:styleId="WW8Num12z5">
    <w:name w:val="WW8Num12z5"/>
    <w:uiPriority w:val="99"/>
    <w:rsid w:val="003E4AE2"/>
  </w:style>
  <w:style w:type="character" w:customStyle="1" w:styleId="WW8Num12z6">
    <w:name w:val="WW8Num12z6"/>
    <w:uiPriority w:val="99"/>
    <w:rsid w:val="003E4AE2"/>
  </w:style>
  <w:style w:type="character" w:customStyle="1" w:styleId="WW8Num12z7">
    <w:name w:val="WW8Num12z7"/>
    <w:uiPriority w:val="99"/>
    <w:rsid w:val="003E4AE2"/>
  </w:style>
  <w:style w:type="character" w:customStyle="1" w:styleId="WW8Num12z8">
    <w:name w:val="WW8Num12z8"/>
    <w:uiPriority w:val="99"/>
    <w:rsid w:val="003E4AE2"/>
  </w:style>
  <w:style w:type="character" w:customStyle="1" w:styleId="WW8Num13z0">
    <w:name w:val="WW8Num13z0"/>
    <w:uiPriority w:val="99"/>
    <w:rsid w:val="003E4AE2"/>
    <w:rPr>
      <w:rFonts w:ascii="Arial" w:hAnsi="Arial" w:cs="Arial"/>
      <w:b/>
      <w:bCs/>
    </w:rPr>
  </w:style>
  <w:style w:type="character" w:customStyle="1" w:styleId="WW8Num14z0">
    <w:name w:val="WW8Num14z0"/>
    <w:uiPriority w:val="99"/>
    <w:rsid w:val="003E4AE2"/>
  </w:style>
  <w:style w:type="character" w:customStyle="1" w:styleId="WW8Num15z0">
    <w:name w:val="WW8Num15z0"/>
    <w:uiPriority w:val="99"/>
    <w:rsid w:val="003E4AE2"/>
  </w:style>
  <w:style w:type="character" w:customStyle="1" w:styleId="WW8Num15z1">
    <w:name w:val="WW8Num15z1"/>
    <w:uiPriority w:val="99"/>
    <w:rsid w:val="003E4AE2"/>
  </w:style>
  <w:style w:type="character" w:customStyle="1" w:styleId="WW8Num15z2">
    <w:name w:val="WW8Num15z2"/>
    <w:uiPriority w:val="99"/>
    <w:rsid w:val="003E4AE2"/>
  </w:style>
  <w:style w:type="character" w:customStyle="1" w:styleId="WW8Num15z3">
    <w:name w:val="WW8Num15z3"/>
    <w:uiPriority w:val="99"/>
    <w:rsid w:val="003E4AE2"/>
  </w:style>
  <w:style w:type="character" w:customStyle="1" w:styleId="WW8Num15z4">
    <w:name w:val="WW8Num15z4"/>
    <w:uiPriority w:val="99"/>
    <w:rsid w:val="003E4AE2"/>
  </w:style>
  <w:style w:type="character" w:customStyle="1" w:styleId="WW8Num15z5">
    <w:name w:val="WW8Num15z5"/>
    <w:uiPriority w:val="99"/>
    <w:rsid w:val="003E4AE2"/>
  </w:style>
  <w:style w:type="character" w:customStyle="1" w:styleId="WW8Num15z6">
    <w:name w:val="WW8Num15z6"/>
    <w:uiPriority w:val="99"/>
    <w:rsid w:val="003E4AE2"/>
  </w:style>
  <w:style w:type="character" w:customStyle="1" w:styleId="WW8Num15z7">
    <w:name w:val="WW8Num15z7"/>
    <w:uiPriority w:val="99"/>
    <w:rsid w:val="003E4AE2"/>
  </w:style>
  <w:style w:type="character" w:customStyle="1" w:styleId="WW8Num15z8">
    <w:name w:val="WW8Num15z8"/>
    <w:uiPriority w:val="99"/>
    <w:rsid w:val="003E4AE2"/>
  </w:style>
  <w:style w:type="character" w:customStyle="1" w:styleId="WW8Num16z0">
    <w:name w:val="WW8Num16z0"/>
    <w:uiPriority w:val="99"/>
    <w:rsid w:val="003E4AE2"/>
    <w:rPr>
      <w:rFonts w:ascii="Arial" w:hAnsi="Arial" w:cs="Arial"/>
      <w:i/>
      <w:iCs/>
      <w:spacing w:val="15"/>
      <w:sz w:val="23"/>
      <w:szCs w:val="23"/>
    </w:rPr>
  </w:style>
  <w:style w:type="character" w:customStyle="1" w:styleId="WW8Num16z1">
    <w:name w:val="WW8Num16z1"/>
    <w:uiPriority w:val="99"/>
    <w:rsid w:val="003E4AE2"/>
  </w:style>
  <w:style w:type="character" w:customStyle="1" w:styleId="WW8Num16z2">
    <w:name w:val="WW8Num16z2"/>
    <w:uiPriority w:val="99"/>
    <w:rsid w:val="003E4AE2"/>
  </w:style>
  <w:style w:type="character" w:customStyle="1" w:styleId="WW8Num16z3">
    <w:name w:val="WW8Num16z3"/>
    <w:uiPriority w:val="99"/>
    <w:rsid w:val="003E4AE2"/>
  </w:style>
  <w:style w:type="character" w:customStyle="1" w:styleId="WW8Num16z4">
    <w:name w:val="WW8Num16z4"/>
    <w:uiPriority w:val="99"/>
    <w:rsid w:val="003E4AE2"/>
  </w:style>
  <w:style w:type="character" w:customStyle="1" w:styleId="WW8Num16z5">
    <w:name w:val="WW8Num16z5"/>
    <w:uiPriority w:val="99"/>
    <w:rsid w:val="003E4AE2"/>
  </w:style>
  <w:style w:type="character" w:customStyle="1" w:styleId="WW8Num16z6">
    <w:name w:val="WW8Num16z6"/>
    <w:uiPriority w:val="99"/>
    <w:rsid w:val="003E4AE2"/>
  </w:style>
  <w:style w:type="character" w:customStyle="1" w:styleId="WW8Num16z7">
    <w:name w:val="WW8Num16z7"/>
    <w:uiPriority w:val="99"/>
    <w:rsid w:val="003E4AE2"/>
  </w:style>
  <w:style w:type="character" w:customStyle="1" w:styleId="WW8Num16z8">
    <w:name w:val="WW8Num16z8"/>
    <w:uiPriority w:val="99"/>
    <w:rsid w:val="003E4AE2"/>
  </w:style>
  <w:style w:type="character" w:customStyle="1" w:styleId="WW8Num17z0">
    <w:name w:val="WW8Num17z0"/>
    <w:uiPriority w:val="99"/>
    <w:rsid w:val="003E4AE2"/>
  </w:style>
  <w:style w:type="character" w:customStyle="1" w:styleId="WW8Num17z1">
    <w:name w:val="WW8Num17z1"/>
    <w:uiPriority w:val="99"/>
    <w:rsid w:val="003E4AE2"/>
  </w:style>
  <w:style w:type="character" w:customStyle="1" w:styleId="WW8Num17z2">
    <w:name w:val="WW8Num17z2"/>
    <w:uiPriority w:val="99"/>
    <w:rsid w:val="003E4AE2"/>
  </w:style>
  <w:style w:type="character" w:customStyle="1" w:styleId="WW8Num17z3">
    <w:name w:val="WW8Num17z3"/>
    <w:uiPriority w:val="99"/>
    <w:rsid w:val="003E4AE2"/>
  </w:style>
  <w:style w:type="character" w:customStyle="1" w:styleId="WW8Num17z4">
    <w:name w:val="WW8Num17z4"/>
    <w:uiPriority w:val="99"/>
    <w:rsid w:val="003E4AE2"/>
  </w:style>
  <w:style w:type="character" w:customStyle="1" w:styleId="WW8Num17z5">
    <w:name w:val="WW8Num17z5"/>
    <w:uiPriority w:val="99"/>
    <w:rsid w:val="003E4AE2"/>
  </w:style>
  <w:style w:type="character" w:customStyle="1" w:styleId="WW8Num17z6">
    <w:name w:val="WW8Num17z6"/>
    <w:uiPriority w:val="99"/>
    <w:rsid w:val="003E4AE2"/>
  </w:style>
  <w:style w:type="character" w:customStyle="1" w:styleId="WW8Num17z7">
    <w:name w:val="WW8Num17z7"/>
    <w:uiPriority w:val="99"/>
    <w:rsid w:val="003E4AE2"/>
  </w:style>
  <w:style w:type="character" w:customStyle="1" w:styleId="WW8Num17z8">
    <w:name w:val="WW8Num17z8"/>
    <w:uiPriority w:val="99"/>
    <w:rsid w:val="003E4AE2"/>
  </w:style>
  <w:style w:type="character" w:customStyle="1" w:styleId="WW8Num18z0">
    <w:name w:val="WW8Num18z0"/>
    <w:uiPriority w:val="99"/>
    <w:rsid w:val="003E4AE2"/>
  </w:style>
  <w:style w:type="character" w:customStyle="1" w:styleId="WW8Num18z1">
    <w:name w:val="WW8Num18z1"/>
    <w:uiPriority w:val="99"/>
    <w:rsid w:val="003E4AE2"/>
  </w:style>
  <w:style w:type="character" w:customStyle="1" w:styleId="WW8Num18z2">
    <w:name w:val="WW8Num18z2"/>
    <w:uiPriority w:val="99"/>
    <w:rsid w:val="003E4AE2"/>
  </w:style>
  <w:style w:type="character" w:customStyle="1" w:styleId="WW8Num18z3">
    <w:name w:val="WW8Num18z3"/>
    <w:uiPriority w:val="99"/>
    <w:rsid w:val="003E4AE2"/>
  </w:style>
  <w:style w:type="character" w:customStyle="1" w:styleId="WW8Num18z4">
    <w:name w:val="WW8Num18z4"/>
    <w:uiPriority w:val="99"/>
    <w:rsid w:val="003E4AE2"/>
  </w:style>
  <w:style w:type="character" w:customStyle="1" w:styleId="WW8Num18z5">
    <w:name w:val="WW8Num18z5"/>
    <w:uiPriority w:val="99"/>
    <w:rsid w:val="003E4AE2"/>
  </w:style>
  <w:style w:type="character" w:customStyle="1" w:styleId="WW8Num18z6">
    <w:name w:val="WW8Num18z6"/>
    <w:uiPriority w:val="99"/>
    <w:rsid w:val="003E4AE2"/>
  </w:style>
  <w:style w:type="character" w:customStyle="1" w:styleId="WW8Num18z7">
    <w:name w:val="WW8Num18z7"/>
    <w:uiPriority w:val="99"/>
    <w:rsid w:val="003E4AE2"/>
  </w:style>
  <w:style w:type="character" w:customStyle="1" w:styleId="WW8Num18z8">
    <w:name w:val="WW8Num18z8"/>
    <w:uiPriority w:val="99"/>
    <w:rsid w:val="003E4AE2"/>
  </w:style>
  <w:style w:type="character" w:customStyle="1" w:styleId="WW8Num19z0">
    <w:name w:val="WW8Num19z0"/>
    <w:uiPriority w:val="99"/>
    <w:rsid w:val="003E4AE2"/>
    <w:rPr>
      <w:rFonts w:ascii="Arial" w:hAnsi="Arial" w:cs="Arial"/>
      <w:b/>
      <w:bCs/>
      <w:spacing w:val="15"/>
      <w:sz w:val="23"/>
      <w:szCs w:val="23"/>
    </w:rPr>
  </w:style>
  <w:style w:type="character" w:customStyle="1" w:styleId="WW8Num19z1">
    <w:name w:val="WW8Num19z1"/>
    <w:uiPriority w:val="99"/>
    <w:rsid w:val="003E4AE2"/>
  </w:style>
  <w:style w:type="character" w:customStyle="1" w:styleId="WW8Num19z2">
    <w:name w:val="WW8Num19z2"/>
    <w:uiPriority w:val="99"/>
    <w:rsid w:val="003E4AE2"/>
  </w:style>
  <w:style w:type="character" w:customStyle="1" w:styleId="WW8Num19z3">
    <w:name w:val="WW8Num19z3"/>
    <w:uiPriority w:val="99"/>
    <w:rsid w:val="003E4AE2"/>
  </w:style>
  <w:style w:type="character" w:customStyle="1" w:styleId="WW8Num19z4">
    <w:name w:val="WW8Num19z4"/>
    <w:uiPriority w:val="99"/>
    <w:rsid w:val="003E4AE2"/>
  </w:style>
  <w:style w:type="character" w:customStyle="1" w:styleId="WW8Num19z5">
    <w:name w:val="WW8Num19z5"/>
    <w:uiPriority w:val="99"/>
    <w:rsid w:val="003E4AE2"/>
  </w:style>
  <w:style w:type="character" w:customStyle="1" w:styleId="WW8Num19z6">
    <w:name w:val="WW8Num19z6"/>
    <w:uiPriority w:val="99"/>
    <w:rsid w:val="003E4AE2"/>
  </w:style>
  <w:style w:type="character" w:customStyle="1" w:styleId="WW8Num19z7">
    <w:name w:val="WW8Num19z7"/>
    <w:uiPriority w:val="99"/>
    <w:rsid w:val="003E4AE2"/>
  </w:style>
  <w:style w:type="character" w:customStyle="1" w:styleId="WW8Num19z8">
    <w:name w:val="WW8Num19z8"/>
    <w:uiPriority w:val="99"/>
    <w:rsid w:val="003E4AE2"/>
  </w:style>
  <w:style w:type="character" w:customStyle="1" w:styleId="WW8Num20z0">
    <w:name w:val="WW8Num20z0"/>
    <w:uiPriority w:val="99"/>
    <w:rsid w:val="003E4AE2"/>
  </w:style>
  <w:style w:type="character" w:customStyle="1" w:styleId="WW8Num20z1">
    <w:name w:val="WW8Num20z1"/>
    <w:uiPriority w:val="99"/>
    <w:rsid w:val="003E4AE2"/>
    <w:rPr>
      <w:rFonts w:ascii="Courier New" w:hAnsi="Courier New" w:cs="Courier New"/>
    </w:rPr>
  </w:style>
  <w:style w:type="character" w:customStyle="1" w:styleId="WW8Num20z2">
    <w:name w:val="WW8Num20z2"/>
    <w:uiPriority w:val="99"/>
    <w:rsid w:val="003E4AE2"/>
    <w:rPr>
      <w:rFonts w:ascii="Wingdings" w:hAnsi="Wingdings" w:cs="Wingdings"/>
    </w:rPr>
  </w:style>
  <w:style w:type="character" w:customStyle="1" w:styleId="WW8Num20z3">
    <w:name w:val="WW8Num20z3"/>
    <w:uiPriority w:val="99"/>
    <w:rsid w:val="003E4AE2"/>
    <w:rPr>
      <w:rFonts w:ascii="Symbol" w:hAnsi="Symbol" w:cs="Symbol"/>
    </w:rPr>
  </w:style>
  <w:style w:type="character" w:customStyle="1" w:styleId="WW8Num21z0">
    <w:name w:val="WW8Num21z0"/>
    <w:uiPriority w:val="99"/>
    <w:rsid w:val="003E4AE2"/>
  </w:style>
  <w:style w:type="character" w:customStyle="1" w:styleId="WW8Num21z1">
    <w:name w:val="WW8Num21z1"/>
    <w:uiPriority w:val="99"/>
    <w:rsid w:val="003E4AE2"/>
  </w:style>
  <w:style w:type="character" w:customStyle="1" w:styleId="WW8Num21z2">
    <w:name w:val="WW8Num21z2"/>
    <w:uiPriority w:val="99"/>
    <w:rsid w:val="003E4AE2"/>
  </w:style>
  <w:style w:type="character" w:customStyle="1" w:styleId="WW8Num21z3">
    <w:name w:val="WW8Num21z3"/>
    <w:uiPriority w:val="99"/>
    <w:rsid w:val="003E4AE2"/>
  </w:style>
  <w:style w:type="character" w:customStyle="1" w:styleId="WW8Num21z4">
    <w:name w:val="WW8Num21z4"/>
    <w:uiPriority w:val="99"/>
    <w:rsid w:val="003E4AE2"/>
  </w:style>
  <w:style w:type="character" w:customStyle="1" w:styleId="WW8Num21z5">
    <w:name w:val="WW8Num21z5"/>
    <w:uiPriority w:val="99"/>
    <w:rsid w:val="003E4AE2"/>
  </w:style>
  <w:style w:type="character" w:customStyle="1" w:styleId="WW8Num21z6">
    <w:name w:val="WW8Num21z6"/>
    <w:uiPriority w:val="99"/>
    <w:rsid w:val="003E4AE2"/>
  </w:style>
  <w:style w:type="character" w:customStyle="1" w:styleId="WW8Num21z7">
    <w:name w:val="WW8Num21z7"/>
    <w:uiPriority w:val="99"/>
    <w:rsid w:val="003E4AE2"/>
  </w:style>
  <w:style w:type="character" w:customStyle="1" w:styleId="WW8Num21z8">
    <w:name w:val="WW8Num21z8"/>
    <w:uiPriority w:val="99"/>
    <w:rsid w:val="003E4AE2"/>
  </w:style>
  <w:style w:type="character" w:customStyle="1" w:styleId="WW8Num22z0">
    <w:name w:val="WW8Num22z0"/>
    <w:uiPriority w:val="99"/>
    <w:rsid w:val="003E4AE2"/>
  </w:style>
  <w:style w:type="character" w:customStyle="1" w:styleId="WW8Num22z1">
    <w:name w:val="WW8Num22z1"/>
    <w:uiPriority w:val="99"/>
    <w:rsid w:val="003E4AE2"/>
  </w:style>
  <w:style w:type="character" w:customStyle="1" w:styleId="WW8Num22z2">
    <w:name w:val="WW8Num22z2"/>
    <w:uiPriority w:val="99"/>
    <w:rsid w:val="003E4AE2"/>
  </w:style>
  <w:style w:type="character" w:customStyle="1" w:styleId="WW8Num22z3">
    <w:name w:val="WW8Num22z3"/>
    <w:uiPriority w:val="99"/>
    <w:rsid w:val="003E4AE2"/>
  </w:style>
  <w:style w:type="character" w:customStyle="1" w:styleId="WW8Num22z4">
    <w:name w:val="WW8Num22z4"/>
    <w:uiPriority w:val="99"/>
    <w:rsid w:val="003E4AE2"/>
  </w:style>
  <w:style w:type="character" w:customStyle="1" w:styleId="WW8Num22z5">
    <w:name w:val="WW8Num22z5"/>
    <w:uiPriority w:val="99"/>
    <w:rsid w:val="003E4AE2"/>
  </w:style>
  <w:style w:type="character" w:customStyle="1" w:styleId="WW8Num22z6">
    <w:name w:val="WW8Num22z6"/>
    <w:uiPriority w:val="99"/>
    <w:rsid w:val="003E4AE2"/>
  </w:style>
  <w:style w:type="character" w:customStyle="1" w:styleId="WW8Num22z7">
    <w:name w:val="WW8Num22z7"/>
    <w:uiPriority w:val="99"/>
    <w:rsid w:val="003E4AE2"/>
  </w:style>
  <w:style w:type="character" w:customStyle="1" w:styleId="WW8Num22z8">
    <w:name w:val="WW8Num22z8"/>
    <w:uiPriority w:val="99"/>
    <w:rsid w:val="003E4AE2"/>
  </w:style>
  <w:style w:type="character" w:customStyle="1" w:styleId="WW8Num23z0">
    <w:name w:val="WW8Num23z0"/>
    <w:uiPriority w:val="99"/>
    <w:rsid w:val="003E4AE2"/>
  </w:style>
  <w:style w:type="character" w:customStyle="1" w:styleId="WW8Num23z1">
    <w:name w:val="WW8Num23z1"/>
    <w:uiPriority w:val="99"/>
    <w:rsid w:val="003E4AE2"/>
  </w:style>
  <w:style w:type="character" w:customStyle="1" w:styleId="WW8Num23z2">
    <w:name w:val="WW8Num23z2"/>
    <w:uiPriority w:val="99"/>
    <w:rsid w:val="003E4AE2"/>
  </w:style>
  <w:style w:type="character" w:customStyle="1" w:styleId="WW8Num23z3">
    <w:name w:val="WW8Num23z3"/>
    <w:uiPriority w:val="99"/>
    <w:rsid w:val="003E4AE2"/>
  </w:style>
  <w:style w:type="character" w:customStyle="1" w:styleId="WW8Num23z4">
    <w:name w:val="WW8Num23z4"/>
    <w:uiPriority w:val="99"/>
    <w:rsid w:val="003E4AE2"/>
  </w:style>
  <w:style w:type="character" w:customStyle="1" w:styleId="WW8Num23z5">
    <w:name w:val="WW8Num23z5"/>
    <w:uiPriority w:val="99"/>
    <w:rsid w:val="003E4AE2"/>
  </w:style>
  <w:style w:type="character" w:customStyle="1" w:styleId="WW8Num23z6">
    <w:name w:val="WW8Num23z6"/>
    <w:uiPriority w:val="99"/>
    <w:rsid w:val="003E4AE2"/>
  </w:style>
  <w:style w:type="character" w:customStyle="1" w:styleId="WW8Num23z7">
    <w:name w:val="WW8Num23z7"/>
    <w:uiPriority w:val="99"/>
    <w:rsid w:val="003E4AE2"/>
  </w:style>
  <w:style w:type="character" w:customStyle="1" w:styleId="WW8Num23z8">
    <w:name w:val="WW8Num23z8"/>
    <w:uiPriority w:val="99"/>
    <w:rsid w:val="003E4AE2"/>
  </w:style>
  <w:style w:type="character" w:customStyle="1" w:styleId="WW8Num24z0">
    <w:name w:val="WW8Num24z0"/>
    <w:uiPriority w:val="99"/>
    <w:rsid w:val="003E4AE2"/>
    <w:rPr>
      <w:rFonts w:eastAsia="Times New Roman"/>
    </w:rPr>
  </w:style>
  <w:style w:type="character" w:customStyle="1" w:styleId="WW8Num24z1">
    <w:name w:val="WW8Num24z1"/>
    <w:uiPriority w:val="99"/>
    <w:rsid w:val="003E4AE2"/>
  </w:style>
  <w:style w:type="character" w:customStyle="1" w:styleId="WW8Num24z2">
    <w:name w:val="WW8Num24z2"/>
    <w:uiPriority w:val="99"/>
    <w:rsid w:val="003E4AE2"/>
  </w:style>
  <w:style w:type="character" w:customStyle="1" w:styleId="WW8Num24z3">
    <w:name w:val="WW8Num24z3"/>
    <w:uiPriority w:val="99"/>
    <w:rsid w:val="003E4AE2"/>
  </w:style>
  <w:style w:type="character" w:customStyle="1" w:styleId="WW8Num24z4">
    <w:name w:val="WW8Num24z4"/>
    <w:uiPriority w:val="99"/>
    <w:rsid w:val="003E4AE2"/>
  </w:style>
  <w:style w:type="character" w:customStyle="1" w:styleId="WW8Num24z5">
    <w:name w:val="WW8Num24z5"/>
    <w:uiPriority w:val="99"/>
    <w:rsid w:val="003E4AE2"/>
  </w:style>
  <w:style w:type="character" w:customStyle="1" w:styleId="WW8Num24z6">
    <w:name w:val="WW8Num24z6"/>
    <w:uiPriority w:val="99"/>
    <w:rsid w:val="003E4AE2"/>
  </w:style>
  <w:style w:type="character" w:customStyle="1" w:styleId="WW8Num24z7">
    <w:name w:val="WW8Num24z7"/>
    <w:uiPriority w:val="99"/>
    <w:rsid w:val="003E4AE2"/>
  </w:style>
  <w:style w:type="character" w:customStyle="1" w:styleId="WW8Num24z8">
    <w:name w:val="WW8Num24z8"/>
    <w:uiPriority w:val="99"/>
    <w:rsid w:val="003E4AE2"/>
  </w:style>
  <w:style w:type="character" w:customStyle="1" w:styleId="WW8Num25z0">
    <w:name w:val="WW8Num25z0"/>
    <w:uiPriority w:val="99"/>
    <w:rsid w:val="003E4AE2"/>
  </w:style>
  <w:style w:type="character" w:customStyle="1" w:styleId="WW8Num26z0">
    <w:name w:val="WW8Num26z0"/>
    <w:uiPriority w:val="99"/>
    <w:rsid w:val="003E4AE2"/>
  </w:style>
  <w:style w:type="character" w:customStyle="1" w:styleId="WW8Num26z1">
    <w:name w:val="WW8Num26z1"/>
    <w:uiPriority w:val="99"/>
    <w:rsid w:val="003E4AE2"/>
  </w:style>
  <w:style w:type="character" w:customStyle="1" w:styleId="WW8Num26z2">
    <w:name w:val="WW8Num26z2"/>
    <w:uiPriority w:val="99"/>
    <w:rsid w:val="003E4AE2"/>
  </w:style>
  <w:style w:type="character" w:customStyle="1" w:styleId="WW8Num26z3">
    <w:name w:val="WW8Num26z3"/>
    <w:uiPriority w:val="99"/>
    <w:rsid w:val="003E4AE2"/>
  </w:style>
  <w:style w:type="character" w:customStyle="1" w:styleId="WW8Num26z4">
    <w:name w:val="WW8Num26z4"/>
    <w:uiPriority w:val="99"/>
    <w:rsid w:val="003E4AE2"/>
  </w:style>
  <w:style w:type="character" w:customStyle="1" w:styleId="WW8Num26z5">
    <w:name w:val="WW8Num26z5"/>
    <w:uiPriority w:val="99"/>
    <w:rsid w:val="003E4AE2"/>
  </w:style>
  <w:style w:type="character" w:customStyle="1" w:styleId="WW8Num26z6">
    <w:name w:val="WW8Num26z6"/>
    <w:uiPriority w:val="99"/>
    <w:rsid w:val="003E4AE2"/>
  </w:style>
  <w:style w:type="character" w:customStyle="1" w:styleId="WW8Num26z7">
    <w:name w:val="WW8Num26z7"/>
    <w:uiPriority w:val="99"/>
    <w:rsid w:val="003E4AE2"/>
  </w:style>
  <w:style w:type="character" w:customStyle="1" w:styleId="WW8Num26z8">
    <w:name w:val="WW8Num26z8"/>
    <w:uiPriority w:val="99"/>
    <w:rsid w:val="003E4AE2"/>
  </w:style>
  <w:style w:type="character" w:customStyle="1" w:styleId="WW8Num27z0">
    <w:name w:val="WW8Num27z0"/>
    <w:uiPriority w:val="99"/>
    <w:rsid w:val="003E4AE2"/>
  </w:style>
  <w:style w:type="character" w:customStyle="1" w:styleId="WW8Num27z1">
    <w:name w:val="WW8Num27z1"/>
    <w:uiPriority w:val="99"/>
    <w:rsid w:val="003E4AE2"/>
  </w:style>
  <w:style w:type="character" w:customStyle="1" w:styleId="WW8Num27z2">
    <w:name w:val="WW8Num27z2"/>
    <w:uiPriority w:val="99"/>
    <w:rsid w:val="003E4AE2"/>
  </w:style>
  <w:style w:type="character" w:customStyle="1" w:styleId="WW8Num27z3">
    <w:name w:val="WW8Num27z3"/>
    <w:uiPriority w:val="99"/>
    <w:rsid w:val="003E4AE2"/>
  </w:style>
  <w:style w:type="character" w:customStyle="1" w:styleId="WW8Num27z4">
    <w:name w:val="WW8Num27z4"/>
    <w:uiPriority w:val="99"/>
    <w:rsid w:val="003E4AE2"/>
  </w:style>
  <w:style w:type="character" w:customStyle="1" w:styleId="WW8Num27z5">
    <w:name w:val="WW8Num27z5"/>
    <w:uiPriority w:val="99"/>
    <w:rsid w:val="003E4AE2"/>
  </w:style>
  <w:style w:type="character" w:customStyle="1" w:styleId="WW8Num27z6">
    <w:name w:val="WW8Num27z6"/>
    <w:uiPriority w:val="99"/>
    <w:rsid w:val="003E4AE2"/>
  </w:style>
  <w:style w:type="character" w:customStyle="1" w:styleId="WW8Num27z7">
    <w:name w:val="WW8Num27z7"/>
    <w:uiPriority w:val="99"/>
    <w:rsid w:val="003E4AE2"/>
  </w:style>
  <w:style w:type="character" w:customStyle="1" w:styleId="WW8Num27z8">
    <w:name w:val="WW8Num27z8"/>
    <w:uiPriority w:val="99"/>
    <w:rsid w:val="003E4AE2"/>
  </w:style>
  <w:style w:type="character" w:customStyle="1" w:styleId="WW8Num28z0">
    <w:name w:val="WW8Num28z0"/>
    <w:uiPriority w:val="99"/>
    <w:rsid w:val="003E4AE2"/>
  </w:style>
  <w:style w:type="character" w:customStyle="1" w:styleId="WW8Num28z1">
    <w:name w:val="WW8Num28z1"/>
    <w:uiPriority w:val="99"/>
    <w:rsid w:val="003E4AE2"/>
  </w:style>
  <w:style w:type="character" w:customStyle="1" w:styleId="WW8Num28z2">
    <w:name w:val="WW8Num28z2"/>
    <w:uiPriority w:val="99"/>
    <w:rsid w:val="003E4AE2"/>
  </w:style>
  <w:style w:type="character" w:customStyle="1" w:styleId="WW8Num28z3">
    <w:name w:val="WW8Num28z3"/>
    <w:uiPriority w:val="99"/>
    <w:rsid w:val="003E4AE2"/>
  </w:style>
  <w:style w:type="character" w:customStyle="1" w:styleId="WW8Num28z4">
    <w:name w:val="WW8Num28z4"/>
    <w:uiPriority w:val="99"/>
    <w:rsid w:val="003E4AE2"/>
  </w:style>
  <w:style w:type="character" w:customStyle="1" w:styleId="WW8Num28z5">
    <w:name w:val="WW8Num28z5"/>
    <w:uiPriority w:val="99"/>
    <w:rsid w:val="003E4AE2"/>
  </w:style>
  <w:style w:type="character" w:customStyle="1" w:styleId="WW8Num28z6">
    <w:name w:val="WW8Num28z6"/>
    <w:uiPriority w:val="99"/>
    <w:rsid w:val="003E4AE2"/>
  </w:style>
  <w:style w:type="character" w:customStyle="1" w:styleId="WW8Num28z7">
    <w:name w:val="WW8Num28z7"/>
    <w:uiPriority w:val="99"/>
    <w:rsid w:val="003E4AE2"/>
  </w:style>
  <w:style w:type="character" w:customStyle="1" w:styleId="WW8Num28z8">
    <w:name w:val="WW8Num28z8"/>
    <w:uiPriority w:val="99"/>
    <w:rsid w:val="003E4AE2"/>
  </w:style>
  <w:style w:type="character" w:customStyle="1" w:styleId="WW8Num29z0">
    <w:name w:val="WW8Num29z0"/>
    <w:uiPriority w:val="99"/>
    <w:rsid w:val="003E4AE2"/>
    <w:rPr>
      <w:rFonts w:ascii="Arial" w:hAnsi="Arial" w:cs="Arial"/>
      <w:b/>
      <w:bCs/>
      <w:spacing w:val="15"/>
      <w:sz w:val="23"/>
      <w:szCs w:val="23"/>
    </w:rPr>
  </w:style>
  <w:style w:type="character" w:customStyle="1" w:styleId="WW8Num29z1">
    <w:name w:val="WW8Num29z1"/>
    <w:uiPriority w:val="99"/>
    <w:rsid w:val="003E4AE2"/>
  </w:style>
  <w:style w:type="character" w:customStyle="1" w:styleId="WW8Num29z2">
    <w:name w:val="WW8Num29z2"/>
    <w:uiPriority w:val="99"/>
    <w:rsid w:val="003E4AE2"/>
  </w:style>
  <w:style w:type="character" w:customStyle="1" w:styleId="WW8Num29z3">
    <w:name w:val="WW8Num29z3"/>
    <w:uiPriority w:val="99"/>
    <w:rsid w:val="003E4AE2"/>
  </w:style>
  <w:style w:type="character" w:customStyle="1" w:styleId="WW8Num29z4">
    <w:name w:val="WW8Num29z4"/>
    <w:uiPriority w:val="99"/>
    <w:rsid w:val="003E4AE2"/>
  </w:style>
  <w:style w:type="character" w:customStyle="1" w:styleId="WW8Num29z5">
    <w:name w:val="WW8Num29z5"/>
    <w:uiPriority w:val="99"/>
    <w:rsid w:val="003E4AE2"/>
  </w:style>
  <w:style w:type="character" w:customStyle="1" w:styleId="WW8Num29z6">
    <w:name w:val="WW8Num29z6"/>
    <w:uiPriority w:val="99"/>
    <w:rsid w:val="003E4AE2"/>
  </w:style>
  <w:style w:type="character" w:customStyle="1" w:styleId="WW8Num29z7">
    <w:name w:val="WW8Num29z7"/>
    <w:uiPriority w:val="99"/>
    <w:rsid w:val="003E4AE2"/>
  </w:style>
  <w:style w:type="character" w:customStyle="1" w:styleId="WW8Num29z8">
    <w:name w:val="WW8Num29z8"/>
    <w:uiPriority w:val="99"/>
    <w:rsid w:val="003E4AE2"/>
  </w:style>
  <w:style w:type="character" w:customStyle="1" w:styleId="WW8Num30z0">
    <w:name w:val="WW8Num30z0"/>
    <w:uiPriority w:val="99"/>
    <w:rsid w:val="003E4AE2"/>
  </w:style>
  <w:style w:type="character" w:customStyle="1" w:styleId="WW8Num30z1">
    <w:name w:val="WW8Num30z1"/>
    <w:uiPriority w:val="99"/>
    <w:rsid w:val="003E4AE2"/>
  </w:style>
  <w:style w:type="character" w:customStyle="1" w:styleId="WW8Num30z2">
    <w:name w:val="WW8Num30z2"/>
    <w:uiPriority w:val="99"/>
    <w:rsid w:val="003E4AE2"/>
  </w:style>
  <w:style w:type="character" w:customStyle="1" w:styleId="WW8Num30z3">
    <w:name w:val="WW8Num30z3"/>
    <w:uiPriority w:val="99"/>
    <w:rsid w:val="003E4AE2"/>
  </w:style>
  <w:style w:type="character" w:customStyle="1" w:styleId="WW8Num30z4">
    <w:name w:val="WW8Num30z4"/>
    <w:uiPriority w:val="99"/>
    <w:rsid w:val="003E4AE2"/>
  </w:style>
  <w:style w:type="character" w:customStyle="1" w:styleId="WW8Num30z5">
    <w:name w:val="WW8Num30z5"/>
    <w:uiPriority w:val="99"/>
    <w:rsid w:val="003E4AE2"/>
  </w:style>
  <w:style w:type="character" w:customStyle="1" w:styleId="WW8Num30z6">
    <w:name w:val="WW8Num30z6"/>
    <w:uiPriority w:val="99"/>
    <w:rsid w:val="003E4AE2"/>
  </w:style>
  <w:style w:type="character" w:customStyle="1" w:styleId="WW8Num30z7">
    <w:name w:val="WW8Num30z7"/>
    <w:uiPriority w:val="99"/>
    <w:rsid w:val="003E4AE2"/>
  </w:style>
  <w:style w:type="character" w:customStyle="1" w:styleId="WW8Num30z8">
    <w:name w:val="WW8Num30z8"/>
    <w:uiPriority w:val="99"/>
    <w:rsid w:val="003E4AE2"/>
  </w:style>
  <w:style w:type="character" w:customStyle="1" w:styleId="WW8Num31z0">
    <w:name w:val="WW8Num31z0"/>
    <w:uiPriority w:val="99"/>
    <w:rsid w:val="003E4AE2"/>
  </w:style>
  <w:style w:type="character" w:customStyle="1" w:styleId="WW8Num31z1">
    <w:name w:val="WW8Num31z1"/>
    <w:uiPriority w:val="99"/>
    <w:rsid w:val="003E4AE2"/>
    <w:rPr>
      <w:rFonts w:ascii="Courier New" w:hAnsi="Courier New" w:cs="Courier New"/>
    </w:rPr>
  </w:style>
  <w:style w:type="character" w:customStyle="1" w:styleId="WW8Num31z2">
    <w:name w:val="WW8Num31z2"/>
    <w:uiPriority w:val="99"/>
    <w:rsid w:val="003E4AE2"/>
    <w:rPr>
      <w:rFonts w:ascii="Wingdings" w:hAnsi="Wingdings" w:cs="Wingdings"/>
    </w:rPr>
  </w:style>
  <w:style w:type="character" w:customStyle="1" w:styleId="WW8Num31z3">
    <w:name w:val="WW8Num31z3"/>
    <w:uiPriority w:val="99"/>
    <w:rsid w:val="003E4AE2"/>
    <w:rPr>
      <w:rFonts w:ascii="Symbol" w:hAnsi="Symbol" w:cs="Symbol"/>
    </w:rPr>
  </w:style>
  <w:style w:type="character" w:customStyle="1" w:styleId="WW8Num32z0">
    <w:name w:val="WW8Num32z0"/>
    <w:uiPriority w:val="99"/>
    <w:rsid w:val="003E4AE2"/>
  </w:style>
  <w:style w:type="character" w:customStyle="1" w:styleId="WW8Num33z0">
    <w:name w:val="WW8Num33z0"/>
    <w:uiPriority w:val="99"/>
    <w:rsid w:val="003E4AE2"/>
  </w:style>
  <w:style w:type="character" w:customStyle="1" w:styleId="Carpredefinitoparagrafo4">
    <w:name w:val="Car. predefinito paragrafo4"/>
    <w:uiPriority w:val="99"/>
    <w:rsid w:val="003E4AE2"/>
  </w:style>
  <w:style w:type="character" w:customStyle="1" w:styleId="WW8Num4z2">
    <w:name w:val="WW8Num4z2"/>
    <w:uiPriority w:val="99"/>
    <w:rsid w:val="003E4AE2"/>
  </w:style>
  <w:style w:type="character" w:customStyle="1" w:styleId="WW8Num4z3">
    <w:name w:val="WW8Num4z3"/>
    <w:uiPriority w:val="99"/>
    <w:rsid w:val="003E4AE2"/>
  </w:style>
  <w:style w:type="character" w:customStyle="1" w:styleId="WW8Num4z4">
    <w:name w:val="WW8Num4z4"/>
    <w:uiPriority w:val="99"/>
    <w:rsid w:val="003E4AE2"/>
  </w:style>
  <w:style w:type="character" w:customStyle="1" w:styleId="WW8Num4z5">
    <w:name w:val="WW8Num4z5"/>
    <w:uiPriority w:val="99"/>
    <w:rsid w:val="003E4AE2"/>
  </w:style>
  <w:style w:type="character" w:customStyle="1" w:styleId="WW8Num4z6">
    <w:name w:val="WW8Num4z6"/>
    <w:uiPriority w:val="99"/>
    <w:rsid w:val="003E4AE2"/>
  </w:style>
  <w:style w:type="character" w:customStyle="1" w:styleId="WW8Num4z7">
    <w:name w:val="WW8Num4z7"/>
    <w:uiPriority w:val="99"/>
    <w:rsid w:val="003E4AE2"/>
  </w:style>
  <w:style w:type="character" w:customStyle="1" w:styleId="WW8Num4z8">
    <w:name w:val="WW8Num4z8"/>
    <w:uiPriority w:val="99"/>
    <w:rsid w:val="003E4AE2"/>
  </w:style>
  <w:style w:type="character" w:customStyle="1" w:styleId="Carpredefinitoparagrafo3">
    <w:name w:val="Car. predefinito paragrafo3"/>
    <w:uiPriority w:val="99"/>
    <w:rsid w:val="003E4AE2"/>
  </w:style>
  <w:style w:type="character" w:customStyle="1" w:styleId="Carpredefinitoparagrafo2">
    <w:name w:val="Car. predefinito paragrafo2"/>
    <w:uiPriority w:val="99"/>
    <w:rsid w:val="003E4AE2"/>
  </w:style>
  <w:style w:type="character" w:customStyle="1" w:styleId="Carpredefinitoparagrafo1">
    <w:name w:val="Car. predefinito paragrafo1"/>
    <w:uiPriority w:val="99"/>
    <w:rsid w:val="003E4AE2"/>
  </w:style>
  <w:style w:type="character" w:styleId="Collegamentoipertestuale">
    <w:name w:val="Hyperlink"/>
    <w:basedOn w:val="Carpredefinitoparagrafo"/>
    <w:uiPriority w:val="99"/>
    <w:rsid w:val="003E4AE2"/>
    <w:rPr>
      <w:rFonts w:ascii="Times New Roman" w:hAnsi="Times New Roman" w:cs="Times New Roman"/>
      <w:color w:val="0000FF"/>
      <w:u w:val="single"/>
    </w:rPr>
  </w:style>
  <w:style w:type="character" w:customStyle="1" w:styleId="IntestazioneCarattere">
    <w:name w:val="Intestazione Carattere"/>
    <w:basedOn w:val="Carpredefinitoparagrafo1"/>
    <w:uiPriority w:val="99"/>
    <w:rsid w:val="003E4AE2"/>
  </w:style>
  <w:style w:type="character" w:customStyle="1" w:styleId="PidipaginaCarattere">
    <w:name w:val="Piè di pagina Carattere"/>
    <w:basedOn w:val="Carpredefinitoparagrafo1"/>
    <w:uiPriority w:val="99"/>
    <w:rsid w:val="003E4AE2"/>
  </w:style>
  <w:style w:type="character" w:styleId="Numeropagina">
    <w:name w:val="page number"/>
    <w:basedOn w:val="Carpredefinitoparagrafo"/>
    <w:uiPriority w:val="99"/>
    <w:rsid w:val="003E4AE2"/>
  </w:style>
  <w:style w:type="character" w:customStyle="1" w:styleId="Caratteredinumerazione">
    <w:name w:val="Carattere di numerazione"/>
    <w:uiPriority w:val="99"/>
    <w:rsid w:val="003E4AE2"/>
  </w:style>
  <w:style w:type="character" w:customStyle="1" w:styleId="Punti">
    <w:name w:val="Punti"/>
    <w:uiPriority w:val="99"/>
    <w:rsid w:val="003E4AE2"/>
    <w:rPr>
      <w:rFonts w:ascii="OpenSymbol" w:hAnsi="OpenSymbol" w:cs="OpenSymbol"/>
    </w:rPr>
  </w:style>
  <w:style w:type="paragraph" w:customStyle="1" w:styleId="Intestazione5">
    <w:name w:val="Intestazione5"/>
    <w:basedOn w:val="Normale"/>
    <w:next w:val="Corpotesto"/>
    <w:uiPriority w:val="99"/>
    <w:rsid w:val="003E4AE2"/>
    <w:pPr>
      <w:keepNext/>
      <w:spacing w:before="240" w:after="120"/>
    </w:pPr>
    <w:rPr>
      <w:rFonts w:ascii="Arial" w:eastAsia="Calibri" w:hAnsi="Arial" w:cs="Arial"/>
      <w:sz w:val="28"/>
      <w:szCs w:val="28"/>
    </w:rPr>
  </w:style>
  <w:style w:type="paragraph" w:styleId="Corpotesto">
    <w:name w:val="Body Text"/>
    <w:basedOn w:val="Normale"/>
    <w:link w:val="CorpotestoCarattere"/>
    <w:uiPriority w:val="99"/>
    <w:rsid w:val="003E4AE2"/>
    <w:pPr>
      <w:spacing w:after="120"/>
    </w:pPr>
  </w:style>
  <w:style w:type="character" w:customStyle="1" w:styleId="CorpotestoCarattere">
    <w:name w:val="Corpo testo Carattere"/>
    <w:basedOn w:val="Carpredefinitoparagrafo"/>
    <w:link w:val="Corpotesto"/>
    <w:uiPriority w:val="99"/>
    <w:rsid w:val="003E4AE2"/>
    <w:rPr>
      <w:rFonts w:ascii="Calibri" w:hAnsi="Calibri" w:cs="Calibri"/>
      <w:lang w:eastAsia="ar-SA" w:bidi="ar-SA"/>
    </w:rPr>
  </w:style>
  <w:style w:type="paragraph" w:styleId="Elenco">
    <w:name w:val="List"/>
    <w:basedOn w:val="Corpotesto"/>
    <w:uiPriority w:val="99"/>
    <w:rsid w:val="003E4AE2"/>
  </w:style>
  <w:style w:type="paragraph" w:customStyle="1" w:styleId="Didascalia5">
    <w:name w:val="Didascalia5"/>
    <w:basedOn w:val="Normale"/>
    <w:uiPriority w:val="99"/>
    <w:rsid w:val="003E4AE2"/>
    <w:pPr>
      <w:suppressLineNumbers/>
      <w:spacing w:before="120" w:after="120"/>
    </w:pPr>
    <w:rPr>
      <w:i/>
      <w:iCs/>
      <w:sz w:val="24"/>
      <w:szCs w:val="24"/>
    </w:rPr>
  </w:style>
  <w:style w:type="paragraph" w:customStyle="1" w:styleId="Indice">
    <w:name w:val="Indice"/>
    <w:basedOn w:val="Normale"/>
    <w:uiPriority w:val="99"/>
    <w:rsid w:val="003E4AE2"/>
    <w:pPr>
      <w:suppressLineNumbers/>
    </w:pPr>
  </w:style>
  <w:style w:type="paragraph" w:customStyle="1" w:styleId="Intestazione4">
    <w:name w:val="Intestazione4"/>
    <w:basedOn w:val="Normale"/>
    <w:next w:val="Corpotesto"/>
    <w:uiPriority w:val="99"/>
    <w:rsid w:val="003E4AE2"/>
    <w:pPr>
      <w:keepNext/>
      <w:spacing w:before="240" w:after="120"/>
    </w:pPr>
    <w:rPr>
      <w:rFonts w:ascii="Arial" w:eastAsia="Calibri" w:hAnsi="Arial" w:cs="Arial"/>
      <w:sz w:val="28"/>
      <w:szCs w:val="28"/>
    </w:rPr>
  </w:style>
  <w:style w:type="paragraph" w:customStyle="1" w:styleId="Didascalia4">
    <w:name w:val="Didascalia4"/>
    <w:basedOn w:val="Normale"/>
    <w:uiPriority w:val="99"/>
    <w:rsid w:val="003E4AE2"/>
    <w:pPr>
      <w:suppressLineNumbers/>
      <w:spacing w:before="120" w:after="120"/>
    </w:pPr>
    <w:rPr>
      <w:i/>
      <w:iCs/>
      <w:sz w:val="24"/>
      <w:szCs w:val="24"/>
    </w:rPr>
  </w:style>
  <w:style w:type="paragraph" w:customStyle="1" w:styleId="Intestazione3">
    <w:name w:val="Intestazione3"/>
    <w:basedOn w:val="Normale"/>
    <w:next w:val="Corpotesto"/>
    <w:uiPriority w:val="99"/>
    <w:rsid w:val="003E4AE2"/>
    <w:pPr>
      <w:keepNext/>
      <w:spacing w:before="240" w:after="120"/>
    </w:pPr>
    <w:rPr>
      <w:rFonts w:ascii="Arial" w:eastAsia="Calibri" w:hAnsi="Arial" w:cs="Arial"/>
      <w:sz w:val="28"/>
      <w:szCs w:val="28"/>
    </w:rPr>
  </w:style>
  <w:style w:type="paragraph" w:customStyle="1" w:styleId="Didascalia3">
    <w:name w:val="Didascalia3"/>
    <w:basedOn w:val="Normale"/>
    <w:uiPriority w:val="99"/>
    <w:rsid w:val="003E4AE2"/>
    <w:pPr>
      <w:suppressLineNumbers/>
      <w:spacing w:before="120" w:after="120"/>
    </w:pPr>
    <w:rPr>
      <w:i/>
      <w:iCs/>
      <w:sz w:val="24"/>
      <w:szCs w:val="24"/>
    </w:rPr>
  </w:style>
  <w:style w:type="paragraph" w:customStyle="1" w:styleId="Intestazione2">
    <w:name w:val="Intestazione2"/>
    <w:basedOn w:val="Normale"/>
    <w:next w:val="Corpotesto"/>
    <w:uiPriority w:val="99"/>
    <w:rsid w:val="003E4AE2"/>
    <w:pPr>
      <w:keepNext/>
      <w:spacing w:before="240" w:after="120"/>
    </w:pPr>
    <w:rPr>
      <w:rFonts w:ascii="Arial" w:eastAsia="Calibri" w:hAnsi="Arial" w:cs="Arial"/>
      <w:sz w:val="28"/>
      <w:szCs w:val="28"/>
    </w:rPr>
  </w:style>
  <w:style w:type="paragraph" w:customStyle="1" w:styleId="Didascalia2">
    <w:name w:val="Didascalia2"/>
    <w:basedOn w:val="Normale"/>
    <w:uiPriority w:val="99"/>
    <w:rsid w:val="003E4AE2"/>
    <w:pPr>
      <w:suppressLineNumbers/>
      <w:spacing w:before="120" w:after="120"/>
    </w:pPr>
    <w:rPr>
      <w:i/>
      <w:iCs/>
      <w:sz w:val="24"/>
      <w:szCs w:val="24"/>
    </w:rPr>
  </w:style>
  <w:style w:type="paragraph" w:customStyle="1" w:styleId="Intestazione1">
    <w:name w:val="Intestazione1"/>
    <w:basedOn w:val="Normale"/>
    <w:next w:val="Corpotesto"/>
    <w:uiPriority w:val="99"/>
    <w:rsid w:val="003E4AE2"/>
    <w:pPr>
      <w:keepNext/>
      <w:spacing w:before="240" w:after="120"/>
    </w:pPr>
    <w:rPr>
      <w:rFonts w:ascii="Arial" w:eastAsia="Calibri" w:hAnsi="Arial" w:cs="Arial"/>
      <w:sz w:val="28"/>
      <w:szCs w:val="28"/>
    </w:rPr>
  </w:style>
  <w:style w:type="paragraph" w:customStyle="1" w:styleId="Didascalia1">
    <w:name w:val="Didascalia1"/>
    <w:basedOn w:val="Normale"/>
    <w:uiPriority w:val="99"/>
    <w:rsid w:val="003E4AE2"/>
    <w:pPr>
      <w:suppressLineNumbers/>
      <w:spacing w:before="120" w:after="120"/>
    </w:pPr>
    <w:rPr>
      <w:i/>
      <w:iCs/>
      <w:sz w:val="24"/>
      <w:szCs w:val="24"/>
    </w:rPr>
  </w:style>
  <w:style w:type="paragraph" w:customStyle="1" w:styleId="Titolo21">
    <w:name w:val="Titolo 21"/>
    <w:basedOn w:val="Normale"/>
    <w:uiPriority w:val="99"/>
    <w:rsid w:val="003E4AE2"/>
    <w:pPr>
      <w:widowControl w:val="0"/>
      <w:autoSpaceDE w:val="0"/>
      <w:spacing w:after="0" w:line="240" w:lineRule="auto"/>
      <w:ind w:left="232" w:hanging="360"/>
    </w:pPr>
    <w:rPr>
      <w:rFonts w:ascii="Times New Roman" w:hAnsi="Times New Roman" w:cs="Times New Roman"/>
      <w:sz w:val="28"/>
      <w:szCs w:val="28"/>
    </w:rPr>
  </w:style>
  <w:style w:type="paragraph" w:styleId="Intestazione">
    <w:name w:val="header"/>
    <w:basedOn w:val="Normale"/>
    <w:link w:val="IntestazioneCarattere1"/>
    <w:uiPriority w:val="99"/>
    <w:rsid w:val="003E4AE2"/>
    <w:pPr>
      <w:tabs>
        <w:tab w:val="center" w:pos="4819"/>
        <w:tab w:val="right" w:pos="9638"/>
      </w:tabs>
    </w:pPr>
  </w:style>
  <w:style w:type="character" w:customStyle="1" w:styleId="IntestazioneCarattere1">
    <w:name w:val="Intestazione Carattere1"/>
    <w:basedOn w:val="Carpredefinitoparagrafo"/>
    <w:link w:val="Intestazione"/>
    <w:uiPriority w:val="99"/>
    <w:rsid w:val="003E4AE2"/>
    <w:rPr>
      <w:rFonts w:ascii="Calibri" w:hAnsi="Calibri" w:cs="Calibri"/>
      <w:lang w:eastAsia="ar-SA" w:bidi="ar-SA"/>
    </w:rPr>
  </w:style>
  <w:style w:type="paragraph" w:styleId="Pidipagina">
    <w:name w:val="footer"/>
    <w:basedOn w:val="Normale"/>
    <w:link w:val="PidipaginaCarattere1"/>
    <w:uiPriority w:val="99"/>
    <w:rsid w:val="003E4AE2"/>
    <w:pPr>
      <w:tabs>
        <w:tab w:val="center" w:pos="4819"/>
        <w:tab w:val="right" w:pos="9638"/>
      </w:tabs>
    </w:pPr>
  </w:style>
  <w:style w:type="character" w:customStyle="1" w:styleId="PidipaginaCarattere1">
    <w:name w:val="Piè di pagina Carattere1"/>
    <w:basedOn w:val="Carpredefinitoparagrafo"/>
    <w:link w:val="Pidipagina"/>
    <w:uiPriority w:val="99"/>
    <w:rsid w:val="003E4AE2"/>
    <w:rPr>
      <w:rFonts w:ascii="Calibri" w:hAnsi="Calibri" w:cs="Calibri"/>
      <w:lang w:eastAsia="ar-SA" w:bidi="ar-SA"/>
    </w:rPr>
  </w:style>
  <w:style w:type="paragraph" w:customStyle="1" w:styleId="Contenutocornice">
    <w:name w:val="Contenuto cornice"/>
    <w:basedOn w:val="Corpotesto"/>
    <w:uiPriority w:val="99"/>
    <w:rsid w:val="003E4AE2"/>
  </w:style>
  <w:style w:type="paragraph" w:customStyle="1" w:styleId="Contenutotabella">
    <w:name w:val="Contenuto tabella"/>
    <w:basedOn w:val="Normale"/>
    <w:uiPriority w:val="99"/>
    <w:rsid w:val="003E4AE2"/>
    <w:pPr>
      <w:suppressLineNumbers/>
    </w:pPr>
  </w:style>
  <w:style w:type="paragraph" w:customStyle="1" w:styleId="Intestazionetabella">
    <w:name w:val="Intestazione tabella"/>
    <w:basedOn w:val="Contenutotabella"/>
    <w:uiPriority w:val="99"/>
    <w:rsid w:val="003E4AE2"/>
    <w:pPr>
      <w:jc w:val="center"/>
    </w:pPr>
    <w:rPr>
      <w:b/>
      <w:bCs/>
    </w:rPr>
  </w:style>
  <w:style w:type="paragraph" w:styleId="NormaleWeb">
    <w:name w:val="Normal (Web)"/>
    <w:basedOn w:val="Normale"/>
    <w:uiPriority w:val="99"/>
    <w:rsid w:val="003E4AE2"/>
    <w:pPr>
      <w:suppressAutoHyphens w:val="0"/>
      <w:spacing w:before="100" w:after="100" w:line="240" w:lineRule="auto"/>
    </w:pPr>
    <w:rPr>
      <w:rFonts w:ascii="Times New Roman" w:hAnsi="Times New Roman" w:cs="Times New Roman"/>
      <w:sz w:val="24"/>
      <w:szCs w:val="24"/>
    </w:rPr>
  </w:style>
  <w:style w:type="paragraph" w:customStyle="1" w:styleId="TableParagraph">
    <w:name w:val="Table Paragraph"/>
    <w:basedOn w:val="Normale"/>
    <w:uiPriority w:val="99"/>
    <w:rsid w:val="003E4AE2"/>
    <w:pPr>
      <w:widowControl w:val="0"/>
      <w:suppressAutoHyphens w:val="0"/>
      <w:autoSpaceDE w:val="0"/>
      <w:spacing w:after="0" w:line="240" w:lineRule="auto"/>
    </w:pPr>
    <w:rPr>
      <w:rFonts w:ascii="Times New Roman" w:hAnsi="Times New Roman" w:cs="Times New Roman"/>
      <w:sz w:val="24"/>
      <w:szCs w:val="24"/>
    </w:rPr>
  </w:style>
  <w:style w:type="paragraph" w:styleId="Testofumetto">
    <w:name w:val="Balloon Text"/>
    <w:basedOn w:val="Normale"/>
    <w:link w:val="TestofumettoCarattere"/>
    <w:uiPriority w:val="99"/>
    <w:semiHidden/>
    <w:rsid w:val="003E4A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4AE2"/>
    <w:rPr>
      <w:rFonts w:ascii="Tahoma" w:hAnsi="Tahoma" w:cs="Tahoma"/>
      <w:sz w:val="16"/>
      <w:szCs w:val="16"/>
      <w:lang w:eastAsia="ar-SA" w:bidi="ar-SA"/>
    </w:rPr>
  </w:style>
  <w:style w:type="paragraph" w:styleId="Paragrafoelenco">
    <w:name w:val="List Paragraph"/>
    <w:basedOn w:val="Normale"/>
    <w:uiPriority w:val="99"/>
    <w:qFormat/>
    <w:rsid w:val="00370C0A"/>
    <w:pPr>
      <w:ind w:left="720"/>
    </w:pPr>
  </w:style>
  <w:style w:type="table" w:styleId="Grigliatabella">
    <w:name w:val="Table Grid"/>
    <w:basedOn w:val="Tabellanormale"/>
    <w:uiPriority w:val="99"/>
    <w:rsid w:val="00D240C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99"/>
    <w:qFormat/>
    <w:rsid w:val="00A257E9"/>
    <w:pPr>
      <w:suppressAutoHyphens/>
    </w:pPr>
    <w:rPr>
      <w:rFonts w:eastAsia="Times New Roman"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40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vpm040007@pec.istruzion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vpm040007@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ceoimbriani.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50</Pages>
  <Words>10493</Words>
  <Characters>59816</Characters>
  <Application>Microsoft Office Word</Application>
  <DocSecurity>0</DocSecurity>
  <Lines>498</Lines>
  <Paragraphs>140</Paragraphs>
  <ScaleCrop>false</ScaleCrop>
  <Company>Liceo Imbriani</Company>
  <LinksUpToDate>false</LinksUpToDate>
  <CharactersWithSpaces>70169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20</cp:revision>
  <cp:lastPrinted>2018-05-15T08:46:00Z</cp:lastPrinted>
  <dcterms:created xsi:type="dcterms:W3CDTF">2018-05-10T15:42:00Z</dcterms:created>
  <dcterms:modified xsi:type="dcterms:W3CDTF">2018-06-08T18:39:00Z</dcterms:modified>
</cp:coreProperties>
</file>