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8400B" w14:textId="77777777"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14:paraId="27DDC84E" w14:textId="77777777"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14:paraId="025A17CE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554FE78B" w14:textId="77777777"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14:paraId="757291B1" w14:textId="77777777"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14:paraId="012351E8" w14:textId="50F58BA4" w:rsidR="00CA4961" w:rsidRDefault="00F874CF" w:rsidP="0038528B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09E069" w14:textId="77777777"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6CF2FFA6" w14:textId="77777777"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_l_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41467100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4669E3D8" w14:textId="0400F5E2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Verdana" w:eastAsia="Verdana" w:hAnsi="Verdana" w:cs="Verdana"/>
          <w:sz w:val="22"/>
        </w:rPr>
        <w:t>l’a.s.</w:t>
      </w:r>
      <w:proofErr w:type="spellEnd"/>
      <w:r>
        <w:rPr>
          <w:rFonts w:ascii="Verdana" w:eastAsia="Verdana" w:hAnsi="Verdana" w:cs="Verdana"/>
          <w:sz w:val="22"/>
        </w:rPr>
        <w:t xml:space="preserve"> 20</w:t>
      </w:r>
      <w:r w:rsidR="009619DB">
        <w:rPr>
          <w:rFonts w:ascii="Verdana" w:eastAsia="Verdana" w:hAnsi="Verdana" w:cs="Verdana"/>
          <w:sz w:val="22"/>
        </w:rPr>
        <w:t>2</w:t>
      </w:r>
      <w:r w:rsidR="004F27DE">
        <w:rPr>
          <w:rFonts w:ascii="Verdana" w:eastAsia="Verdana" w:hAnsi="Verdana" w:cs="Verdana"/>
          <w:sz w:val="22"/>
        </w:rPr>
        <w:t>4</w:t>
      </w:r>
      <w:r>
        <w:rPr>
          <w:rFonts w:ascii="Verdana" w:eastAsia="Verdana" w:hAnsi="Verdana" w:cs="Verdana"/>
          <w:sz w:val="22"/>
        </w:rPr>
        <w:t>/2</w:t>
      </w:r>
      <w:r w:rsidR="004F27DE">
        <w:rPr>
          <w:rFonts w:ascii="Verdana" w:eastAsia="Verdana" w:hAnsi="Verdana" w:cs="Verdana"/>
          <w:sz w:val="22"/>
        </w:rPr>
        <w:t>5</w:t>
      </w:r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14:paraId="67569CF3" w14:textId="77777777"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14:paraId="00CFFB0F" w14:textId="00850D9E" w:rsidR="00CA4961" w:rsidRDefault="00CA4961" w:rsidP="004F27DE">
      <w:pPr>
        <w:spacing w:line="0" w:lineRule="atLeast"/>
        <w:ind w:left="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 sotto la propria responsabilità</w:t>
      </w:r>
    </w:p>
    <w:p w14:paraId="45DF2DB0" w14:textId="77777777" w:rsidR="00CA4961" w:rsidRDefault="00CA4961" w:rsidP="004F27DE">
      <w:pPr>
        <w:spacing w:line="144" w:lineRule="exact"/>
        <w:jc w:val="center"/>
        <w:rPr>
          <w:rFonts w:ascii="Times New Roman" w:eastAsia="Times New Roman" w:hAnsi="Times New Roman" w:cs="Times New Roman"/>
          <w:sz w:val="24"/>
        </w:rPr>
      </w:pPr>
    </w:p>
    <w:p w14:paraId="1DE89E78" w14:textId="77777777"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0014254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FE60947" w14:textId="77777777"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56FEBA64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05416E64" w14:textId="77777777"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14:paraId="3A34A08F" w14:textId="77777777"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14:paraId="10006A90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B04DD44" w14:textId="77777777"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04A97A6F" w14:textId="77777777"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sz w:val="22"/>
        </w:rPr>
        <w:t>personale emodializzato (art. 61 della Legge 270/82).</w:t>
      </w:r>
    </w:p>
    <w:p w14:paraId="74CAAA3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DF03102" w14:textId="77777777"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14:paraId="2294E27C" w14:textId="77777777"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14:paraId="44C170D5" w14:textId="77777777"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14:paraId="4C1287A6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DEAD733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354EAEF2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269A57A7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14:paraId="0A215E10" w14:textId="77777777"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  <w:u w:val="single"/>
        </w:rPr>
        <w:t xml:space="preserve"> </w:t>
      </w:r>
      <w:r w:rsidRPr="009619DB">
        <w:rPr>
          <w:b/>
          <w:i/>
          <w:color w:val="373737"/>
          <w:sz w:val="23"/>
          <w:u w:val="single"/>
        </w:rPr>
        <w:t>ASSISTENZA AL CONIUGE, ED AL FIGLIO CON DISABILITA’; ASSISTENZA DA PARTE DEL FIGLIO</w:t>
      </w:r>
    </w:p>
    <w:p w14:paraId="3D224EB9" w14:textId="77777777"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14:paraId="6832F0E9" w14:textId="77777777"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14:paraId="05511575" w14:textId="77777777"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14:paraId="12B0D1D2" w14:textId="77777777"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246E0E21" w14:textId="77777777"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</w:rPr>
        <w:t xml:space="preserve"> </w:t>
      </w:r>
      <w:r w:rsidRPr="009619DB">
        <w:rPr>
          <w:b/>
          <w:i/>
          <w:color w:val="373737"/>
          <w:sz w:val="23"/>
        </w:rPr>
        <w:t>PERSONALE CHE RICOPRE CARICHE PUBBLICHE NELLE AMMINISTRAZIONI DEGLI ENTI LOCALI</w:t>
      </w:r>
    </w:p>
    <w:p w14:paraId="2D20BB3E" w14:textId="77777777"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14:paraId="5BBBF64A" w14:textId="3372E441" w:rsidR="00CA4961" w:rsidRDefault="00CA4961" w:rsidP="009619DB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>di presentare per l’ anno scolastico 20</w:t>
      </w:r>
      <w:r w:rsidR="009619DB" w:rsidRPr="009619DB">
        <w:rPr>
          <w:rFonts w:ascii="Verdana" w:eastAsia="Verdana" w:hAnsi="Verdana" w:cs="Verdana"/>
          <w:b/>
          <w:sz w:val="22"/>
          <w:u w:val="single"/>
        </w:rPr>
        <w:t>2</w:t>
      </w:r>
      <w:r w:rsidR="004F27DE">
        <w:rPr>
          <w:rFonts w:ascii="Verdana" w:eastAsia="Verdana" w:hAnsi="Verdana" w:cs="Verdana"/>
          <w:b/>
          <w:sz w:val="22"/>
          <w:u w:val="single"/>
        </w:rPr>
        <w:t>4</w:t>
      </w:r>
      <w:r w:rsidRPr="009619DB">
        <w:rPr>
          <w:rFonts w:ascii="Verdana" w:eastAsia="Verdana" w:hAnsi="Verdana" w:cs="Verdana"/>
          <w:b/>
          <w:sz w:val="22"/>
          <w:u w:val="single"/>
        </w:rPr>
        <w:t>/202</w:t>
      </w:r>
      <w:r w:rsidR="004F27DE">
        <w:rPr>
          <w:rFonts w:ascii="Verdana" w:eastAsia="Verdana" w:hAnsi="Verdana" w:cs="Verdana"/>
          <w:b/>
          <w:sz w:val="22"/>
          <w:u w:val="single"/>
        </w:rPr>
        <w:t>5</w:t>
      </w:r>
      <w:bookmarkStart w:id="1" w:name="_GoBack"/>
      <w:bookmarkEnd w:id="1"/>
      <w:r>
        <w:rPr>
          <w:rFonts w:ascii="Verdana" w:eastAsia="Verdana" w:hAnsi="Verdana" w:cs="Verdana"/>
          <w:sz w:val="22"/>
        </w:rPr>
        <w:t xml:space="preserve"> domanda</w:t>
      </w:r>
      <w:r w:rsidR="009619DB">
        <w:rPr>
          <w:rFonts w:ascii="Verdana" w:eastAsia="Verdana" w:hAnsi="Verdana" w:cs="Verdana"/>
          <w:sz w:val="22"/>
        </w:rPr>
        <w:t xml:space="preserve"> </w:t>
      </w:r>
    </w:p>
    <w:p w14:paraId="54E45AA2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volontaria di trasferimento per il comune di _______________, dove risiede il familiare assistito.</w:t>
      </w:r>
    </w:p>
    <w:p w14:paraId="5775EC51" w14:textId="77777777"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61F7B5BE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7041D73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3EAC667" w14:textId="77777777"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14:paraId="10CA408D" w14:textId="77777777"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14:paraId="3A1B20B0" w14:textId="77777777" w:rsidR="00CA4961" w:rsidRDefault="00CA4961">
      <w:pPr>
        <w:spacing w:line="0" w:lineRule="atLeast"/>
        <w:ind w:left="7"/>
      </w:pPr>
      <w:r>
        <w:rPr>
          <w:rFonts w:ascii="Verdana" w:eastAsia="Verdana" w:hAnsi="Verdana" w:cs="Verdana"/>
          <w:sz w:val="22"/>
        </w:rPr>
        <w:t>data ___________</w:t>
      </w:r>
    </w:p>
    <w:sectPr w:rsidR="00CA4961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24"/>
    <w:rsid w:val="00103D35"/>
    <w:rsid w:val="00350384"/>
    <w:rsid w:val="0038528B"/>
    <w:rsid w:val="004F27DE"/>
    <w:rsid w:val="00590FD4"/>
    <w:rsid w:val="008E6391"/>
    <w:rsid w:val="009619DB"/>
    <w:rsid w:val="009837F5"/>
    <w:rsid w:val="00A33224"/>
    <w:rsid w:val="00CA4961"/>
    <w:rsid w:val="00D46A83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EF22EC"/>
  <w15:chartTrackingRefBased/>
  <w15:docId w15:val="{F5DFE558-FA47-4B01-B65B-96BA956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Utente</cp:lastModifiedBy>
  <cp:revision>3</cp:revision>
  <cp:lastPrinted>2022-02-07T09:21:00Z</cp:lastPrinted>
  <dcterms:created xsi:type="dcterms:W3CDTF">2023-03-09T11:20:00Z</dcterms:created>
  <dcterms:modified xsi:type="dcterms:W3CDTF">2024-02-09T12:15:00Z</dcterms:modified>
</cp:coreProperties>
</file>