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0DF1EB" w14:textId="70A89BFD" w:rsidR="00761056" w:rsidRPr="00B315E9" w:rsidRDefault="00761056" w:rsidP="00761056">
      <w:pPr>
        <w:jc w:val="both"/>
        <w:rPr>
          <w:rFonts w:asciiTheme="majorHAnsi" w:hAnsiTheme="majorHAnsi" w:cstheme="minorHAnsi"/>
          <w:b/>
          <w:i/>
          <w:sz w:val="24"/>
          <w:szCs w:val="24"/>
          <w:u w:val="single"/>
        </w:rPr>
      </w:pP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ALLEGATO “</w:t>
      </w:r>
      <w:r>
        <w:rPr>
          <w:rFonts w:asciiTheme="majorHAnsi" w:hAnsiTheme="majorHAnsi" w:cstheme="minorHAnsi"/>
          <w:b/>
          <w:i/>
          <w:sz w:val="24"/>
          <w:szCs w:val="24"/>
          <w:u w:val="single"/>
        </w:rPr>
        <w:t>E</w:t>
      </w:r>
      <w:r w:rsidRPr="00B315E9">
        <w:rPr>
          <w:rFonts w:asciiTheme="majorHAnsi" w:hAnsiTheme="majorHAnsi" w:cstheme="minorHAnsi"/>
          <w:b/>
          <w:i/>
          <w:sz w:val="24"/>
          <w:szCs w:val="24"/>
          <w:u w:val="single"/>
        </w:rPr>
        <w:t>”</w:t>
      </w:r>
    </w:p>
    <w:p w14:paraId="78A94E2C" w14:textId="488115D7" w:rsidR="00A9204E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  <w:r w:rsidRPr="00761056">
        <w:rPr>
          <w:rFonts w:asciiTheme="majorHAnsi" w:hAnsiTheme="majorHAnsi" w:cstheme="majorHAnsi"/>
          <w:b/>
          <w:bCs/>
          <w:sz w:val="24"/>
          <w:szCs w:val="24"/>
        </w:rPr>
        <w:t>Scheda di valutazione titoli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7"/>
        <w:gridCol w:w="1765"/>
        <w:gridCol w:w="1247"/>
      </w:tblGrid>
      <w:tr w:rsidR="00761056" w:rsidRPr="0011001F" w14:paraId="224AE982" w14:textId="1940E5EF" w:rsidTr="00761056">
        <w:tc>
          <w:tcPr>
            <w:tcW w:w="6117" w:type="dxa"/>
          </w:tcPr>
          <w:p w14:paraId="79DA66D4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CBB67FE" w14:textId="77777777"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Punteggio </w:t>
            </w:r>
            <w:r>
              <w:rPr>
                <w:rFonts w:asciiTheme="minorHAnsi" w:hAnsiTheme="minorHAnsi" w:cstheme="minorHAnsi"/>
              </w:rPr>
              <w:t>di</w:t>
            </w:r>
          </w:p>
          <w:p w14:paraId="4AA7CC06" w14:textId="66797647"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autovalutazione</w:t>
            </w:r>
          </w:p>
        </w:tc>
        <w:tc>
          <w:tcPr>
            <w:tcW w:w="1247" w:type="dxa"/>
          </w:tcPr>
          <w:p w14:paraId="213FC8B9" w14:textId="77777777" w:rsid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Punteggio</w:t>
            </w:r>
          </w:p>
          <w:p w14:paraId="69C1BDFD" w14:textId="6DE5BAE5" w:rsidR="00761056" w:rsidRPr="00761056" w:rsidRDefault="00761056" w:rsidP="00227A4E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attribuito</w:t>
            </w:r>
          </w:p>
        </w:tc>
      </w:tr>
      <w:tr w:rsidR="00761056" w:rsidRPr="0011001F" w14:paraId="634ED432" w14:textId="48A28DA4" w:rsidTr="00761056">
        <w:tc>
          <w:tcPr>
            <w:tcW w:w="6117" w:type="dxa"/>
          </w:tcPr>
          <w:p w14:paraId="2EECE636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Titoli di studio in aree disciplinari relative alle competenze professionali richieste (English – </w:t>
            </w:r>
            <w:proofErr w:type="spellStart"/>
            <w:r w:rsidRPr="00761056">
              <w:rPr>
                <w:rFonts w:asciiTheme="minorHAnsi" w:hAnsiTheme="minorHAnsi" w:cstheme="minorHAnsi"/>
              </w:rPr>
              <w:t>Biology</w:t>
            </w:r>
            <w:proofErr w:type="spellEnd"/>
            <w:r w:rsidRPr="00761056">
              <w:rPr>
                <w:rFonts w:asciiTheme="minorHAnsi" w:hAnsiTheme="minorHAnsi" w:cstheme="minorHAnsi"/>
              </w:rPr>
              <w:t xml:space="preserve"> - </w:t>
            </w:r>
            <w:proofErr w:type="spellStart"/>
            <w:r w:rsidRPr="00761056">
              <w:rPr>
                <w:rFonts w:asciiTheme="minorHAnsi" w:hAnsiTheme="minorHAnsi" w:cstheme="minorHAnsi"/>
              </w:rPr>
              <w:t>Physics</w:t>
            </w:r>
            <w:proofErr w:type="spellEnd"/>
            <w:r w:rsidRPr="00761056">
              <w:rPr>
                <w:rFonts w:asciiTheme="minorHAnsi" w:hAnsiTheme="minorHAnsi" w:cstheme="minorHAnsi"/>
              </w:rPr>
              <w:t>) (A-</w:t>
            </w:r>
            <w:proofErr w:type="spellStart"/>
            <w:r w:rsidRPr="00761056">
              <w:rPr>
                <w:rFonts w:asciiTheme="minorHAnsi" w:hAnsiTheme="minorHAnsi" w:cstheme="minorHAnsi"/>
              </w:rPr>
              <w:t>levels</w:t>
            </w:r>
            <w:proofErr w:type="spellEnd"/>
            <w:r w:rsidRPr="00761056">
              <w:rPr>
                <w:rFonts w:asciiTheme="minorHAnsi" w:hAnsiTheme="minorHAnsi" w:cstheme="minorHAnsi"/>
              </w:rPr>
              <w:t xml:space="preserve"> 4 p. /Bachelor 8 p. / Master 12 p. / PhD 20 p.)           </w:t>
            </w:r>
          </w:p>
        </w:tc>
        <w:tc>
          <w:tcPr>
            <w:tcW w:w="1765" w:type="dxa"/>
          </w:tcPr>
          <w:p w14:paraId="5148721E" w14:textId="0D41D070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F20BAA6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1A24DC2F" w14:textId="45A545A0" w:rsidTr="00761056">
        <w:tc>
          <w:tcPr>
            <w:tcW w:w="6117" w:type="dxa"/>
          </w:tcPr>
          <w:p w14:paraId="622F6033" w14:textId="665D0FA9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Altre esperienze d’istruzione e formazione attinenti </w:t>
            </w:r>
            <w:r w:rsidRPr="00761056">
              <w:rPr>
                <w:rFonts w:asciiTheme="minorHAnsi" w:hAnsiTheme="minorHAnsi" w:cstheme="minorHAnsi"/>
              </w:rPr>
              <w:t>alla</w:t>
            </w:r>
            <w:r w:rsidRPr="00761056">
              <w:rPr>
                <w:rFonts w:asciiTheme="minorHAnsi" w:hAnsiTheme="minorHAnsi" w:cstheme="minorHAnsi"/>
              </w:rPr>
              <w:t xml:space="preserve"> tipologia dell’incarico </w:t>
            </w:r>
          </w:p>
          <w:p w14:paraId="4E8A5CCB" w14:textId="77777777" w:rsidR="00761056" w:rsidRP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Istruzione</w:t>
            </w:r>
          </w:p>
          <w:p w14:paraId="2AD180B1" w14:textId="0CD147FB" w:rsidR="00761056" w:rsidRPr="00761056" w:rsidRDefault="00761056" w:rsidP="00761056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  <w:lang w:val="it-CH"/>
              </w:rPr>
              <w:t>abilitazione all’insegnamento della lingua inglese come lingua straniera – TEFL – TESL – TESOL - CELTA (PUNTI 10)</w:t>
            </w:r>
          </w:p>
        </w:tc>
        <w:tc>
          <w:tcPr>
            <w:tcW w:w="1765" w:type="dxa"/>
          </w:tcPr>
          <w:p w14:paraId="4242DCFE" w14:textId="683B9EA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706CE45D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26661629" w14:textId="77777777" w:rsidTr="00761056">
        <w:tc>
          <w:tcPr>
            <w:tcW w:w="6117" w:type="dxa"/>
          </w:tcPr>
          <w:p w14:paraId="02B1303A" w14:textId="1B2EA9FA" w:rsidR="00761056" w:rsidRPr="00761056" w:rsidRDefault="00761056" w:rsidP="00761056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altri titoli di studio in aree disciplinari relative alle competenze professionali richieste (PUNTI 5)</w:t>
            </w:r>
          </w:p>
        </w:tc>
        <w:tc>
          <w:tcPr>
            <w:tcW w:w="1765" w:type="dxa"/>
          </w:tcPr>
          <w:p w14:paraId="6293D5AB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C78EE98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2619DC5D" w14:textId="77777777" w:rsidTr="00761056">
        <w:tc>
          <w:tcPr>
            <w:tcW w:w="6117" w:type="dxa"/>
          </w:tcPr>
          <w:p w14:paraId="6DC29D2B" w14:textId="77777777"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Formazione</w:t>
            </w:r>
          </w:p>
          <w:p w14:paraId="588A6DB1" w14:textId="5E145F9F" w:rsidR="00761056" w:rsidRPr="00761056" w:rsidRDefault="00761056" w:rsidP="00761056">
            <w:pPr>
              <w:pStyle w:val="Paragrafoelenco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Partecipazione a corsi e/o percorsi di formazione attinenti alla tipologia dell’incarico (PUNTI 5)</w:t>
            </w:r>
          </w:p>
        </w:tc>
        <w:tc>
          <w:tcPr>
            <w:tcW w:w="1765" w:type="dxa"/>
          </w:tcPr>
          <w:p w14:paraId="519F0294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5C32DB74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523BF396" w14:textId="1C81AA70" w:rsidTr="00761056">
        <w:tc>
          <w:tcPr>
            <w:tcW w:w="6117" w:type="dxa"/>
          </w:tcPr>
          <w:p w14:paraId="241E71DE" w14:textId="77777777" w:rsid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Precedenti attività e/o esperienze lavorative nel settore di pertinenza (PUNTI 4 per ogni esperienza – max 10)</w:t>
            </w:r>
          </w:p>
          <w:p w14:paraId="4704BF5B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28DED61D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7C8E1C4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4089DDC4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40D7F93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14E3D5F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393201F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3E44072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52D22380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2A8CD46" w14:textId="77777777" w:rsidR="00761056" w:rsidRDefault="00761056" w:rsidP="00761056">
            <w:pPr>
              <w:pStyle w:val="Paragrafoelenco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BC4A546" w14:textId="104520B7"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72055933" w14:textId="2704197B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35745ED5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4568ED84" w14:textId="4C66EA8B" w:rsidTr="00761056">
        <w:tc>
          <w:tcPr>
            <w:tcW w:w="6117" w:type="dxa"/>
          </w:tcPr>
          <w:p w14:paraId="249F9B78" w14:textId="77777777" w:rsidR="00761056" w:rsidRDefault="00761056" w:rsidP="00227A4E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Precedenti attività e/o esperienze positivamente svolte nel settore di pertinenza in progetti svolti nell’IIS Genovesi - da Vinci (PUNTI 2 per ogni esperienza - max 5)</w:t>
            </w:r>
          </w:p>
          <w:p w14:paraId="6B9FCC11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C648B27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83B556C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065D2884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58E18103" w14:textId="77777777" w:rsidR="00761056" w:rsidRDefault="00761056" w:rsidP="00761056">
            <w:pPr>
              <w:pStyle w:val="Paragrafoelenco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  <w:p w14:paraId="60FC9749" w14:textId="08A03D52" w:rsidR="00761056" w:rsidRPr="00761056" w:rsidRDefault="00761056" w:rsidP="00761056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65" w:type="dxa"/>
          </w:tcPr>
          <w:p w14:paraId="5544A489" w14:textId="1C917230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340B62E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0C7E11C0" w14:textId="0499DAD5" w:rsidTr="00761056">
        <w:tc>
          <w:tcPr>
            <w:tcW w:w="6117" w:type="dxa"/>
          </w:tcPr>
          <w:p w14:paraId="656CC14F" w14:textId="3B680414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Competenze informatiche </w:t>
            </w:r>
            <w:r w:rsidR="000003CD">
              <w:rPr>
                <w:rFonts w:asciiTheme="minorHAnsi" w:hAnsiTheme="minorHAnsi" w:cstheme="minorHAnsi"/>
              </w:rPr>
              <w:t>(punti 5)</w:t>
            </w:r>
          </w:p>
        </w:tc>
        <w:tc>
          <w:tcPr>
            <w:tcW w:w="1765" w:type="dxa"/>
          </w:tcPr>
          <w:p w14:paraId="1840E42B" w14:textId="299606D6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1D6CC1DF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37ECB3CD" w14:textId="70564D18" w:rsidTr="00761056">
        <w:tc>
          <w:tcPr>
            <w:tcW w:w="6117" w:type="dxa"/>
          </w:tcPr>
          <w:p w14:paraId="5B7BBB34" w14:textId="0D9BF55F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>Pubblicazioni attinenti al settore di pertinenza</w:t>
            </w:r>
            <w:r w:rsidR="000003CD">
              <w:rPr>
                <w:rFonts w:asciiTheme="minorHAnsi" w:hAnsiTheme="minorHAnsi" w:cstheme="minorHAnsi"/>
              </w:rPr>
              <w:t xml:space="preserve"> </w:t>
            </w:r>
            <w:r w:rsidR="000003CD">
              <w:rPr>
                <w:rFonts w:asciiTheme="minorHAnsi" w:hAnsiTheme="minorHAnsi" w:cstheme="minorHAnsi"/>
              </w:rPr>
              <w:t>(punti 5)</w:t>
            </w:r>
          </w:p>
        </w:tc>
        <w:tc>
          <w:tcPr>
            <w:tcW w:w="1765" w:type="dxa"/>
          </w:tcPr>
          <w:p w14:paraId="34C9AC88" w14:textId="04C3A684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  <w:r w:rsidRPr="0076105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247" w:type="dxa"/>
          </w:tcPr>
          <w:p w14:paraId="39D87DB1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  <w:tr w:rsidR="00761056" w:rsidRPr="0011001F" w14:paraId="1C3410DD" w14:textId="77777777" w:rsidTr="00761056">
        <w:tc>
          <w:tcPr>
            <w:tcW w:w="6117" w:type="dxa"/>
          </w:tcPr>
          <w:p w14:paraId="2ADD2002" w14:textId="500C1EE7" w:rsidR="00761056" w:rsidRPr="00761056" w:rsidRDefault="00761056" w:rsidP="00227A4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AD7D8F">
              <w:rPr>
                <w:rFonts w:asciiTheme="minorHAnsi" w:hAnsiTheme="minorHAnsi" w:cstheme="minorHAnsi"/>
              </w:rPr>
              <w:t>PUNTEGGIO COMPLESSIVO</w:t>
            </w:r>
          </w:p>
        </w:tc>
        <w:tc>
          <w:tcPr>
            <w:tcW w:w="1765" w:type="dxa"/>
          </w:tcPr>
          <w:p w14:paraId="0021C30C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247" w:type="dxa"/>
          </w:tcPr>
          <w:p w14:paraId="2A44606D" w14:textId="77777777" w:rsidR="00761056" w:rsidRPr="00761056" w:rsidRDefault="00761056" w:rsidP="00227A4E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0EBA8383" w14:textId="77777777" w:rsidR="00761056" w:rsidRPr="0011001F" w:rsidRDefault="00761056" w:rsidP="00761056">
      <w:pPr>
        <w:spacing w:line="240" w:lineRule="auto"/>
        <w:jc w:val="both"/>
        <w:rPr>
          <w:rFonts w:ascii="Garamond" w:hAnsi="Garamond" w:cs="Arial"/>
          <w:sz w:val="24"/>
          <w:szCs w:val="24"/>
        </w:rPr>
      </w:pPr>
    </w:p>
    <w:p w14:paraId="1B2FBC50" w14:textId="77777777" w:rsidR="00761056" w:rsidRPr="00761056" w:rsidRDefault="00761056">
      <w:pPr>
        <w:rPr>
          <w:rFonts w:asciiTheme="majorHAnsi" w:hAnsiTheme="majorHAnsi" w:cstheme="majorHAnsi"/>
          <w:b/>
          <w:bCs/>
          <w:sz w:val="24"/>
          <w:szCs w:val="24"/>
        </w:rPr>
      </w:pPr>
    </w:p>
    <w:sectPr w:rsidR="00761056" w:rsidRPr="00761056" w:rsidSect="00AB757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A2635" w14:textId="77777777" w:rsidR="00761056" w:rsidRDefault="00761056" w:rsidP="007115A4">
      <w:r>
        <w:separator/>
      </w:r>
    </w:p>
  </w:endnote>
  <w:endnote w:type="continuationSeparator" w:id="0">
    <w:p w14:paraId="16EC1628" w14:textId="77777777" w:rsidR="00761056" w:rsidRDefault="00761056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8F0D0" w14:textId="77777777" w:rsidR="00761056" w:rsidRDefault="00761056" w:rsidP="007115A4">
      <w:r>
        <w:separator/>
      </w:r>
    </w:p>
  </w:footnote>
  <w:footnote w:type="continuationSeparator" w:id="0">
    <w:p w14:paraId="09473A7B" w14:textId="77777777" w:rsidR="00761056" w:rsidRDefault="00761056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E505CE"/>
    <w:multiLevelType w:val="hybridMultilevel"/>
    <w:tmpl w:val="E4949ED2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F0272C1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F9141A"/>
    <w:multiLevelType w:val="hybridMultilevel"/>
    <w:tmpl w:val="BDD29AB0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4B6A7343"/>
    <w:multiLevelType w:val="hybridMultilevel"/>
    <w:tmpl w:val="738642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1D2619"/>
    <w:multiLevelType w:val="hybridMultilevel"/>
    <w:tmpl w:val="9D486E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7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EC47937"/>
    <w:multiLevelType w:val="hybridMultilevel"/>
    <w:tmpl w:val="1A187F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10"/>
  </w:num>
  <w:num w:numId="4">
    <w:abstractNumId w:val="29"/>
  </w:num>
  <w:num w:numId="5">
    <w:abstractNumId w:val="13"/>
  </w:num>
  <w:num w:numId="6">
    <w:abstractNumId w:val="19"/>
  </w:num>
  <w:num w:numId="7">
    <w:abstractNumId w:val="2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7"/>
  </w:num>
  <w:num w:numId="21">
    <w:abstractNumId w:val="22"/>
  </w:num>
  <w:num w:numId="22">
    <w:abstractNumId w:val="11"/>
  </w:num>
  <w:num w:numId="23">
    <w:abstractNumId w:val="30"/>
  </w:num>
  <w:num w:numId="24">
    <w:abstractNumId w:val="28"/>
  </w:num>
  <w:num w:numId="25">
    <w:abstractNumId w:val="17"/>
  </w:num>
  <w:num w:numId="26">
    <w:abstractNumId w:val="18"/>
  </w:num>
  <w:num w:numId="27">
    <w:abstractNumId w:val="25"/>
  </w:num>
  <w:num w:numId="28">
    <w:abstractNumId w:val="21"/>
  </w:num>
  <w:num w:numId="29">
    <w:abstractNumId w:val="14"/>
  </w:num>
  <w:num w:numId="30">
    <w:abstractNumId w:val="31"/>
  </w:num>
  <w:num w:numId="31">
    <w:abstractNumId w:val="20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056"/>
    <w:rsid w:val="000003CD"/>
    <w:rsid w:val="004E108E"/>
    <w:rsid w:val="00645252"/>
    <w:rsid w:val="006D3D74"/>
    <w:rsid w:val="007115A4"/>
    <w:rsid w:val="00761056"/>
    <w:rsid w:val="0083569A"/>
    <w:rsid w:val="008366BA"/>
    <w:rsid w:val="00A9204E"/>
    <w:rsid w:val="00AB7575"/>
    <w:rsid w:val="00B23BF0"/>
    <w:rsid w:val="00EC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C150C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61056"/>
    <w:pPr>
      <w:spacing w:after="200" w:line="27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styleId="Menzione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/>
      <w:sz w:val="24"/>
      <w:szCs w:val="24"/>
    </w:rPr>
  </w:style>
  <w:style w:type="character" w:styleId="Collegamentoipertestualeintelligente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styleId="Menzionenonrisolta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
<Relationships xmlns="http://schemas.openxmlformats.org/package/2006/relationships"><Relationship Id="rId1" Type="http://schemas.openxmlformats.org/officeDocument/2006/relationships/attachedTemplate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31BB99C-E89B-4174-ACC6-4104A06691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{C045E7A4-4A3B-4588-BCD2-7B6B59318FC0}tf02786999_win32</Template>
  <TotalTime>0</TotalTime>
  <Pages>1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2020-09-28T16:32:00Z</dcterms:created>
  <dcterms:modified xsi:type="dcterms:W3CDTF">2020-09-28T17:08:00Z</dcterms:modified>
</cp:coreProperties>
</file>