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56" w:rsidRPr="00B315E9" w:rsidRDefault="00761056" w:rsidP="00761056">
      <w:pPr>
        <w:jc w:val="both"/>
        <w:rPr>
          <w:rFonts w:asciiTheme="majorHAnsi" w:hAnsiTheme="majorHAnsi" w:cstheme="minorHAnsi"/>
          <w:b/>
          <w:i/>
          <w:sz w:val="24"/>
          <w:szCs w:val="24"/>
          <w:u w:val="single"/>
        </w:rPr>
      </w:pPr>
      <w:r w:rsidRPr="00B315E9">
        <w:rPr>
          <w:rFonts w:asciiTheme="majorHAnsi" w:hAnsiTheme="majorHAnsi" w:cstheme="minorHAnsi"/>
          <w:b/>
          <w:i/>
          <w:sz w:val="24"/>
          <w:szCs w:val="24"/>
          <w:u w:val="single"/>
        </w:rPr>
        <w:t>ALLEGATO “</w:t>
      </w:r>
      <w:r>
        <w:rPr>
          <w:rFonts w:asciiTheme="majorHAnsi" w:hAnsiTheme="majorHAnsi" w:cstheme="minorHAnsi"/>
          <w:b/>
          <w:i/>
          <w:sz w:val="24"/>
          <w:szCs w:val="24"/>
          <w:u w:val="single"/>
        </w:rPr>
        <w:t>E</w:t>
      </w:r>
      <w:r w:rsidRPr="00B315E9">
        <w:rPr>
          <w:rFonts w:asciiTheme="majorHAnsi" w:hAnsiTheme="majorHAnsi" w:cstheme="minorHAnsi"/>
          <w:b/>
          <w:i/>
          <w:sz w:val="24"/>
          <w:szCs w:val="24"/>
          <w:u w:val="single"/>
        </w:rPr>
        <w:t>”</w:t>
      </w:r>
    </w:p>
    <w:p w:rsidR="00A9204E" w:rsidRDefault="0076105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61056">
        <w:rPr>
          <w:rFonts w:asciiTheme="majorHAnsi" w:hAnsiTheme="majorHAnsi" w:cstheme="majorHAnsi"/>
          <w:b/>
          <w:bCs/>
          <w:sz w:val="24"/>
          <w:szCs w:val="24"/>
        </w:rPr>
        <w:t>Scheda di valutazione titoli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7"/>
        <w:gridCol w:w="1765"/>
        <w:gridCol w:w="1247"/>
      </w:tblGrid>
      <w:tr w:rsidR="00761056" w:rsidRPr="0011001F" w:rsidTr="00761056">
        <w:tc>
          <w:tcPr>
            <w:tcW w:w="6117" w:type="dxa"/>
          </w:tcPr>
          <w:p w:rsidR="00761056" w:rsidRP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Punteggio </w:t>
            </w:r>
            <w:proofErr w:type="gramStart"/>
            <w:r>
              <w:rPr>
                <w:rFonts w:asciiTheme="minorHAnsi" w:hAnsiTheme="minorHAnsi" w:cstheme="minorHAnsi"/>
              </w:rPr>
              <w:t>di</w:t>
            </w:r>
            <w:proofErr w:type="gramEnd"/>
          </w:p>
          <w:p w:rsidR="00761056" w:rsidRP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autovalutazione</w:t>
            </w:r>
            <w:proofErr w:type="gramEnd"/>
          </w:p>
        </w:tc>
        <w:tc>
          <w:tcPr>
            <w:tcW w:w="1247" w:type="dxa"/>
          </w:tcPr>
          <w:p w:rsid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Punteggio</w:t>
            </w:r>
          </w:p>
          <w:p w:rsidR="00761056" w:rsidRP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attribuito</w:t>
            </w:r>
            <w:proofErr w:type="gramEnd"/>
          </w:p>
        </w:tc>
      </w:tr>
      <w:tr w:rsidR="00761056" w:rsidRPr="0011001F" w:rsidTr="00761056">
        <w:tc>
          <w:tcPr>
            <w:tcW w:w="6117" w:type="dxa"/>
          </w:tcPr>
          <w:p w:rsidR="00761056" w:rsidRP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Titoli di studio in aree disciplinari relative alle competenze professionali richieste (</w:t>
            </w:r>
            <w:r w:rsidR="003830C1" w:rsidRPr="003830C1">
              <w:rPr>
                <w:rFonts w:asciiTheme="minorHAnsi" w:hAnsiTheme="minorHAnsi" w:cstheme="minorHAnsi"/>
              </w:rPr>
              <w:t>lauree, master universitari di 1° e/o 2° livello</w:t>
            </w:r>
            <w:r w:rsidR="003830C1">
              <w:rPr>
                <w:rFonts w:asciiTheme="minorHAnsi" w:hAnsiTheme="minorHAnsi" w:cstheme="minorHAnsi"/>
              </w:rPr>
              <w:t xml:space="preserve">) </w:t>
            </w:r>
            <w:r w:rsidR="0008652E">
              <w:rPr>
                <w:rFonts w:asciiTheme="minorHAnsi" w:hAnsiTheme="minorHAnsi" w:cstheme="minorHAnsi"/>
              </w:rPr>
              <w:t xml:space="preserve">- </w:t>
            </w:r>
            <w:r w:rsidR="003830C1">
              <w:rPr>
                <w:rFonts w:asciiTheme="minorHAnsi" w:hAnsiTheme="minorHAnsi" w:cstheme="minorHAnsi"/>
              </w:rPr>
              <w:t xml:space="preserve">max PUNTI </w:t>
            </w:r>
            <w:proofErr w:type="gramStart"/>
            <w:r w:rsidR="003830C1">
              <w:rPr>
                <w:rFonts w:asciiTheme="minorHAnsi" w:hAnsiTheme="minorHAnsi" w:cstheme="minorHAnsi"/>
              </w:rPr>
              <w:t>20</w:t>
            </w:r>
            <w:proofErr w:type="gramEnd"/>
          </w:p>
        </w:tc>
        <w:tc>
          <w:tcPr>
            <w:tcW w:w="1765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:rsidTr="00761056">
        <w:tc>
          <w:tcPr>
            <w:tcW w:w="6117" w:type="dxa"/>
          </w:tcPr>
          <w:p w:rsidR="00761056" w:rsidRP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Altre esperienze d’istruzione e formazione attinenti alla tipologia dell’incarico </w:t>
            </w:r>
          </w:p>
          <w:p w:rsidR="00761056" w:rsidRP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Istruzione</w:t>
            </w:r>
          </w:p>
          <w:p w:rsidR="00761056" w:rsidRPr="00761056" w:rsidRDefault="00761056" w:rsidP="0076105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  <w:lang w:val="it-CH"/>
              </w:rPr>
              <w:t xml:space="preserve">abilitazione all’insegnamento della lingua inglese come lingua straniera – TEFL – TESL – TESOL - CELTA (PUNTI </w:t>
            </w:r>
            <w:proofErr w:type="gramStart"/>
            <w:r w:rsidRPr="00761056">
              <w:rPr>
                <w:rFonts w:asciiTheme="minorHAnsi" w:hAnsiTheme="minorHAnsi" w:cstheme="minorHAnsi"/>
                <w:lang w:val="it-CH"/>
              </w:rPr>
              <w:t>1</w:t>
            </w:r>
            <w:r w:rsidR="00D820E4">
              <w:rPr>
                <w:rFonts w:asciiTheme="minorHAnsi" w:hAnsiTheme="minorHAnsi" w:cstheme="minorHAnsi"/>
                <w:lang w:val="it-CH"/>
              </w:rPr>
              <w:t>5</w:t>
            </w:r>
            <w:proofErr w:type="gramEnd"/>
            <w:r w:rsidRPr="00761056">
              <w:rPr>
                <w:rFonts w:asciiTheme="minorHAnsi" w:hAnsiTheme="minorHAnsi" w:cstheme="minorHAnsi"/>
                <w:lang w:val="it-CH"/>
              </w:rPr>
              <w:t>)</w:t>
            </w:r>
          </w:p>
        </w:tc>
        <w:tc>
          <w:tcPr>
            <w:tcW w:w="1765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:rsidTr="00761056">
        <w:tc>
          <w:tcPr>
            <w:tcW w:w="6117" w:type="dxa"/>
          </w:tcPr>
          <w:p w:rsid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Formazione</w:t>
            </w:r>
          </w:p>
          <w:p w:rsidR="00761056" w:rsidRPr="00761056" w:rsidRDefault="00761056" w:rsidP="00761056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Partecipazione a corsi e/o percorsi di formazione attinenti alla tipologia dell’incarico (PUNTI </w:t>
            </w:r>
            <w:proofErr w:type="gramStart"/>
            <w:r w:rsidRPr="00761056">
              <w:rPr>
                <w:rFonts w:asciiTheme="minorHAnsi" w:hAnsiTheme="minorHAnsi" w:cstheme="minorHAnsi"/>
              </w:rPr>
              <w:t>5</w:t>
            </w:r>
            <w:proofErr w:type="gramEnd"/>
            <w:r w:rsidRPr="0076105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65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:rsidTr="00761056">
        <w:tc>
          <w:tcPr>
            <w:tcW w:w="6117" w:type="dxa"/>
          </w:tcPr>
          <w:p w:rsidR="00761056" w:rsidRDefault="00761056" w:rsidP="007610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Precedenti attività e/o esperienze lavorative nel settore di pertinenza (PUNTI </w:t>
            </w:r>
            <w:proofErr w:type="gramStart"/>
            <w:r w:rsidRPr="00761056">
              <w:rPr>
                <w:rFonts w:asciiTheme="minorHAnsi" w:hAnsiTheme="minorHAnsi" w:cstheme="minorHAnsi"/>
              </w:rPr>
              <w:t>4</w:t>
            </w:r>
            <w:proofErr w:type="gramEnd"/>
            <w:r w:rsidRPr="00761056">
              <w:rPr>
                <w:rFonts w:asciiTheme="minorHAnsi" w:hAnsiTheme="minorHAnsi" w:cstheme="minorHAnsi"/>
              </w:rPr>
              <w:t xml:space="preserve"> per ogni esperienza – max 10)</w:t>
            </w:r>
          </w:p>
          <w:p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761056" w:rsidRPr="00761056" w:rsidRDefault="00761056" w:rsidP="007610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:rsidTr="00761056">
        <w:tc>
          <w:tcPr>
            <w:tcW w:w="6117" w:type="dxa"/>
          </w:tcPr>
          <w:p w:rsid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Precedenti attività e/o esperienze positivamente svolte nel settore di pertinenza in progetti svolti </w:t>
            </w:r>
            <w:proofErr w:type="gramStart"/>
            <w:r w:rsidRPr="00761056">
              <w:rPr>
                <w:rFonts w:asciiTheme="minorHAnsi" w:hAnsiTheme="minorHAnsi" w:cstheme="minorHAnsi"/>
              </w:rPr>
              <w:t>nell’</w:t>
            </w:r>
            <w:proofErr w:type="gramEnd"/>
            <w:r w:rsidRPr="00761056">
              <w:rPr>
                <w:rFonts w:asciiTheme="minorHAnsi" w:hAnsiTheme="minorHAnsi" w:cstheme="minorHAnsi"/>
              </w:rPr>
              <w:t>IIS Genovesi - da Vinci (PUNTI 2 per ogni esperienza - max 5)</w:t>
            </w:r>
          </w:p>
          <w:p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761056" w:rsidRPr="00761056" w:rsidRDefault="00761056" w:rsidP="007610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:rsidTr="00761056">
        <w:tc>
          <w:tcPr>
            <w:tcW w:w="6117" w:type="dxa"/>
          </w:tcPr>
          <w:p w:rsidR="00761056" w:rsidRPr="00761056" w:rsidRDefault="00761056" w:rsidP="00227A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Competenze informatiche </w:t>
            </w:r>
            <w:r w:rsidR="000003CD">
              <w:rPr>
                <w:rFonts w:asciiTheme="minorHAnsi" w:hAnsiTheme="minorHAnsi" w:cstheme="minorHAnsi"/>
              </w:rPr>
              <w:t xml:space="preserve">(punti </w:t>
            </w:r>
            <w:proofErr w:type="gramStart"/>
            <w:r w:rsidR="000003CD">
              <w:rPr>
                <w:rFonts w:asciiTheme="minorHAnsi" w:hAnsiTheme="minorHAnsi" w:cstheme="minorHAnsi"/>
              </w:rPr>
              <w:t>5</w:t>
            </w:r>
            <w:proofErr w:type="gramEnd"/>
            <w:r w:rsidR="000003C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65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:rsidTr="00761056">
        <w:tc>
          <w:tcPr>
            <w:tcW w:w="6117" w:type="dxa"/>
          </w:tcPr>
          <w:p w:rsidR="00761056" w:rsidRPr="00761056" w:rsidRDefault="00761056" w:rsidP="00227A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Pubblicazioni attinenti al settore di pertinenza</w:t>
            </w:r>
            <w:r w:rsidR="000003CD">
              <w:rPr>
                <w:rFonts w:asciiTheme="minorHAnsi" w:hAnsiTheme="minorHAnsi" w:cstheme="minorHAnsi"/>
              </w:rPr>
              <w:t xml:space="preserve"> (punti </w:t>
            </w:r>
            <w:proofErr w:type="gramStart"/>
            <w:r w:rsidR="000003CD">
              <w:rPr>
                <w:rFonts w:asciiTheme="minorHAnsi" w:hAnsiTheme="minorHAnsi" w:cstheme="minorHAnsi"/>
              </w:rPr>
              <w:t>5</w:t>
            </w:r>
            <w:proofErr w:type="gramEnd"/>
            <w:r w:rsidR="000003C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65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47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:rsidTr="00761056">
        <w:tc>
          <w:tcPr>
            <w:tcW w:w="6117" w:type="dxa"/>
          </w:tcPr>
          <w:p w:rsidR="00761056" w:rsidRPr="00761056" w:rsidRDefault="00761056" w:rsidP="00227A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7D8F">
              <w:rPr>
                <w:rFonts w:asciiTheme="minorHAnsi" w:hAnsiTheme="minorHAnsi" w:cstheme="minorHAnsi"/>
              </w:rPr>
              <w:t>PUNTEGGIO COMPLESSIVO</w:t>
            </w:r>
          </w:p>
        </w:tc>
        <w:tc>
          <w:tcPr>
            <w:tcW w:w="1765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761056" w:rsidRPr="0011001F" w:rsidRDefault="00761056" w:rsidP="00761056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761056" w:rsidRPr="00761056" w:rsidRDefault="00761056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761056" w:rsidRPr="00761056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56" w:rsidRDefault="00761056" w:rsidP="007115A4">
      <w:r>
        <w:separator/>
      </w:r>
    </w:p>
  </w:endnote>
  <w:endnote w:type="continuationSeparator" w:id="0">
    <w:p w:rsidR="00761056" w:rsidRDefault="00761056" w:rsidP="00711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56" w:rsidRDefault="00761056" w:rsidP="007115A4">
      <w:r>
        <w:separator/>
      </w:r>
    </w:p>
  </w:footnote>
  <w:footnote w:type="continuationSeparator" w:id="0">
    <w:p w:rsidR="00761056" w:rsidRDefault="00761056" w:rsidP="00711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6E505CE"/>
    <w:multiLevelType w:val="hybridMultilevel"/>
    <w:tmpl w:val="E4949ED2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3F0272C1"/>
    <w:multiLevelType w:val="hybridMultilevel"/>
    <w:tmpl w:val="73864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9141A"/>
    <w:multiLevelType w:val="hybridMultilevel"/>
    <w:tmpl w:val="BDD29AB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4B6A7343"/>
    <w:multiLevelType w:val="hybridMultilevel"/>
    <w:tmpl w:val="73864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D2619"/>
    <w:multiLevelType w:val="hybridMultilevel"/>
    <w:tmpl w:val="9D486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7EC47937"/>
    <w:multiLevelType w:val="hybridMultilevel"/>
    <w:tmpl w:val="1A187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10"/>
  </w:num>
  <w:num w:numId="4">
    <w:abstractNumId w:val="29"/>
  </w:num>
  <w:num w:numId="5">
    <w:abstractNumId w:val="13"/>
  </w:num>
  <w:num w:numId="6">
    <w:abstractNumId w:val="19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7"/>
  </w:num>
  <w:num w:numId="21">
    <w:abstractNumId w:val="22"/>
  </w:num>
  <w:num w:numId="22">
    <w:abstractNumId w:val="11"/>
  </w:num>
  <w:num w:numId="23">
    <w:abstractNumId w:val="30"/>
  </w:num>
  <w:num w:numId="24">
    <w:abstractNumId w:val="28"/>
  </w:num>
  <w:num w:numId="25">
    <w:abstractNumId w:val="17"/>
  </w:num>
  <w:num w:numId="26">
    <w:abstractNumId w:val="18"/>
  </w:num>
  <w:num w:numId="27">
    <w:abstractNumId w:val="25"/>
  </w:num>
  <w:num w:numId="28">
    <w:abstractNumId w:val="21"/>
  </w:num>
  <w:num w:numId="29">
    <w:abstractNumId w:val="14"/>
  </w:num>
  <w:num w:numId="30">
    <w:abstractNumId w:val="31"/>
  </w:num>
  <w:num w:numId="31">
    <w:abstractNumId w:val="2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61056"/>
    <w:rsid w:val="000003CD"/>
    <w:rsid w:val="0008652E"/>
    <w:rsid w:val="00120FB0"/>
    <w:rsid w:val="003830C1"/>
    <w:rsid w:val="004E108E"/>
    <w:rsid w:val="00645252"/>
    <w:rsid w:val="006D3D74"/>
    <w:rsid w:val="007115A4"/>
    <w:rsid w:val="00761056"/>
    <w:rsid w:val="0083569A"/>
    <w:rsid w:val="008366BA"/>
    <w:rsid w:val="00883512"/>
    <w:rsid w:val="00A9204E"/>
    <w:rsid w:val="00AB7575"/>
    <w:rsid w:val="00B23BF0"/>
    <w:rsid w:val="00D820E4"/>
    <w:rsid w:val="00EC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056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customStyle="1" w:styleId="Mention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customStyle="1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Tabellaelenco1">
    <w:name w:val="Table List 1"/>
    <w:basedOn w:val="Tabellanormale"/>
    <w:uiPriority w:val="99"/>
    <w:semiHidden/>
    <w:unhideWhenUsed/>
    <w:rsid w:val="007115A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rsid w:val="007115A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rsid w:val="007115A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rsid w:val="007115A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7115A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7115A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7115A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7115A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customStyle="1" w:styleId="PlainTable1">
    <w:name w:val="Plain Table 1"/>
    <w:basedOn w:val="Tabellanormale"/>
    <w:uiPriority w:val="41"/>
    <w:rsid w:val="007115A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lanormale"/>
    <w:uiPriority w:val="42"/>
    <w:rsid w:val="007115A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lanormale"/>
    <w:uiPriority w:val="43"/>
    <w:rsid w:val="007115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lanormale"/>
    <w:uiPriority w:val="44"/>
    <w:rsid w:val="007115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lanormale"/>
    <w:uiPriority w:val="45"/>
    <w:rsid w:val="007115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115A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del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Tabellanormale"/>
    <w:uiPriority w:val="46"/>
    <w:rsid w:val="007115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lanormale"/>
    <w:uiPriority w:val="46"/>
    <w:rsid w:val="007115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Tabellanormale"/>
    <w:uiPriority w:val="46"/>
    <w:rsid w:val="007115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ellanormale"/>
    <w:uiPriority w:val="46"/>
    <w:rsid w:val="007115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ellanormale"/>
    <w:uiPriority w:val="46"/>
    <w:rsid w:val="007115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ellanormale"/>
    <w:uiPriority w:val="46"/>
    <w:rsid w:val="007115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ellanormale"/>
    <w:uiPriority w:val="46"/>
    <w:rsid w:val="007115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ellanormale"/>
    <w:uiPriority w:val="47"/>
    <w:rsid w:val="007115A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lanormale"/>
    <w:uiPriority w:val="47"/>
    <w:rsid w:val="007115A4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Tabellanormale"/>
    <w:uiPriority w:val="47"/>
    <w:rsid w:val="007115A4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ellanormale"/>
    <w:uiPriority w:val="47"/>
    <w:rsid w:val="007115A4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ellanormale"/>
    <w:uiPriority w:val="47"/>
    <w:rsid w:val="007115A4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ellanormale"/>
    <w:uiPriority w:val="47"/>
    <w:rsid w:val="007115A4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ellanormale"/>
    <w:uiPriority w:val="47"/>
    <w:rsid w:val="007115A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ellanormale"/>
    <w:uiPriority w:val="48"/>
    <w:rsid w:val="007115A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7115A4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Tabellanormale"/>
    <w:uiPriority w:val="48"/>
    <w:rsid w:val="007115A4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ellanormale"/>
    <w:uiPriority w:val="48"/>
    <w:rsid w:val="007115A4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ellanormale"/>
    <w:uiPriority w:val="48"/>
    <w:rsid w:val="007115A4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ellanormale"/>
    <w:uiPriority w:val="48"/>
    <w:rsid w:val="007115A4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ellanormale"/>
    <w:uiPriority w:val="48"/>
    <w:rsid w:val="007115A4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ellanormale"/>
    <w:uiPriority w:val="49"/>
    <w:rsid w:val="007115A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lanormale"/>
    <w:uiPriority w:val="49"/>
    <w:rsid w:val="007115A4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Tabellanormale"/>
    <w:uiPriority w:val="49"/>
    <w:rsid w:val="007115A4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7115A4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ellanormale"/>
    <w:uiPriority w:val="49"/>
    <w:rsid w:val="007115A4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ellanormale"/>
    <w:uiPriority w:val="49"/>
    <w:rsid w:val="007115A4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ellanormale"/>
    <w:uiPriority w:val="49"/>
    <w:rsid w:val="007115A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">
    <w:name w:val="Table Grid 1"/>
    <w:basedOn w:val="Tabellanormale"/>
    <w:uiPriority w:val="99"/>
    <w:semiHidden/>
    <w:unhideWhenUsed/>
    <w:rsid w:val="007115A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rsid w:val="007115A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rsid w:val="007115A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rsid w:val="007115A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7115A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7115A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7115A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7115A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lanormale"/>
    <w:uiPriority w:val="40"/>
    <w:rsid w:val="007115A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ellanormale"/>
    <w:uiPriority w:val="46"/>
    <w:rsid w:val="007115A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7115A4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lanormale"/>
    <w:uiPriority w:val="46"/>
    <w:rsid w:val="007115A4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lanormale"/>
    <w:uiPriority w:val="46"/>
    <w:rsid w:val="007115A4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lanormale"/>
    <w:uiPriority w:val="46"/>
    <w:rsid w:val="007115A4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lanormale"/>
    <w:uiPriority w:val="46"/>
    <w:rsid w:val="007115A4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lanormale"/>
    <w:uiPriority w:val="46"/>
    <w:rsid w:val="007115A4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lanormale"/>
    <w:uiPriority w:val="47"/>
    <w:rsid w:val="007115A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lanormale"/>
    <w:uiPriority w:val="47"/>
    <w:rsid w:val="007115A4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Tabellanormale"/>
    <w:uiPriority w:val="47"/>
    <w:rsid w:val="007115A4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ellanormale"/>
    <w:uiPriority w:val="47"/>
    <w:rsid w:val="007115A4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ellanormale"/>
    <w:uiPriority w:val="47"/>
    <w:rsid w:val="007115A4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ellanormale"/>
    <w:uiPriority w:val="47"/>
    <w:rsid w:val="007115A4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ellanormale"/>
    <w:uiPriority w:val="47"/>
    <w:rsid w:val="007115A4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ellanormale"/>
    <w:uiPriority w:val="48"/>
    <w:rsid w:val="007115A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lanormale"/>
    <w:uiPriority w:val="48"/>
    <w:rsid w:val="007115A4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Tabellanormale"/>
    <w:uiPriority w:val="48"/>
    <w:rsid w:val="007115A4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7115A4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ellanormale"/>
    <w:uiPriority w:val="48"/>
    <w:rsid w:val="007115A4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7115A4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ellanormale"/>
    <w:uiPriority w:val="48"/>
    <w:rsid w:val="007115A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ellanormale"/>
    <w:uiPriority w:val="49"/>
    <w:rsid w:val="007115A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lanormale"/>
    <w:uiPriority w:val="49"/>
    <w:rsid w:val="007115A4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Tabellanormale"/>
    <w:uiPriority w:val="49"/>
    <w:rsid w:val="007115A4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ellanormale"/>
    <w:uiPriority w:val="49"/>
    <w:rsid w:val="007115A4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ellanormale"/>
    <w:uiPriority w:val="49"/>
    <w:rsid w:val="007115A4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ellanormale"/>
    <w:uiPriority w:val="49"/>
    <w:rsid w:val="007115A4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ellanormale"/>
    <w:uiPriority w:val="49"/>
    <w:rsid w:val="007115A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ellanormale"/>
    <w:uiPriority w:val="50"/>
    <w:rsid w:val="007115A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lanormale"/>
    <w:uiPriority w:val="50"/>
    <w:rsid w:val="007115A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ellanormale"/>
    <w:uiPriority w:val="50"/>
    <w:rsid w:val="007115A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ellanormale"/>
    <w:uiPriority w:val="50"/>
    <w:rsid w:val="007115A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ellanormale"/>
    <w:uiPriority w:val="50"/>
    <w:rsid w:val="007115A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ellanormale"/>
    <w:uiPriority w:val="50"/>
    <w:rsid w:val="007115A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ellanormale"/>
    <w:uiPriority w:val="50"/>
    <w:rsid w:val="007115A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\AppData\Local\Microsoft\Office\16.0\DTS\it-IT%7b351F7303-52DC-4DBD-94E9-585872E95E00%7d\%7bC045E7A4-4A3B-4588-BCD2-7B6B59318FC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C7BDA4F-5D7F-469A-90F5-FDF31C8E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{C045E7A4-4A3B-4588-BCD2-7B6B59318FC0}tf02786999_win32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2020-12-15T09:33:00Z</dcterms:created>
  <dcterms:modified xsi:type="dcterms:W3CDTF">2020-12-15T09:33:00Z</dcterms:modified>
</cp:coreProperties>
</file>